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tbl>
      <w:tblPr>
        <w:tblStyle w:val="topBorderTable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506"/>
      </w:tblGrid>
      <w:tr>
        <w:tblPrEx>
          <w:tblW w:w="5000" w:type="pct"/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700"/>
          <w:tblCellSpacing w:w="0" w:type="dxa"/>
        </w:trPr>
        <w:tc>
          <w:tcPr>
            <w:tcW w:w="10506" w:type="dxa"/>
            <w:shd w:val="clear" w:color="auto" w:fill="F6EEE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pStyle w:val="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topbordercell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shd w:val="clear" w:color="auto" w:fill="auto"/>
                <w:vertAlign w:val="baseline"/>
              </w:rPr>
            </w:pPr>
          </w:p>
        </w:tc>
      </w:tr>
    </w:tbl>
    <w:p>
      <w:pPr>
        <w:pStyle w:val="document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after="0"/>
        <w:ind w:left="0" w:right="0"/>
        <w:rPr>
          <w:rFonts w:ascii="Fira Sans" w:eastAsia="Fira Sans" w:hAnsi="Fira Sans" w:cs="Fira Sans"/>
          <w:b/>
          <w:bCs/>
          <w:caps/>
          <w:color w:val="C28E56"/>
          <w:sz w:val="72"/>
          <w:szCs w:val="72"/>
          <w:bdr w:val="none" w:sz="0" w:space="0" w:color="auto"/>
          <w:vertAlign w:val="baseline"/>
        </w:rPr>
        <w:sectPr>
          <w:pgSz w:w="11906" w:h="16838"/>
          <w:pgMar w:top="0" w:right="700" w:bottom="400" w:left="700" w:header="720" w:footer="720"/>
          <w:cols w:space="720"/>
        </w:sectPr>
      </w:pPr>
      <w:r>
        <w:rPr>
          <w:rStyle w:val="span"/>
          <w:b/>
          <w:bCs/>
          <w:caps/>
        </w:rPr>
        <w:t xml:space="preserve">Olive </w:t>
      </w:r>
      <w:r>
        <w:rPr>
          <w:rStyle w:val="span"/>
          <w:b/>
          <w:bCs/>
          <w:caps/>
        </w:rPr>
        <w:t>Encomienda</w:t>
      </w:r>
    </w:p>
    <w:p>
      <w:pPr>
        <w:pStyle w:val="bottombordername"/>
        <w:pBdr>
          <w:top w:val="none" w:sz="0" w:space="3" w:color="auto"/>
          <w:left w:val="none" w:sz="0" w:space="0" w:color="auto"/>
          <w:bottom w:val="single" w:sz="8" w:space="0" w:color="8DA6B6"/>
          <w:right w:val="none" w:sz="0" w:space="0" w:color="auto"/>
        </w:pBdr>
        <w:spacing w:before="0" w:after="0"/>
        <w:ind w:left="0" w:right="0"/>
        <w:rPr>
          <w:rFonts w:ascii="Fira Sans Light" w:eastAsia="Fira Sans Light" w:hAnsi="Fira Sans Light" w:cs="Fira Sans Light"/>
          <w:b w:val="0"/>
          <w:bCs w:val="0"/>
          <w:color w:val="000000"/>
          <w:sz w:val="2"/>
          <w:szCs w:val="2"/>
          <w:bdr w:val="none" w:sz="0" w:space="0" w:color="auto"/>
          <w:vertAlign w:val="baseline"/>
        </w:rPr>
      </w:pPr>
      <w:r>
        <w:rPr>
          <w:rFonts w:ascii="Fira Sans Light" w:eastAsia="Fira Sans Light" w:hAnsi="Fira Sans Light" w:cs="Fira Sans Light"/>
          <w:b w:val="0"/>
          <w:bCs w:val="0"/>
          <w:color w:val="000000"/>
          <w:bdr w:val="none" w:sz="0" w:space="0" w:color="auto"/>
          <w:vertAlign w:val="baseline"/>
        </w:rPr>
        <w:t> </w:t>
      </w:r>
    </w:p>
    <w:tbl>
      <w:tblPr>
        <w:tblStyle w:val="documentparentContain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6630"/>
        <w:gridCol w:w="690"/>
        <w:gridCol w:w="318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66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topborder"/>
              <w:pBdr>
                <w:top w:val="none" w:sz="0" w:space="5" w:color="auto"/>
                <w:left w:val="none" w:sz="0" w:space="0" w:color="auto"/>
                <w:bottom w:val="single" w:sz="8" w:space="0" w:color="8DA6B6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left-boxsectionnth-child1top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heading"/>
              <w:p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pBdr>
              <w:spacing w:before="0"/>
              <w:ind w:left="0" w:right="0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36"/>
                <w:szCs w:val="36"/>
                <w:bdr w:val="none" w:sz="0" w:space="0" w:color="auto"/>
                <w:vertAlign w:val="baseline"/>
              </w:rPr>
            </w:pPr>
            <w:r>
              <w:rPr>
                <w:rStyle w:val="documentsectiontitle"/>
                <w:b/>
                <w:bCs/>
                <w:caps/>
                <w:highlight w:val="white"/>
              </w:rPr>
              <w:t>Professional summary</w:t>
            </w:r>
            <w:r>
              <w:rPr>
                <w:rStyle w:val="documentsectiontitle"/>
                <w:b/>
                <w:bCs/>
                <w:caps/>
                <w:highlight w:val="white"/>
              </w:rPr>
              <w:t> </w:t>
            </w:r>
            <w:r>
              <w:pict>
                <v:rect id="_x0000_s1025" style="width:331.5pt;height:11.5pt;margin-top:1.75pt;margin-left:0;mso-position-vertical-relative:line;position:absolute;z-index:-251658240" filled="t" fillcolor="#f6eee6" stroked="f">
                  <v:path strokeok="f"/>
                </v:rect>
              </w:pic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Flexible and dedicated teaching assistant with experience in supporting students individually and in small groups to reinforce learning. Passionate about helping students grow and learn.</w:t>
            </w:r>
          </w:p>
          <w:p>
            <w:pPr>
              <w:pStyle w:val="bottomlowborder"/>
              <w:pBdr>
                <w:top w:val="none" w:sz="0" w:space="5" w:color="auto"/>
                <w:left w:val="none" w:sz="0" w:space="0" w:color="auto"/>
                <w:bottom w:val="single" w:sz="8" w:space="0" w:color="C28E56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topborder"/>
              <w:pBdr>
                <w:top w:val="none" w:sz="0" w:space="5" w:color="auto"/>
                <w:left w:val="none" w:sz="0" w:space="0" w:color="auto"/>
                <w:bottom w:val="single" w:sz="8" w:space="0" w:color="8DA6B6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top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heading"/>
              <w:p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pBdr>
              <w:spacing w:before="0"/>
              <w:ind w:left="0" w:right="0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36"/>
                <w:szCs w:val="36"/>
                <w:bdr w:val="none" w:sz="0" w:space="0" w:color="auto"/>
                <w:vertAlign w:val="baseline"/>
              </w:rPr>
            </w:pPr>
            <w:r>
              <w:rPr>
                <w:rStyle w:val="documentsectiontitle"/>
                <w:b/>
                <w:bCs/>
                <w:caps/>
                <w:highlight w:val="white"/>
              </w:rPr>
              <w:t>Work history</w:t>
            </w:r>
            <w:r>
              <w:rPr>
                <w:rStyle w:val="documentsectiontitle"/>
                <w:b/>
                <w:bCs/>
                <w:caps/>
                <w:highlight w:val="white"/>
              </w:rPr>
              <w:t> </w:t>
            </w:r>
            <w:r>
              <w:pict>
                <v:rect id="_x0000_s1026" style="width:331.5pt;height:11.5pt;margin-top:1.75pt;margin-left:0;mso-position-vertical-relative:line;position:absolute;z-index:-251657216" filled="t" fillcolor="#f6eee6" stroked="f">
                  <v:path strokeok="f"/>
                </v:rect>
              </w:pic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>Teaching Assistant ( Call-Off )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>12/2019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 xml:space="preserve"> to 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>Current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companyname"/>
                <w:b/>
                <w:bCs/>
                <w:color w:val="000000"/>
                <w:sz w:val="20"/>
                <w:szCs w:val="20"/>
              </w:rPr>
              <w:t>Dukhan English School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ivdocumentjobcity"/>
                <w:b w:val="0"/>
                <w:bCs w:val="0"/>
                <w:color w:val="000000"/>
                <w:sz w:val="20"/>
                <w:szCs w:val="20"/>
              </w:rPr>
              <w:t>Dukhan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jobstate"/>
                <w:b w:val="0"/>
                <w:bCs w:val="0"/>
                <w:color w:val="000000"/>
                <w:sz w:val="20"/>
                <w:szCs w:val="20"/>
              </w:rPr>
              <w:t>Qatar</w:t>
            </w:r>
          </w:p>
          <w:p>
            <w:pPr>
              <w:pStyle w:val="p"/>
              <w:spacing w:before="0" w:after="0" w:line="260" w:lineRule="atLeast"/>
              <w:ind w:left="0" w:right="0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divdocumentulli"/>
              <w:numPr>
                <w:ilvl w:val="0"/>
                <w:numId w:val="1"/>
              </w:numPr>
              <w:spacing w:before="60"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Supported in EYFS, Key Stage 1, Key Stage 2 and Key Stage 3.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Provided learning support for all students as instructed by the class teacher.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Supervised students and assist them with understanding and completing classroom tasks.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Provided feedback on pupil's work, identifying areas for improvement.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Supported students individually and in small groups to reinforce learning.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Assisted in break time supervision and attending to medical needs.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Supported teachers in managing students behaviour.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Prepared classroom materials to facilitate efficient lessons.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Volunteered during school trips.</w:t>
            </w:r>
          </w:p>
          <w:p>
            <w:pPr>
              <w:pStyle w:val="documentpaddedline"/>
              <w:p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>Teaching Assistant in Early Years Foundation Stage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>01/2020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 xml:space="preserve"> to 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>07/2020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companyname"/>
                <w:b/>
                <w:bCs/>
                <w:color w:val="000000"/>
                <w:sz w:val="20"/>
                <w:szCs w:val="20"/>
              </w:rPr>
              <w:t>Dukhan English School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ivdocumentjobcity"/>
                <w:b w:val="0"/>
                <w:bCs w:val="0"/>
                <w:color w:val="000000"/>
                <w:sz w:val="20"/>
                <w:szCs w:val="20"/>
              </w:rPr>
              <w:t>Dukhan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jobstate"/>
                <w:b w:val="0"/>
                <w:bCs w:val="0"/>
                <w:color w:val="000000"/>
                <w:sz w:val="20"/>
                <w:szCs w:val="20"/>
              </w:rPr>
              <w:t>Qatar</w:t>
            </w:r>
          </w:p>
          <w:p>
            <w:pPr>
              <w:pStyle w:val="divdocumentulli"/>
              <w:numPr>
                <w:ilvl w:val="0"/>
                <w:numId w:val="2"/>
              </w:numPr>
              <w:spacing w:before="60"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Supported teacher in managing the class.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Assisted children individually or in small groups to reinforce learning.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Provided feedback on children's work, identifying areas for improvement.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Supervised children during playtime and break time.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Organised and distributed learning materials, ensuring children received relevant homework and textbooks.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Prepared classroom materials to facilitate efficient lessons.</w:t>
            </w:r>
          </w:p>
          <w:p>
            <w:pPr>
              <w:pStyle w:val="p"/>
              <w:spacing w:before="0" w:after="0" w:line="260" w:lineRule="atLeast"/>
              <w:ind w:left="0" w:right="0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p"/>
              <w:spacing w:before="0" w:after="0" w:line="260" w:lineRule="atLeast"/>
              <w:ind w:left="0" w:right="0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p"/>
              <w:spacing w:before="0" w:after="0" w:line="260" w:lineRule="atLeast"/>
              <w:ind w:left="0" w:right="0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documentpaddedline"/>
              <w:pBdr>
                <w:top w:val="none" w:sz="0" w:space="15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>Teaching assistant in Secondary Schools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>01/2015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 xml:space="preserve"> to </w:t>
            </w:r>
            <w:r>
              <w:rPr>
                <w:rStyle w:val="divdocumentjobdates"/>
                <w:b w:val="0"/>
                <w:bCs w:val="0"/>
                <w:color w:val="000000"/>
                <w:sz w:val="20"/>
                <w:szCs w:val="20"/>
              </w:rPr>
              <w:t>04/2016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companyname"/>
                <w:b/>
                <w:bCs/>
                <w:color w:val="000000"/>
                <w:sz w:val="20"/>
                <w:szCs w:val="20"/>
              </w:rPr>
              <w:t>Dukhan English School</w:t>
            </w:r>
            <w:r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ivdocumentjobcity"/>
                <w:b w:val="0"/>
                <w:bCs w:val="0"/>
                <w:color w:val="000000"/>
                <w:sz w:val="20"/>
                <w:szCs w:val="20"/>
              </w:rPr>
              <w:t>Dukhan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jobstate"/>
                <w:b w:val="0"/>
                <w:bCs w:val="0"/>
                <w:color w:val="000000"/>
                <w:sz w:val="20"/>
                <w:szCs w:val="20"/>
              </w:rPr>
              <w:t>Qatar</w:t>
            </w:r>
          </w:p>
          <w:p>
            <w:pPr>
              <w:pStyle w:val="divdocumentulli"/>
              <w:numPr>
                <w:ilvl w:val="0"/>
                <w:numId w:val="3"/>
              </w:numPr>
              <w:spacing w:before="60"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Provided one-on-one support to students to enhance their learning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Supported students with special educational needs.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Assisted during school events, promoting community involvement amongst students.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Supervised pupils during break times.</w:t>
            </w:r>
          </w:p>
          <w:p>
            <w:pPr>
              <w:pStyle w:val="divdocumentulli"/>
              <w:numPr>
                <w:ilvl w:val="0"/>
                <w:numId w:val="3"/>
              </w:numPr>
              <w:spacing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Set-up equipment and gathered teaching materials to prepare for lessons.</w:t>
            </w:r>
          </w:p>
          <w:p>
            <w:pPr>
              <w:pStyle w:val="p"/>
              <w:spacing w:before="0" w:after="0" w:line="260" w:lineRule="atLeast"/>
              <w:ind w:left="0" w:right="0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</w:p>
          <w:p>
            <w:pPr>
              <w:pStyle w:val="bottomlowborder"/>
              <w:pBdr>
                <w:top w:val="none" w:sz="0" w:space="5" w:color="auto"/>
                <w:left w:val="none" w:sz="0" w:space="0" w:color="auto"/>
                <w:bottom w:val="single" w:sz="8" w:space="0" w:color="C28E56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topborder"/>
              <w:pBdr>
                <w:top w:val="none" w:sz="0" w:space="5" w:color="auto"/>
                <w:left w:val="none" w:sz="0" w:space="0" w:color="auto"/>
                <w:bottom w:val="single" w:sz="8" w:space="0" w:color="8DA6B6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top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heading"/>
              <w:p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pBdr>
              <w:spacing w:before="0"/>
              <w:ind w:left="0" w:right="0"/>
              <w:rPr>
                <w:rStyle w:val="documentleft-box"/>
                <w:rFonts w:ascii="Fira Sans" w:eastAsia="Fira Sans" w:hAnsi="Fira Sans" w:cs="Fira Sans"/>
                <w:b/>
                <w:bCs/>
                <w:color w:val="000000"/>
                <w:sz w:val="36"/>
                <w:szCs w:val="36"/>
                <w:bdr w:val="none" w:sz="0" w:space="0" w:color="auto"/>
                <w:vertAlign w:val="baseline"/>
              </w:rPr>
            </w:pPr>
            <w:r>
              <w:rPr>
                <w:rStyle w:val="documentsectiontitle"/>
                <w:b/>
                <w:bCs/>
                <w:caps/>
                <w:highlight w:val="white"/>
              </w:rPr>
              <w:t>Education</w:t>
            </w:r>
            <w:r>
              <w:rPr>
                <w:rStyle w:val="documentsectiontitle"/>
                <w:b/>
                <w:bCs/>
                <w:caps/>
                <w:highlight w:val="white"/>
              </w:rPr>
              <w:t> </w:t>
            </w:r>
            <w:r>
              <w:pict>
                <v:rect id="_x0000_s1027" style="width:331.5pt;height:11.5pt;margin-top:1.75pt;margin-left:0;mso-position-vertical-relative:line;position:absolute;z-index:-251656192" filled="t" fillcolor="#f6eee6" stroked="f">
                  <v:path strokeok="f"/>
                </v:rect>
              </w:pic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ivdocumentdegree"/>
                <w:b w:val="0"/>
                <w:bCs w:val="0"/>
                <w:color w:val="000000"/>
                <w:sz w:val="20"/>
                <w:szCs w:val="20"/>
              </w:rPr>
              <w:t>Bachelor of Science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programline"/>
                <w:b w:val="0"/>
                <w:bCs w:val="0"/>
                <w:color w:val="000000"/>
                <w:sz w:val="20"/>
                <w:szCs w:val="20"/>
              </w:rPr>
              <w:t>Agriculture</w:t>
            </w:r>
          </w:p>
          <w:p>
            <w:pPr>
              <w:pStyle w:val="documentpadded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companyname"/>
                <w:b/>
                <w:bCs/>
                <w:color w:val="000000"/>
                <w:sz w:val="20"/>
                <w:szCs w:val="20"/>
              </w:rPr>
              <w:t>Mariano Marcos State University</w:t>
            </w: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divdocumenteduc-secjobcity"/>
                <w:b w:val="0"/>
                <w:bCs w:val="0"/>
                <w:color w:val="000000"/>
                <w:sz w:val="20"/>
                <w:szCs w:val="20"/>
              </w:rPr>
              <w:t>Batac, Ilocos Norte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 xml:space="preserve">, </w:t>
            </w:r>
            <w:r>
              <w:rPr>
                <w:rStyle w:val="divdocumenteduc-secjobstate"/>
                <w:b w:val="0"/>
                <w:bCs w:val="0"/>
                <w:color w:val="000000"/>
                <w:sz w:val="20"/>
                <w:szCs w:val="20"/>
              </w:rPr>
              <w:t>Philippines</w:t>
            </w: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</w:p>
          <w:p>
            <w:pPr>
              <w:pStyle w:val="divdocumentulli"/>
              <w:numPr>
                <w:ilvl w:val="0"/>
                <w:numId w:val="4"/>
              </w:numPr>
              <w:spacing w:before="0" w:after="0" w:line="260" w:lineRule="atLeast"/>
              <w:ind w:left="200" w:right="0" w:hanging="192"/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Graduate with degree and passed the licensure examination for Agriculturist of the Professional Rgulation Commision in Philippines ( License No. A114694)</w:t>
            </w:r>
          </w:p>
          <w:p>
            <w:pPr>
              <w:pStyle w:val="documentleft-boxsectionnth-last-child1bottomlowborder"/>
              <w:pBdr>
                <w:top w:val="none" w:sz="0" w:space="5" w:color="auto"/>
                <w:left w:val="none" w:sz="0" w:space="0" w:color="auto"/>
                <w:bottom w:val="single" w:sz="8" w:space="0" w:color="C28E56"/>
                <w:right w:val="none" w:sz="0" w:space="0" w:color="auto"/>
              </w:pBdr>
              <w:spacing w:before="0" w:after="0" w:line="20" w:lineRule="atLeast"/>
              <w:ind w:left="0" w:right="0"/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lef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  <w:t> </w:t>
            </w:r>
          </w:p>
        </w:tc>
        <w:tc>
          <w:tcPr>
            <w:tcW w:w="69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leftboxright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ind w:left="0" w:right="0"/>
              <w:textAlignment w:val="auto"/>
              <w:rPr>
                <w:rStyle w:val="leftboxrightpaddingcell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</w:p>
        </w:tc>
        <w:tc>
          <w:tcPr>
            <w:tcW w:w="3186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ocumentleft-boxsectionnth-child1top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heading"/>
              <w:p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pBdr>
              <w:spacing w:before="0"/>
              <w:ind w:left="0" w:right="0"/>
              <w:rPr>
                <w:rStyle w:val="documentright-box"/>
                <w:rFonts w:ascii="Fira Sans" w:eastAsia="Fira Sans" w:hAnsi="Fira Sans" w:cs="Fira Sans"/>
                <w:b/>
                <w:bCs/>
                <w:color w:val="000000"/>
                <w:sz w:val="36"/>
                <w:szCs w:val="36"/>
                <w:bdr w:val="none" w:sz="0" w:space="0" w:color="auto"/>
                <w:vertAlign w:val="baseline"/>
              </w:rPr>
            </w:pPr>
            <w:r>
              <w:rPr>
                <w:rStyle w:val="documentsectiontitle"/>
                <w:b/>
                <w:bCs/>
                <w:caps/>
                <w:highlight w:val="white"/>
              </w:rPr>
              <w:t>Contact</w:t>
            </w:r>
            <w:r>
              <w:rPr>
                <w:rStyle w:val="documentsectiontitle"/>
                <w:b/>
                <w:bCs/>
                <w:caps/>
                <w:highlight w:val="white"/>
              </w:rPr>
              <w:t> </w:t>
            </w:r>
            <w:r>
              <w:pict>
                <v:rect id="_x0000_s1028" style="width:159.3pt;height:11.5pt;margin-top:1.75pt;margin-left:0;mso-position-vertical-relative:line;position:absolute;z-index:-251655168" filled="t" fillcolor="#f6eee6" stroked="f">
                  <v:path strokeok="f"/>
                </v:rect>
              </w:pict>
            </w:r>
          </w:p>
          <w:p>
            <w:pPr>
              <w:pStyle w:val="documentaddres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</w:rPr>
              <w:t>Address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vanish/>
                <w:color w:val="000000"/>
              </w:rPr>
              <w:t xml:space="preserve"> </w:t>
            </w:r>
            <w:r>
              <w:rPr>
                <w:rStyle w:val="documenttxtBold"/>
                <w:b/>
                <w:bCs/>
                <w:color w:val="000000"/>
              </w:rPr>
              <w:t xml:space="preserve">: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>498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 xml:space="preserve">,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>Dukhan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 xml:space="preserve">,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>Qatar</w:t>
            </w:r>
            <w:r>
              <w:rPr>
                <w:rStyle w:val="documentaddressadrsDetails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 xml:space="preserve">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>Zone 86</w:t>
            </w:r>
            <w:r>
              <w:rPr>
                <w:rStyle w:val="documentaddressadrsDetails"/>
                <w:rFonts w:ascii="Fira Sans Light" w:eastAsia="Fira Sans Light" w:hAnsi="Fira Sans Light" w:cs="Fira Sans Light"/>
                <w:b w:val="0"/>
                <w:bCs w:val="0"/>
                <w:color w:val="000000"/>
              </w:rPr>
              <w:t xml:space="preserve"> </w:t>
            </w:r>
            <w:r>
              <w:rPr>
                <w:rStyle w:val="span"/>
                <w:rFonts w:ascii="Fira Sans" w:eastAsia="Fira Sans" w:hAnsi="Fira Sans" w:cs="Fira Sans"/>
                <w:b/>
                <w:bCs/>
                <w:vanish/>
                <w:color w:val="000000"/>
              </w:rPr>
              <w:t>Address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vanish/>
                <w:color w:val="000000"/>
              </w:rPr>
              <w:t xml:space="preserve"> </w:t>
            </w:r>
            <w:r>
              <w:rPr>
                <w:rStyle w:val="documenttxtBold"/>
                <w:b/>
                <w:bCs/>
                <w:vanish/>
                <w:color w:val="000000"/>
              </w:rPr>
              <w:t xml:space="preserve">: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>498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 xml:space="preserve">,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>Zone 86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 xml:space="preserve">,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>Dukhan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 xml:space="preserve">,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>Qatar</w:t>
            </w:r>
            <w:r>
              <w:rPr>
                <w:rStyle w:val="documentaddressadrsDetails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</w:rPr>
              <w:t xml:space="preserve"> 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Phone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vanish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>66183688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>Email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vanish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>olive_encomienda@yahoo.com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Date of Birth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vanish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>April 26 1984</w:t>
            </w:r>
          </w:p>
          <w:p>
            <w:pPr>
              <w:pStyle w:val="documentpaddedline"/>
              <w:spacing w:before="0" w:after="0" w:line="260" w:lineRule="atLeast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Fira Sans" w:eastAsia="Fira Sans" w:hAnsi="Fira Sans" w:cs="Fira Sans"/>
                <w:b/>
                <w:bCs/>
                <w:color w:val="000000"/>
                <w:sz w:val="20"/>
                <w:szCs w:val="20"/>
              </w:rPr>
              <w:t>Nationality</w:t>
            </w:r>
            <w:r>
              <w:rPr>
                <w:rStyle w:val="documentbeforecolonspace"/>
                <w:rFonts w:ascii="Fira Sans" w:eastAsia="Fira Sans" w:hAnsi="Fira Sans" w:cs="Fira Sans"/>
                <w:b/>
                <w:bCs/>
                <w:vanish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documenttxtBold"/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rStyle w:val="span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</w:rPr>
              <w:t>Filipino</w:t>
            </w:r>
          </w:p>
          <w:p>
            <w:pPr>
              <w:pStyle w:val="bottomlowborder"/>
              <w:pBdr>
                <w:top w:val="none" w:sz="0" w:space="5" w:color="auto"/>
                <w:left w:val="none" w:sz="0" w:space="0" w:color="auto"/>
                <w:bottom w:val="single" w:sz="8" w:space="0" w:color="C28E56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topborder"/>
              <w:pBdr>
                <w:top w:val="none" w:sz="0" w:space="5" w:color="auto"/>
                <w:left w:val="none" w:sz="0" w:space="0" w:color="auto"/>
                <w:bottom w:val="single" w:sz="8" w:space="0" w:color="8DA6B6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sectiontop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  <w:t> </w:t>
            </w:r>
          </w:p>
          <w:p>
            <w:pPr>
              <w:pStyle w:val="documentheading"/>
              <w:p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pBdr>
              <w:spacing w:before="0"/>
              <w:ind w:left="0" w:right="0"/>
              <w:rPr>
                <w:rStyle w:val="documentright-box"/>
                <w:rFonts w:ascii="Fira Sans" w:eastAsia="Fira Sans" w:hAnsi="Fira Sans" w:cs="Fira Sans"/>
                <w:b/>
                <w:bCs/>
                <w:color w:val="000000"/>
                <w:sz w:val="36"/>
                <w:szCs w:val="36"/>
                <w:bdr w:val="none" w:sz="0" w:space="0" w:color="auto"/>
                <w:vertAlign w:val="baseline"/>
              </w:rPr>
            </w:pPr>
            <w:r>
              <w:rPr>
                <w:rStyle w:val="documentsectiontitle"/>
                <w:b/>
                <w:bCs/>
                <w:caps/>
                <w:highlight w:val="white"/>
              </w:rPr>
              <w:t>Skills</w:t>
            </w:r>
            <w:r>
              <w:rPr>
                <w:rStyle w:val="documentsectiontitle"/>
                <w:b/>
                <w:bCs/>
                <w:caps/>
                <w:highlight w:val="white"/>
              </w:rPr>
              <w:t> </w:t>
            </w:r>
            <w:r>
              <w:pict>
                <v:rect id="_x0000_s1029" style="width:159.3pt;height:11.5pt;margin-top:1.75pt;margin-left:0;mso-position-vertical-relative:line;position:absolute;z-index:-251654144" filled="t" fillcolor="#f6eee6" stroked="f">
                  <v:path strokeok="f"/>
                </v:rect>
              </w:pict>
            </w:r>
          </w:p>
          <w:p>
            <w:pPr>
              <w:pStyle w:val="divdocumentulli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Playground monitoring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Safeguarding awareness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Numeracy assistance</w:t>
            </w:r>
          </w:p>
          <w:p>
            <w:pPr>
              <w:pStyle w:val="divdocumentulli"/>
              <w:numPr>
                <w:ilvl w:val="0"/>
                <w:numId w:val="5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SEND support</w:t>
            </w:r>
          </w:p>
          <w:p>
            <w:pPr>
              <w:pStyle w:val="divdocumentulli"/>
              <w:numPr>
                <w:ilvl w:val="0"/>
                <w:numId w:val="6"/>
              </w:numPr>
              <w:spacing w:before="0"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Classroom support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Child protection awareness</w:t>
            </w:r>
          </w:p>
          <w:p>
            <w:pPr>
              <w:pStyle w:val="divdocumentulli"/>
              <w:numPr>
                <w:ilvl w:val="0"/>
                <w:numId w:val="6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Scribe</w:t>
            </w:r>
          </w:p>
          <w:p>
            <w:pPr>
              <w:pStyle w:val="divdocumentulli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Playground monitoring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Safeguarding awareness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Numeracy assistance</w:t>
            </w:r>
          </w:p>
          <w:p>
            <w:pPr>
              <w:pStyle w:val="divdocumentulli"/>
              <w:numPr>
                <w:ilvl w:val="0"/>
                <w:numId w:val="7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SEND support</w:t>
            </w:r>
          </w:p>
          <w:p>
            <w:pPr>
              <w:pStyle w:val="divdocumentulli"/>
              <w:numPr>
                <w:ilvl w:val="0"/>
                <w:numId w:val="8"/>
              </w:numPr>
              <w:spacing w:before="0"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Classroom support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Child protection awareness</w:t>
            </w:r>
          </w:p>
          <w:p>
            <w:pPr>
              <w:pStyle w:val="divdocumentulli"/>
              <w:numPr>
                <w:ilvl w:val="0"/>
                <w:numId w:val="8"/>
              </w:numPr>
              <w:spacing w:after="0" w:line="260" w:lineRule="atLeast"/>
              <w:ind w:left="200" w:right="0" w:hanging="192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vanish/>
                <w:color w:val="000000"/>
                <w:sz w:val="20"/>
                <w:szCs w:val="20"/>
                <w:bdr w:val="none" w:sz="0" w:space="0" w:color="auto"/>
                <w:vertAlign w:val="baseline"/>
              </w:rPr>
              <w:t>Scribe</w:t>
            </w:r>
          </w:p>
          <w:p>
            <w:pPr>
              <w:pStyle w:val="documentleft-boxsectionnth-last-child1bottomlowborder"/>
              <w:pBdr>
                <w:top w:val="none" w:sz="0" w:space="5" w:color="auto"/>
                <w:left w:val="none" w:sz="0" w:space="0" w:color="auto"/>
                <w:bottom w:val="single" w:sz="8" w:space="0" w:color="C28E56"/>
                <w:right w:val="none" w:sz="0" w:space="0" w:color="auto"/>
              </w:pBdr>
              <w:spacing w:before="0" w:after="0" w:line="20" w:lineRule="atLeast"/>
              <w:ind w:left="0" w:right="0"/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</w:pPr>
            <w:r>
              <w:rPr>
                <w:rStyle w:val="documentright-box"/>
                <w:rFonts w:ascii="Fira Sans Light" w:eastAsia="Fira Sans Light" w:hAnsi="Fira Sans Light" w:cs="Fira Sans Light"/>
                <w:b w:val="0"/>
                <w:bCs w:val="0"/>
                <w:color w:val="000000"/>
                <w:sz w:val="2"/>
                <w:szCs w:val="2"/>
                <w:bdr w:val="none" w:sz="0" w:space="0" w:color="auto"/>
                <w:vertAlign w:val="baseline"/>
              </w:rPr>
              <w:t> </w:t>
            </w:r>
          </w:p>
        </w:tc>
      </w:tr>
    </w:tbl>
    <w:p>
      <w:pPr>
        <w:rPr>
          <w:vanish/>
        </w:rPr>
      </w:pPr>
    </w:p>
    <w:tbl>
      <w:tblPr>
        <w:tblStyle w:val="documentparentContainer"/>
        <w:tblW w:w="5000" w:type="pct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10506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>
            <w:pPr>
              <w:rPr>
                <w:rFonts w:ascii="Fira Sans Light" w:eastAsia="Fira Sans Light" w:hAnsi="Fira Sans Light" w:cs="Fira Sans Light"/>
                <w:b w:val="0"/>
                <w:bCs w:val="0"/>
                <w:color w:val="000000"/>
                <w:bdr w:val="none" w:sz="0" w:space="0" w:color="auto"/>
                <w:vertAlign w:val="baseline"/>
              </w:rPr>
            </w:pPr>
          </w:p>
        </w:tc>
      </w:tr>
    </w:tbl>
    <w:p>
      <w:pPr>
        <w:rPr>
          <w:rFonts w:ascii="Fira Sans Light" w:eastAsia="Fira Sans Light" w:hAnsi="Fira Sans Light" w:cs="Fira Sans Light"/>
          <w:b w:val="0"/>
          <w:bCs w:val="0"/>
          <w:color w:val="000000"/>
          <w:bdr w:val="none" w:sz="0" w:space="0" w:color="auto"/>
          <w:vertAlign w:val="baseline"/>
        </w:rPr>
      </w:pPr>
    </w:p>
    <w:sectPr>
      <w:type w:val="continuous"/>
      <w:pgSz w:w="11906" w:h="16838"/>
      <w:pgMar w:top="400" w:right="700" w:bottom="400" w:left="7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Fira Sans">
    <w:charset w:val="00"/>
    <w:family w:val="auto"/>
    <w:pitch w:val="default"/>
    <w:sig w:usb0="00000000" w:usb1="00000000" w:usb2="00000000" w:usb3="00000000" w:csb0="00000001" w:csb1="00000000"/>
    <w:embedRegular r:id="rId1" w:fontKey="{92F7752D-EAE3-449E-8764-E9DFF8F409DA}"/>
    <w:embedBold r:id="rId2" w:fontKey="{09428844-2B42-47A7-97AB-309DBE9E2818}"/>
  </w:font>
  <w:font w:name="Fira Sans Light">
    <w:charset w:val="00"/>
    <w:family w:val="auto"/>
    <w:pitch w:val="default"/>
    <w:sig w:usb0="00000000" w:usb1="00000000" w:usb2="00000000" w:usb3="00000000" w:csb0="00000001" w:csb1="00000000"/>
    <w:embedRegular r:id="rId3" w:fontKey="{EFB6A8B1-D1DD-41BC-85F1-F075D9471E73}"/>
  </w:font>
  <w:font w:name="Fira Sans Medium">
    <w:charset w:val="00"/>
    <w:family w:val="auto"/>
    <w:pitch w:val="default"/>
    <w:sig w:usb0="00000000" w:usb1="00000000" w:usb2="00000000" w:usb3="00000000" w:csb0="00000001" w:csb1="00000000"/>
    <w:embedRegular r:id="rId4" w:fontKey="{812D1CB3-46A9-4DA0-8E1B-E6750E00DDF4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20"/>
      <w:szCs w:val="20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documentparagraph">
    <w:name w:val="document_paragraph"/>
    <w:basedOn w:val="Normal"/>
    <w:pPr>
      <w:pBdr>
        <w:top w:val="none" w:sz="0" w:space="15" w:color="auto"/>
      </w:pBdr>
    </w:pPr>
  </w:style>
  <w:style w:type="character" w:customStyle="1" w:styleId="topbordercell">
    <w:name w:val="topbordercell"/>
    <w:basedOn w:val="DefaultParagraphFont"/>
    <w:rPr>
      <w:shd w:val="clear" w:color="auto" w:fill="C28E56"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topBorderTable">
    <w:name w:val="topBorderTable"/>
    <w:basedOn w:val="TableNormal"/>
    <w:tblPr/>
  </w:style>
  <w:style w:type="paragraph" w:customStyle="1" w:styleId="documentname">
    <w:name w:val="document_name"/>
    <w:basedOn w:val="Normal"/>
    <w:pPr>
      <w:pBdr>
        <w:bottom w:val="none" w:sz="0" w:space="5" w:color="auto"/>
      </w:pBdr>
      <w:spacing w:line="520" w:lineRule="atLeast"/>
      <w:jc w:val="left"/>
    </w:pPr>
    <w:rPr>
      <w:rFonts w:ascii="Fira Sans" w:eastAsia="Fira Sans" w:hAnsi="Fira Sans" w:cs="Fira Sans"/>
      <w:b/>
      <w:bCs/>
      <w:caps/>
      <w:color w:val="C28E56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bottombordername">
    <w:name w:val="bottombordername"/>
    <w:basedOn w:val="Normal"/>
    <w:pPr>
      <w:pBdr>
        <w:top w:val="none" w:sz="0" w:space="3" w:color="auto"/>
        <w:bottom w:val="single" w:sz="8" w:space="0" w:color="8DA6B6"/>
      </w:pBdr>
      <w:spacing w:line="20" w:lineRule="atLeast"/>
    </w:pPr>
    <w:rPr>
      <w:sz w:val="2"/>
      <w:szCs w:val="2"/>
    </w:rPr>
  </w:style>
  <w:style w:type="character" w:customStyle="1" w:styleId="documentleft-box">
    <w:name w:val="document_left-box"/>
    <w:basedOn w:val="DefaultParagraphFont"/>
  </w:style>
  <w:style w:type="paragraph" w:customStyle="1" w:styleId="topborder">
    <w:name w:val="topborder"/>
    <w:basedOn w:val="Normal"/>
    <w:pPr>
      <w:pBdr>
        <w:top w:val="none" w:sz="0" w:space="5" w:color="auto"/>
        <w:bottom w:val="single" w:sz="8" w:space="0" w:color="8DA6B6"/>
      </w:pBdr>
      <w:spacing w:line="20" w:lineRule="atLeast"/>
    </w:pPr>
    <w:rPr>
      <w:vanish/>
      <w:sz w:val="2"/>
      <w:szCs w:val="2"/>
    </w:rPr>
  </w:style>
  <w:style w:type="paragraph" w:customStyle="1" w:styleId="documentleft-boxsectionnth-child1toppadding">
    <w:name w:val="document_left-box_section_nth-child(1)_toppadding"/>
    <w:basedOn w:val="Normal"/>
    <w:pPr>
      <w:spacing w:line="500" w:lineRule="atLeast"/>
    </w:pPr>
  </w:style>
  <w:style w:type="paragraph" w:customStyle="1" w:styleId="documentheading">
    <w:name w:val="document_heading"/>
    <w:basedOn w:val="Normal"/>
    <w:pPr>
      <w:pBdr>
        <w:bottom w:val="none" w:sz="0" w:space="4" w:color="auto"/>
      </w:pBdr>
      <w:spacing w:line="320" w:lineRule="atLeast"/>
    </w:pPr>
    <w:rPr>
      <w:rFonts w:ascii="Fira Sans" w:eastAsia="Fira Sans" w:hAnsi="Fira Sans" w:cs="Fira Sans"/>
      <w:b/>
      <w:bCs/>
      <w:sz w:val="36"/>
      <w:szCs w:val="36"/>
    </w:rPr>
  </w:style>
  <w:style w:type="character" w:customStyle="1" w:styleId="documentsectiontitle">
    <w:name w:val="document_sectiontitle"/>
    <w:basedOn w:val="DefaultParagraphFont"/>
    <w:rPr>
      <w:caps/>
      <w:color w:val="C28E56"/>
      <w:spacing w:val="10"/>
      <w:sz w:val="28"/>
      <w:szCs w:val="28"/>
    </w:rPr>
  </w:style>
  <w:style w:type="paragraph" w:customStyle="1" w:styleId="documentleft-boxsinglecolumn">
    <w:name w:val="document_left-box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bottomlowborder">
    <w:name w:val="bottomlowborder"/>
    <w:basedOn w:val="Normal"/>
    <w:pPr>
      <w:pBdr>
        <w:top w:val="none" w:sz="0" w:space="5" w:color="auto"/>
        <w:bottom w:val="single" w:sz="8" w:space="0" w:color="C28E56"/>
      </w:pBdr>
      <w:spacing w:line="20" w:lineRule="atLeast"/>
    </w:pPr>
    <w:rPr>
      <w:sz w:val="2"/>
      <w:szCs w:val="2"/>
    </w:rPr>
  </w:style>
  <w:style w:type="paragraph" w:customStyle="1" w:styleId="documentsectiontoppadding">
    <w:name w:val="document_section_toppadding"/>
    <w:basedOn w:val="Normal"/>
    <w:pPr>
      <w:spacing w:line="500" w:lineRule="atLeast"/>
    </w:pPr>
    <w:rPr>
      <w:sz w:val="20"/>
      <w:szCs w:val="20"/>
    </w:rPr>
  </w:style>
  <w:style w:type="paragraph" w:customStyle="1" w:styleId="documentpaddedline">
    <w:name w:val="document_paddedline"/>
    <w:basedOn w:val="Normal"/>
  </w:style>
  <w:style w:type="character" w:customStyle="1" w:styleId="documenttxtBold">
    <w:name w:val="document_txtBold"/>
    <w:basedOn w:val="DefaultParagraphFont"/>
    <w:rPr>
      <w:rFonts w:ascii="Fira Sans" w:eastAsia="Fira Sans" w:hAnsi="Fira Sans" w:cs="Fira Sans"/>
      <w:b/>
      <w:bCs/>
    </w:rPr>
  </w:style>
  <w:style w:type="character" w:customStyle="1" w:styleId="divdocumentjobdates">
    <w:name w:val="div_document_jobdates"/>
    <w:basedOn w:val="DefaultParagraphFont"/>
    <w:rPr>
      <w:rFonts w:ascii="Fira Sans Medium" w:eastAsia="Fira Sans Medium" w:hAnsi="Fira Sans Medium" w:cs="Fira Sans Medium"/>
      <w:b w:val="0"/>
      <w:bCs w:val="0"/>
    </w:rPr>
  </w:style>
  <w:style w:type="character" w:customStyle="1" w:styleId="documentcompanyname">
    <w:name w:val="document_companyname"/>
    <w:basedOn w:val="DefaultParagraphFont"/>
    <w:rPr>
      <w:rFonts w:ascii="Fira Sans" w:eastAsia="Fira Sans" w:hAnsi="Fira Sans" w:cs="Fira Sans"/>
      <w:b/>
      <w:bCs/>
    </w:rPr>
  </w:style>
  <w:style w:type="character" w:customStyle="1" w:styleId="divdocumentjobcity">
    <w:name w:val="div_document_jobcity"/>
    <w:basedOn w:val="DefaultParagraphFont"/>
    <w:rPr>
      <w:rFonts w:ascii="Fira Sans Medium" w:eastAsia="Fira Sans Medium" w:hAnsi="Fira Sans Medium" w:cs="Fira Sans Medium"/>
      <w:b w:val="0"/>
      <w:bCs w:val="0"/>
    </w:rPr>
  </w:style>
  <w:style w:type="character" w:customStyle="1" w:styleId="divdocumentjobstate">
    <w:name w:val="div_document_jobstate"/>
    <w:basedOn w:val="DefaultParagraphFont"/>
    <w:rPr>
      <w:rFonts w:ascii="Fira Sans Medium" w:eastAsia="Fira Sans Medium" w:hAnsi="Fira Sans Medium" w:cs="Fira Sans Medium"/>
      <w:b w:val="0"/>
      <w:bCs w:val="0"/>
    </w:rPr>
  </w:style>
  <w:style w:type="character" w:customStyle="1" w:styleId="divdocumentjoblocation">
    <w:name w:val="div_document_joblocation"/>
    <w:basedOn w:val="DefaultParagraphFont"/>
    <w:rPr>
      <w:rFonts w:ascii="Fira Sans Medium" w:eastAsia="Fira Sans Medium" w:hAnsi="Fira Sans Medium" w:cs="Fira Sans Medium"/>
      <w:b w:val="0"/>
      <w:bCs w:val="0"/>
    </w:rPr>
  </w:style>
  <w:style w:type="paragraph" w:customStyle="1" w:styleId="divdocumentulli">
    <w:name w:val="div_document_ul_li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divdocumentdegree">
    <w:name w:val="div_document_degree"/>
    <w:basedOn w:val="DefaultParagraphFont"/>
    <w:rPr>
      <w:rFonts w:ascii="Fira Sans Medium" w:eastAsia="Fira Sans Medium" w:hAnsi="Fira Sans Medium" w:cs="Fira Sans Medium"/>
      <w:b w:val="0"/>
      <w:bCs w:val="0"/>
    </w:rPr>
  </w:style>
  <w:style w:type="character" w:customStyle="1" w:styleId="divdocumentprogramline">
    <w:name w:val="div_document_programline"/>
    <w:basedOn w:val="DefaultParagraphFont"/>
    <w:rPr>
      <w:rFonts w:ascii="Fira Sans Medium" w:eastAsia="Fira Sans Medium" w:hAnsi="Fira Sans Medium" w:cs="Fira Sans Medium"/>
      <w:b w:val="0"/>
      <w:bCs w:val="0"/>
    </w:rPr>
  </w:style>
  <w:style w:type="character" w:customStyle="1" w:styleId="divdocumenteduc-secjobcity">
    <w:name w:val="div_document_educ-sec_jobcity"/>
    <w:basedOn w:val="DefaultParagraphFont"/>
    <w:rPr>
      <w:rFonts w:ascii="Fira Sans Light" w:eastAsia="Fira Sans Light" w:hAnsi="Fira Sans Light" w:cs="Fira Sans Light"/>
      <w:b w:val="0"/>
      <w:bCs w:val="0"/>
    </w:rPr>
  </w:style>
  <w:style w:type="character" w:customStyle="1" w:styleId="divdocumenteduc-secjobstate">
    <w:name w:val="div_document_educ-sec_jobstate"/>
    <w:basedOn w:val="DefaultParagraphFont"/>
    <w:rPr>
      <w:rFonts w:ascii="Fira Sans Light" w:eastAsia="Fira Sans Light" w:hAnsi="Fira Sans Light" w:cs="Fira Sans Light"/>
      <w:b w:val="0"/>
      <w:bCs w:val="0"/>
    </w:rPr>
  </w:style>
  <w:style w:type="character" w:customStyle="1" w:styleId="divdocumenteduc-secjobcountry">
    <w:name w:val="div_document_educ-sec_jobcountry"/>
    <w:basedOn w:val="DefaultParagraphFont"/>
    <w:rPr>
      <w:rFonts w:ascii="Fira Sans Light" w:eastAsia="Fira Sans Light" w:hAnsi="Fira Sans Light" w:cs="Fira Sans Light"/>
      <w:b w:val="0"/>
      <w:bCs w:val="0"/>
    </w:rPr>
  </w:style>
  <w:style w:type="paragraph" w:customStyle="1" w:styleId="documentleft-boxsectionnth-last-child1bottomlowborder">
    <w:name w:val="document_left-box_section_nth-last-child(1)_bottomlowborder"/>
    <w:basedOn w:val="Normal"/>
  </w:style>
  <w:style w:type="character" w:customStyle="1" w:styleId="leftboxrightpaddingcell">
    <w:name w:val="leftboxrightpaddingcell"/>
    <w:basedOn w:val="DefaultParagraphFont"/>
  </w:style>
  <w:style w:type="paragraph" w:customStyle="1" w:styleId="leftboxrightpaddingcellParagraph">
    <w:name w:val="leftboxrightpaddingcell Paragraph"/>
    <w:basedOn w:val="Normal"/>
  </w:style>
  <w:style w:type="character" w:customStyle="1" w:styleId="documentright-box">
    <w:name w:val="document_right-box"/>
    <w:basedOn w:val="DefaultParagraphFont"/>
  </w:style>
  <w:style w:type="paragraph" w:customStyle="1" w:styleId="documentright-boxSECTIONCNTC">
    <w:name w:val="document_right-box_SECTION_CNTC"/>
    <w:basedOn w:val="Normal"/>
    <w:pPr>
      <w:pBdr>
        <w:bottom w:val="none" w:sz="0" w:space="0" w:color="auto"/>
      </w:pBdr>
    </w:pPr>
  </w:style>
  <w:style w:type="paragraph" w:customStyle="1" w:styleId="documentaddress">
    <w:name w:val="document_address"/>
    <w:basedOn w:val="Normal"/>
    <w:pPr>
      <w:spacing w:line="260" w:lineRule="atLeast"/>
    </w:pPr>
    <w:rPr>
      <w:sz w:val="20"/>
      <w:szCs w:val="20"/>
    </w:rPr>
  </w:style>
  <w:style w:type="character" w:customStyle="1" w:styleId="documentaddressadrsDetails">
    <w:name w:val="document_address_adrsDetails"/>
    <w:basedOn w:val="DefaultParagraphFont"/>
  </w:style>
  <w:style w:type="character" w:customStyle="1" w:styleId="documentbeforecolonspace">
    <w:name w:val="document_beforecolonspace"/>
    <w:basedOn w:val="DefaultParagraphFont"/>
    <w:rPr>
      <w:vanish/>
    </w:rPr>
  </w:style>
  <w:style w:type="paragraph" w:customStyle="1" w:styleId="documentSECTIONCNTCsection">
    <w:name w:val="document_SECTION_CNTC + section"/>
    <w:basedOn w:val="Normal"/>
  </w:style>
  <w:style w:type="paragraph" w:customStyle="1" w:styleId="documentparentContainersectionnotmulti-para-hiltmulti-para-opt">
    <w:name w:val="document_parentContainer_section_not(.multi-para-hilt)_multi-para-opt"/>
    <w:basedOn w:val="Normal"/>
    <w:rPr>
      <w:vanish/>
    </w:rPr>
  </w:style>
  <w:style w:type="paragraph" w:customStyle="1" w:styleId="documenttxtBoldParagraph">
    <w:name w:val="document_txtBold Paragraph"/>
    <w:basedOn w:val="Normal"/>
    <w:rPr>
      <w:rFonts w:ascii="Fira Sans" w:eastAsia="Fira Sans" w:hAnsi="Fira Sans" w:cs="Fira Sans"/>
      <w:b/>
      <w:bCs/>
    </w:rPr>
  </w:style>
  <w:style w:type="table" w:customStyle="1" w:styleId="documentparentContainer">
    <w:name w:val="document_parentContainer"/>
    <w:basedOn w:val="TableNormal"/>
    <w:tblPr/>
  </w:style>
  <w:style w:type="character" w:customStyle="1" w:styleId="bottom-box">
    <w:name w:val="bottom-box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  Encomienda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de22c3be-077e-4118-a7cd-79ef97e407d2</vt:lpwstr>
  </property>
  <property fmtid="{D5CDD505-2E9C-101B-9397-08002B2CF9AE}" pid="3" name="x1ye=0">
    <vt:lpwstr>TEsAAB+LCAAAAAAABAAUmUWSw0AQBB+kg5iOYmb2TcyM1uvXG7EnQ6xjprsq0+ZYlmA4ihNwniVElEdIBsdQhEMhFCMFiDwRkpeiC+9Tph6qkKlbnaSQY2vV/TLym/4sSoWbm716ihSoaQ6FZGfRTlBswuPNetTx+nI4GcJNA48iaVvpzUZEbj5G7AV8/ViCI2gtlc4q/UbvQWZ2ERsyHS+M/KQComCzmbBjpsye+Gbz6nH6NrFWpzZDtFgPRRw</vt:lpwstr>
  </property>
  <property fmtid="{D5CDD505-2E9C-101B-9397-08002B2CF9AE}" pid="4" name="x1ye=1">
    <vt:lpwstr>LNcX+oW02f7U54ePSKtyW3CCetqm1yHEyk7AuXQD8gpsr3aVDgUUA8wYbtJMM2iduXJjvdRWNg6FhWyyP71QaD70LaH+r71A1Gxyi0tPjd0Ocu+7Ci72LCr/v33gJv37IrQarHh/8bDt19pCYVer9CTMqeBJUHjrgolfsppmkYNxW/iBGQlzbCdL6YmkGFJ8CEspUNuVuyfqBDk49zSv5jW7+63IFFT8E6smgNyQd+lDy6xOowdDP02uy2PREQA</vt:lpwstr>
  </property>
  <property fmtid="{D5CDD505-2E9C-101B-9397-08002B2CF9AE}" pid="5" name="x1ye=10">
    <vt:lpwstr>L0AD9W2+U693FO/x787wyALUtXEbLW3qff1h4p10ZM62n69S8Pq+amN9HiL6pbha5DX/gh7uoHK6s9QRH7SuscS8A8R9t51T4TtgDeHvRK1fcUkAzb+gw1NElUGRn9YnyhmseMkg78XgWZUvJae/ZQ0XX4mM5hW19y3uG536gqfJzivVfKAk1mfqQPgse9Hgdp38eNNsk40jKDKiHVUJwva1etnvlAFyC+d7k9GR2piU391K+Si1KaxU8Xut9aa</vt:lpwstr>
  </property>
  <property fmtid="{D5CDD505-2E9C-101B-9397-08002B2CF9AE}" pid="6" name="x1ye=11">
    <vt:lpwstr>yQvO5OWjvMTPL+LrpzNtieJ+9FM0u2kLP+cL+iA7ctHSWTRR/ILi8+gD3NKs0eVVWO0RSKlHzvuykw6qDFDKSXJ97uo2RnVfvRIKxON/LUPlx7jDp25w9mQYesCiSE+xx32pRIQIOG/NaHcNkBAWBNQCCu2B/Hkhih/oefaQsQidWQxzdvRasggVT8mKQ/dBJzYyTYktWns1jx+s8ksIGJmE09v/WPvxJr3V/Th+PBXOff3adKyvoi4zYcFF0pY</vt:lpwstr>
  </property>
  <property fmtid="{D5CDD505-2E9C-101B-9397-08002B2CF9AE}" pid="7" name="x1ye=12">
    <vt:lpwstr>tqbQ4pckmz+BYkw85vPc7z1MLCj9trXhtAYz9AwWpY74LgVmF0k8PK0UjN3k06PxUAGVfGDf/G4yw6I+fP793L9WYei6k5CdHDCwpoxXluBsOhrQSvBmZAb/2Ww1pkUxhIg8IzQMP/veoTUQfmsHhVE/pzEjhlDDu4rpx9ldR8p8ODGJ4iNO7DQtu09oADhwRkJw/T7qjG740kXY9etHUg6SU/jU4nsqGVka8SD4CQUG1l6q/Ubz9E271IiE1hK</vt:lpwstr>
  </property>
  <property fmtid="{D5CDD505-2E9C-101B-9397-08002B2CF9AE}" pid="8" name="x1ye=13">
    <vt:lpwstr>eUinOfIsEOjGq1Ruk1naQ/XcKVSZVpWEh+4gwjG8epoQm8TpkK+ytPnpf0ptBfbbvcyFquFbaGFnyfC+LOaNxp9oaGxsB2vg6IMP3nIXD0fy6bnpYN7/YL6x4nfHtcJ15pILk6aqXGdJEph7HiscUk4DwsrF6rbX180YpZgCWCLvTFkzvV0huXiM1k8lhzdmOgvITQD0K3GXpThkGxloo9O2N6P7nDAwvmhzSqVPPzEWUEMgRE2atw6HWUkVEy6</vt:lpwstr>
  </property>
  <property fmtid="{D5CDD505-2E9C-101B-9397-08002B2CF9AE}" pid="9" name="x1ye=14">
    <vt:lpwstr>ruCNw1Q2ceWvz7Y8Q1h+ToobZnx9oqvOks2ToD4xRu8kU1NItP6zfrlpab0WMf3jyxCi2LD5L5l1HTMq3YoAUqqU9zWxFtewD2/kl6m6pqWGG2RMfunwO/JKtB+B5AxgtXXvWwPyhGJUg7IVznObMVN7KjTzKdQJGqEjbQsOmZryS6VBD2Drdw+XIrkPSSfr72Qh0jFMxvzorgBdRnY0Eu14HX4QBpwG3pROLlN87lnRAdoZ2epGDrLx10rP9OG</vt:lpwstr>
  </property>
  <property fmtid="{D5CDD505-2E9C-101B-9397-08002B2CF9AE}" pid="10" name="x1ye=15">
    <vt:lpwstr>/Sm9KSwKj03UTTCGKi+hI7Ropktvn1Rsskxpsw5Yrq/GQ6M8n7KllvxarqSQQHqb/AU+gG+ESLX4KB6cfUC7yffBdqJS3X4UKzvwPnv4f1EIggb+f03aBsQSZ/sDjv4DVTXN2yVsH5EhjzX9S1iaFUha0rcLnYUCR9do1CDtKfXN6o6tUDrM08Am+IVOB6CWB77FiYxdDsrDtrH+LWMwGk6wZetJWW+Is1/oW+KgjmGcrjHfqR7U90xT9gBHh4v</vt:lpwstr>
  </property>
  <property fmtid="{D5CDD505-2E9C-101B-9397-08002B2CF9AE}" pid="11" name="x1ye=16">
    <vt:lpwstr>pjGl6B85DtgepuMevLUFNlJG6vKipKrceBs7e9OrWTwkB2CGnD5RtLBFO2erkDVv65YdMWikdgr/1Yh8cuwLuWZbIzed8YmnrGPy5rd80hKRYJ+AoMI+gi30lYQi7KmyyGpGSGiAFL+0+osKYXn22HLMasD5gkdFHZdF8QfaEAMklfx8tjoMaNO+59X3DgsBI5zvI1lacD3KMqpeBxnh3mvgSCsRq/TMTG0LAEDU5gCURU81NGkRdfM9nmgkf9m</vt:lpwstr>
  </property>
  <property fmtid="{D5CDD505-2E9C-101B-9397-08002B2CF9AE}" pid="12" name="x1ye=17">
    <vt:lpwstr>Y1t8Qx38cYjJJUvbU4KpuyO5Zpb3zZ+ZL2tUt4Bv8lGCGynQoixRovpxUnnUHU1yY05dVLeSDaVjJE8pYS69xdV/yk+0ejtPwhVjdU5UDdsR1nz3DtwYN/K3o4EDNk2/AnoCY5LzACb2TskDzh36fn8mnEMNPsw7i8hSSRVJ3JMR9t1IQ3W6l9unRTtMy2PIIpxb3AeGtHtnX6S16SZKPxArclJ9V2NRXbZJFJWm0IhGG4DpU78lLLn8XAX94UJ</vt:lpwstr>
  </property>
  <property fmtid="{D5CDD505-2E9C-101B-9397-08002B2CF9AE}" pid="13" name="x1ye=18">
    <vt:lpwstr>cSaRBCcEOU8nsWAvupD3G6ROHMKWlltUJjsY+GCGYKuwXjJb9gIqYG4k8ZnL8smNoLWbtuTPdjU4BKjd8HykArAn/xS58/Mq1NxmB5nXKCqWMYfIR0U4DSfKAsWS0qNPLhuR2uyL3mBocT3GdrWq72gzJRZO2gMSEyWmKGu6msEetZTK+mTC6Rys15sDVg3g8jeJY48O1iWZ4fzEBHw1VkjZKSG4UhSQC21NRAkDZG1AZOOkSGZw1RoTnYpo13K</vt:lpwstr>
  </property>
  <property fmtid="{D5CDD505-2E9C-101B-9397-08002B2CF9AE}" pid="14" name="x1ye=19">
    <vt:lpwstr>4AQ9Y0RLwaj19v+vCXvtSi/CJmBuTM8g2u0zDqh23OkEYmwm1HOvh+ZwgLPIpQOqhM75R7+S8M3mkSVLw6MaAidm2lsJiX4ATy8vzQcLeRoJycAZGoO2nDgyUhNRRTj8/4wKPW07ltddVB3CEuSwUddUdlJEGindtyChx+zo61VIWFGRAjHew4yRtUInKJybOdFwiGzCEwzVWcUB3ZDJDXlZT5Xf3HRq5WR7/gpmDPF+4Bl6EXg7q0Nw7UIUYhL</vt:lpwstr>
  </property>
  <property fmtid="{D5CDD505-2E9C-101B-9397-08002B2CF9AE}" pid="15" name="x1ye=2">
    <vt:lpwstr>fXMp+j7IqpCXQ5SJfYHEZNxtH8LeJuctf9BrQZLVBuEntyClfshwU/efFSFGWRYYe1ft2j9vqK4/EZIkWjEiylRfLyPmMw7lycfzCNV5Cnz4H7ehst8AQ2RHZG18ht6CPRf1lIGD8eXGRHDnNVaNUqCdML7B6a4H8oZkKvMjSS5PJc9G74tU4cF8bFmlOfzRg+ONW/lW2nBaR0SdasLexxKzBZATJdOwjGAZrMBN4FvEjoDf+9pcLorJ1M7rFlw</vt:lpwstr>
  </property>
  <property fmtid="{D5CDD505-2E9C-101B-9397-08002B2CF9AE}" pid="16" name="x1ye=20">
    <vt:lpwstr>l7UmWPSMl+tnY5N+QxH6zC5xmtlvi+Jst3qYlQZXx/5IMoQO9dQSOCqiRe4AdWQ7Xq9S0qkEnQV3iZE491Lvmt0yJ7fsbKGJqUJf14wgsXe7j5+dZo0ucEeCgnj1z8M8pxu79Y3XiRcD5vVBNM9wcCa6IRIVVVMK+/lLzCfqh59LNmDJJFZpWQXTpdOmAODE202qRj9eUXFL9VHUj13Ab/RiPgjsoz+nFmrLNlgm4Q9hCjGIOjuhdKrkasPZohT</vt:lpwstr>
  </property>
  <property fmtid="{D5CDD505-2E9C-101B-9397-08002B2CF9AE}" pid="17" name="x1ye=21">
    <vt:lpwstr>Yj+MYPr71jlV55PB2JqYad+CPE4/E5kO5vRUapvJsi7Zrz4+DJlIYJSEi7gxRz/eO/U2PXOxAU491DRkLgn/Uiu0r9oV93mWv56gxBT3R8wLaPmKOXJGQdnlNigueV+CYulHECYdTaSjB1y3vEEPqLHDnkpVYqID0DwS0KZTBB+DDQ12XJPU1qgbkExd3v7utMtNkgLdjLCiVWceYJrIH7tzXRcGFD/LqNm+isjS7xXeYFoSmsJZguJdJkBx50U</vt:lpwstr>
  </property>
  <property fmtid="{D5CDD505-2E9C-101B-9397-08002B2CF9AE}" pid="18" name="x1ye=22">
    <vt:lpwstr>+sQwVhNZvS2e9gEckHxFtNVJMkyE1M9QV3p65+pu6Lgjen+OGd4YV6rMaa5gUaAaQ+exPm439gftG3RvjynrwHNXSGmB+81mK20jWtJGORsOxS5ecClJrNNt1X29TjR51piEOY03J1GuMHG/SdjHN5OgcJ8NYeVq6h0oiV3U0clcePGA2ZtrwdkRsb3hdIW2/obPeWLF9SfD5a4eeqtpuhQvAA/dOAYYpUu4onIxDiqN5l+ob9VCdtHhFuijMtc</vt:lpwstr>
  </property>
  <property fmtid="{D5CDD505-2E9C-101B-9397-08002B2CF9AE}" pid="19" name="x1ye=23">
    <vt:lpwstr>RQkGG/r7uutoQQOXDBLBwjAIHCvfIUSgJgtVLXZKWRbTaE/7cwpQaF+wWymGd+DfsTyY3BaWutp/dUVeZvyamB7dH800Ka5pvMb/QmqnSyu8AXhsBQQAkhinE/j+hX335g3Kv2xKIjPD+DNPWlQMWx98P1hR+XtTRb8qPm1x1OVcJkRnDnLC4or9N/Xh2eRzYf8iZ3+ZRrs67gp5uenM6MUwndOjyKDgVX5VLvE5xipzP+g2rcY5GFCfG8hwuhS</vt:lpwstr>
  </property>
  <property fmtid="{D5CDD505-2E9C-101B-9397-08002B2CF9AE}" pid="20" name="x1ye=24">
    <vt:lpwstr>emlvNLqJzxgF70HzJQkjWmGdggBuDYFrTJRTLYvVaChmX0cDOs9mvtgjDjerX8+E7ruUPnjmTaTywpXJ1qVBd2l3IjUln7fbIMcdXuGRCkBqGNdIA7MgB1SGo7zru66Gidb3N8Ut1DIf8bz7wobqOlhJHqk9fREK6uxcl/VMg1K0fEW8i5889Xmlb2DX7cmF2JmiznDeuXa/AKI4v0XKOKLl0hjdL1msZBuAs4JS05kfDNat9zCV3E0JJIOh+YO</vt:lpwstr>
  </property>
  <property fmtid="{D5CDD505-2E9C-101B-9397-08002B2CF9AE}" pid="21" name="x1ye=25">
    <vt:lpwstr>3V04rvIk+cc6Xa9x8sWP0E47s7aNJiOm5bTh03cJZWpzan0D76qJ54PSkryM7JqzygyEZCzm1fny215SigNMx3orOIzpDcbWQPyrp8PgXn2BViTIv/KVE/GbtGHF7PUfiunyhFM95kXkdyfFB6BEhFpRqlugVsq0nSfgayu2v4BE4PdnlUWyEXN6NVAFfyQr7xfONVH+sjha2LK2ltUHjqjzI1qUTMNz4/vTIuF8m+DaG/13FCubVM4WZui90Nn</vt:lpwstr>
  </property>
  <property fmtid="{D5CDD505-2E9C-101B-9397-08002B2CF9AE}" pid="22" name="x1ye=26">
    <vt:lpwstr>50qFQomTWn0vF6vgY2z+MIOGyGpWawRGUDhv0OH4S7frq5I+W2IzMX9tPDyCWk46TWW5Xp3qFuKQbnwoylZcWroBtigjUJ0vLP+T4q4MfA0+7bvi1q0dhrvQjIgP6YwnZbd86NQfndUCjnuYlvDYM2CoinCoF5TIe6rJJMRtLNP1ai5NZWw+cpAfAruZJvDXBU9xU+fWgW0w6GW8/RmwGtdxdoQW/ZkeBCfUSRtLhYq1Erm8LUmy7fkZJxq80X9</vt:lpwstr>
  </property>
  <property fmtid="{D5CDD505-2E9C-101B-9397-08002B2CF9AE}" pid="23" name="x1ye=27">
    <vt:lpwstr>HLBI8YOHhDlN+yAYJOHC86hR+D+7cemVeJiw2hwGzajU/eH2HKjJzyQPvRrK9Dq9dGFEgRP7qAG6smyMzV3KiXrDENVJfsJHJsw9ve2kYxEIjoQVKSWdVMmxMo4XL1Q64PDIs+5O69OR+gwMw6BYCbF5OtWyJ7ERJB02df4iGTpPJRG5A0qYpiXUNaCT3V2aSOeg4pBJum5ZFHB4Uhrr6ivKVxEY9n7K6K1vSq3m1FMukmv/p2a8ygD+yiykryv</vt:lpwstr>
  </property>
  <property fmtid="{D5CDD505-2E9C-101B-9397-08002B2CF9AE}" pid="24" name="x1ye=28">
    <vt:lpwstr>+jqdwf3Ews4/PXuf7bY+OgIAwmRtWR+2k3WnY4PCT9QzXAmRnfEySw5b4rbeovVpAwVnQzHM98lgeNtkIr227pwGCTn7RD8joSIcBrWKpVFSW9MY7xY2WH0jlWo+DVRO4vsYi83dd69yEhLKARKgMBasuymk2r/8CWMt0klyVlXf5sZfIW1/h0T+PE/Wj8XDsW2aTiNpWbH1fVT4WPqYcz/2ldKVKvG4cD/mNvJp/oZtri8F9ilsd8aNwXnch54</vt:lpwstr>
  </property>
  <property fmtid="{D5CDD505-2E9C-101B-9397-08002B2CF9AE}" pid="25" name="x1ye=29">
    <vt:lpwstr>q9ipbvNTzh1Oh6jF38mKDbTp+Lu1VwwGCKwl3hlWVmvedlLkFxY/BBr9kyZ1a3gdfMs7ghNhHsHtGDyKTQnokqEhY6jyTnFyY9WzMKH8a6DY8Zx+ZmPMScARsixLlLWhHz0yjynZ0UYZb1z4VNgiOIBpWMdrG2N0Q++X0aQ6EmYtdeb+6Yq3O+lx4ltPJbT2DTkj86ryR0OI3W46lRIyB12Amq6Is3MAsD3tLfNi9MpDjS/jWH1803ivGhk9+Ay</vt:lpwstr>
  </property>
  <property fmtid="{D5CDD505-2E9C-101B-9397-08002B2CF9AE}" pid="26" name="x1ye=3">
    <vt:lpwstr>y3/6soStI6bzS5vGpdXqgqDfoR0AHrv1cYMydm4mIuK5avzdTfqO8IuG+YBWyNSmJqllHFcCMtGLUSHRbxqfWXNhwWaUEqlzsMCuQJclWBORm6spedw4QELQhIEwYDsWR/BOzlgSAZ7ID2t2afGSeke5glsZpkB46vGl+UW+nSeSb5ag6PZDTXxlBQ5lHBcY6+/Ee8DnUVKDyZ6Vv6SkNgOpDnkG21h2WDfbvM7chQSbB3K+8/v3w33ps+H3ZZv</vt:lpwstr>
  </property>
  <property fmtid="{D5CDD505-2E9C-101B-9397-08002B2CF9AE}" pid="27" name="x1ye=30">
    <vt:lpwstr>rC5gQ4zHYi2i1xa5+LLyLV2nskTH1LlvcRv3HnAr04CWdzBYsuSqzY3Sa0I72k+pECgJhzGEXWQF8PICFaR9aryrqwk2ubNv+Yy+xtsnxeA/lgQC2QZCpv+fwc3wmn5u0GSnOD6QqWaTlP1/Q7+Frg3rZ+RdMntzlAxSY7oOMkH4muBxQSQaQ5G3WN2Pe3t+FGQojEoykkIKLSbQRqH+yikajfnrxvDjj7DMteQCKEnt7mlWjK7zp6wz7UDTaLv</vt:lpwstr>
  </property>
  <property fmtid="{D5CDD505-2E9C-101B-9397-08002B2CF9AE}" pid="28" name="x1ye=31">
    <vt:lpwstr>au+BI+6IFEiN1pyAHvUjqSvcml9Pt0uanvf8r+tKgNlSlgRR66IzlFGOtBcePod909bo2A7d4hO9Mx2p4dVqaC4PJU+pgZsW4w+wyR9u7RwRQU8cvwPQPwIYvtcSpwedb8FMH9Oyc+TShtG+II40aBA1dEiPlMqomSnOBEp5koWVQI7FE7KfgZFKYPA5B1L3xcVcfVJTK0b+O6hPAFUEHBsboKBgWb7R30FCRHIXhX1eHMZwrS0l33VLSTPKfxW</vt:lpwstr>
  </property>
  <property fmtid="{D5CDD505-2E9C-101B-9397-08002B2CF9AE}" pid="29" name="x1ye=32">
    <vt:lpwstr>u2+ublV5jVc32oHQTuh98cBCKSYuf5KM5uGQPWGdfhEcDaFv88j1CmQ047wryEuuLvJW171pPo5rRIYK1HNmiAEop7XE4oy+flDg9QHUd5Io5Jns2CEjNzIYaBl6wPBoJSkIKYSrBobpvkS5jM1PWuV/sCkSKqhHBZGNuFbQ0BuHUbGhFR/9knKLHJPW6c4ASuq3txXPvxFxaI/GP9zJMT1QIc+QTM8lQQDOB5htQJQ/JcupAmqGdLctd3sK2mg</vt:lpwstr>
  </property>
  <property fmtid="{D5CDD505-2E9C-101B-9397-08002B2CF9AE}" pid="30" name="x1ye=33">
    <vt:lpwstr>MGUT89mzHgKSNZra22EqB2ROr9E5j7950u4ah7qDsTEM9fGFUsf2nwllTKC8bNWzj03ozosvh5Xe/rp12jdwNUYyhhqhdeiqT2NEpJz5RbsklzJKQiUl4eliWaL+W4VCRIBzFgi3aNSUsNgvtt6HF0XfOSUH8sGy05n3n81zu5dF8AeLjA8ETCTPa8Zs0J1lj8dw1Lm5SPwAy6RL9fsDQVbar4DGHA/3cU8QnaHnaslW1MOP7Ll+RkEn6E3efO8</vt:lpwstr>
  </property>
  <property fmtid="{D5CDD505-2E9C-101B-9397-08002B2CF9AE}" pid="31" name="x1ye=34">
    <vt:lpwstr>yMl9rXAgxkRzi/DA94ITeUVTt6kmdtCVTUsXSPNzUNvjURPJ9jsVoMd4vT68C6YbQWa50SvYBUtzGMJVUzrAX12Okll/8lSePkNtI1a+95c9bWdQIiRmiVXN9cxtN/9zUgifiKW6olA1/laiDnjyTU5JaScT2+UVm4EIuRPYmetSxSdyl7L1Y4Jpmgf8YhSMF91jEQ7B/GF0/yVPVrWvzLfx9ti5XrtyH7dV0UMrEJKTksOxHs8aGRZv1pi1YE3</vt:lpwstr>
  </property>
  <property fmtid="{D5CDD505-2E9C-101B-9397-08002B2CF9AE}" pid="32" name="x1ye=35">
    <vt:lpwstr>h0OyK+NwrEawq9z3HKzOgZcf2uDbb34ab0fatnM9DHkhXQMPtGathkscNYwOxOnQp/xFwZnR97GN0mJk3IwzRulnwCEuEBXxXUcbq4ZRC9ZHJowhfh+54D/wq38/kiFUm77hOp5TCn9Mu5v9QTZ75JZ2ZykkrSNX/h+ytF2kF4Tu0T+LomNr2aqd9f54cdSIqH+ckn9032qfsmmB85GzHw9i9213A+/v6ELXMnkx9ilk9TEuY8sz6pa4UT2Lhja</vt:lpwstr>
  </property>
  <property fmtid="{D5CDD505-2E9C-101B-9397-08002B2CF9AE}" pid="33" name="x1ye=36">
    <vt:lpwstr>C1SyJKlESvX1ovwa2NmYCx/H9Li6VPFv6F1rfc2k6fJMN9Nhoe1WmkHMVF/KvgBTHiv3EUy5Zz3Q3K/F9J7aqIuS7WTph9E7mxlb9iYJflFdXzPR7dBE8biiG35DkKEKILMaOEKrYTUCiUXg7ANcFoXNITf6Co1Es+Z8MiylWijqeNXg4j15b6gZ5/fcbjU3J5NtAyKnLGNCf1zkymoal1dYwwQJUGXKXqKtJK6JkHVFr69hbCxEsgnGsSe4L04</vt:lpwstr>
  </property>
  <property fmtid="{D5CDD505-2E9C-101B-9397-08002B2CF9AE}" pid="34" name="x1ye=37">
    <vt:lpwstr>5o7xTi7PQ+/G9TpyEZVc5+g1hWcrIaRaa/zLTcqqOx4c4mfiDoYRfDrEouRaWeRadqLHsU+M8bCPgHY7AskmjMy0SRD610dOe+juBx/dBN3EVrpjJlsaTST1VHHKC6wbAbQtOEqlf6HR/2JTUuZRU+eVNoEaVA/sLgICyg48Q+Qa+lhKViWxAqQtpIBQiXEIZaS72oKfM7ahUcQ8qy+IAGGOQ6cvcsvrb1isK2wr9ISAj/r7T7GHU/jmkyR1myQ</vt:lpwstr>
  </property>
  <property fmtid="{D5CDD505-2E9C-101B-9397-08002B2CF9AE}" pid="35" name="x1ye=38">
    <vt:lpwstr>ePXW+DhDcWclP2rzqqVKXIgE3ZrzOByfcKZfCQrRRTj+6y0koShkUjv9XBefiPsRzsWGCDYBSzAU3u/Y2S8cuBnkTBIPtYa8B8Ef0ZhLns0o+khLJ09DdnU9VzP6LXs9E6CGVQXxsdVpqcPHtJp6IYPJMkJgL/E0HhvqgTdEFWmetl1ZXmQMZfD+Dl+jHjbEgxdxT2pkw9IuPLoWs5eIdgTN027u12yGEFXI6PxejUDyoxM25Pig5u1HD70zLTb</vt:lpwstr>
  </property>
  <property fmtid="{D5CDD505-2E9C-101B-9397-08002B2CF9AE}" pid="36" name="x1ye=39">
    <vt:lpwstr>usAYY89zCQ8K5KfrqqHLeYYcUx4F5ZhwvADOot6/eJqI41DEaRz98r6XSX3InFb+Xz9mn5GBI6BjFdHIUjcwOdJc6yKwayThm49o1CjFiI74V8TtFJmyirRihVDgodrJoKdQjqvG4IHhMf1RLEc77eZwvAOtX473XkxnOhYBMjw+v/ltr2seyppe0MGozglGfT9tQRrhTy3XkPundYJqe1O6LxhVMnk0MNH8j8clwKicgHAKd8KtEjRbsugYEhn</vt:lpwstr>
  </property>
  <property fmtid="{D5CDD505-2E9C-101B-9397-08002B2CF9AE}" pid="37" name="x1ye=4">
    <vt:lpwstr>/AgCiBBTMBYTpypOCzyTqV3LzTmC937neQm3wttDPN4fYvuYnjNOPcjTJF0Q1p1znxRMe2w0sVyKhcltTNhTdjWIWy5SW4mbdpNpapjB4PurWas54sBx8Kt6Uhhw0x34DSuWVCuuyh/VGUuKAhusDxgoisKveFzrxERvFzUYxC/6GGoSrLk55J8zSKEE6X+phZv4qnlI8uAE5YQPCjKXUH0nXQw/3TvgX0Tb9bYQAcnzemvia49AvBAqvKQWpm+</vt:lpwstr>
  </property>
  <property fmtid="{D5CDD505-2E9C-101B-9397-08002B2CF9AE}" pid="38" name="x1ye=40">
    <vt:lpwstr>rFIN9W9yLRdXlgxjKBu/eAzdhyYFZTEiT/loQX/yPMkQNnByl0CtQHfgqd9LxH2bVAQvBNMNQtSK9PWJm1FXDm7ZwkvcrMF80Qff0W+VdKMpRTBcpxwhKZv9EQaFVY2xDoKEWGoagl4Md9lvlAfkiuE64Exy8lvrARxCX/GWHIGZ6jiybrfyTucLWV2ZX7Xp/V3KoGYmynEBvnlEpuE9Mo+eAmdgMgMdcr3kgCZdW9Zq3oH98rctHRZqb3nOY6s</vt:lpwstr>
  </property>
  <property fmtid="{D5CDD505-2E9C-101B-9397-08002B2CF9AE}" pid="39" name="x1ye=41">
    <vt:lpwstr>ukqerNOsYgo8lAorPzEE5RLkJ90aeffLQSNiKTLaslKwgmFwNP2xv887Z7AoYJ4EUkLlCtRPtgC+uVeeog13B/yaDGjwpmwDesPyes4HfeV5CB0rElAAGpXcN+vT/tSlggRqvi5xvh+LpDwkZUf5ETc/ngy5V78BPpZK5Ia8XyIEcMyFiAKfPsp/5lp/yoIzf3DJsOPteYcVuUBDoz4+LJrTeyuwbFDbVT8H7rWpekX/RnwjsTC+HHP8TMhbT8g</vt:lpwstr>
  </property>
  <property fmtid="{D5CDD505-2E9C-101B-9397-08002B2CF9AE}" pid="40" name="x1ye=42">
    <vt:lpwstr>MD3qfnGVFwPqICBitVr+MeeTe3GuGA1VkuxC8aWqtU7IqUk2Ky7SJVUzvWgTUmFJcPmsnPnnqPRXbm9YJzldWJREyoaFFeWJJPOahyuAy5sXuKbm7qMFUMUH4eppkwopXqgqsdmcmC0RF1XaE9C0oJzqSFGTzB3zFaN/nsFx1u4BnZhF2fxUh1rtbYUnDi8RfLQ/lLq+ASx+RQpHYYOS0h6fLldYmw2oK81DPhgVzU7LcogLLOEamxC+zu0bW3r</vt:lpwstr>
  </property>
  <property fmtid="{D5CDD505-2E9C-101B-9397-08002B2CF9AE}" pid="41" name="x1ye=43">
    <vt:lpwstr>s/vTwMq333Mn9gyA7VGizVAheqE21OzloL6metWYwa2PShKPh/j30SZ8wwwXCOXWQ5yXWWxHoDU2PA6cJfWe3Sxh9Py68WK94cclzSLMI4CU9Vx46L8rn5OMs2vnmwoIxspIOXfMVgEXDZH9ytx85Jzd71wKwL8cZ7ACeOf+9MzREfhpaSyQw3WVZV6zqH8GCHV0yVWabaFC/AS4/6X/bY7ERYP8fOVk9BewvztE0BAuOxvMOJ4znw3mc0tu/Qq</vt:lpwstr>
  </property>
  <property fmtid="{D5CDD505-2E9C-101B-9397-08002B2CF9AE}" pid="42" name="x1ye=44">
    <vt:lpwstr>tQMAOR8P0uR1rIVvnBPpiSP+zDC7YQ16yInObsaHqeGsupuDeSnI2vQZDbChLbgfbz1+HhEJCLhAZfKr9CXyjlwsRhI0c5zhyYzAIrQeVzPuM94vvuYX2VwRrk7x2e+ZbaXG1CPaMzBXwhEOgxgao3nmgEIseyxObobWqpOODOkrD5YP/ANrbc/wwATaX9Rj+G1A2ihe8jrrlvOhOjbDLIw7c7KpPeKm7t+mnychfQIX4mZjROWHPL3hO0l5sIU</vt:lpwstr>
  </property>
  <property fmtid="{D5CDD505-2E9C-101B-9397-08002B2CF9AE}" pid="43" name="x1ye=45">
    <vt:lpwstr>2ElM3LzM4OH5eAM3OJzjohvjhI5WOiSNClcrs3AB8O0fR8STMiYoVbbqGwvrn6/OCE4I9l2k5TQaUE9tT2UuFTy8kZT/ufrPOMpuTeTggIj343lrSVXIKSuBtWCn8mQGD+zofDt+Umr/JgXGwReuGFuQ3FftJ/Q8wysF6GJGfdMR2VZ+JmgoRpW6lpXl+Gh2xNh7jrqbIzyLgzbIENtew8wNDhYAxvimPc53QfgjAYCx0Buf0Hg8gXfi4Q/JVf8</vt:lpwstr>
  </property>
  <property fmtid="{D5CDD505-2E9C-101B-9397-08002B2CF9AE}" pid="44" name="x1ye=46">
    <vt:lpwstr>7SxXPWUBBGEdpSXCOxSE8Dpp4JFLgMO7FW4x7W8aMV+CxYdnOUyh0d6tRSa/Nr5W2k/f4AFxgYNSdeuW4YdT3mUL/oJrHQK6M0ANIFVzwjS2n0w9Zr22JgkBo3G0uogrdoYBCsRMMYQGdrbzwQpKo51Awl2RF/PDGpXV4Pix9UssCfxyCQJwgxaA3b46+KrC+kQ5lp9zMxRHXEauIk4qocbAxCFV9JmOHcMkwSzONl9MZJ4RDvIvJtpwFVLeMfv</vt:lpwstr>
  </property>
  <property fmtid="{D5CDD505-2E9C-101B-9397-08002B2CF9AE}" pid="45" name="x1ye=47">
    <vt:lpwstr>zmleD8BksW2j1pcbyDKVwHGEeO3OiBjbwqnrBBWo1+nuRoNththY7DRJi+rRfGo1mXk1rckCT9QJPwh8I60KGc3XAOVwWQCJ78DSlY99EB3Hc94Hfa9MkVx0lPfKb1GaVTQL4ZEM1UJvHHNpPtDTuk3Zkk65QvOu/UCfqcOmVF6lrFiGHLAcxInKxadPe/wFmwcK7IT9Xg5lePrK2m2pXsHeKK6gxtIj4Bh3CLceWAeLhCX3eQvxK5rkAniD/Ab</vt:lpwstr>
  </property>
  <property fmtid="{D5CDD505-2E9C-101B-9397-08002B2CF9AE}" pid="46" name="x1ye=48">
    <vt:lpwstr>ZtqkDvAFre6Mbxbha7zI7knH8ypCxUTQUNg7gCC4zCrvvQp4G+PZsMsIsk3Czmfss5r5YY9D69Ri0zNXBfkI/SL1J2MNWVROYzzsj6z7YHTXibZXqw6T7yPXAWDn1vKOPK95otgm4Zt77HXwrV025gYcCtv1pGIyWc6ctl0WctzWyo7BxMlq9YXqGIEjvT7QY8r99B0Hl+7rV7oawfxMpJ3ELHdwvPf1rhQfA+SypBvtLWZehJNPcVhDTgb6pX0</vt:lpwstr>
  </property>
  <property fmtid="{D5CDD505-2E9C-101B-9397-08002B2CF9AE}" pid="47" name="x1ye=49">
    <vt:lpwstr>G/OlOj0XZsj5S1QD5JxGNgOg+oopCLTu3Qqw9X0s5G4ZO9EfG0i4qh1g6KkKVrBSPvg4Ukfi2MgNzgMIgCTvNQPELjJfn7aQyoxM2Qgz1gGltkfJh//oO4tdeMnDKeX4f/ku8x9fAJHl4FhM/OyOlPPyKyEuXayjmdBjI8BBVUn/Yg7isggXsf2cB/CpNbbTTn/DYm70COtopus6nPwb2w5/UNy+1uMYXYf+Nsl0pP6sxrSI4IacZqIoO5+8gMq</vt:lpwstr>
  </property>
  <property fmtid="{D5CDD505-2E9C-101B-9397-08002B2CF9AE}" pid="48" name="x1ye=5">
    <vt:lpwstr>a6Y3q2fzhCodqmyc2lSBAFhUhBA5hb7jnTsszJdXGm733YLJjavzGK+LonynRuOWOV9/g1HRRk/Sn1EbcS2zJDd2tgr4toyxK4eHnfFgFMfQusJbLjfEAgiPewdmkUqdJ47rWB9bEKyIkebOag6EFuHqUw5IACdO/Y6h2jUnaunMc30JAXmg8iWEVWXHrDtVNHMFIBQP4XZeFCAsIloXwbB2OPBjzJoIHoa/Owy02kzDwmb5YUX7TWbiNTIYF5m</vt:lpwstr>
  </property>
  <property fmtid="{D5CDD505-2E9C-101B-9397-08002B2CF9AE}" pid="49" name="x1ye=50">
    <vt:lpwstr>dlWmgnwk0dKQzyNu83sWvisQq8wj/4SK+GsqRYK8jUK4fIAD7EMoVoj542w1i8mTc//rlPXdLuDOL1RvsN7D0vhbO6HwiFbH+OoBSGtyhPuy+VFT+zS+cGLeNTRMqa95f0O33Tx0eb4XTu9idKCP8g08u6HhYu30TC3ruTlmXjJseIZOdwozF1jOcHoNPK2aYknzuLMMwcrh3cm/gv3MyCsnwDeyf5RKu2vO74lPmD12nyRQ9vcTvPGCskkPWk2</vt:lpwstr>
  </property>
  <property fmtid="{D5CDD505-2E9C-101B-9397-08002B2CF9AE}" pid="50" name="x1ye=51">
    <vt:lpwstr>6sPw0+cNcLOPZQ/ADjQXja8RqfemSmKr/UEWF4n/klVSMcGkdfIYJt5JelnpPLxebB+2wjYDUDdm5czPKY8GJXfUlszvi4KDDnOGrnBKQu+4NiKUoDzXuOrD+Lug7KFtrzucT5f1cnMsD+poeBuKVGa+oHrs+fW3N1Kt3y/2oxBGsA7Wbi/W+hfGp/za1I7RBIQe5LucbFqBcp18A8LCiBakt/C2QOHFV+IFpro/JjizYm/nTmxvH3FAiYwQVC5</vt:lpwstr>
  </property>
  <property fmtid="{D5CDD505-2E9C-101B-9397-08002B2CF9AE}" pid="51" name="x1ye=52">
    <vt:lpwstr>s1ul3E2cYI2+432pW84l/oqLBk66cGBQ7z4uPFDveXh/sER+lJp0Aoiqq5/7UhsqZAH1Y8w7zmT7h7RNPeGnAOVUiBAdK9FdpsoLXUXsRUQpN11hiCMekJCZiTkMZvfb0rw2PAW0EjE/jxYfmtYgu09UPlOJoNcvc8i6w/kiCOciRFGPiG2Ve/nZNG6FXYR9lkQyfSXAb3LqlNO+tPZdxZZ5C5vzbRNy+y8AhA13kEcZuUdIRQ/hNSk3VOupA3T</vt:lpwstr>
  </property>
  <property fmtid="{D5CDD505-2E9C-101B-9397-08002B2CF9AE}" pid="52" name="x1ye=53">
    <vt:lpwstr>68WfoYDuu6/beOON0bWolNwyxHWzvNcbBcn8y/Fnfl0sSL6zmRY1Hu4yFqzUKjdFDeKBS7qsvm+pthtmRyVnUmkFpyHJZC330ENN8e40pDdUZTEti4TYbc/k3JNh1hR+3TSW2etB4AQg5ZqCs7o8rD+u4iIBYM5Evwbqf+b2g+2fm8ngYYxvEFAMxmg1M/AjajPBwv6OkdI3cKWjuGYbH98hgtdE8+atjetmN7KyH+q4jchG6P0u2r/pKlDRRsL</vt:lpwstr>
  </property>
  <property fmtid="{D5CDD505-2E9C-101B-9397-08002B2CF9AE}" pid="53" name="x1ye=54">
    <vt:lpwstr>J06xMluFtQfCQuyzqQRmNewg4dXcM7mA092BRZC12P4gJF6r9YTOk7ood6PkOnXMHpAPWmzJCOnXsfcb2eLQelSB8Cl7rtofbiu8MT43Lpb3sOqSM0wKImMVgELbu1B4djV0Wb8QptfsS5vI4/W7qap1HjUttQvtK3yq+TUh+hgdNS43Bo2gYrob7t9p+s8V9524nWALUPAdFJK1Q/gA0FtPkswZp5NQSFEGHOX2eJe5BYFKBYMEfjBX/ceMmPU</vt:lpwstr>
  </property>
  <property fmtid="{D5CDD505-2E9C-101B-9397-08002B2CF9AE}" pid="54" name="x1ye=55">
    <vt:lpwstr>AN9aBHlGakt1Z9gft2ep9NJMd4wpDEsTV/1w/JXbjvMEnpOjutFM+ESPuN1/yP7j1LtHiqoBbHDcchNEoeLkK3PG3S/2bv9hCgOhMpK7FkisLMZ8B6dUirNI+ICHSD9IGLWM86WWFYcA6mOs4z9/6MahWQWz4ryrLdFhf9Qj+UExwhroyNTLGbN93bNQ+Z9RWzNAc2g6/4EfANglWvAxdnI3cscza+keuO+zEUZfl3ql1VzHYnSJhrsxGeNfBJ5</vt:lpwstr>
  </property>
  <property fmtid="{D5CDD505-2E9C-101B-9397-08002B2CF9AE}" pid="55" name="x1ye=56">
    <vt:lpwstr>9C1hSvR+iaWJVNF1wIrYKV0k+2ADk8w+fWMYCn9pggZCHnOFYqn8Gc3ttZl+YieHXrAcJsbWKaBieGYc+TU/KxsZ9uC9BTLfkgLhZ/sGCAb9kLbnFkTjUOkMaLUi9JdO5Pdri9UN9Ttg5NvYztXcJl/XT2T3BVVIOLYHOsZYIowQgCTJQiZubOXTQ6IMHfkpgJps/slkH9b11zU4xv+q/VFEmQUd0G5qzX2Cea3YuzIKY8U4O+ZTmL+CStBfWb3</vt:lpwstr>
  </property>
  <property fmtid="{D5CDD505-2E9C-101B-9397-08002B2CF9AE}" pid="56" name="x1ye=57">
    <vt:lpwstr>O98LUfAfKOUG/srJ8KyE7JZN8hC76uDunwQkCk3HEmWnH2QIx7lvQn4ai1JhDrK9YZYkwO4oRWGf6oVrbXLQ4r9HY99K1P9CV99Kef80fYnjJTyIujtIVnuvb70qWk0j3ZFPEdGmBhcEzoeqd6CidF0V9VfKF1oru95tBpXV8VeUXQoNuVW/ctWBF1uLa9bUP1o+E7b7BMPSwxWmtBsonK9RPQueI1eWt3tyoAD1n3lq9PwD+7w4GxsTqYyUtaa</vt:lpwstr>
  </property>
  <property fmtid="{D5CDD505-2E9C-101B-9397-08002B2CF9AE}" pid="57" name="x1ye=58">
    <vt:lpwstr>Vp30xY8VzzennuM7+22Qd+Jcid6gXkIlYV2a+U+Alp5bSGHkk2a+ubsQoLNZGTiuWbJxK/KUmqnk7fr3cIVekKP7xktRWHOccwSWc1oni9x+sPoEO7wArpZZBT3W29DVuII6Kmdb7C12POKegIhrQCQ+vWX6A9qthQhBstvQ/g+EJsYsk3hsg3+Bfd0TQlSFfLyGjKsk/AVIJUcrCMumxECpR7j1zZ7jOUzSulJXFw5USADkD1MbX9Q26EKWa47</vt:lpwstr>
  </property>
  <property fmtid="{D5CDD505-2E9C-101B-9397-08002B2CF9AE}" pid="58" name="x1ye=59">
    <vt:lpwstr>OkTHRHr0LdmgIqXeD6jKKDL6fBgLlXd71WkICviqEOwJe4pKvm2Ji2qxBm9LGIDnsD0U++Wwiy/TxkRQ1sGuf4lePCrq/i2b3CeFlgvOcZISEN0sDc6IqBo4vcxlAAg/KZgz9MsLTw8iLmdDaePL6d06KGLNz+ugIXULpDepLv+w7PjSchmca80SOS383NIEG2lue2q7ZNIpe/ixVeGCGHFI9gzu1gYv375/8VlHLADg0Emz5ULkAFl5XvPaPTR</vt:lpwstr>
  </property>
  <property fmtid="{D5CDD505-2E9C-101B-9397-08002B2CF9AE}" pid="59" name="x1ye=6">
    <vt:lpwstr>5Q0KQh5Si+vCwLrs+g0aR+1Ta1NGvouQdX+rYCWDmfsfJTt16eHSKGmvz64YC7ra2q0FbJDzSLiDKOUrxxqrwDYGqONavPSgi/cV6r7aAHiATWhluxBoSs782i714HmiQkDXD2GY2eMYNaY9sJezGCMNNRw5CwwWnXuB+9n1JPydngGtfhXiKAiNJfU9gZO/7gojV0yLvNiIqa4CtV9IIgplAqxpCTM+L4yOXojAHTAVjiouORnrJYSBRffwxYF</vt:lpwstr>
  </property>
  <property fmtid="{D5CDD505-2E9C-101B-9397-08002B2CF9AE}" pid="60" name="x1ye=60">
    <vt:lpwstr>8LoXtsVgbqbtEZ115pibYlf6hPitB9k0lHjV+/8rWn059YRFGF8Hg0G1DLfLJEPUReZtdEOVSIDQLaRfNr50I4R64DNvpCdzRqZyT7LMQKgzYRkTnCcLjxqz5Rucl5ozz5eMrkyKt9gjKHQv3VllPhSQxv5qIJ96syN3f2fgZA73V16FEPthz4mZlk7LbomXtD/fYjQ925v7VXRAGtgofkZfKkEyDoJo0AxMl6+G96at3W49daLk0iJeRM66lhF</vt:lpwstr>
  </property>
  <property fmtid="{D5CDD505-2E9C-101B-9397-08002B2CF9AE}" pid="61" name="x1ye=61">
    <vt:lpwstr>q/FvokX3hwYX/+JVW4MUlZ3tuxbyfbMN/DSn5NnRhYGirBDZkrnCOoQ6RGWvZ8Q/bkRRlokbE9tYXE6BfBXgH+4FqssSmEQRpHoXHjdlcBCXauz8Srd3LxCk0E2z6LjVMq3yI2FW523JFnLW0TIOBWdvh6iemmMZ/U2USfKJ/jYSopp4vbej3tIdBEH4XBK9HnO/cpAcCiuas/RTUp238gAtwr4XyPnALBvW3Rt+6fT5KOKnS4mqdsp3jGzjn4m</vt:lpwstr>
  </property>
  <property fmtid="{D5CDD505-2E9C-101B-9397-08002B2CF9AE}" pid="62" name="x1ye=62">
    <vt:lpwstr>w97h6sD4S//XLTk5Kn4nbCmGfqhWJg9LHY3ON/Yx9k+sYVPnUuBdd9kGzMXui8JlDxxi0jYFVeSWFULWxWxlImFpZJw1ZTTze8KyBDxHdoD+PtLmFi7l8V8fFQz1kEyr5vLomPcI3OI+E0w7I/7SmOQwiOfavBpVhQwrY90pDPLLs+IVfcovLUl+TIOs+8H6/HUHbuGTcNtJb+XAOMhiDcJbY8YMoDf/fgBQxf0Ei4u5IM/ujiI+afHoQlJues+</vt:lpwstr>
  </property>
  <property fmtid="{D5CDD505-2E9C-101B-9397-08002B2CF9AE}" pid="63" name="x1ye=63">
    <vt:lpwstr>CYUxlwW/fR8DhOBavllNSPR/pNvgRS6OfymOXQzEmjFm+fisTApkjHL4DF874m0/LSXobF3HcZ/qDIX4hKizElXPgnKjglKpAt3tFvI+RezBgj62y89V1BFZqfJtuyDN5awlPx3X64gVPFJYfh5R/JWVr1O4tx4hiyyJimj0ZVGhLJ72eNqdeTFrym4mLmUl2vZl8HytAwxyWXvKsKERC+j3W+VhJjymZX7AMisQtXOhtYUBlIuxZuIRkmX/Hja</vt:lpwstr>
  </property>
  <property fmtid="{D5CDD505-2E9C-101B-9397-08002B2CF9AE}" pid="64" name="x1ye=64">
    <vt:lpwstr>xAdCbP+j9LI7jETGzE1Lif6lzZHF5o+NsYwEXYGx1t5PF2ZWrORnuX/Yn8CWzgPVuVOdKdzBqKeVcnmufN07pjHLhafvlD7yIwAVMDEQl7sxk96rhQsp29mqPbs/fnvPsj2Ed2BLpYKgawnFwsU7shhCzMpmAuO/7srROOKe3R5ZHxEozyVcJPvuttybZY5PpQCOe2b18LXcq8SVVoOSBagXbd7HZ9s4IghcZinn8uRpgqByeaESW4DJ5yAKwZU</vt:lpwstr>
  </property>
  <property fmtid="{D5CDD505-2E9C-101B-9397-08002B2CF9AE}" pid="65" name="x1ye=65">
    <vt:lpwstr>blrJuO94iPPbqDCMwJWRXSU1OgN6TKb1LTNBLgNPY9Md8njw3G2wYaQ6d7mFw3P5H4RmziDIp8REOJo75ajG1RuZr6OQy91K2yl0CHojSZsqMD/C+Au5hURBU2CMeqY1BDukNZPaTFLcwxQWfwtpc/aBdJwDXpKO+8bUNSPJRRU8WCEphvVoBzIYh/upn58GTZK3bqQC7PumM25RHpIVr1ltxwSK7KH60tpyywS0WALGTHqcI345NJXWWJ/4MiN</vt:lpwstr>
  </property>
  <property fmtid="{D5CDD505-2E9C-101B-9397-08002B2CF9AE}" pid="66" name="x1ye=66">
    <vt:lpwstr>Gnkdvh+hFCeSNjp+YgNTjEQ8wqAgYbjOjOHLDLiK8GgQGLtclj0WL35vrdqii/FaEUsvbBfMiH8a/vorJ6qTuJ2myiQv1EhaDHJYgl+FSEuadgdisIRz81+9QNFiXHQTpgQrsOmxHMKPMfbpPfadKAH+JmDZpbIUZL920t8Feyt1sxlzCGogTq/io2a0RZoSCILogAGTT4Ae46eIYM7g6r/7zs5nW7+pyg6d3gShzc5Qq9Qd2HtJ8CnHc6hTGSI</vt:lpwstr>
  </property>
  <property fmtid="{D5CDD505-2E9C-101B-9397-08002B2CF9AE}" pid="67" name="x1ye=67">
    <vt:lpwstr>bJk2jSV6i0A4GI2kHSTUZbbcqJGZ3SZjZmcdy7jz+XFlKYJqu9oucgko+n4q6r71Yc6mJHOAQmVQFmmNVqKWQPxD2c45Yr1QENV1UX5Y+rWCRivPWz8YyGdJR3waKp4m88w/sFvo8GxW6J/h5Ar5zy5EUTfWdkXHSxnF+9mImxI24Qx8/o4+Qr0amggrehzpDkoFrfV1Qz+rIUvi5DUye7jE/kyl3rxmcBzNZu38PTuvtYwyhJAr6dzFIlez8vn</vt:lpwstr>
  </property>
  <property fmtid="{D5CDD505-2E9C-101B-9397-08002B2CF9AE}" pid="68" name="x1ye=68">
    <vt:lpwstr>mwUzWlAKTphHkRpDxKYkuOToYv0gzLAFXLh7BjS2Z5gAJV7Gww30kmLpNrLXk5hDRKWDQ7Dpi0h4D/QzlGdCNM2LhdxTpcGfzPAO5YlSJ3wyNgIA5VHoZKZUJ5kUjNTOQejZYpCAmFidWU/LYYse2ok8Ej++odDfz/S+8K8TnGE3OLLJqn27V1wRnpbjxupXpKlAq4OLL9PkS7txgOh0+KQKWQxg9AVUr1G4Yym73ttrBsX9UBZ7fU0H5bqUW66</vt:lpwstr>
  </property>
  <property fmtid="{D5CDD505-2E9C-101B-9397-08002B2CF9AE}" pid="69" name="x1ye=69">
    <vt:lpwstr>JGj7caRGDPW9dBX+qkgi/ssi4LETcLRS9fceUyGqMheZxVzDqIJJEASMN5BDdxysuy6+eBn3siW+zRKdgzCdt+/a8+cwEUg3DH8zofAc/hpJb9vjzUueB0bRbAq9dPrLaItRwrboCXEF0UczU5a+rtW7M6bWOJleDjA7T1llepuxv1cBhoLW7lDtwSJ2PK519h1FLVpp+Xguc/PPa4bJnzHvBBlbcHH445tJVoV6hNXLjXiCGV+25qYeJnWa1rP</vt:lpwstr>
  </property>
  <property fmtid="{D5CDD505-2E9C-101B-9397-08002B2CF9AE}" pid="70" name="x1ye=7">
    <vt:lpwstr>USAEu2QCALkE1NxlwgW6zOQM/vLyS1O3W2zILX0TBrzYixxhlVEYjFHD6x+XTf3vUeWAUCE/lTr83WPcGRS2g4MPUXUska9XyLM796yOkeKhvaFXibzoBRGJEFdG4NCt8A0pshkDFTyXOSWrKFWK1HEyQ7EsnCRqtMaCDeSSYz8+OyD2+7OtHprRRk+LFBKC96UkG0ab3ms1qrtXEXx3RtCF2/3NsyS7fEIWZZBCh60I12xudvxKSVJkANDu5G7</vt:lpwstr>
  </property>
  <property fmtid="{D5CDD505-2E9C-101B-9397-08002B2CF9AE}" pid="71" name="x1ye=70">
    <vt:lpwstr>FdRwetzA9HasnJYlMiESg6Bj7AkmckYZr8wKX6F6haGU6kN49Jbr1CX39c8bQkKLytTYgDq0OwA0nj9otSoSjcnIQ2OH8OEmMgGkxjAobYvo+EBqkiRm94xRCo5TjYUEQt0TmkGrUCe4K2V1y2V296b2xDtvTfvjOk0pSLioLNQ5665sOyAyLFEpXhifFTpDKg7tI4hwK0BdHg590532FFnrSOEYLxnKETYiQGShLiESr5AEsGClrxsRKD4SVx/</vt:lpwstr>
  </property>
  <property fmtid="{D5CDD505-2E9C-101B-9397-08002B2CF9AE}" pid="72" name="x1ye=71">
    <vt:lpwstr>sjE11De3VrpPUevFig/BvxOeDP+KM8W8oQTMcgKGJlGfJ6mtNqie1fwRm0znXzZ+rXuGrmXN9i/me+OaWNR1++KZJxOOcpIZJs+vwW1cM4vdnlF2qsG7e3VouoYscSY0J9liF0EqzH52nq/+KPq9JFasxXXTgUmZEOJdHvSXTglKpNppmchWBmYrNuhAFOjcyscSgL5elko5eAYMg20GczPKZZP6lTgAPvIzGdR5krS5Zl71i1BIKq03fQU08+N</vt:lpwstr>
  </property>
  <property fmtid="{D5CDD505-2E9C-101B-9397-08002B2CF9AE}" pid="73" name="x1ye=72">
    <vt:lpwstr>/tyjhGzmV53VU9TyUoPc6WxxowL7WAORWn4E7yl5vqyy+ICXgzrvORifO+J3RUicm12P26AKJEMn/7CUwXvYmG9Ai2iMnfE+eZz9gLQYZVbHYzgoj5KaPqOUX0CMWE7vGmg2cDbGj7oUxI+iH28zMeDLLJSLPpdvSZOAGWsn0lKEllYTnCXysMnoVpEaToLSmeQPHHrRDUe/oV+Uaw/L+9kSilU2EvbU/YpIkNEcfPhF89vnosr8Bjy46AsDu22</vt:lpwstr>
  </property>
  <property fmtid="{D5CDD505-2E9C-101B-9397-08002B2CF9AE}" pid="74" name="x1ye=73">
    <vt:lpwstr>XyNlSiNGOdA5HEXW9P0TxOrTKha3a0Bhk7L9bHhSTiKP3I8U31wzh9+8UeL6cYzpvxksOsp6qBXhteXKNowUTGgPiWXo3QT+tM3RwCyZ8LmHH5wIJmTAQQa4hki+Gl4/lR+ugPGxHRjGsTxLr6YVH9OnIKzkoTVSn246+XbNZz8DQ1NhPainFOoYDqfR1dwjByVYMXjmpAcYzK3CmdojQvXslZHvC8Bpwf/C+21cabn4aHl+95zvEZ0M1edOwDn</vt:lpwstr>
  </property>
  <property fmtid="{D5CDD505-2E9C-101B-9397-08002B2CF9AE}" pid="75" name="x1ye=74">
    <vt:lpwstr>7jiFdFeIDGgpcuvPNQmrFXx2qPSKbOIsTq8Hi4j1SyLSpKRHejiNVPZuQT+AO1bPzK3LU857+uJE5yAAbUQwzgk1wE70g7oMBxRdPGqMd3MA2jtzK8MFeD9jiXTWItmxYckTppw79qgwPzUdZsKHcsOw393sClHmJDZpqva4s/7aD8YElFcfo4Q/m9f0er0uWCePzyZllZUAZZX9QDPmfwpYL+o7qx4tRR9hKJUBe94PpZMUUoGwRkNDi0MGK3y</vt:lpwstr>
  </property>
  <property fmtid="{D5CDD505-2E9C-101B-9397-08002B2CF9AE}" pid="76" name="x1ye=75">
    <vt:lpwstr>GwWNJE6JOWmKQi+irAP97EIJApSnin8HgvPejjtmfv0itq26RzqXjjlPBST0uRxbiuDq7albbuWN+Ap0qIn4Ke5NWzAuqqlTUkhcQHScW2zPKCb53OKqST+Pq9B2rHfsKo4I4q8tuyyHhztuUSrHt9g4yo1a9tmnrouXZIjpVMcKaYpNjjCDrYc2HZUjpR8Sf3n6Rf2UpcvyePZ91IqtYTlZJX80QXmHY5H002lLvv8tAgsOZKldMXMBnnrzMxF</vt:lpwstr>
  </property>
  <property fmtid="{D5CDD505-2E9C-101B-9397-08002B2CF9AE}" pid="77" name="x1ye=76">
    <vt:lpwstr>94rBDuCGsyzJDj3Ex6WdFlc9V+lOTpAEkOIjjri66xhLqeCZKRZeBt5E8Qiig/Y0CjSuseci4VaAQCkEnw9K0/mRNbyITTeM1NVB2yaxa/Q6BgCIRr387z81es2lTEsAAA==</vt:lpwstr>
  </property>
  <property fmtid="{D5CDD505-2E9C-101B-9397-08002B2CF9AE}" pid="78" name="x1ye=8">
    <vt:lpwstr>ucUbDkM+ozliljH4mFfLzz8mEplzlfusT7Izm38zRtpsYJ+GDHNuzaQq1PeJjliRUctXnMOPl7JqcE0/AZjd/RAb3Llx7bHwRHwNy/q2URuXLHV+0RfFgEDeB7TUjfXhbxg2nMOLlcYVVT+UA+AZa0eFmL0F0RKUGfgqE9VSpgG6IIWAY+8QfHdwdOtGV+odoZcKhk/SwOItTA8f8363f+rHjEF8lSnug7j2ty1xeFFCz1vFY1tt67tqyy8cSst</vt:lpwstr>
  </property>
  <property fmtid="{D5CDD505-2E9C-101B-9397-08002B2CF9AE}" pid="79" name="x1ye=9">
    <vt:lpwstr>exujWIRO98l3XLLtyRHP0A1oFclaYn5BXxxveyCSDNb3YvidZLCIMfYClfhEerdSVYr+Z3n8EBwXfCRQF/AbX2vnldGJPNoEFVFNAaQhEp7tcGiKBFFzT6LgnNljIqeNtQdrg83FHmYuubjgnj69suGoQZZkgT7Zn+CqMOEc+C8rI6v0GQrv4uvRrJyal4F0z2Fd1uEQDxmbPLkZvioP/2MMp65M3hAbV2uE9KlRtq0s40Y0HPgzL1cMTvl+0V1</vt:lpwstr>
  </property>
</Properties>
</file>