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60516" w14:textId="057BF7DF" w:rsidR="00AF66A5" w:rsidRDefault="007730EA">
      <w:pPr>
        <w:pBdr>
          <w:bottom w:val="single" w:sz="6" w:space="0" w:color="FFFFFF"/>
        </w:pBdr>
        <w:spacing w:line="400" w:lineRule="atLeast"/>
        <w:jc w:val="center"/>
        <w:rPr>
          <w:rFonts w:ascii="Arial" w:eastAsia="Arial" w:hAnsi="Arial" w:cs="Arial"/>
          <w:b/>
          <w:bCs/>
          <w:caps/>
          <w:sz w:val="40"/>
          <w:szCs w:val="40"/>
        </w:rPr>
      </w:pPr>
      <w:r>
        <w:rPr>
          <w:rFonts w:ascii="Arial" w:eastAsia="Arial" w:hAnsi="Arial" w:cs="Arial"/>
          <w:b/>
          <w:bCs/>
          <w:caps/>
          <w:sz w:val="40"/>
          <w:szCs w:val="40"/>
        </w:rPr>
        <w:t>MEDAH BATALUNA</w:t>
      </w:r>
    </w:p>
    <w:p w14:paraId="12FDF38A" w14:textId="167F217E" w:rsidR="00AF66A5" w:rsidRDefault="006063A4">
      <w:pPr>
        <w:pBdr>
          <w:bottom w:val="single" w:sz="6" w:space="0" w:color="FFFFFF"/>
        </w:pBdr>
        <w:spacing w:line="220" w:lineRule="atLeast"/>
        <w:jc w:val="center"/>
        <w:rPr>
          <w:rFonts w:ascii="Arial" w:eastAsia="Arial" w:hAnsi="Arial" w:cs="Arial"/>
          <w:sz w:val="22"/>
          <w:szCs w:val="22"/>
        </w:rPr>
      </w:pPr>
      <w:r>
        <w:rPr>
          <w:rFonts w:ascii="Arial" w:eastAsia="Arial" w:hAnsi="Arial" w:cs="Arial"/>
          <w:sz w:val="22"/>
          <w:szCs w:val="22"/>
        </w:rPr>
        <w:t>630 Cummings Ave – Apt 311. Ottawa ON, K1K2K6</w:t>
      </w:r>
    </w:p>
    <w:p w14:paraId="3374A0BE" w14:textId="2CE340D5" w:rsidR="00AF66A5" w:rsidRDefault="003E5F9D">
      <w:pPr>
        <w:pBdr>
          <w:bottom w:val="single" w:sz="6" w:space="0" w:color="FFFFFF"/>
        </w:pBdr>
        <w:spacing w:line="220" w:lineRule="atLeast"/>
        <w:jc w:val="center"/>
        <w:rPr>
          <w:rFonts w:ascii="Arial" w:eastAsia="Arial" w:hAnsi="Arial" w:cs="Arial"/>
          <w:sz w:val="22"/>
          <w:szCs w:val="22"/>
        </w:rPr>
      </w:pPr>
      <w:r>
        <w:rPr>
          <w:rFonts w:ascii="Arial" w:eastAsia="Arial" w:hAnsi="Arial" w:cs="Arial"/>
          <w:sz w:val="22"/>
          <w:szCs w:val="22"/>
        </w:rPr>
        <w:t>514</w:t>
      </w:r>
      <w:r>
        <w:rPr>
          <w:rFonts w:ascii="Arial" w:eastAsia="Arial" w:hAnsi="Arial" w:cs="Arial"/>
          <w:sz w:val="22"/>
          <w:szCs w:val="22"/>
        </w:rPr>
        <w:noBreakHyphen/>
        <w:t>571</w:t>
      </w:r>
      <w:r>
        <w:rPr>
          <w:rFonts w:ascii="Arial" w:eastAsia="Arial" w:hAnsi="Arial" w:cs="Arial"/>
          <w:sz w:val="22"/>
          <w:szCs w:val="22"/>
        </w:rPr>
        <w:noBreakHyphen/>
      </w:r>
      <w:r w:rsidR="007730EA">
        <w:rPr>
          <w:rFonts w:ascii="Arial" w:eastAsia="Arial" w:hAnsi="Arial" w:cs="Arial"/>
          <w:sz w:val="22"/>
          <w:szCs w:val="22"/>
        </w:rPr>
        <w:t>6398</w:t>
      </w:r>
      <w:r>
        <w:rPr>
          <w:rFonts w:ascii="Arial" w:eastAsia="Arial" w:hAnsi="Arial" w:cs="Arial"/>
          <w:color w:val="000000"/>
          <w:sz w:val="22"/>
          <w:szCs w:val="22"/>
        </w:rPr>
        <w:t>, </w:t>
      </w:r>
      <w:hyperlink r:id="rId7" w:history="1">
        <w:r w:rsidR="007730EA" w:rsidRPr="009B46BF">
          <w:rPr>
            <w:rStyle w:val="Hyperlink"/>
            <w:rFonts w:ascii="Arial" w:eastAsia="Arial" w:hAnsi="Arial" w:cs="Arial"/>
            <w:sz w:val="22"/>
            <w:szCs w:val="22"/>
          </w:rPr>
          <w:t>medahbataluna@yahoo.com</w:t>
        </w:r>
      </w:hyperlink>
    </w:p>
    <w:p w14:paraId="1C4767ED" w14:textId="77777777" w:rsidR="00AF66A5" w:rsidRDefault="00AF66A5">
      <w:pPr>
        <w:rPr>
          <w:rFonts w:ascii="Arial" w:eastAsia="Arial" w:hAnsi="Arial" w:cs="Arial"/>
          <w:sz w:val="22"/>
          <w:szCs w:val="22"/>
        </w:rPr>
      </w:pPr>
    </w:p>
    <w:p w14:paraId="7A6AACD6" w14:textId="77777777" w:rsidR="00AF66A5" w:rsidRDefault="003E5F9D">
      <w:pPr>
        <w:pBdr>
          <w:bottom w:val="single" w:sz="6" w:space="0" w:color="000000"/>
        </w:pBdr>
        <w:spacing w:line="240" w:lineRule="atLeast"/>
        <w:rPr>
          <w:rFonts w:ascii="Arial" w:eastAsia="Arial" w:hAnsi="Arial" w:cs="Arial"/>
          <w:b/>
          <w:bCs/>
          <w:caps/>
        </w:rPr>
      </w:pPr>
      <w:r>
        <w:rPr>
          <w:rFonts w:ascii="Arial" w:eastAsia="Arial" w:hAnsi="Arial" w:cs="Arial"/>
          <w:b/>
          <w:bCs/>
          <w:caps/>
        </w:rPr>
        <w:t>profile</w:t>
      </w:r>
    </w:p>
    <w:p w14:paraId="6975815B" w14:textId="77777777" w:rsidR="00AF66A5" w:rsidRDefault="00AF66A5">
      <w:pPr>
        <w:spacing w:line="220" w:lineRule="atLeast"/>
        <w:rPr>
          <w:rFonts w:ascii="Arial" w:eastAsia="Arial" w:hAnsi="Arial" w:cs="Arial"/>
          <w:sz w:val="22"/>
          <w:szCs w:val="22"/>
        </w:rPr>
      </w:pPr>
    </w:p>
    <w:p w14:paraId="747586E6" w14:textId="247BA5C4" w:rsidR="00FE54FD" w:rsidRPr="00FE54FD" w:rsidRDefault="00FE54FD" w:rsidP="00FE54FD">
      <w:pPr>
        <w:pStyle w:val="Body"/>
        <w:widowControl w:val="0"/>
        <w:numPr>
          <w:ilvl w:val="0"/>
          <w:numId w:val="2"/>
        </w:numPr>
        <w:ind w:right="360"/>
        <w:jc w:val="both"/>
        <w:rPr>
          <w:rFonts w:ascii="Arial" w:eastAsia="Arial" w:hAnsi="Arial" w:cs="Arial"/>
          <w:color w:val="auto"/>
          <w:lang w:eastAsia="en-US" w:bidi="ar-SA"/>
          <w14:textOutline w14:w="0" w14:cap="rnd" w14:cmpd="sng" w14:algn="ctr">
            <w14:noFill/>
            <w14:prstDash w14:val="solid"/>
            <w14:bevel/>
          </w14:textOutline>
        </w:rPr>
      </w:pPr>
      <w:r w:rsidRPr="00FE54FD">
        <w:rPr>
          <w:rFonts w:ascii="Arial" w:eastAsia="Arial" w:hAnsi="Arial" w:cs="Arial"/>
          <w:color w:val="auto"/>
          <w:lang w:eastAsia="en-US" w:bidi="ar-SA"/>
          <w14:textOutline w14:w="0" w14:cap="rnd" w14:cmpd="sng" w14:algn="ctr">
            <w14:noFill/>
            <w14:prstDash w14:val="solid"/>
            <w14:bevel/>
          </w14:textOutline>
        </w:rPr>
        <w:t>Skilled in cost analysis and production process from a reputable garment industry for over 17 years. Well organized and able to plan and prioritize according to meet deadlines and exceed customer satisfaction. Decisive leader recognized for effective collaboration with management colleagues’ vendors and staff. Exceptional interpersonal and communication skills with a proven ability to manage priorities for optimal performance results.</w:t>
      </w:r>
    </w:p>
    <w:p w14:paraId="5705D927" w14:textId="77777777" w:rsidR="00AF66A5" w:rsidRDefault="003E5F9D">
      <w:pPr>
        <w:spacing w:line="220" w:lineRule="atLeast"/>
        <w:rPr>
          <w:rFonts w:ascii="Arial" w:eastAsia="Arial" w:hAnsi="Arial" w:cs="Arial"/>
          <w:sz w:val="22"/>
          <w:szCs w:val="22"/>
        </w:rPr>
      </w:pPr>
      <w:r>
        <w:rPr>
          <w:rFonts w:ascii="Arial" w:eastAsia="Arial" w:hAnsi="Arial" w:cs="Arial"/>
          <w:sz w:val="22"/>
          <w:szCs w:val="22"/>
        </w:rPr>
        <w:t> </w:t>
      </w:r>
    </w:p>
    <w:p w14:paraId="1668897C" w14:textId="77777777" w:rsidR="00AF66A5" w:rsidRDefault="003E5F9D">
      <w:pPr>
        <w:pBdr>
          <w:bottom w:val="single" w:sz="6" w:space="0" w:color="000000"/>
        </w:pBdr>
        <w:spacing w:line="240" w:lineRule="atLeast"/>
        <w:rPr>
          <w:rFonts w:ascii="Arial" w:eastAsia="Arial" w:hAnsi="Arial" w:cs="Arial"/>
          <w:b/>
          <w:bCs/>
          <w:caps/>
        </w:rPr>
      </w:pPr>
      <w:r>
        <w:rPr>
          <w:rFonts w:ascii="Arial" w:eastAsia="Arial" w:hAnsi="Arial" w:cs="Arial"/>
          <w:b/>
          <w:bCs/>
          <w:caps/>
        </w:rPr>
        <w:t>additional qualifications</w:t>
      </w:r>
    </w:p>
    <w:p w14:paraId="436F0521" w14:textId="77777777" w:rsidR="00AF66A5" w:rsidRDefault="00AF66A5">
      <w:pPr>
        <w:spacing w:line="220" w:lineRule="atLeast"/>
        <w:rPr>
          <w:rFonts w:ascii="Arial" w:eastAsia="Arial" w:hAnsi="Arial" w:cs="Arial"/>
          <w:sz w:val="22"/>
          <w:szCs w:val="22"/>
        </w:rPr>
      </w:pPr>
    </w:p>
    <w:p w14:paraId="1277C335" w14:textId="4A7FA40E" w:rsidR="002602CB" w:rsidRPr="002602CB" w:rsidRDefault="002602CB" w:rsidP="002602CB">
      <w:pPr>
        <w:pStyle w:val="Body"/>
        <w:widowControl w:val="0"/>
        <w:numPr>
          <w:ilvl w:val="0"/>
          <w:numId w:val="2"/>
        </w:numPr>
        <w:ind w:right="360"/>
        <w:jc w:val="both"/>
        <w:rPr>
          <w:rFonts w:ascii="Arial" w:eastAsia="Arial" w:hAnsi="Arial" w:cs="Arial"/>
          <w:color w:val="auto"/>
          <w:lang w:eastAsia="en-US" w:bidi="ar-SA"/>
          <w14:textOutline w14:w="0" w14:cap="rnd" w14:cmpd="sng" w14:algn="ctr">
            <w14:noFill/>
            <w14:prstDash w14:val="solid"/>
            <w14:bevel/>
          </w14:textOutline>
        </w:rPr>
      </w:pPr>
      <w:r w:rsidRPr="002602CB">
        <w:rPr>
          <w:rFonts w:ascii="Arial" w:eastAsia="Arial" w:hAnsi="Arial" w:cs="Arial"/>
          <w:color w:val="auto"/>
          <w:lang w:eastAsia="en-US" w:bidi="ar-SA"/>
          <w14:textOutline w14:w="0" w14:cap="rnd" w14:cmpd="sng" w14:algn="ctr">
            <w14:noFill/>
            <w14:prstDash w14:val="solid"/>
            <w14:bevel/>
          </w14:textOutline>
        </w:rPr>
        <w:t>Ability to lead and handle a team to meet organization deadlines</w:t>
      </w:r>
      <w:r>
        <w:rPr>
          <w:rFonts w:ascii="Arial" w:eastAsia="Arial" w:hAnsi="Arial" w:cs="Arial"/>
          <w:color w:val="auto"/>
          <w:lang w:eastAsia="en-US" w:bidi="ar-SA"/>
          <w14:textOutline w14:w="0" w14:cap="rnd" w14:cmpd="sng" w14:algn="ctr">
            <w14:noFill/>
            <w14:prstDash w14:val="solid"/>
            <w14:bevel/>
          </w14:textOutline>
        </w:rPr>
        <w:t>.</w:t>
      </w:r>
      <w:r w:rsidRPr="002602CB">
        <w:rPr>
          <w:rFonts w:ascii="Arial" w:eastAsia="Arial" w:hAnsi="Arial" w:cs="Arial"/>
          <w:color w:val="auto"/>
          <w:lang w:eastAsia="en-US" w:bidi="ar-SA"/>
          <w14:textOutline w14:w="0" w14:cap="rnd" w14:cmpd="sng" w14:algn="ctr">
            <w14:noFill/>
            <w14:prstDash w14:val="solid"/>
            <w14:bevel/>
          </w14:textOutline>
        </w:rPr>
        <w:t xml:space="preserve">   </w:t>
      </w:r>
    </w:p>
    <w:p w14:paraId="6ED74EB3" w14:textId="77777777" w:rsidR="0091329E" w:rsidRPr="0091329E" w:rsidRDefault="0091329E" w:rsidP="0091329E">
      <w:pPr>
        <w:pStyle w:val="Body"/>
        <w:widowControl w:val="0"/>
        <w:numPr>
          <w:ilvl w:val="0"/>
          <w:numId w:val="2"/>
        </w:numPr>
        <w:ind w:right="360"/>
        <w:jc w:val="both"/>
        <w:rPr>
          <w:rFonts w:ascii="Arial" w:eastAsia="Arial" w:hAnsi="Arial" w:cs="Arial"/>
          <w:color w:val="auto"/>
          <w:lang w:eastAsia="en-US" w:bidi="ar-SA"/>
          <w14:textOutline w14:w="0" w14:cap="rnd" w14:cmpd="sng" w14:algn="ctr">
            <w14:noFill/>
            <w14:prstDash w14:val="solid"/>
            <w14:bevel/>
          </w14:textOutline>
        </w:rPr>
      </w:pPr>
      <w:r w:rsidRPr="0091329E">
        <w:rPr>
          <w:rFonts w:ascii="Arial" w:eastAsia="Arial" w:hAnsi="Arial" w:cs="Arial"/>
          <w:color w:val="auto"/>
          <w:lang w:eastAsia="en-US" w:bidi="ar-SA"/>
          <w14:textOutline w14:w="0" w14:cap="rnd" w14:cmpd="sng" w14:algn="ctr">
            <w14:noFill/>
            <w14:prstDash w14:val="solid"/>
            <w14:bevel/>
          </w14:textOutline>
        </w:rPr>
        <w:t xml:space="preserve">Strong organizational, coordinating, and follow-up skills. </w:t>
      </w:r>
    </w:p>
    <w:p w14:paraId="54F31B84" w14:textId="61EC7017" w:rsidR="0091329E" w:rsidRPr="0091329E" w:rsidRDefault="0091329E" w:rsidP="0091329E">
      <w:pPr>
        <w:pStyle w:val="Body"/>
        <w:widowControl w:val="0"/>
        <w:numPr>
          <w:ilvl w:val="0"/>
          <w:numId w:val="2"/>
        </w:numPr>
        <w:ind w:right="360"/>
        <w:jc w:val="both"/>
        <w:rPr>
          <w:rFonts w:ascii="Arial" w:eastAsia="Arial" w:hAnsi="Arial" w:cs="Arial"/>
          <w:color w:val="auto"/>
          <w:lang w:eastAsia="en-US" w:bidi="ar-SA"/>
          <w14:textOutline w14:w="0" w14:cap="rnd" w14:cmpd="sng" w14:algn="ctr">
            <w14:noFill/>
            <w14:prstDash w14:val="solid"/>
            <w14:bevel/>
          </w14:textOutline>
        </w:rPr>
      </w:pPr>
      <w:r w:rsidRPr="0091329E">
        <w:rPr>
          <w:rFonts w:ascii="Arial" w:eastAsia="Arial" w:hAnsi="Arial" w:cs="Arial"/>
          <w:color w:val="auto"/>
          <w:lang w:eastAsia="en-US" w:bidi="ar-SA"/>
          <w14:textOutline w14:w="0" w14:cap="rnd" w14:cmpd="sng" w14:algn="ctr">
            <w14:noFill/>
            <w14:prstDash w14:val="solid"/>
            <w14:bevel/>
          </w14:textOutline>
        </w:rPr>
        <w:t>Thrives in a group environment yet can work independently.</w:t>
      </w:r>
    </w:p>
    <w:p w14:paraId="0D7385C7" w14:textId="0C964C21" w:rsidR="0091329E" w:rsidRPr="0091329E" w:rsidRDefault="0091329E" w:rsidP="0091329E">
      <w:pPr>
        <w:pStyle w:val="Body"/>
        <w:widowControl w:val="0"/>
        <w:numPr>
          <w:ilvl w:val="0"/>
          <w:numId w:val="2"/>
        </w:numPr>
        <w:ind w:right="360"/>
        <w:jc w:val="both"/>
        <w:rPr>
          <w:rFonts w:ascii="Arial" w:eastAsia="Arial" w:hAnsi="Arial" w:cs="Arial"/>
          <w:color w:val="auto"/>
          <w:lang w:eastAsia="en-US" w:bidi="ar-SA"/>
          <w14:textOutline w14:w="0" w14:cap="rnd" w14:cmpd="sng" w14:algn="ctr">
            <w14:noFill/>
            <w14:prstDash w14:val="solid"/>
            <w14:bevel/>
          </w14:textOutline>
        </w:rPr>
      </w:pPr>
      <w:r w:rsidRPr="0091329E">
        <w:rPr>
          <w:rFonts w:ascii="Arial" w:eastAsia="Arial" w:hAnsi="Arial" w:cs="Arial"/>
          <w:color w:val="auto"/>
          <w:lang w:eastAsia="en-US" w:bidi="ar-SA"/>
          <w14:textOutline w14:w="0" w14:cap="rnd" w14:cmpd="sng" w14:algn="ctr">
            <w14:noFill/>
            <w14:prstDash w14:val="solid"/>
            <w14:bevel/>
          </w14:textOutline>
        </w:rPr>
        <w:t>Ability to handle multiple priorities and meet deadlines.</w:t>
      </w:r>
    </w:p>
    <w:p w14:paraId="23DFC935" w14:textId="0B563570" w:rsidR="0091329E" w:rsidRPr="0091329E" w:rsidRDefault="0091329E" w:rsidP="0091329E">
      <w:pPr>
        <w:pStyle w:val="Body"/>
        <w:widowControl w:val="0"/>
        <w:numPr>
          <w:ilvl w:val="0"/>
          <w:numId w:val="2"/>
        </w:numPr>
        <w:ind w:right="360"/>
        <w:jc w:val="both"/>
        <w:rPr>
          <w:rFonts w:ascii="Arial" w:eastAsia="Arial" w:hAnsi="Arial" w:cs="Arial"/>
          <w:color w:val="auto"/>
          <w:lang w:eastAsia="en-US" w:bidi="ar-SA"/>
          <w14:textOutline w14:w="0" w14:cap="rnd" w14:cmpd="sng" w14:algn="ctr">
            <w14:noFill/>
            <w14:prstDash w14:val="solid"/>
            <w14:bevel/>
          </w14:textOutline>
        </w:rPr>
      </w:pPr>
      <w:r w:rsidRPr="0091329E">
        <w:rPr>
          <w:rFonts w:ascii="Arial" w:eastAsia="Arial" w:hAnsi="Arial" w:cs="Arial"/>
          <w:color w:val="auto"/>
          <w:lang w:eastAsia="en-US" w:bidi="ar-SA"/>
          <w14:textOutline w14:w="0" w14:cap="rnd" w14:cmpd="sng" w14:algn="ctr">
            <w14:noFill/>
            <w14:prstDash w14:val="solid"/>
            <w14:bevel/>
          </w14:textOutline>
        </w:rPr>
        <w:t xml:space="preserve">Willing to train in any position for skills opportunity and advancement. </w:t>
      </w:r>
    </w:p>
    <w:p w14:paraId="5B36CCA5" w14:textId="77777777" w:rsidR="0091329E" w:rsidRPr="0091329E" w:rsidRDefault="0091329E" w:rsidP="0091329E">
      <w:pPr>
        <w:pStyle w:val="Body"/>
        <w:widowControl w:val="0"/>
        <w:numPr>
          <w:ilvl w:val="0"/>
          <w:numId w:val="2"/>
        </w:numPr>
        <w:ind w:right="360"/>
        <w:jc w:val="both"/>
        <w:rPr>
          <w:rFonts w:ascii="Arial" w:eastAsia="Arial" w:hAnsi="Arial" w:cs="Arial"/>
          <w:color w:val="auto"/>
          <w:lang w:eastAsia="en-US" w:bidi="ar-SA"/>
          <w14:textOutline w14:w="0" w14:cap="rnd" w14:cmpd="sng" w14:algn="ctr">
            <w14:noFill/>
            <w14:prstDash w14:val="solid"/>
            <w14:bevel/>
          </w14:textOutline>
        </w:rPr>
      </w:pPr>
      <w:r w:rsidRPr="0091329E">
        <w:rPr>
          <w:rFonts w:ascii="Arial" w:eastAsia="Arial" w:hAnsi="Arial" w:cs="Arial"/>
          <w:color w:val="auto"/>
          <w:lang w:eastAsia="en-US" w:bidi="ar-SA"/>
          <w14:textOutline w14:w="0" w14:cap="rnd" w14:cmpd="sng" w14:algn="ctr">
            <w14:noFill/>
            <w14:prstDash w14:val="solid"/>
            <w14:bevel/>
          </w14:textOutline>
        </w:rPr>
        <w:t>In depth garment manufacturing knowledge</w:t>
      </w:r>
    </w:p>
    <w:p w14:paraId="6055C057" w14:textId="0AF65B82" w:rsidR="0091329E" w:rsidRDefault="0009411C" w:rsidP="0009411C">
      <w:pPr>
        <w:pStyle w:val="Body"/>
        <w:widowControl w:val="0"/>
        <w:tabs>
          <w:tab w:val="left" w:pos="3720"/>
        </w:tabs>
        <w:ind w:right="360"/>
        <w:jc w:val="both"/>
        <w:rPr>
          <w:rFonts w:ascii="Garamond" w:eastAsia="Garamond" w:hAnsi="Garamond" w:cs="Garamond"/>
          <w:sz w:val="24"/>
          <w:szCs w:val="24"/>
          <w:u w:color="000000"/>
        </w:rPr>
      </w:pPr>
      <w:r>
        <w:rPr>
          <w:rFonts w:ascii="Garamond" w:eastAsia="Garamond" w:hAnsi="Garamond" w:cs="Garamond"/>
          <w:sz w:val="24"/>
          <w:szCs w:val="24"/>
          <w:u w:color="000000"/>
        </w:rPr>
        <w:tab/>
      </w:r>
    </w:p>
    <w:p w14:paraId="2BC9A046" w14:textId="77777777" w:rsidR="00AF66A5" w:rsidRDefault="003E5F9D">
      <w:pPr>
        <w:spacing w:line="220" w:lineRule="atLeast"/>
        <w:rPr>
          <w:rFonts w:ascii="Arial" w:eastAsia="Arial" w:hAnsi="Arial" w:cs="Arial"/>
          <w:sz w:val="22"/>
          <w:szCs w:val="22"/>
        </w:rPr>
      </w:pPr>
      <w:r>
        <w:rPr>
          <w:rFonts w:ascii="Arial" w:eastAsia="Arial" w:hAnsi="Arial" w:cs="Arial"/>
          <w:sz w:val="22"/>
          <w:szCs w:val="22"/>
        </w:rPr>
        <w:t> </w:t>
      </w:r>
    </w:p>
    <w:p w14:paraId="71166A01" w14:textId="77777777" w:rsidR="00AF66A5" w:rsidRDefault="003E5F9D">
      <w:pPr>
        <w:pBdr>
          <w:bottom w:val="single" w:sz="6" w:space="0" w:color="000000"/>
        </w:pBdr>
        <w:spacing w:line="240" w:lineRule="atLeast"/>
        <w:rPr>
          <w:rFonts w:ascii="Arial" w:eastAsia="Arial" w:hAnsi="Arial" w:cs="Arial"/>
          <w:b/>
          <w:bCs/>
          <w:caps/>
        </w:rPr>
      </w:pPr>
      <w:r>
        <w:rPr>
          <w:rFonts w:ascii="Arial" w:eastAsia="Arial" w:hAnsi="Arial" w:cs="Arial"/>
          <w:b/>
          <w:bCs/>
          <w:caps/>
        </w:rPr>
        <w:t>education</w:t>
      </w:r>
    </w:p>
    <w:p w14:paraId="72DA302E" w14:textId="77777777" w:rsidR="00F754F8" w:rsidRDefault="003E5F9D" w:rsidP="00F754F8">
      <w:pPr>
        <w:spacing w:line="220" w:lineRule="atLeast"/>
        <w:rPr>
          <w:rFonts w:ascii="Arial" w:eastAsia="Arial" w:hAnsi="Arial" w:cs="Arial"/>
          <w:sz w:val="22"/>
          <w:szCs w:val="22"/>
        </w:rPr>
      </w:pPr>
      <w:r>
        <w:rPr>
          <w:rFonts w:ascii="Arial" w:eastAsia="Arial" w:hAnsi="Arial" w:cs="Arial"/>
          <w:sz w:val="22"/>
          <w:szCs w:val="22"/>
        </w:rPr>
        <w:t> </w:t>
      </w:r>
    </w:p>
    <w:p w14:paraId="0BC28676" w14:textId="60E2AB80" w:rsidR="00F754F8" w:rsidRDefault="00F754F8" w:rsidP="00F754F8">
      <w:pPr>
        <w:spacing w:line="220" w:lineRule="atLeast"/>
        <w:rPr>
          <w:rStyle w:val="fs14fw6multi-lineoverflow-hidden"/>
          <w:rFonts w:ascii="Arial" w:eastAsia="Arial" w:hAnsi="Arial" w:cs="Arial"/>
          <w:b/>
          <w:bCs/>
          <w:sz w:val="22"/>
          <w:szCs w:val="22"/>
        </w:rPr>
      </w:pPr>
      <w:r>
        <w:rPr>
          <w:rStyle w:val="fs14fw6multi-lineoverflow-hidden"/>
          <w:rFonts w:ascii="Arial" w:eastAsia="Arial" w:hAnsi="Arial" w:cs="Arial"/>
          <w:b/>
          <w:bCs/>
          <w:sz w:val="22"/>
          <w:szCs w:val="22"/>
        </w:rPr>
        <w:t xml:space="preserve">Personal Support Worker                                                                                                      Feb 2024 </w:t>
      </w:r>
    </w:p>
    <w:p w14:paraId="40AD0A6D" w14:textId="77777777" w:rsidR="00F754F8" w:rsidRDefault="00F754F8" w:rsidP="00F754F8">
      <w:pPr>
        <w:spacing w:line="220" w:lineRule="atLeast"/>
        <w:rPr>
          <w:rStyle w:val="fs14fw6multi-lineoverflow-hidden"/>
          <w:rFonts w:ascii="Arial" w:eastAsia="Arial" w:hAnsi="Arial" w:cs="Arial"/>
          <w:b/>
          <w:bCs/>
          <w:sz w:val="22"/>
          <w:szCs w:val="22"/>
        </w:rPr>
      </w:pPr>
      <w:r>
        <w:rPr>
          <w:rStyle w:val="fs14fw6multi-lineoverflow-hidden"/>
          <w:rFonts w:ascii="Arial" w:eastAsia="Arial" w:hAnsi="Arial" w:cs="Arial"/>
          <w:b/>
          <w:bCs/>
          <w:sz w:val="22"/>
          <w:szCs w:val="22"/>
        </w:rPr>
        <w:t>Home Cares Assistant</w:t>
      </w:r>
    </w:p>
    <w:p w14:paraId="4975BBDB" w14:textId="77777777" w:rsidR="00F754F8" w:rsidRDefault="00F754F8" w:rsidP="00F754F8">
      <w:pPr>
        <w:spacing w:line="220" w:lineRule="atLeast"/>
        <w:rPr>
          <w:rFonts w:ascii="Arial" w:eastAsia="Arial" w:hAnsi="Arial" w:cs="Arial"/>
          <w:sz w:val="22"/>
          <w:szCs w:val="22"/>
        </w:rPr>
      </w:pPr>
      <w:r>
        <w:rPr>
          <w:rStyle w:val="fs14fw4undefined"/>
          <w:rFonts w:ascii="Arial" w:eastAsia="Arial" w:hAnsi="Arial" w:cs="Arial"/>
          <w:sz w:val="22"/>
          <w:szCs w:val="22"/>
        </w:rPr>
        <w:t xml:space="preserve">College of </w:t>
      </w:r>
      <w:proofErr w:type="spellStart"/>
      <w:r>
        <w:rPr>
          <w:rStyle w:val="fs14fw4undefined"/>
          <w:rFonts w:ascii="Arial" w:eastAsia="Arial" w:hAnsi="Arial" w:cs="Arial"/>
          <w:sz w:val="22"/>
          <w:szCs w:val="22"/>
        </w:rPr>
        <w:t>Essor</w:t>
      </w:r>
      <w:proofErr w:type="spellEnd"/>
      <w:r>
        <w:rPr>
          <w:rStyle w:val="fs14fw4undefined"/>
          <w:rFonts w:ascii="Arial" w:eastAsia="Arial" w:hAnsi="Arial" w:cs="Arial"/>
          <w:sz w:val="22"/>
          <w:szCs w:val="22"/>
        </w:rPr>
        <w:t xml:space="preserve"> (Montreal, Quebec)</w:t>
      </w:r>
    </w:p>
    <w:p w14:paraId="3FB64679" w14:textId="77777777" w:rsidR="00F754F8" w:rsidRDefault="00F754F8">
      <w:pPr>
        <w:tabs>
          <w:tab w:val="right" w:pos="10050"/>
        </w:tabs>
        <w:spacing w:line="220" w:lineRule="atLeast"/>
        <w:rPr>
          <w:rStyle w:val="fs14fw6multi-lineoverflow-hidden"/>
          <w:rFonts w:ascii="Arial" w:eastAsia="Arial" w:hAnsi="Arial" w:cs="Arial"/>
          <w:b/>
          <w:bCs/>
          <w:sz w:val="22"/>
          <w:szCs w:val="22"/>
        </w:rPr>
      </w:pPr>
    </w:p>
    <w:p w14:paraId="61038292" w14:textId="77777777" w:rsidR="00F754F8" w:rsidRDefault="00F754F8">
      <w:pPr>
        <w:tabs>
          <w:tab w:val="right" w:pos="10050"/>
        </w:tabs>
        <w:spacing w:line="220" w:lineRule="atLeast"/>
        <w:rPr>
          <w:rStyle w:val="fs14fw6multi-lineoverflow-hidden"/>
          <w:rFonts w:ascii="Arial" w:eastAsia="Arial" w:hAnsi="Arial" w:cs="Arial"/>
          <w:b/>
          <w:bCs/>
          <w:sz w:val="22"/>
          <w:szCs w:val="22"/>
        </w:rPr>
      </w:pPr>
    </w:p>
    <w:p w14:paraId="580DBA03" w14:textId="5EB514CC" w:rsidR="00AF66A5" w:rsidRPr="00356016" w:rsidRDefault="003E5F9D">
      <w:pPr>
        <w:tabs>
          <w:tab w:val="right" w:pos="10050"/>
        </w:tabs>
        <w:spacing w:line="220" w:lineRule="atLeast"/>
        <w:rPr>
          <w:rStyle w:val="fs14fw4"/>
          <w:rFonts w:ascii="Arial" w:eastAsia="Arial" w:hAnsi="Arial" w:cs="Arial"/>
          <w:b/>
          <w:bCs/>
          <w:sz w:val="22"/>
          <w:szCs w:val="22"/>
        </w:rPr>
      </w:pPr>
      <w:r>
        <w:rPr>
          <w:rStyle w:val="fs14fw6multi-lineoverflow-hidden"/>
          <w:rFonts w:ascii="Arial" w:eastAsia="Arial" w:hAnsi="Arial" w:cs="Arial"/>
          <w:b/>
          <w:bCs/>
          <w:sz w:val="22"/>
          <w:szCs w:val="22"/>
        </w:rPr>
        <w:t xml:space="preserve">Bachelor of Science in </w:t>
      </w:r>
      <w:r w:rsidR="00340824">
        <w:rPr>
          <w:rStyle w:val="fs14fw6multi-lineoverflow-hidden"/>
          <w:rFonts w:ascii="Arial" w:eastAsia="Arial" w:hAnsi="Arial" w:cs="Arial"/>
          <w:b/>
          <w:bCs/>
          <w:sz w:val="22"/>
          <w:szCs w:val="22"/>
        </w:rPr>
        <w:t>Industrial Engineering</w:t>
      </w:r>
      <w:r>
        <w:rPr>
          <w:rStyle w:val="fs14fw4"/>
          <w:rFonts w:ascii="Arial" w:eastAsia="Arial" w:hAnsi="Arial" w:cs="Arial"/>
          <w:sz w:val="22"/>
          <w:szCs w:val="22"/>
        </w:rPr>
        <w:tab/>
      </w:r>
      <w:r w:rsidRPr="00356016">
        <w:rPr>
          <w:rStyle w:val="fs14fw4overflow-hidden"/>
          <w:rFonts w:ascii="Arial" w:eastAsia="Arial" w:hAnsi="Arial" w:cs="Arial"/>
          <w:b/>
          <w:bCs/>
          <w:sz w:val="22"/>
          <w:szCs w:val="22"/>
        </w:rPr>
        <w:t>199</w:t>
      </w:r>
      <w:r w:rsidR="00340824" w:rsidRPr="00356016">
        <w:rPr>
          <w:rStyle w:val="fs14fw4overflow-hidden"/>
          <w:rFonts w:ascii="Arial" w:eastAsia="Arial" w:hAnsi="Arial" w:cs="Arial"/>
          <w:b/>
          <w:bCs/>
          <w:sz w:val="22"/>
          <w:szCs w:val="22"/>
        </w:rPr>
        <w:t>5</w:t>
      </w:r>
      <w:r w:rsidRPr="00356016">
        <w:rPr>
          <w:rStyle w:val="fs14fw4overflow-hidden"/>
          <w:rFonts w:ascii="Arial" w:eastAsia="Arial" w:hAnsi="Arial" w:cs="Arial"/>
          <w:b/>
          <w:bCs/>
          <w:sz w:val="22"/>
          <w:szCs w:val="22"/>
        </w:rPr>
        <w:t xml:space="preserve"> - 200</w:t>
      </w:r>
      <w:r w:rsidR="00340824" w:rsidRPr="00356016">
        <w:rPr>
          <w:rStyle w:val="fs14fw4overflow-hidden"/>
          <w:rFonts w:ascii="Arial" w:eastAsia="Arial" w:hAnsi="Arial" w:cs="Arial"/>
          <w:b/>
          <w:bCs/>
          <w:sz w:val="22"/>
          <w:szCs w:val="22"/>
        </w:rPr>
        <w:t>0</w:t>
      </w:r>
    </w:p>
    <w:p w14:paraId="21A5F496" w14:textId="0B5B36CE" w:rsidR="00AF66A5" w:rsidRDefault="00340824">
      <w:pPr>
        <w:spacing w:line="220" w:lineRule="atLeast"/>
        <w:rPr>
          <w:rFonts w:ascii="Arial" w:eastAsia="Arial" w:hAnsi="Arial" w:cs="Arial"/>
          <w:sz w:val="22"/>
          <w:szCs w:val="22"/>
        </w:rPr>
      </w:pPr>
      <w:r>
        <w:rPr>
          <w:rStyle w:val="fs14fw4undefined"/>
          <w:rFonts w:ascii="Arial" w:eastAsia="Arial" w:hAnsi="Arial" w:cs="Arial"/>
          <w:sz w:val="22"/>
          <w:szCs w:val="22"/>
        </w:rPr>
        <w:t>University of San Jose</w:t>
      </w:r>
      <w:r w:rsidR="00976B96">
        <w:rPr>
          <w:rStyle w:val="fs14fw4undefined"/>
          <w:rFonts w:ascii="Arial" w:eastAsia="Arial" w:hAnsi="Arial" w:cs="Arial"/>
          <w:sz w:val="22"/>
          <w:szCs w:val="22"/>
        </w:rPr>
        <w:t xml:space="preserve"> (Philippines)</w:t>
      </w:r>
    </w:p>
    <w:p w14:paraId="76A4DCC1" w14:textId="1B848556" w:rsidR="00AF66A5" w:rsidRDefault="003E5F9D">
      <w:pPr>
        <w:numPr>
          <w:ilvl w:val="0"/>
          <w:numId w:val="4"/>
        </w:numPr>
        <w:spacing w:line="220" w:lineRule="atLeast"/>
        <w:ind w:hanging="397"/>
        <w:rPr>
          <w:rFonts w:ascii="Arial" w:eastAsia="Arial" w:hAnsi="Arial" w:cs="Arial"/>
          <w:sz w:val="22"/>
          <w:szCs w:val="22"/>
        </w:rPr>
      </w:pPr>
      <w:r>
        <w:rPr>
          <w:rFonts w:ascii="Arial" w:eastAsia="Arial" w:hAnsi="Arial" w:cs="Arial"/>
          <w:sz w:val="22"/>
          <w:szCs w:val="22"/>
        </w:rPr>
        <w:t xml:space="preserve">Structured curriculum that covers a range of </w:t>
      </w:r>
      <w:r w:rsidR="00686470">
        <w:rPr>
          <w:rFonts w:ascii="Arial" w:eastAsia="Arial" w:hAnsi="Arial" w:cs="Arial"/>
          <w:sz w:val="22"/>
          <w:szCs w:val="22"/>
        </w:rPr>
        <w:t xml:space="preserve">Engineering and </w:t>
      </w:r>
      <w:r w:rsidR="005B5A18">
        <w:rPr>
          <w:rFonts w:ascii="Arial" w:eastAsia="Arial" w:hAnsi="Arial" w:cs="Arial"/>
          <w:sz w:val="22"/>
          <w:szCs w:val="22"/>
        </w:rPr>
        <w:t>Manufacturing</w:t>
      </w:r>
      <w:r w:rsidR="00686470">
        <w:rPr>
          <w:rFonts w:ascii="Arial" w:eastAsia="Arial" w:hAnsi="Arial" w:cs="Arial"/>
          <w:sz w:val="22"/>
          <w:szCs w:val="22"/>
        </w:rPr>
        <w:t xml:space="preserve"> topics</w:t>
      </w:r>
      <w:r>
        <w:rPr>
          <w:rFonts w:ascii="Arial" w:eastAsia="Arial" w:hAnsi="Arial" w:cs="Arial"/>
          <w:sz w:val="22"/>
          <w:szCs w:val="22"/>
        </w:rPr>
        <w:t>.</w:t>
      </w:r>
    </w:p>
    <w:p w14:paraId="07C8AA3E" w14:textId="77777777" w:rsidR="00200E43" w:rsidRDefault="00200E43" w:rsidP="00200E43">
      <w:pPr>
        <w:spacing w:line="220" w:lineRule="atLeast"/>
        <w:rPr>
          <w:rFonts w:ascii="Arial" w:eastAsia="Arial" w:hAnsi="Arial" w:cs="Arial"/>
          <w:sz w:val="22"/>
          <w:szCs w:val="22"/>
        </w:rPr>
      </w:pPr>
    </w:p>
    <w:p w14:paraId="4E602B13" w14:textId="77777777" w:rsidR="00200E43" w:rsidRDefault="00200E43" w:rsidP="00200E43">
      <w:pPr>
        <w:spacing w:line="220" w:lineRule="atLeast"/>
        <w:rPr>
          <w:rFonts w:ascii="Arial" w:eastAsia="Arial" w:hAnsi="Arial" w:cs="Arial"/>
          <w:sz w:val="22"/>
          <w:szCs w:val="22"/>
        </w:rPr>
      </w:pPr>
    </w:p>
    <w:p w14:paraId="2DB5D625" w14:textId="77777777" w:rsidR="00AF66A5" w:rsidRDefault="003E5F9D">
      <w:pPr>
        <w:spacing w:line="220" w:lineRule="atLeast"/>
        <w:rPr>
          <w:rFonts w:ascii="Arial" w:eastAsia="Arial" w:hAnsi="Arial" w:cs="Arial"/>
          <w:sz w:val="22"/>
          <w:szCs w:val="22"/>
        </w:rPr>
      </w:pPr>
      <w:r>
        <w:rPr>
          <w:rFonts w:ascii="Arial" w:eastAsia="Arial" w:hAnsi="Arial" w:cs="Arial"/>
          <w:sz w:val="22"/>
          <w:szCs w:val="22"/>
        </w:rPr>
        <w:t> </w:t>
      </w:r>
    </w:p>
    <w:p w14:paraId="33E51100" w14:textId="77777777" w:rsidR="00AF66A5" w:rsidRDefault="003E5F9D">
      <w:pPr>
        <w:pBdr>
          <w:bottom w:val="single" w:sz="6" w:space="0" w:color="000000"/>
        </w:pBdr>
        <w:spacing w:line="240" w:lineRule="atLeast"/>
        <w:rPr>
          <w:rFonts w:ascii="Arial" w:eastAsia="Arial" w:hAnsi="Arial" w:cs="Arial"/>
          <w:b/>
          <w:bCs/>
          <w:caps/>
        </w:rPr>
      </w:pPr>
      <w:r>
        <w:rPr>
          <w:rFonts w:ascii="Arial" w:eastAsia="Arial" w:hAnsi="Arial" w:cs="Arial"/>
          <w:b/>
          <w:bCs/>
          <w:caps/>
        </w:rPr>
        <w:t>work experience</w:t>
      </w:r>
    </w:p>
    <w:p w14:paraId="75C9F261" w14:textId="77777777" w:rsidR="00AF66A5" w:rsidRDefault="00AF66A5">
      <w:pPr>
        <w:spacing w:line="220" w:lineRule="atLeast"/>
        <w:rPr>
          <w:rFonts w:ascii="Arial" w:eastAsia="Arial" w:hAnsi="Arial" w:cs="Arial"/>
          <w:sz w:val="22"/>
          <w:szCs w:val="22"/>
        </w:rPr>
      </w:pPr>
    </w:p>
    <w:p w14:paraId="5F647B15" w14:textId="19F09862" w:rsidR="00AF66A5" w:rsidRDefault="0026344C">
      <w:pPr>
        <w:tabs>
          <w:tab w:val="right" w:pos="10050"/>
        </w:tabs>
        <w:spacing w:line="220" w:lineRule="atLeast"/>
        <w:rPr>
          <w:rStyle w:val="fs14fw4"/>
          <w:rFonts w:ascii="Arial" w:eastAsia="Arial" w:hAnsi="Arial" w:cs="Arial"/>
          <w:sz w:val="22"/>
          <w:szCs w:val="22"/>
        </w:rPr>
      </w:pPr>
      <w:r>
        <w:rPr>
          <w:rStyle w:val="fs14fw6overflow-hidden"/>
          <w:rFonts w:ascii="Arial" w:eastAsia="Arial" w:hAnsi="Arial" w:cs="Arial"/>
          <w:b/>
          <w:bCs/>
          <w:sz w:val="22"/>
          <w:szCs w:val="22"/>
        </w:rPr>
        <w:t>Self-Check</w:t>
      </w:r>
      <w:r w:rsidR="005B5A18">
        <w:rPr>
          <w:rStyle w:val="fs14fw6overflow-hidden"/>
          <w:rFonts w:ascii="Arial" w:eastAsia="Arial" w:hAnsi="Arial" w:cs="Arial"/>
          <w:b/>
          <w:bCs/>
          <w:sz w:val="22"/>
          <w:szCs w:val="22"/>
        </w:rPr>
        <w:t xml:space="preserve"> Out Associate </w:t>
      </w:r>
      <w:r w:rsidR="004D0BEB">
        <w:rPr>
          <w:rStyle w:val="fs14fw6overflow-hidden"/>
          <w:rFonts w:ascii="Arial" w:eastAsia="Arial" w:hAnsi="Arial" w:cs="Arial"/>
          <w:b/>
          <w:bCs/>
          <w:sz w:val="22"/>
          <w:szCs w:val="22"/>
        </w:rPr>
        <w:t>/ Cashier</w:t>
      </w:r>
      <w:r w:rsidR="003E5F9D">
        <w:rPr>
          <w:rStyle w:val="fs14fw4"/>
          <w:rFonts w:ascii="Arial" w:eastAsia="Arial" w:hAnsi="Arial" w:cs="Arial"/>
          <w:sz w:val="22"/>
          <w:szCs w:val="22"/>
        </w:rPr>
        <w:tab/>
      </w:r>
      <w:r>
        <w:rPr>
          <w:rStyle w:val="fs14fw4overflow-hidden"/>
          <w:rFonts w:ascii="Arial" w:eastAsia="Arial" w:hAnsi="Arial" w:cs="Arial"/>
          <w:sz w:val="22"/>
          <w:szCs w:val="22"/>
        </w:rPr>
        <w:t>September</w:t>
      </w:r>
      <w:r w:rsidR="003E5F9D">
        <w:rPr>
          <w:rStyle w:val="fs14fw4overflow-hidden"/>
          <w:rFonts w:ascii="Arial" w:eastAsia="Arial" w:hAnsi="Arial" w:cs="Arial"/>
          <w:sz w:val="22"/>
          <w:szCs w:val="22"/>
        </w:rPr>
        <w:t xml:space="preserve"> 202</w:t>
      </w:r>
      <w:r w:rsidR="009D2F49">
        <w:rPr>
          <w:rStyle w:val="fs14fw4overflow-hidden"/>
          <w:rFonts w:ascii="Arial" w:eastAsia="Arial" w:hAnsi="Arial" w:cs="Arial"/>
          <w:sz w:val="22"/>
          <w:szCs w:val="22"/>
        </w:rPr>
        <w:t>3</w:t>
      </w:r>
      <w:r w:rsidR="003E5F9D">
        <w:rPr>
          <w:rStyle w:val="fs14fw4overflow-hidden"/>
          <w:rFonts w:ascii="Arial" w:eastAsia="Arial" w:hAnsi="Arial" w:cs="Arial"/>
          <w:sz w:val="22"/>
          <w:szCs w:val="22"/>
        </w:rPr>
        <w:t xml:space="preserve"> - </w:t>
      </w:r>
      <w:r w:rsidR="00425192">
        <w:rPr>
          <w:rStyle w:val="fs14fw4overflow-hidden"/>
          <w:rFonts w:ascii="Arial" w:eastAsia="Arial" w:hAnsi="Arial" w:cs="Arial"/>
          <w:sz w:val="22"/>
          <w:szCs w:val="22"/>
        </w:rPr>
        <w:t>Present</w:t>
      </w:r>
    </w:p>
    <w:p w14:paraId="2CD2BA9C" w14:textId="0102F31E" w:rsidR="00AF66A5" w:rsidRDefault="00375434">
      <w:pPr>
        <w:spacing w:line="220" w:lineRule="atLeast"/>
        <w:rPr>
          <w:rFonts w:ascii="Arial" w:eastAsia="Arial" w:hAnsi="Arial" w:cs="Arial"/>
          <w:sz w:val="22"/>
          <w:szCs w:val="22"/>
        </w:rPr>
      </w:pPr>
      <w:r>
        <w:rPr>
          <w:rStyle w:val="fs14fw4undefined"/>
          <w:rFonts w:ascii="Arial" w:eastAsia="Arial" w:hAnsi="Arial" w:cs="Arial"/>
          <w:sz w:val="22"/>
          <w:szCs w:val="22"/>
        </w:rPr>
        <w:t>Walmart</w:t>
      </w:r>
      <w:r w:rsidR="0026344C">
        <w:rPr>
          <w:rStyle w:val="fs14fw4undefined"/>
          <w:rFonts w:ascii="Arial" w:eastAsia="Arial" w:hAnsi="Arial" w:cs="Arial"/>
          <w:sz w:val="22"/>
          <w:szCs w:val="22"/>
        </w:rPr>
        <w:t>,</w:t>
      </w:r>
      <w:r>
        <w:rPr>
          <w:rStyle w:val="fs14fw4undefined"/>
          <w:rFonts w:ascii="Arial" w:eastAsia="Arial" w:hAnsi="Arial" w:cs="Arial"/>
          <w:sz w:val="22"/>
          <w:szCs w:val="22"/>
        </w:rPr>
        <w:t xml:space="preserve"> Canada</w:t>
      </w:r>
    </w:p>
    <w:p w14:paraId="2B4DAE51" w14:textId="122CA242" w:rsidR="00AF66A5" w:rsidRDefault="000D56A8">
      <w:pPr>
        <w:numPr>
          <w:ilvl w:val="0"/>
          <w:numId w:val="5"/>
        </w:numPr>
        <w:spacing w:line="220" w:lineRule="atLeast"/>
        <w:ind w:hanging="397"/>
        <w:rPr>
          <w:rFonts w:ascii="Arial" w:eastAsia="Arial" w:hAnsi="Arial" w:cs="Arial"/>
          <w:sz w:val="22"/>
          <w:szCs w:val="22"/>
        </w:rPr>
      </w:pPr>
      <w:r>
        <w:rPr>
          <w:rFonts w:ascii="Arial" w:eastAsia="Arial" w:hAnsi="Arial" w:cs="Arial"/>
          <w:sz w:val="22"/>
          <w:szCs w:val="22"/>
        </w:rPr>
        <w:t xml:space="preserve">Assist customers in the processing of transactions through the self </w:t>
      </w:r>
      <w:r w:rsidR="00904579">
        <w:rPr>
          <w:rFonts w:ascii="Arial" w:eastAsia="Arial" w:hAnsi="Arial" w:cs="Arial"/>
          <w:sz w:val="22"/>
          <w:szCs w:val="22"/>
        </w:rPr>
        <w:t>-service areas</w:t>
      </w:r>
      <w:r w:rsidR="003E5F9D">
        <w:rPr>
          <w:rFonts w:ascii="Arial" w:eastAsia="Arial" w:hAnsi="Arial" w:cs="Arial"/>
          <w:sz w:val="22"/>
          <w:szCs w:val="22"/>
        </w:rPr>
        <w:t>.</w:t>
      </w:r>
    </w:p>
    <w:p w14:paraId="6F8049E1" w14:textId="22F8FFCE" w:rsidR="000656B6" w:rsidRDefault="00904579">
      <w:pPr>
        <w:numPr>
          <w:ilvl w:val="0"/>
          <w:numId w:val="5"/>
        </w:numPr>
        <w:spacing w:line="220" w:lineRule="atLeast"/>
        <w:ind w:hanging="397"/>
        <w:rPr>
          <w:rFonts w:ascii="Arial" w:eastAsia="Arial" w:hAnsi="Arial" w:cs="Arial"/>
          <w:sz w:val="22"/>
          <w:szCs w:val="22"/>
        </w:rPr>
      </w:pPr>
      <w:r>
        <w:rPr>
          <w:rFonts w:ascii="Arial" w:eastAsia="Arial" w:hAnsi="Arial" w:cs="Arial"/>
          <w:sz w:val="22"/>
          <w:szCs w:val="22"/>
        </w:rPr>
        <w:t>Provides exceptional</w:t>
      </w:r>
      <w:r w:rsidR="003E5F9D">
        <w:rPr>
          <w:rFonts w:ascii="Arial" w:eastAsia="Arial" w:hAnsi="Arial" w:cs="Arial"/>
          <w:sz w:val="22"/>
          <w:szCs w:val="22"/>
        </w:rPr>
        <w:t xml:space="preserve"> </w:t>
      </w:r>
      <w:r>
        <w:rPr>
          <w:rFonts w:ascii="Arial" w:eastAsia="Arial" w:hAnsi="Arial" w:cs="Arial"/>
          <w:sz w:val="22"/>
          <w:szCs w:val="22"/>
        </w:rPr>
        <w:t xml:space="preserve">customer service </w:t>
      </w:r>
      <w:r w:rsidR="0026344C">
        <w:rPr>
          <w:rFonts w:ascii="Arial" w:eastAsia="Arial" w:hAnsi="Arial" w:cs="Arial"/>
          <w:sz w:val="22"/>
          <w:szCs w:val="22"/>
        </w:rPr>
        <w:t>to</w:t>
      </w:r>
      <w:r>
        <w:rPr>
          <w:rFonts w:ascii="Arial" w:eastAsia="Arial" w:hAnsi="Arial" w:cs="Arial"/>
          <w:sz w:val="22"/>
          <w:szCs w:val="22"/>
        </w:rPr>
        <w:t xml:space="preserve"> ensure a positive shopping experience</w:t>
      </w:r>
      <w:r w:rsidR="000656B6">
        <w:rPr>
          <w:rFonts w:ascii="Arial" w:eastAsia="Arial" w:hAnsi="Arial" w:cs="Arial"/>
          <w:sz w:val="22"/>
          <w:szCs w:val="22"/>
        </w:rPr>
        <w:t xml:space="preserve"> and drive customer loyalty</w:t>
      </w:r>
      <w:r w:rsidR="00321141">
        <w:rPr>
          <w:rFonts w:ascii="Arial" w:eastAsia="Arial" w:hAnsi="Arial" w:cs="Arial"/>
          <w:sz w:val="22"/>
          <w:szCs w:val="22"/>
        </w:rPr>
        <w:t xml:space="preserve"> while maintaining exemplary customer service by adhering to the Basic Beliefs and values of </w:t>
      </w:r>
      <w:r w:rsidR="0026344C">
        <w:rPr>
          <w:rFonts w:ascii="Arial" w:eastAsia="Arial" w:hAnsi="Arial" w:cs="Arial"/>
          <w:sz w:val="22"/>
          <w:szCs w:val="22"/>
        </w:rPr>
        <w:t>Wal-Mart.</w:t>
      </w:r>
    </w:p>
    <w:p w14:paraId="058D0B84" w14:textId="52F3A2C6" w:rsidR="00DB401C" w:rsidRDefault="00DB401C">
      <w:pPr>
        <w:numPr>
          <w:ilvl w:val="0"/>
          <w:numId w:val="5"/>
        </w:numPr>
        <w:spacing w:line="220" w:lineRule="atLeast"/>
        <w:ind w:hanging="397"/>
        <w:rPr>
          <w:rFonts w:ascii="Arial" w:eastAsia="Arial" w:hAnsi="Arial" w:cs="Arial"/>
          <w:sz w:val="22"/>
          <w:szCs w:val="22"/>
        </w:rPr>
      </w:pPr>
      <w:r w:rsidRPr="009D511B">
        <w:rPr>
          <w:rFonts w:ascii="Arial" w:eastAsia="Arial" w:hAnsi="Arial" w:cs="Arial"/>
          <w:sz w:val="22"/>
          <w:szCs w:val="22"/>
        </w:rPr>
        <w:t>Accurately record all transactions using cash registers or other point-of-sale systems.</w:t>
      </w:r>
    </w:p>
    <w:p w14:paraId="794F5071" w14:textId="77777777" w:rsidR="00AF66A5" w:rsidRDefault="003E5F9D">
      <w:pPr>
        <w:spacing w:line="220" w:lineRule="atLeast"/>
        <w:rPr>
          <w:rFonts w:ascii="Arial" w:eastAsia="Arial" w:hAnsi="Arial" w:cs="Arial"/>
          <w:sz w:val="22"/>
          <w:szCs w:val="22"/>
        </w:rPr>
      </w:pPr>
      <w:r>
        <w:rPr>
          <w:rFonts w:ascii="Arial" w:eastAsia="Arial" w:hAnsi="Arial" w:cs="Arial"/>
          <w:sz w:val="22"/>
          <w:szCs w:val="22"/>
        </w:rPr>
        <w:t> </w:t>
      </w:r>
    </w:p>
    <w:p w14:paraId="72CDF0F0" w14:textId="712E5A38" w:rsidR="00AF66A5" w:rsidRDefault="00D605AA">
      <w:pPr>
        <w:tabs>
          <w:tab w:val="right" w:pos="10050"/>
        </w:tabs>
        <w:spacing w:line="220" w:lineRule="atLeast"/>
        <w:rPr>
          <w:rStyle w:val="fs14fw4"/>
          <w:rFonts w:ascii="Arial" w:eastAsia="Arial" w:hAnsi="Arial" w:cs="Arial"/>
          <w:sz w:val="22"/>
          <w:szCs w:val="22"/>
        </w:rPr>
      </w:pPr>
      <w:r>
        <w:rPr>
          <w:rStyle w:val="fs14fw6overflow-hidden"/>
          <w:rFonts w:ascii="Arial" w:eastAsia="Arial" w:hAnsi="Arial" w:cs="Arial"/>
          <w:b/>
          <w:bCs/>
          <w:sz w:val="22"/>
          <w:szCs w:val="22"/>
        </w:rPr>
        <w:t>Costing Supervisor</w:t>
      </w:r>
      <w:r w:rsidR="003E5F9D">
        <w:rPr>
          <w:rStyle w:val="fs14fw4"/>
          <w:rFonts w:ascii="Arial" w:eastAsia="Arial" w:hAnsi="Arial" w:cs="Arial"/>
          <w:sz w:val="22"/>
          <w:szCs w:val="22"/>
        </w:rPr>
        <w:tab/>
      </w:r>
      <w:r w:rsidR="003F5078">
        <w:rPr>
          <w:rStyle w:val="fs14fw4overflow-hidden"/>
          <w:rFonts w:ascii="Arial" w:eastAsia="Arial" w:hAnsi="Arial" w:cs="Arial"/>
          <w:sz w:val="22"/>
          <w:szCs w:val="22"/>
        </w:rPr>
        <w:t>January</w:t>
      </w:r>
      <w:r w:rsidR="003E5F9D">
        <w:rPr>
          <w:rStyle w:val="fs14fw4overflow-hidden"/>
          <w:rFonts w:ascii="Arial" w:eastAsia="Arial" w:hAnsi="Arial" w:cs="Arial"/>
          <w:sz w:val="22"/>
          <w:szCs w:val="22"/>
        </w:rPr>
        <w:t xml:space="preserve"> 20</w:t>
      </w:r>
      <w:r w:rsidR="003F5078">
        <w:rPr>
          <w:rStyle w:val="fs14fw4overflow-hidden"/>
          <w:rFonts w:ascii="Arial" w:eastAsia="Arial" w:hAnsi="Arial" w:cs="Arial"/>
          <w:sz w:val="22"/>
          <w:szCs w:val="22"/>
        </w:rPr>
        <w:t>12</w:t>
      </w:r>
      <w:r w:rsidR="003E5F9D">
        <w:rPr>
          <w:rStyle w:val="fs14fw4overflow-hidden"/>
          <w:rFonts w:ascii="Arial" w:eastAsia="Arial" w:hAnsi="Arial" w:cs="Arial"/>
          <w:sz w:val="22"/>
          <w:szCs w:val="22"/>
        </w:rPr>
        <w:t xml:space="preserve"> </w:t>
      </w:r>
      <w:r w:rsidR="005E6135">
        <w:rPr>
          <w:rStyle w:val="fs14fw4overflow-hidden"/>
          <w:rFonts w:ascii="Arial" w:eastAsia="Arial" w:hAnsi="Arial" w:cs="Arial"/>
          <w:sz w:val="22"/>
          <w:szCs w:val="22"/>
        </w:rPr>
        <w:t>–</w:t>
      </w:r>
      <w:r w:rsidR="003E5F9D">
        <w:rPr>
          <w:rStyle w:val="fs14fw4overflow-hidden"/>
          <w:rFonts w:ascii="Arial" w:eastAsia="Arial" w:hAnsi="Arial" w:cs="Arial"/>
          <w:sz w:val="22"/>
          <w:szCs w:val="22"/>
        </w:rPr>
        <w:t xml:space="preserve"> </w:t>
      </w:r>
      <w:r w:rsidR="005E6135">
        <w:rPr>
          <w:rStyle w:val="fs14fw4overflow-hidden"/>
          <w:rFonts w:ascii="Arial" w:eastAsia="Arial" w:hAnsi="Arial" w:cs="Arial"/>
          <w:sz w:val="22"/>
          <w:szCs w:val="22"/>
        </w:rPr>
        <w:t>June</w:t>
      </w:r>
      <w:r w:rsidR="003E5F9D">
        <w:rPr>
          <w:rStyle w:val="fs14fw4overflow-hidden"/>
          <w:rFonts w:ascii="Arial" w:eastAsia="Arial" w:hAnsi="Arial" w:cs="Arial"/>
          <w:sz w:val="22"/>
          <w:szCs w:val="22"/>
        </w:rPr>
        <w:t xml:space="preserve"> 202</w:t>
      </w:r>
      <w:r w:rsidR="005E6135">
        <w:rPr>
          <w:rStyle w:val="fs14fw4overflow-hidden"/>
          <w:rFonts w:ascii="Arial" w:eastAsia="Arial" w:hAnsi="Arial" w:cs="Arial"/>
          <w:sz w:val="22"/>
          <w:szCs w:val="22"/>
        </w:rPr>
        <w:t>3</w:t>
      </w:r>
    </w:p>
    <w:p w14:paraId="61A12AFC" w14:textId="43686859" w:rsidR="00AF66A5" w:rsidRDefault="004B79EB">
      <w:pPr>
        <w:spacing w:line="220" w:lineRule="atLeast"/>
        <w:rPr>
          <w:rFonts w:ascii="Arial" w:eastAsia="Arial" w:hAnsi="Arial" w:cs="Arial"/>
          <w:sz w:val="22"/>
          <w:szCs w:val="22"/>
        </w:rPr>
      </w:pPr>
      <w:r>
        <w:rPr>
          <w:rStyle w:val="fs14fw4undefined"/>
          <w:rFonts w:ascii="Arial" w:eastAsia="Arial" w:hAnsi="Arial" w:cs="Arial"/>
          <w:sz w:val="22"/>
          <w:szCs w:val="22"/>
        </w:rPr>
        <w:t>Yuen Thai</w:t>
      </w:r>
      <w:r w:rsidR="00D605AA">
        <w:rPr>
          <w:rStyle w:val="fs14fw4undefined"/>
          <w:rFonts w:ascii="Arial" w:eastAsia="Arial" w:hAnsi="Arial" w:cs="Arial"/>
          <w:sz w:val="22"/>
          <w:szCs w:val="22"/>
        </w:rPr>
        <w:t xml:space="preserve"> Apparel Development </w:t>
      </w:r>
      <w:r w:rsidR="005E6135">
        <w:rPr>
          <w:rStyle w:val="fs14fw4undefined"/>
          <w:rFonts w:ascii="Arial" w:eastAsia="Arial" w:hAnsi="Arial" w:cs="Arial"/>
          <w:sz w:val="22"/>
          <w:szCs w:val="22"/>
        </w:rPr>
        <w:t>Phils Inc</w:t>
      </w:r>
      <w:r w:rsidR="003E5F9D">
        <w:rPr>
          <w:rStyle w:val="fs14fw4undefinedtdn"/>
          <w:rFonts w:ascii="Arial" w:eastAsia="Arial" w:hAnsi="Arial" w:cs="Arial"/>
          <w:sz w:val="22"/>
          <w:szCs w:val="22"/>
        </w:rPr>
        <w:t xml:space="preserve">, </w:t>
      </w:r>
      <w:r w:rsidR="003E5F9D">
        <w:rPr>
          <w:rStyle w:val="fs14fw4undefined"/>
          <w:rFonts w:ascii="Arial" w:eastAsia="Arial" w:hAnsi="Arial" w:cs="Arial"/>
          <w:sz w:val="22"/>
          <w:szCs w:val="22"/>
        </w:rPr>
        <w:t>Philippines</w:t>
      </w:r>
    </w:p>
    <w:p w14:paraId="7EFAF2DD" w14:textId="4887E7CD" w:rsidR="00AF66A5" w:rsidRDefault="005A47BF" w:rsidP="004B79EB">
      <w:pPr>
        <w:numPr>
          <w:ilvl w:val="0"/>
          <w:numId w:val="5"/>
        </w:numPr>
        <w:spacing w:line="220" w:lineRule="atLeast"/>
        <w:ind w:hanging="397"/>
        <w:rPr>
          <w:rFonts w:ascii="Arial" w:eastAsia="Arial" w:hAnsi="Arial" w:cs="Arial"/>
          <w:sz w:val="22"/>
          <w:szCs w:val="22"/>
        </w:rPr>
      </w:pPr>
      <w:r>
        <w:rPr>
          <w:rFonts w:ascii="Arial" w:eastAsia="Arial" w:hAnsi="Arial" w:cs="Arial"/>
          <w:sz w:val="22"/>
          <w:szCs w:val="22"/>
        </w:rPr>
        <w:lastRenderedPageBreak/>
        <w:t>Check and analyze</w:t>
      </w:r>
      <w:r w:rsidR="00ED1FFF">
        <w:rPr>
          <w:rFonts w:ascii="Arial" w:eastAsia="Arial" w:hAnsi="Arial" w:cs="Arial"/>
          <w:sz w:val="22"/>
          <w:szCs w:val="22"/>
        </w:rPr>
        <w:t xml:space="preserve"> cost sheet done by costing analyst if within matrix and ensure the profitability</w:t>
      </w:r>
      <w:r w:rsidR="00192994">
        <w:rPr>
          <w:rFonts w:ascii="Arial" w:eastAsia="Arial" w:hAnsi="Arial" w:cs="Arial"/>
          <w:sz w:val="22"/>
          <w:szCs w:val="22"/>
        </w:rPr>
        <w:t xml:space="preserve"> of the company.</w:t>
      </w:r>
    </w:p>
    <w:p w14:paraId="7C440902" w14:textId="3C9E107B" w:rsidR="00AF66A5" w:rsidRDefault="00192994" w:rsidP="004B79EB">
      <w:pPr>
        <w:numPr>
          <w:ilvl w:val="0"/>
          <w:numId w:val="5"/>
        </w:numPr>
        <w:spacing w:line="220" w:lineRule="atLeast"/>
        <w:ind w:hanging="397"/>
        <w:rPr>
          <w:rFonts w:ascii="Arial" w:eastAsia="Arial" w:hAnsi="Arial" w:cs="Arial"/>
          <w:sz w:val="22"/>
          <w:szCs w:val="22"/>
        </w:rPr>
      </w:pPr>
      <w:r>
        <w:rPr>
          <w:rFonts w:ascii="Arial" w:eastAsia="Arial" w:hAnsi="Arial" w:cs="Arial"/>
          <w:sz w:val="22"/>
          <w:szCs w:val="22"/>
        </w:rPr>
        <w:t>Suggest cost reductions o</w:t>
      </w:r>
      <w:r w:rsidR="00BD657F">
        <w:rPr>
          <w:rFonts w:ascii="Arial" w:eastAsia="Arial" w:hAnsi="Arial" w:cs="Arial"/>
          <w:sz w:val="22"/>
          <w:szCs w:val="22"/>
        </w:rPr>
        <w:t>r profitable solutions.</w:t>
      </w:r>
    </w:p>
    <w:p w14:paraId="591A9453" w14:textId="57DA2409" w:rsidR="00AF66A5" w:rsidRDefault="00BD657F" w:rsidP="004B79EB">
      <w:pPr>
        <w:numPr>
          <w:ilvl w:val="0"/>
          <w:numId w:val="5"/>
        </w:numPr>
        <w:spacing w:line="220" w:lineRule="atLeast"/>
        <w:ind w:hanging="397"/>
        <w:rPr>
          <w:rFonts w:ascii="Arial" w:eastAsia="Arial" w:hAnsi="Arial" w:cs="Arial"/>
          <w:sz w:val="22"/>
          <w:szCs w:val="22"/>
        </w:rPr>
      </w:pPr>
      <w:r>
        <w:rPr>
          <w:rFonts w:ascii="Arial" w:eastAsia="Arial" w:hAnsi="Arial" w:cs="Arial"/>
          <w:sz w:val="22"/>
          <w:szCs w:val="22"/>
        </w:rPr>
        <w:t>Prepare cost estimation for Costing Manager to facilitate strategic decision making.</w:t>
      </w:r>
    </w:p>
    <w:p w14:paraId="27F57120" w14:textId="27DD7840" w:rsidR="00C0633E" w:rsidRDefault="000C17BD" w:rsidP="004B79EB">
      <w:pPr>
        <w:numPr>
          <w:ilvl w:val="0"/>
          <w:numId w:val="5"/>
        </w:numPr>
        <w:spacing w:line="220" w:lineRule="atLeast"/>
        <w:ind w:hanging="397"/>
        <w:rPr>
          <w:rFonts w:ascii="Arial" w:eastAsia="Arial" w:hAnsi="Arial" w:cs="Arial"/>
          <w:sz w:val="22"/>
          <w:szCs w:val="22"/>
        </w:rPr>
      </w:pPr>
      <w:r>
        <w:rPr>
          <w:rFonts w:ascii="Arial" w:eastAsia="Arial" w:hAnsi="Arial" w:cs="Arial"/>
          <w:sz w:val="22"/>
          <w:szCs w:val="22"/>
        </w:rPr>
        <w:t>Work colla</w:t>
      </w:r>
      <w:r w:rsidR="0072188E">
        <w:rPr>
          <w:rFonts w:ascii="Arial" w:eastAsia="Arial" w:hAnsi="Arial" w:cs="Arial"/>
          <w:sz w:val="22"/>
          <w:szCs w:val="22"/>
        </w:rPr>
        <w:t xml:space="preserve">boratively with cross functional team related </w:t>
      </w:r>
      <w:r w:rsidR="00C0633E">
        <w:rPr>
          <w:rFonts w:ascii="Arial" w:eastAsia="Arial" w:hAnsi="Arial" w:cs="Arial"/>
          <w:sz w:val="22"/>
          <w:szCs w:val="22"/>
        </w:rPr>
        <w:t>to costing team as advisor.</w:t>
      </w:r>
    </w:p>
    <w:p w14:paraId="6BB92511" w14:textId="3F3632B8" w:rsidR="00AF66A5" w:rsidRDefault="00C0633E">
      <w:pPr>
        <w:numPr>
          <w:ilvl w:val="0"/>
          <w:numId w:val="6"/>
        </w:numPr>
        <w:spacing w:line="220" w:lineRule="atLeast"/>
        <w:ind w:hanging="397"/>
        <w:rPr>
          <w:rFonts w:ascii="Arial" w:eastAsia="Arial" w:hAnsi="Arial" w:cs="Arial"/>
          <w:sz w:val="22"/>
          <w:szCs w:val="22"/>
        </w:rPr>
      </w:pPr>
      <w:r>
        <w:rPr>
          <w:rFonts w:ascii="Arial" w:eastAsia="Arial" w:hAnsi="Arial" w:cs="Arial"/>
          <w:sz w:val="22"/>
          <w:szCs w:val="22"/>
        </w:rPr>
        <w:t>Understand</w:t>
      </w:r>
      <w:r w:rsidR="00D31797">
        <w:rPr>
          <w:rFonts w:ascii="Arial" w:eastAsia="Arial" w:hAnsi="Arial" w:cs="Arial"/>
          <w:sz w:val="22"/>
          <w:szCs w:val="22"/>
        </w:rPr>
        <w:t xml:space="preserve"> and analyze major cost drivers for </w:t>
      </w:r>
      <w:r w:rsidR="00583172">
        <w:rPr>
          <w:rFonts w:ascii="Arial" w:eastAsia="Arial" w:hAnsi="Arial" w:cs="Arial"/>
          <w:sz w:val="22"/>
          <w:szCs w:val="22"/>
        </w:rPr>
        <w:t>companies’ profitability</w:t>
      </w:r>
      <w:r w:rsidR="003E5F9D">
        <w:rPr>
          <w:rFonts w:ascii="Arial" w:eastAsia="Arial" w:hAnsi="Arial" w:cs="Arial"/>
          <w:sz w:val="22"/>
          <w:szCs w:val="22"/>
        </w:rPr>
        <w:t>.</w:t>
      </w:r>
    </w:p>
    <w:p w14:paraId="38CFF31D" w14:textId="602414D4" w:rsidR="00AF66A5" w:rsidRDefault="00583172">
      <w:pPr>
        <w:numPr>
          <w:ilvl w:val="0"/>
          <w:numId w:val="6"/>
        </w:numPr>
        <w:spacing w:line="220" w:lineRule="atLeast"/>
        <w:ind w:hanging="397"/>
        <w:rPr>
          <w:rFonts w:ascii="Arial" w:eastAsia="Arial" w:hAnsi="Arial" w:cs="Arial"/>
          <w:sz w:val="22"/>
          <w:szCs w:val="22"/>
        </w:rPr>
      </w:pPr>
      <w:r>
        <w:rPr>
          <w:rFonts w:ascii="Arial" w:eastAsia="Arial" w:hAnsi="Arial" w:cs="Arial"/>
          <w:sz w:val="22"/>
          <w:szCs w:val="22"/>
        </w:rPr>
        <w:t>Support Costing Manager in validation</w:t>
      </w:r>
      <w:r w:rsidR="00F433AC">
        <w:rPr>
          <w:rFonts w:ascii="Arial" w:eastAsia="Arial" w:hAnsi="Arial" w:cs="Arial"/>
          <w:sz w:val="22"/>
          <w:szCs w:val="22"/>
        </w:rPr>
        <w:t xml:space="preserve"> of all key matrix.</w:t>
      </w:r>
    </w:p>
    <w:p w14:paraId="251F9B09" w14:textId="470BCF3F" w:rsidR="00F433AC" w:rsidRDefault="00F433AC">
      <w:pPr>
        <w:numPr>
          <w:ilvl w:val="0"/>
          <w:numId w:val="6"/>
        </w:numPr>
        <w:spacing w:line="220" w:lineRule="atLeast"/>
        <w:ind w:hanging="397"/>
        <w:rPr>
          <w:rFonts w:ascii="Arial" w:eastAsia="Arial" w:hAnsi="Arial" w:cs="Arial"/>
          <w:sz w:val="22"/>
          <w:szCs w:val="22"/>
        </w:rPr>
      </w:pPr>
      <w:r>
        <w:rPr>
          <w:rFonts w:ascii="Arial" w:eastAsia="Arial" w:hAnsi="Arial" w:cs="Arial"/>
          <w:sz w:val="22"/>
          <w:szCs w:val="22"/>
        </w:rPr>
        <w:t>Respond promptly to all customers inquiries and resolve customer issues.</w:t>
      </w:r>
    </w:p>
    <w:p w14:paraId="370756ED" w14:textId="4CDDDEC2" w:rsidR="00F433AC" w:rsidRDefault="00F433AC">
      <w:pPr>
        <w:numPr>
          <w:ilvl w:val="0"/>
          <w:numId w:val="6"/>
        </w:numPr>
        <w:spacing w:line="220" w:lineRule="atLeast"/>
        <w:ind w:hanging="397"/>
        <w:rPr>
          <w:rFonts w:ascii="Arial" w:eastAsia="Arial" w:hAnsi="Arial" w:cs="Arial"/>
          <w:sz w:val="22"/>
          <w:szCs w:val="22"/>
        </w:rPr>
      </w:pPr>
      <w:r>
        <w:rPr>
          <w:rFonts w:ascii="Arial" w:eastAsia="Arial" w:hAnsi="Arial" w:cs="Arial"/>
          <w:sz w:val="22"/>
          <w:szCs w:val="22"/>
        </w:rPr>
        <w:t>Work on special projects and responsibilities as assigned by Costing Manager.</w:t>
      </w:r>
    </w:p>
    <w:p w14:paraId="1CAE75C8" w14:textId="77777777" w:rsidR="00AF66A5" w:rsidRDefault="003E5F9D">
      <w:pPr>
        <w:spacing w:line="220" w:lineRule="atLeast"/>
        <w:rPr>
          <w:rFonts w:ascii="Arial" w:eastAsia="Arial" w:hAnsi="Arial" w:cs="Arial"/>
          <w:sz w:val="22"/>
          <w:szCs w:val="22"/>
        </w:rPr>
      </w:pPr>
      <w:r>
        <w:rPr>
          <w:rFonts w:ascii="Arial" w:eastAsia="Arial" w:hAnsi="Arial" w:cs="Arial"/>
          <w:sz w:val="22"/>
          <w:szCs w:val="22"/>
        </w:rPr>
        <w:t> </w:t>
      </w:r>
    </w:p>
    <w:p w14:paraId="6BE92FC1" w14:textId="7F692B68" w:rsidR="00AF66A5" w:rsidRDefault="00E811ED" w:rsidP="00E811ED">
      <w:pPr>
        <w:tabs>
          <w:tab w:val="right" w:pos="10050"/>
        </w:tabs>
        <w:spacing w:line="220" w:lineRule="atLeast"/>
        <w:jc w:val="both"/>
        <w:rPr>
          <w:rStyle w:val="fs14fw4"/>
          <w:rFonts w:ascii="Arial" w:eastAsia="Arial" w:hAnsi="Arial" w:cs="Arial"/>
          <w:sz w:val="22"/>
          <w:szCs w:val="22"/>
        </w:rPr>
      </w:pPr>
      <w:r>
        <w:rPr>
          <w:rStyle w:val="fs14fw6overflow-hidden"/>
          <w:rFonts w:ascii="Arial" w:eastAsia="Arial" w:hAnsi="Arial" w:cs="Arial"/>
          <w:b/>
          <w:bCs/>
          <w:sz w:val="22"/>
          <w:szCs w:val="22"/>
        </w:rPr>
        <w:t>Layout Engin</w:t>
      </w:r>
      <w:r w:rsidR="00D22EDC">
        <w:rPr>
          <w:rStyle w:val="fs14fw6overflow-hidden"/>
          <w:rFonts w:ascii="Arial" w:eastAsia="Arial" w:hAnsi="Arial" w:cs="Arial"/>
          <w:b/>
          <w:bCs/>
          <w:sz w:val="22"/>
          <w:szCs w:val="22"/>
        </w:rPr>
        <w:t>eer</w:t>
      </w:r>
      <w:r w:rsidR="00603F5C">
        <w:rPr>
          <w:rStyle w:val="fs14fw4"/>
          <w:rFonts w:ascii="Arial" w:eastAsia="Arial" w:hAnsi="Arial" w:cs="Arial"/>
          <w:sz w:val="22"/>
          <w:szCs w:val="22"/>
        </w:rPr>
        <w:tab/>
      </w:r>
      <w:r w:rsidR="00130C36">
        <w:rPr>
          <w:rStyle w:val="fs14fw4overflow-hidden"/>
          <w:rFonts w:ascii="Arial" w:eastAsia="Arial" w:hAnsi="Arial" w:cs="Arial"/>
          <w:sz w:val="22"/>
          <w:szCs w:val="22"/>
        </w:rPr>
        <w:t>February</w:t>
      </w:r>
      <w:r w:rsidR="003E5F9D">
        <w:rPr>
          <w:rStyle w:val="fs14fw4overflow-hidden"/>
          <w:rFonts w:ascii="Arial" w:eastAsia="Arial" w:hAnsi="Arial" w:cs="Arial"/>
          <w:sz w:val="22"/>
          <w:szCs w:val="22"/>
        </w:rPr>
        <w:t xml:space="preserve"> 200</w:t>
      </w:r>
      <w:r w:rsidR="00130C36">
        <w:rPr>
          <w:rStyle w:val="fs14fw4overflow-hidden"/>
          <w:rFonts w:ascii="Arial" w:eastAsia="Arial" w:hAnsi="Arial" w:cs="Arial"/>
          <w:sz w:val="22"/>
          <w:szCs w:val="22"/>
        </w:rPr>
        <w:t>6</w:t>
      </w:r>
      <w:r w:rsidR="003E5F9D">
        <w:rPr>
          <w:rStyle w:val="fs14fw4overflow-hidden"/>
          <w:rFonts w:ascii="Arial" w:eastAsia="Arial" w:hAnsi="Arial" w:cs="Arial"/>
          <w:sz w:val="22"/>
          <w:szCs w:val="22"/>
        </w:rPr>
        <w:t xml:space="preserve"> </w:t>
      </w:r>
      <w:r w:rsidR="00130C36">
        <w:rPr>
          <w:rStyle w:val="fs14fw4overflow-hidden"/>
          <w:rFonts w:ascii="Arial" w:eastAsia="Arial" w:hAnsi="Arial" w:cs="Arial"/>
          <w:sz w:val="22"/>
          <w:szCs w:val="22"/>
        </w:rPr>
        <w:t>–</w:t>
      </w:r>
      <w:r w:rsidR="003E5F9D">
        <w:rPr>
          <w:rStyle w:val="fs14fw4overflow-hidden"/>
          <w:rFonts w:ascii="Arial" w:eastAsia="Arial" w:hAnsi="Arial" w:cs="Arial"/>
          <w:sz w:val="22"/>
          <w:szCs w:val="22"/>
        </w:rPr>
        <w:t xml:space="preserve"> </w:t>
      </w:r>
      <w:r w:rsidR="00130C36">
        <w:rPr>
          <w:rStyle w:val="fs14fw4overflow-hidden"/>
          <w:rFonts w:ascii="Arial" w:eastAsia="Arial" w:hAnsi="Arial" w:cs="Arial"/>
          <w:sz w:val="22"/>
          <w:szCs w:val="22"/>
        </w:rPr>
        <w:t>January</w:t>
      </w:r>
      <w:r w:rsidR="003E5F9D">
        <w:rPr>
          <w:rStyle w:val="fs14fw4overflow-hidden"/>
          <w:rFonts w:ascii="Arial" w:eastAsia="Arial" w:hAnsi="Arial" w:cs="Arial"/>
          <w:sz w:val="22"/>
          <w:szCs w:val="22"/>
        </w:rPr>
        <w:t xml:space="preserve"> 20</w:t>
      </w:r>
      <w:r w:rsidR="00130C36">
        <w:rPr>
          <w:rStyle w:val="fs14fw4overflow-hidden"/>
          <w:rFonts w:ascii="Arial" w:eastAsia="Arial" w:hAnsi="Arial" w:cs="Arial"/>
          <w:sz w:val="22"/>
          <w:szCs w:val="22"/>
        </w:rPr>
        <w:t>12</w:t>
      </w:r>
    </w:p>
    <w:p w14:paraId="6BD9DE7F" w14:textId="18E61C78" w:rsidR="00AF66A5" w:rsidRDefault="00416EEB">
      <w:pPr>
        <w:spacing w:line="220" w:lineRule="atLeast"/>
        <w:rPr>
          <w:rFonts w:ascii="Arial" w:eastAsia="Arial" w:hAnsi="Arial" w:cs="Arial"/>
          <w:sz w:val="22"/>
          <w:szCs w:val="22"/>
        </w:rPr>
      </w:pPr>
      <w:r>
        <w:rPr>
          <w:rStyle w:val="fs14fw4undefined"/>
          <w:rFonts w:ascii="Arial" w:eastAsia="Arial" w:hAnsi="Arial" w:cs="Arial"/>
          <w:sz w:val="22"/>
          <w:szCs w:val="22"/>
        </w:rPr>
        <w:t>Yuen Thai Apparel Development Phils Inc</w:t>
      </w:r>
      <w:r>
        <w:rPr>
          <w:rStyle w:val="fs14fw4undefinedtdn"/>
          <w:rFonts w:ascii="Arial" w:eastAsia="Arial" w:hAnsi="Arial" w:cs="Arial"/>
          <w:sz w:val="22"/>
          <w:szCs w:val="22"/>
        </w:rPr>
        <w:t xml:space="preserve">, </w:t>
      </w:r>
      <w:r>
        <w:rPr>
          <w:rStyle w:val="fs14fw4undefined"/>
          <w:rFonts w:ascii="Arial" w:eastAsia="Arial" w:hAnsi="Arial" w:cs="Arial"/>
          <w:sz w:val="22"/>
          <w:szCs w:val="22"/>
        </w:rPr>
        <w:t>Philippines</w:t>
      </w:r>
    </w:p>
    <w:p w14:paraId="021F5719" w14:textId="77777777" w:rsidR="004D695A" w:rsidRPr="004D695A" w:rsidRDefault="004D695A" w:rsidP="004D695A">
      <w:pPr>
        <w:numPr>
          <w:ilvl w:val="0"/>
          <w:numId w:val="7"/>
        </w:numPr>
        <w:spacing w:line="220" w:lineRule="atLeast"/>
        <w:ind w:hanging="397"/>
        <w:rPr>
          <w:rFonts w:ascii="Arial" w:eastAsia="Arial" w:hAnsi="Arial" w:cs="Arial"/>
          <w:sz w:val="22"/>
          <w:szCs w:val="22"/>
        </w:rPr>
      </w:pPr>
      <w:r w:rsidRPr="004D695A">
        <w:rPr>
          <w:rFonts w:ascii="Arial" w:eastAsia="Arial" w:hAnsi="Arial" w:cs="Arial"/>
          <w:sz w:val="22"/>
          <w:szCs w:val="22"/>
        </w:rPr>
        <w:t>Conduct Industrial Engineering routing work practices on productivity enhancement in aligned to better utilization of physical and machine resources.</w:t>
      </w:r>
    </w:p>
    <w:p w14:paraId="177454CC" w14:textId="779A8AF0" w:rsidR="00B64CE3" w:rsidRPr="00B64CE3" w:rsidRDefault="00B64CE3" w:rsidP="00B64CE3">
      <w:pPr>
        <w:numPr>
          <w:ilvl w:val="0"/>
          <w:numId w:val="7"/>
        </w:numPr>
        <w:spacing w:line="220" w:lineRule="atLeast"/>
        <w:ind w:hanging="397"/>
        <w:rPr>
          <w:rFonts w:ascii="Arial" w:eastAsia="Arial" w:hAnsi="Arial" w:cs="Arial"/>
          <w:sz w:val="22"/>
          <w:szCs w:val="22"/>
        </w:rPr>
      </w:pPr>
      <w:r w:rsidRPr="00B64CE3">
        <w:rPr>
          <w:rFonts w:ascii="Arial" w:eastAsia="Arial" w:hAnsi="Arial" w:cs="Arial"/>
          <w:sz w:val="22"/>
          <w:szCs w:val="22"/>
        </w:rPr>
        <w:t>Apply ergonomic considerations on workplaces for productivity enhancement.</w:t>
      </w:r>
    </w:p>
    <w:p w14:paraId="64E5D19A" w14:textId="77777777" w:rsidR="00B64CE3" w:rsidRDefault="00B64CE3" w:rsidP="00B64CE3">
      <w:pPr>
        <w:numPr>
          <w:ilvl w:val="0"/>
          <w:numId w:val="7"/>
        </w:numPr>
        <w:spacing w:line="220" w:lineRule="atLeast"/>
        <w:ind w:hanging="397"/>
        <w:rPr>
          <w:rFonts w:ascii="Arial" w:eastAsia="Arial" w:hAnsi="Arial" w:cs="Arial"/>
          <w:sz w:val="22"/>
          <w:szCs w:val="22"/>
        </w:rPr>
      </w:pPr>
      <w:r w:rsidRPr="00B64CE3">
        <w:rPr>
          <w:rFonts w:ascii="Arial" w:eastAsia="Arial" w:hAnsi="Arial" w:cs="Arial"/>
          <w:sz w:val="22"/>
          <w:szCs w:val="22"/>
        </w:rPr>
        <w:t>Coordinate with Production Industrial Engineer for motion study and implementation of better flow to eliminate excess motions.</w:t>
      </w:r>
    </w:p>
    <w:p w14:paraId="5F291BDA" w14:textId="3F2BC694" w:rsidR="002D5482" w:rsidRPr="002D5482" w:rsidRDefault="002D5482" w:rsidP="002D5482">
      <w:pPr>
        <w:widowControl w:val="0"/>
        <w:numPr>
          <w:ilvl w:val="0"/>
          <w:numId w:val="7"/>
        </w:numPr>
        <w:rPr>
          <w:rFonts w:ascii="Arial" w:eastAsia="Arial" w:hAnsi="Arial" w:cs="Arial"/>
          <w:sz w:val="22"/>
          <w:szCs w:val="22"/>
        </w:rPr>
      </w:pPr>
      <w:r w:rsidRPr="002D5482">
        <w:rPr>
          <w:rFonts w:ascii="Arial" w:eastAsia="Arial" w:hAnsi="Arial" w:cs="Arial"/>
          <w:sz w:val="22"/>
          <w:szCs w:val="22"/>
        </w:rPr>
        <w:t>Study and analyze samples prior to production start</w:t>
      </w:r>
      <w:r>
        <w:rPr>
          <w:rFonts w:ascii="Arial" w:eastAsia="Arial" w:hAnsi="Arial" w:cs="Arial"/>
          <w:sz w:val="22"/>
          <w:szCs w:val="22"/>
        </w:rPr>
        <w:t>.</w:t>
      </w:r>
    </w:p>
    <w:p w14:paraId="471E6E8F" w14:textId="4F880091" w:rsidR="002D5482" w:rsidRPr="002D5482" w:rsidRDefault="002D5482" w:rsidP="002D5482">
      <w:pPr>
        <w:widowControl w:val="0"/>
        <w:numPr>
          <w:ilvl w:val="0"/>
          <w:numId w:val="7"/>
        </w:numPr>
        <w:rPr>
          <w:rFonts w:ascii="Arial" w:eastAsia="Arial" w:hAnsi="Arial" w:cs="Arial"/>
          <w:sz w:val="22"/>
          <w:szCs w:val="22"/>
        </w:rPr>
      </w:pPr>
      <w:r w:rsidRPr="002D5482">
        <w:rPr>
          <w:rFonts w:ascii="Arial" w:eastAsia="Arial" w:hAnsi="Arial" w:cs="Arial"/>
          <w:sz w:val="22"/>
          <w:szCs w:val="22"/>
        </w:rPr>
        <w:t>Create the layout of equipment, material and workspace to illustrate maximum efficiency</w:t>
      </w:r>
      <w:r>
        <w:rPr>
          <w:rFonts w:ascii="Arial" w:eastAsia="Arial" w:hAnsi="Arial" w:cs="Arial"/>
          <w:sz w:val="22"/>
          <w:szCs w:val="22"/>
        </w:rPr>
        <w:t>.</w:t>
      </w:r>
    </w:p>
    <w:p w14:paraId="75844128" w14:textId="77777777" w:rsidR="002D5482" w:rsidRPr="002D5482" w:rsidRDefault="002D5482" w:rsidP="002D5482">
      <w:pPr>
        <w:widowControl w:val="0"/>
        <w:numPr>
          <w:ilvl w:val="0"/>
          <w:numId w:val="7"/>
        </w:numPr>
        <w:rPr>
          <w:rFonts w:ascii="Arial" w:eastAsia="Arial" w:hAnsi="Arial" w:cs="Arial"/>
          <w:sz w:val="22"/>
          <w:szCs w:val="22"/>
        </w:rPr>
      </w:pPr>
      <w:r w:rsidRPr="002D5482">
        <w:rPr>
          <w:rFonts w:ascii="Arial" w:eastAsia="Arial" w:hAnsi="Arial" w:cs="Arial"/>
          <w:sz w:val="22"/>
          <w:szCs w:val="22"/>
        </w:rPr>
        <w:t>Prepare machine forecast weekly / monthly basis.</w:t>
      </w:r>
    </w:p>
    <w:p w14:paraId="6DC49A3C" w14:textId="5A1BF2AA" w:rsidR="002D5482" w:rsidRPr="002D5482" w:rsidRDefault="002D5482" w:rsidP="002D5482">
      <w:pPr>
        <w:widowControl w:val="0"/>
        <w:numPr>
          <w:ilvl w:val="0"/>
          <w:numId w:val="7"/>
        </w:numPr>
        <w:rPr>
          <w:rFonts w:ascii="Arial" w:eastAsia="Arial" w:hAnsi="Arial" w:cs="Arial"/>
          <w:sz w:val="22"/>
          <w:szCs w:val="22"/>
        </w:rPr>
      </w:pPr>
      <w:r w:rsidRPr="002D5482">
        <w:rPr>
          <w:rFonts w:ascii="Arial" w:eastAsia="Arial" w:hAnsi="Arial" w:cs="Arial"/>
          <w:sz w:val="22"/>
          <w:szCs w:val="22"/>
        </w:rPr>
        <w:t>Perform cycle counts and physical machine inventories as required to ensure inventory accuracy</w:t>
      </w:r>
      <w:r>
        <w:rPr>
          <w:rFonts w:ascii="Arial" w:eastAsia="Arial" w:hAnsi="Arial" w:cs="Arial"/>
          <w:sz w:val="22"/>
          <w:szCs w:val="22"/>
        </w:rPr>
        <w:t>.</w:t>
      </w:r>
    </w:p>
    <w:p w14:paraId="2A858416" w14:textId="77777777" w:rsidR="002D5482" w:rsidRPr="00B64CE3" w:rsidRDefault="002D5482" w:rsidP="002D5482">
      <w:pPr>
        <w:spacing w:line="220" w:lineRule="atLeast"/>
        <w:ind w:left="720"/>
        <w:rPr>
          <w:rFonts w:ascii="Arial" w:eastAsia="Arial" w:hAnsi="Arial" w:cs="Arial"/>
          <w:sz w:val="22"/>
          <w:szCs w:val="22"/>
        </w:rPr>
      </w:pPr>
    </w:p>
    <w:p w14:paraId="70C544CA" w14:textId="3855CDD8" w:rsidR="00AF66A5" w:rsidRPr="002D1ACE" w:rsidRDefault="00AF66A5" w:rsidP="002D1ACE">
      <w:pPr>
        <w:spacing w:line="220" w:lineRule="atLeast"/>
        <w:rPr>
          <w:rFonts w:ascii="Arial" w:eastAsia="Arial" w:hAnsi="Arial" w:cs="Arial"/>
          <w:b/>
          <w:bCs/>
          <w:sz w:val="22"/>
          <w:szCs w:val="22"/>
        </w:rPr>
      </w:pPr>
    </w:p>
    <w:p w14:paraId="5AECEFFE" w14:textId="3A1A1043" w:rsidR="00AF66A5" w:rsidRPr="002D1ACE" w:rsidRDefault="00282545" w:rsidP="002D1ACE">
      <w:pPr>
        <w:spacing w:line="220" w:lineRule="atLeast"/>
        <w:rPr>
          <w:rFonts w:ascii="Arial" w:eastAsia="Arial" w:hAnsi="Arial" w:cs="Arial"/>
          <w:b/>
          <w:bCs/>
          <w:sz w:val="22"/>
          <w:szCs w:val="22"/>
        </w:rPr>
      </w:pPr>
      <w:r>
        <w:rPr>
          <w:rFonts w:ascii="Arial" w:eastAsia="Arial" w:hAnsi="Arial" w:cs="Arial"/>
          <w:b/>
          <w:bCs/>
          <w:sz w:val="22"/>
          <w:szCs w:val="22"/>
        </w:rPr>
        <w:t>Process Engineer</w:t>
      </w:r>
      <w:r w:rsidR="00603F5C">
        <w:rPr>
          <w:rFonts w:ascii="Arial" w:eastAsia="Arial" w:hAnsi="Arial" w:cs="Arial"/>
          <w:b/>
          <w:bCs/>
          <w:sz w:val="22"/>
          <w:szCs w:val="22"/>
        </w:rPr>
        <w:tab/>
      </w:r>
      <w:r w:rsidR="00603F5C">
        <w:rPr>
          <w:rFonts w:ascii="Arial" w:eastAsia="Arial" w:hAnsi="Arial" w:cs="Arial"/>
          <w:b/>
          <w:bCs/>
          <w:sz w:val="22"/>
          <w:szCs w:val="22"/>
        </w:rPr>
        <w:tab/>
      </w:r>
      <w:r w:rsidR="00603F5C">
        <w:rPr>
          <w:rFonts w:ascii="Arial" w:eastAsia="Arial" w:hAnsi="Arial" w:cs="Arial"/>
          <w:b/>
          <w:bCs/>
          <w:sz w:val="22"/>
          <w:szCs w:val="22"/>
        </w:rPr>
        <w:tab/>
      </w:r>
      <w:r w:rsidR="00603F5C">
        <w:rPr>
          <w:rFonts w:ascii="Arial" w:eastAsia="Arial" w:hAnsi="Arial" w:cs="Arial"/>
          <w:b/>
          <w:bCs/>
          <w:sz w:val="22"/>
          <w:szCs w:val="22"/>
        </w:rPr>
        <w:tab/>
      </w:r>
      <w:r w:rsidR="00603F5C">
        <w:rPr>
          <w:rFonts w:ascii="Arial" w:eastAsia="Arial" w:hAnsi="Arial" w:cs="Arial"/>
          <w:b/>
          <w:bCs/>
          <w:sz w:val="22"/>
          <w:szCs w:val="22"/>
        </w:rPr>
        <w:tab/>
      </w:r>
      <w:r w:rsidR="00603F5C">
        <w:rPr>
          <w:rFonts w:ascii="Arial" w:eastAsia="Arial" w:hAnsi="Arial" w:cs="Arial"/>
          <w:b/>
          <w:bCs/>
          <w:sz w:val="22"/>
          <w:szCs w:val="22"/>
        </w:rPr>
        <w:tab/>
      </w:r>
      <w:r w:rsidR="00603F5C">
        <w:rPr>
          <w:rFonts w:ascii="Arial" w:eastAsia="Arial" w:hAnsi="Arial" w:cs="Arial"/>
          <w:b/>
          <w:bCs/>
          <w:sz w:val="22"/>
          <w:szCs w:val="22"/>
        </w:rPr>
        <w:tab/>
      </w:r>
      <w:r w:rsidR="0045394F" w:rsidRPr="00A74D0F">
        <w:rPr>
          <w:rFonts w:ascii="Arial" w:eastAsia="Arial" w:hAnsi="Arial" w:cs="Arial"/>
          <w:sz w:val="22"/>
          <w:szCs w:val="22"/>
        </w:rPr>
        <w:t>Oct</w:t>
      </w:r>
      <w:r w:rsidR="006830E8">
        <w:rPr>
          <w:rFonts w:ascii="Arial" w:eastAsia="Arial" w:hAnsi="Arial" w:cs="Arial"/>
          <w:sz w:val="22"/>
          <w:szCs w:val="22"/>
        </w:rPr>
        <w:t>ober</w:t>
      </w:r>
      <w:r w:rsidR="0045394F" w:rsidRPr="00A74D0F">
        <w:rPr>
          <w:rFonts w:ascii="Arial" w:eastAsia="Arial" w:hAnsi="Arial" w:cs="Arial"/>
          <w:sz w:val="22"/>
          <w:szCs w:val="22"/>
        </w:rPr>
        <w:t xml:space="preserve"> 200</w:t>
      </w:r>
      <w:r w:rsidR="00603F5C">
        <w:rPr>
          <w:rFonts w:ascii="Arial" w:eastAsia="Arial" w:hAnsi="Arial" w:cs="Arial"/>
          <w:sz w:val="22"/>
          <w:szCs w:val="22"/>
        </w:rPr>
        <w:t>1</w:t>
      </w:r>
      <w:r w:rsidR="0045394F" w:rsidRPr="00A74D0F">
        <w:rPr>
          <w:rFonts w:ascii="Arial" w:eastAsia="Arial" w:hAnsi="Arial" w:cs="Arial"/>
          <w:sz w:val="22"/>
          <w:szCs w:val="22"/>
        </w:rPr>
        <w:t>–</w:t>
      </w:r>
      <w:r w:rsidR="00603F5C">
        <w:rPr>
          <w:rFonts w:ascii="Arial" w:eastAsia="Arial" w:hAnsi="Arial" w:cs="Arial"/>
          <w:sz w:val="22"/>
          <w:szCs w:val="22"/>
        </w:rPr>
        <w:t>December</w:t>
      </w:r>
      <w:r w:rsidR="0045394F" w:rsidRPr="00A74D0F">
        <w:rPr>
          <w:rFonts w:ascii="Arial" w:eastAsia="Arial" w:hAnsi="Arial" w:cs="Arial"/>
          <w:sz w:val="22"/>
          <w:szCs w:val="22"/>
        </w:rPr>
        <w:t xml:space="preserve"> 2005</w:t>
      </w:r>
    </w:p>
    <w:p w14:paraId="4EBFD1CB" w14:textId="09CC04FB" w:rsidR="00AF66A5" w:rsidRDefault="0079202F" w:rsidP="002D1ACE">
      <w:pPr>
        <w:spacing w:line="220" w:lineRule="atLeast"/>
        <w:rPr>
          <w:rFonts w:ascii="Arial" w:eastAsia="Arial" w:hAnsi="Arial" w:cs="Arial"/>
          <w:sz w:val="22"/>
          <w:szCs w:val="22"/>
        </w:rPr>
      </w:pPr>
      <w:r>
        <w:rPr>
          <w:rFonts w:ascii="Arial" w:eastAsia="Arial" w:hAnsi="Arial" w:cs="Arial"/>
          <w:sz w:val="22"/>
          <w:szCs w:val="22"/>
        </w:rPr>
        <w:t xml:space="preserve">Simon </w:t>
      </w:r>
      <w:r w:rsidR="009B4952">
        <w:rPr>
          <w:rFonts w:ascii="Arial" w:eastAsia="Arial" w:hAnsi="Arial" w:cs="Arial"/>
          <w:sz w:val="22"/>
          <w:szCs w:val="22"/>
        </w:rPr>
        <w:t>Town Philippines Inc. Philippines</w:t>
      </w:r>
    </w:p>
    <w:p w14:paraId="5E5A061C" w14:textId="7DA2872B" w:rsidR="0003409B" w:rsidRPr="0003409B" w:rsidRDefault="0003409B" w:rsidP="0003409B">
      <w:pPr>
        <w:widowControl w:val="0"/>
        <w:numPr>
          <w:ilvl w:val="0"/>
          <w:numId w:val="9"/>
        </w:numPr>
        <w:rPr>
          <w:rFonts w:ascii="Arial" w:eastAsia="Arial" w:hAnsi="Arial" w:cs="Arial"/>
          <w:sz w:val="22"/>
          <w:szCs w:val="22"/>
        </w:rPr>
      </w:pPr>
      <w:r w:rsidRPr="0003409B">
        <w:rPr>
          <w:rFonts w:ascii="Arial" w:eastAsia="Arial" w:hAnsi="Arial" w:cs="Arial"/>
          <w:sz w:val="22"/>
          <w:szCs w:val="22"/>
        </w:rPr>
        <w:t>Ensure that garments are produced in an efficient and cost-effective manner.</w:t>
      </w:r>
    </w:p>
    <w:p w14:paraId="2B5710C4" w14:textId="14254DBC" w:rsidR="00205CD8" w:rsidRDefault="0003409B" w:rsidP="0003409B">
      <w:pPr>
        <w:widowControl w:val="0"/>
        <w:numPr>
          <w:ilvl w:val="0"/>
          <w:numId w:val="9"/>
        </w:numPr>
        <w:rPr>
          <w:rFonts w:ascii="Arial" w:eastAsia="Arial" w:hAnsi="Arial" w:cs="Arial"/>
          <w:sz w:val="22"/>
          <w:szCs w:val="22"/>
        </w:rPr>
      </w:pPr>
      <w:r w:rsidRPr="0003409B">
        <w:rPr>
          <w:rFonts w:ascii="Arial" w:eastAsia="Arial" w:hAnsi="Arial" w:cs="Arial"/>
          <w:sz w:val="22"/>
          <w:szCs w:val="22"/>
        </w:rPr>
        <w:t xml:space="preserve">Conducts performance review through time study of sewers and provide feedback to </w:t>
      </w:r>
      <w:r w:rsidR="00851C08" w:rsidRPr="0003409B">
        <w:rPr>
          <w:rFonts w:ascii="Arial" w:eastAsia="Arial" w:hAnsi="Arial" w:cs="Arial"/>
          <w:sz w:val="22"/>
          <w:szCs w:val="22"/>
        </w:rPr>
        <w:t>line</w:t>
      </w:r>
    </w:p>
    <w:p w14:paraId="3EA94FBE" w14:textId="462B01ED" w:rsidR="0003409B" w:rsidRPr="0003409B" w:rsidRDefault="00205CD8" w:rsidP="00205CD8">
      <w:pPr>
        <w:widowControl w:val="0"/>
        <w:ind w:left="426"/>
        <w:rPr>
          <w:rFonts w:ascii="Arial" w:eastAsia="Arial" w:hAnsi="Arial" w:cs="Arial"/>
          <w:sz w:val="22"/>
          <w:szCs w:val="22"/>
        </w:rPr>
      </w:pPr>
      <w:r>
        <w:rPr>
          <w:rFonts w:ascii="Arial" w:eastAsia="Arial" w:hAnsi="Arial" w:cs="Arial"/>
          <w:sz w:val="22"/>
          <w:szCs w:val="22"/>
        </w:rPr>
        <w:t xml:space="preserve">     </w:t>
      </w:r>
      <w:r w:rsidR="0003409B" w:rsidRPr="0003409B">
        <w:rPr>
          <w:rFonts w:ascii="Arial" w:eastAsia="Arial" w:hAnsi="Arial" w:cs="Arial"/>
          <w:sz w:val="22"/>
          <w:szCs w:val="22"/>
        </w:rPr>
        <w:t xml:space="preserve">supervisors and line leaders.         </w:t>
      </w:r>
    </w:p>
    <w:p w14:paraId="0064F143" w14:textId="647933CE" w:rsidR="0003409B" w:rsidRPr="0003409B" w:rsidRDefault="0003409B" w:rsidP="0003409B">
      <w:pPr>
        <w:widowControl w:val="0"/>
        <w:numPr>
          <w:ilvl w:val="0"/>
          <w:numId w:val="9"/>
        </w:numPr>
        <w:rPr>
          <w:rFonts w:ascii="Arial" w:eastAsia="Arial" w:hAnsi="Arial" w:cs="Arial"/>
          <w:sz w:val="22"/>
          <w:szCs w:val="22"/>
        </w:rPr>
      </w:pPr>
      <w:r w:rsidRPr="0003409B">
        <w:rPr>
          <w:rFonts w:ascii="Arial" w:eastAsia="Arial" w:hAnsi="Arial" w:cs="Arial"/>
          <w:sz w:val="22"/>
          <w:szCs w:val="22"/>
        </w:rPr>
        <w:t>Support line supervisors / line leaders to meet daily production schedules.</w:t>
      </w:r>
    </w:p>
    <w:p w14:paraId="3B884486" w14:textId="63FA4C91" w:rsidR="0003409B" w:rsidRPr="0003409B" w:rsidRDefault="0003409B" w:rsidP="0003409B">
      <w:pPr>
        <w:widowControl w:val="0"/>
        <w:numPr>
          <w:ilvl w:val="0"/>
          <w:numId w:val="9"/>
        </w:numPr>
        <w:rPr>
          <w:rFonts w:ascii="Arial" w:eastAsia="Arial" w:hAnsi="Arial" w:cs="Arial"/>
          <w:sz w:val="22"/>
          <w:szCs w:val="22"/>
        </w:rPr>
      </w:pPr>
      <w:r w:rsidRPr="0003409B">
        <w:rPr>
          <w:rFonts w:ascii="Arial" w:eastAsia="Arial" w:hAnsi="Arial" w:cs="Arial"/>
          <w:sz w:val="22"/>
          <w:szCs w:val="22"/>
        </w:rPr>
        <w:t>Support production lines during change over every new style production.</w:t>
      </w:r>
    </w:p>
    <w:p w14:paraId="75B99076" w14:textId="77777777" w:rsidR="0003409B" w:rsidRPr="0003409B" w:rsidRDefault="0003409B" w:rsidP="0003409B">
      <w:pPr>
        <w:widowControl w:val="0"/>
        <w:numPr>
          <w:ilvl w:val="0"/>
          <w:numId w:val="9"/>
        </w:numPr>
        <w:rPr>
          <w:rFonts w:ascii="Arial" w:eastAsia="Arial" w:hAnsi="Arial" w:cs="Arial"/>
          <w:sz w:val="22"/>
          <w:szCs w:val="22"/>
        </w:rPr>
      </w:pPr>
      <w:r w:rsidRPr="0003409B">
        <w:rPr>
          <w:rFonts w:ascii="Arial" w:eastAsia="Arial" w:hAnsi="Arial" w:cs="Arial"/>
          <w:sz w:val="22"/>
          <w:szCs w:val="22"/>
        </w:rPr>
        <w:t xml:space="preserve">Resolve bottleneck issues occur in production lines. </w:t>
      </w:r>
    </w:p>
    <w:p w14:paraId="734FF15D" w14:textId="77777777" w:rsidR="00205CD8" w:rsidRDefault="0003409B" w:rsidP="0003409B">
      <w:pPr>
        <w:widowControl w:val="0"/>
        <w:numPr>
          <w:ilvl w:val="0"/>
          <w:numId w:val="9"/>
        </w:numPr>
        <w:rPr>
          <w:rFonts w:ascii="Arial" w:eastAsia="Arial" w:hAnsi="Arial" w:cs="Arial"/>
          <w:sz w:val="22"/>
          <w:szCs w:val="22"/>
        </w:rPr>
      </w:pPr>
      <w:r w:rsidRPr="0003409B">
        <w:rPr>
          <w:rFonts w:ascii="Arial" w:eastAsia="Arial" w:hAnsi="Arial" w:cs="Arial"/>
          <w:sz w:val="22"/>
          <w:szCs w:val="22"/>
        </w:rPr>
        <w:t xml:space="preserve">Maintains a safety workplace ensure employees perform work in a safe, organized and </w:t>
      </w:r>
      <w:r w:rsidR="00205CD8" w:rsidRPr="0003409B">
        <w:rPr>
          <w:rFonts w:ascii="Arial" w:eastAsia="Arial" w:hAnsi="Arial" w:cs="Arial"/>
          <w:sz w:val="22"/>
          <w:szCs w:val="22"/>
        </w:rPr>
        <w:t>clea</w:t>
      </w:r>
      <w:r w:rsidR="00205CD8">
        <w:rPr>
          <w:rFonts w:ascii="Arial" w:eastAsia="Arial" w:hAnsi="Arial" w:cs="Arial"/>
          <w:sz w:val="22"/>
          <w:szCs w:val="22"/>
        </w:rPr>
        <w:t>n</w:t>
      </w:r>
    </w:p>
    <w:p w14:paraId="6AE7E78A" w14:textId="7423C4FF" w:rsidR="0003409B" w:rsidRPr="0003409B" w:rsidRDefault="00205CD8" w:rsidP="00205CD8">
      <w:pPr>
        <w:widowControl w:val="0"/>
        <w:ind w:left="426"/>
        <w:rPr>
          <w:rFonts w:ascii="Arial" w:eastAsia="Arial" w:hAnsi="Arial" w:cs="Arial"/>
          <w:sz w:val="22"/>
          <w:szCs w:val="22"/>
        </w:rPr>
      </w:pPr>
      <w:r>
        <w:rPr>
          <w:rFonts w:ascii="Arial" w:eastAsia="Arial" w:hAnsi="Arial" w:cs="Arial"/>
          <w:sz w:val="22"/>
          <w:szCs w:val="22"/>
        </w:rPr>
        <w:t xml:space="preserve">     work</w:t>
      </w:r>
      <w:r w:rsidR="0003409B" w:rsidRPr="0003409B">
        <w:rPr>
          <w:rFonts w:ascii="Arial" w:eastAsia="Arial" w:hAnsi="Arial" w:cs="Arial"/>
          <w:sz w:val="22"/>
          <w:szCs w:val="22"/>
        </w:rPr>
        <w:t xml:space="preserve"> environment in an efficient manner.</w:t>
      </w:r>
    </w:p>
    <w:p w14:paraId="27EFB60A" w14:textId="77777777" w:rsidR="00326110" w:rsidRDefault="00326110" w:rsidP="00326110">
      <w:pPr>
        <w:spacing w:line="220" w:lineRule="atLeast"/>
        <w:rPr>
          <w:rFonts w:ascii="Arial" w:eastAsia="Arial" w:hAnsi="Arial" w:cs="Arial"/>
          <w:sz w:val="22"/>
          <w:szCs w:val="22"/>
        </w:rPr>
      </w:pPr>
    </w:p>
    <w:p w14:paraId="08B5771C" w14:textId="233AEC5B" w:rsidR="00AF66A5" w:rsidRPr="00326110" w:rsidRDefault="003E5F9D" w:rsidP="00326110">
      <w:pPr>
        <w:spacing w:line="220" w:lineRule="atLeast"/>
        <w:rPr>
          <w:rFonts w:ascii="Arial" w:eastAsia="Arial" w:hAnsi="Arial" w:cs="Arial"/>
          <w:b/>
          <w:bCs/>
          <w:sz w:val="22"/>
          <w:szCs w:val="22"/>
        </w:rPr>
      </w:pPr>
      <w:r w:rsidRPr="00326110">
        <w:rPr>
          <w:rFonts w:ascii="Arial" w:eastAsia="Arial" w:hAnsi="Arial" w:cs="Arial"/>
          <w:b/>
          <w:bCs/>
          <w:sz w:val="22"/>
          <w:szCs w:val="22"/>
        </w:rPr>
        <w:t xml:space="preserve">Cutting </w:t>
      </w:r>
      <w:r w:rsidR="008961E6">
        <w:rPr>
          <w:rFonts w:ascii="Arial" w:eastAsia="Arial" w:hAnsi="Arial" w:cs="Arial"/>
          <w:b/>
          <w:bCs/>
          <w:sz w:val="22"/>
          <w:szCs w:val="22"/>
        </w:rPr>
        <w:t>Coordinator</w:t>
      </w:r>
      <w:r w:rsidR="00326110">
        <w:rPr>
          <w:rFonts w:ascii="Arial" w:eastAsia="Arial" w:hAnsi="Arial" w:cs="Arial"/>
          <w:b/>
          <w:bCs/>
          <w:sz w:val="22"/>
          <w:szCs w:val="22"/>
        </w:rPr>
        <w:t xml:space="preserve">                                                                         </w:t>
      </w:r>
      <w:r w:rsidR="00851C08">
        <w:rPr>
          <w:rFonts w:ascii="Arial" w:eastAsia="Arial" w:hAnsi="Arial" w:cs="Arial"/>
          <w:sz w:val="22"/>
          <w:szCs w:val="22"/>
        </w:rPr>
        <w:t>June</w:t>
      </w:r>
      <w:r w:rsidR="00326110" w:rsidRPr="006830E8">
        <w:rPr>
          <w:rFonts w:ascii="Arial" w:eastAsia="Arial" w:hAnsi="Arial" w:cs="Arial"/>
          <w:sz w:val="22"/>
          <w:szCs w:val="22"/>
        </w:rPr>
        <w:t xml:space="preserve"> 200</w:t>
      </w:r>
      <w:r w:rsidR="00851C08">
        <w:rPr>
          <w:rFonts w:ascii="Arial" w:eastAsia="Arial" w:hAnsi="Arial" w:cs="Arial"/>
          <w:sz w:val="22"/>
          <w:szCs w:val="22"/>
        </w:rPr>
        <w:t>0</w:t>
      </w:r>
      <w:r w:rsidR="00326110" w:rsidRPr="006830E8">
        <w:rPr>
          <w:rFonts w:ascii="Arial" w:eastAsia="Arial" w:hAnsi="Arial" w:cs="Arial"/>
          <w:sz w:val="22"/>
          <w:szCs w:val="22"/>
        </w:rPr>
        <w:t xml:space="preserve"> – </w:t>
      </w:r>
      <w:r w:rsidR="00851C08">
        <w:rPr>
          <w:rFonts w:ascii="Arial" w:eastAsia="Arial" w:hAnsi="Arial" w:cs="Arial"/>
          <w:sz w:val="22"/>
          <w:szCs w:val="22"/>
        </w:rPr>
        <w:t>June</w:t>
      </w:r>
      <w:r w:rsidR="00326110" w:rsidRPr="006830E8">
        <w:rPr>
          <w:rFonts w:ascii="Arial" w:eastAsia="Arial" w:hAnsi="Arial" w:cs="Arial"/>
          <w:sz w:val="22"/>
          <w:szCs w:val="22"/>
        </w:rPr>
        <w:t xml:space="preserve"> 200</w:t>
      </w:r>
      <w:r w:rsidR="00851C08">
        <w:rPr>
          <w:rFonts w:ascii="Arial" w:eastAsia="Arial" w:hAnsi="Arial" w:cs="Arial"/>
          <w:sz w:val="22"/>
          <w:szCs w:val="22"/>
        </w:rPr>
        <w:t>1</w:t>
      </w:r>
    </w:p>
    <w:p w14:paraId="34A71A94" w14:textId="2D4E9941" w:rsidR="00AF66A5" w:rsidRDefault="00851C08" w:rsidP="00326110">
      <w:pPr>
        <w:spacing w:line="220" w:lineRule="atLeast"/>
        <w:rPr>
          <w:rFonts w:ascii="Arial" w:eastAsia="Arial" w:hAnsi="Arial" w:cs="Arial"/>
          <w:sz w:val="22"/>
          <w:szCs w:val="22"/>
        </w:rPr>
      </w:pPr>
      <w:r>
        <w:rPr>
          <w:rFonts w:ascii="Arial" w:eastAsia="Arial" w:hAnsi="Arial" w:cs="Arial"/>
          <w:sz w:val="22"/>
          <w:szCs w:val="22"/>
        </w:rPr>
        <w:t>Mactan Apparels Inc</w:t>
      </w:r>
      <w:r w:rsidR="003E5F9D">
        <w:rPr>
          <w:rFonts w:ascii="Arial" w:eastAsia="Arial" w:hAnsi="Arial" w:cs="Arial"/>
          <w:sz w:val="22"/>
          <w:szCs w:val="22"/>
        </w:rPr>
        <w:t>., Philippines</w:t>
      </w:r>
    </w:p>
    <w:p w14:paraId="27A43ACF" w14:textId="755BBBBE" w:rsidR="00C12DA1" w:rsidRPr="00C12DA1" w:rsidRDefault="00C12DA1" w:rsidP="00C12DA1">
      <w:pPr>
        <w:widowControl w:val="0"/>
        <w:numPr>
          <w:ilvl w:val="0"/>
          <w:numId w:val="9"/>
        </w:numPr>
        <w:rPr>
          <w:rFonts w:ascii="Arial" w:eastAsia="Arial" w:hAnsi="Arial" w:cs="Arial"/>
          <w:sz w:val="22"/>
          <w:szCs w:val="22"/>
        </w:rPr>
      </w:pPr>
      <w:r w:rsidRPr="00C12DA1">
        <w:rPr>
          <w:rFonts w:ascii="Arial" w:eastAsia="Arial" w:hAnsi="Arial" w:cs="Arial"/>
          <w:sz w:val="22"/>
          <w:szCs w:val="22"/>
        </w:rPr>
        <w:t>Create cutting schedule ensuring that lead time are meet.</w:t>
      </w:r>
    </w:p>
    <w:p w14:paraId="6270F229" w14:textId="77777777" w:rsidR="00C12DA1" w:rsidRPr="00C12DA1" w:rsidRDefault="00C12DA1" w:rsidP="00C12DA1">
      <w:pPr>
        <w:widowControl w:val="0"/>
        <w:numPr>
          <w:ilvl w:val="0"/>
          <w:numId w:val="9"/>
        </w:numPr>
        <w:rPr>
          <w:rFonts w:ascii="Arial" w:eastAsia="Arial" w:hAnsi="Arial" w:cs="Arial"/>
          <w:sz w:val="22"/>
          <w:szCs w:val="22"/>
        </w:rPr>
      </w:pPr>
      <w:r w:rsidRPr="00C12DA1">
        <w:rPr>
          <w:rFonts w:ascii="Arial" w:eastAsia="Arial" w:hAnsi="Arial" w:cs="Arial"/>
          <w:sz w:val="22"/>
          <w:szCs w:val="22"/>
        </w:rPr>
        <w:t>Prepare cutting plan as basis for cutting department vetted by PPIC Manager</w:t>
      </w:r>
    </w:p>
    <w:p w14:paraId="2206FC5E" w14:textId="77777777" w:rsidR="00C12DA1" w:rsidRPr="00C12DA1" w:rsidRDefault="00C12DA1" w:rsidP="00C12DA1">
      <w:pPr>
        <w:widowControl w:val="0"/>
        <w:numPr>
          <w:ilvl w:val="0"/>
          <w:numId w:val="9"/>
        </w:numPr>
        <w:rPr>
          <w:rFonts w:ascii="Arial" w:eastAsia="Arial" w:hAnsi="Arial" w:cs="Arial"/>
          <w:sz w:val="22"/>
          <w:szCs w:val="22"/>
        </w:rPr>
      </w:pPr>
      <w:r w:rsidRPr="00C12DA1">
        <w:rPr>
          <w:rFonts w:ascii="Arial" w:eastAsia="Arial" w:hAnsi="Arial" w:cs="Arial"/>
          <w:sz w:val="22"/>
          <w:szCs w:val="22"/>
        </w:rPr>
        <w:t>Coordinate with cross functional team for urgent and priorities</w:t>
      </w:r>
    </w:p>
    <w:p w14:paraId="010C6417" w14:textId="3B37C83C" w:rsidR="00C12DA1" w:rsidRPr="00C12DA1" w:rsidRDefault="00C12DA1" w:rsidP="00C12DA1">
      <w:pPr>
        <w:widowControl w:val="0"/>
        <w:numPr>
          <w:ilvl w:val="0"/>
          <w:numId w:val="9"/>
        </w:numPr>
        <w:rPr>
          <w:rFonts w:ascii="Arial" w:eastAsia="Arial" w:hAnsi="Arial" w:cs="Arial"/>
          <w:sz w:val="22"/>
          <w:szCs w:val="22"/>
        </w:rPr>
      </w:pPr>
      <w:r w:rsidRPr="00C12DA1">
        <w:rPr>
          <w:rFonts w:ascii="Arial" w:eastAsia="Arial" w:hAnsi="Arial" w:cs="Arial"/>
          <w:sz w:val="22"/>
          <w:szCs w:val="22"/>
        </w:rPr>
        <w:t>Provide feedback to PPIC Manager for daily output of cutting.</w:t>
      </w:r>
    </w:p>
    <w:p w14:paraId="536873D6" w14:textId="266EE940" w:rsidR="00C12DA1" w:rsidRPr="00C12DA1" w:rsidRDefault="00C12DA1" w:rsidP="00C12DA1">
      <w:pPr>
        <w:widowControl w:val="0"/>
        <w:numPr>
          <w:ilvl w:val="0"/>
          <w:numId w:val="9"/>
        </w:numPr>
        <w:rPr>
          <w:rFonts w:ascii="Arial" w:eastAsia="Arial" w:hAnsi="Arial" w:cs="Arial"/>
          <w:sz w:val="22"/>
          <w:szCs w:val="22"/>
        </w:rPr>
      </w:pPr>
      <w:r w:rsidRPr="00C12DA1">
        <w:rPr>
          <w:rFonts w:ascii="Arial" w:eastAsia="Arial" w:hAnsi="Arial" w:cs="Arial"/>
          <w:sz w:val="22"/>
          <w:szCs w:val="22"/>
        </w:rPr>
        <w:t>Support Cutting Supervisor to meet daily production schedules.</w:t>
      </w:r>
    </w:p>
    <w:p w14:paraId="098CC635" w14:textId="77777777" w:rsidR="00326110" w:rsidRDefault="00326110" w:rsidP="00326110">
      <w:pPr>
        <w:spacing w:line="220" w:lineRule="atLeast"/>
        <w:ind w:left="720"/>
        <w:rPr>
          <w:rFonts w:ascii="Arial" w:eastAsia="Arial" w:hAnsi="Arial" w:cs="Arial"/>
          <w:sz w:val="22"/>
          <w:szCs w:val="22"/>
        </w:rPr>
      </w:pPr>
    </w:p>
    <w:p w14:paraId="7D5E7DE6" w14:textId="77777777" w:rsidR="00E61509" w:rsidRDefault="00E61509" w:rsidP="00326110">
      <w:pPr>
        <w:spacing w:line="220" w:lineRule="atLeast"/>
        <w:rPr>
          <w:rFonts w:ascii="Arial" w:eastAsia="Arial" w:hAnsi="Arial" w:cs="Arial"/>
          <w:b/>
          <w:bCs/>
          <w:sz w:val="22"/>
          <w:szCs w:val="22"/>
        </w:rPr>
      </w:pPr>
    </w:p>
    <w:p w14:paraId="437B4786" w14:textId="77777777" w:rsidR="00222414" w:rsidRPr="00326110" w:rsidRDefault="00222414" w:rsidP="00222414">
      <w:pPr>
        <w:spacing w:line="220" w:lineRule="atLeast"/>
        <w:rPr>
          <w:rFonts w:ascii="Arial" w:eastAsia="Arial" w:hAnsi="Arial" w:cs="Arial"/>
          <w:b/>
          <w:bCs/>
          <w:sz w:val="22"/>
          <w:szCs w:val="22"/>
        </w:rPr>
      </w:pPr>
      <w:r>
        <w:rPr>
          <w:rFonts w:ascii="Arial" w:eastAsia="Arial" w:hAnsi="Arial" w:cs="Arial"/>
          <w:b/>
          <w:bCs/>
          <w:sz w:val="22"/>
          <w:szCs w:val="22"/>
        </w:rPr>
        <w:t>VOCATIONAL TRAINING</w:t>
      </w:r>
      <w:r w:rsidRPr="00326110">
        <w:rPr>
          <w:rFonts w:ascii="Arial" w:eastAsia="Arial" w:hAnsi="Arial" w:cs="Arial"/>
          <w:b/>
          <w:bCs/>
          <w:sz w:val="22"/>
          <w:szCs w:val="22"/>
        </w:rPr>
        <w:t xml:space="preserve"> </w:t>
      </w:r>
    </w:p>
    <w:p w14:paraId="7D24F2E7" w14:textId="7FC5AABD" w:rsidR="009A5846" w:rsidRDefault="009A5846" w:rsidP="00326110">
      <w:pPr>
        <w:spacing w:line="220" w:lineRule="atLeast"/>
        <w:rPr>
          <w:rFonts w:ascii="Arial" w:eastAsia="Arial" w:hAnsi="Arial" w:cs="Arial"/>
          <w:sz w:val="22"/>
          <w:szCs w:val="22"/>
        </w:rPr>
      </w:pPr>
      <w:r w:rsidRPr="009A5846">
        <w:rPr>
          <w:rFonts w:ascii="Arial" w:eastAsia="Arial" w:hAnsi="Arial" w:cs="Arial"/>
          <w:sz w:val="22"/>
          <w:szCs w:val="22"/>
        </w:rPr>
        <w:t>Personal support Worker</w:t>
      </w:r>
    </w:p>
    <w:p w14:paraId="558C9550" w14:textId="608EEA2C" w:rsidR="00FC34BF" w:rsidRDefault="00FC34BF" w:rsidP="00326110">
      <w:pPr>
        <w:spacing w:line="220" w:lineRule="atLeast"/>
        <w:rPr>
          <w:rFonts w:ascii="Arial" w:eastAsia="Arial" w:hAnsi="Arial" w:cs="Arial"/>
          <w:sz w:val="22"/>
          <w:szCs w:val="22"/>
        </w:rPr>
      </w:pPr>
      <w:r>
        <w:rPr>
          <w:rFonts w:ascii="Arial" w:eastAsia="Arial" w:hAnsi="Arial" w:cs="Arial"/>
          <w:sz w:val="22"/>
          <w:szCs w:val="22"/>
        </w:rPr>
        <w:t xml:space="preserve">Home Care </w:t>
      </w:r>
      <w:r w:rsidR="007C344B">
        <w:rPr>
          <w:rFonts w:ascii="Arial" w:eastAsia="Arial" w:hAnsi="Arial" w:cs="Arial"/>
          <w:sz w:val="22"/>
          <w:szCs w:val="22"/>
        </w:rPr>
        <w:t>Assistant</w:t>
      </w:r>
      <w:r>
        <w:rPr>
          <w:rFonts w:ascii="Arial" w:eastAsia="Arial" w:hAnsi="Arial" w:cs="Arial"/>
          <w:sz w:val="22"/>
          <w:szCs w:val="22"/>
        </w:rPr>
        <w:t xml:space="preserve"> </w:t>
      </w:r>
    </w:p>
    <w:p w14:paraId="173F9265" w14:textId="02A5C2C3" w:rsidR="007C344B" w:rsidRDefault="009E171C" w:rsidP="00326110">
      <w:pPr>
        <w:spacing w:line="220" w:lineRule="atLeast"/>
        <w:rPr>
          <w:rFonts w:ascii="Arial" w:eastAsia="Arial" w:hAnsi="Arial" w:cs="Arial"/>
          <w:sz w:val="22"/>
          <w:szCs w:val="22"/>
        </w:rPr>
      </w:pPr>
      <w:proofErr w:type="spellStart"/>
      <w:r>
        <w:rPr>
          <w:rFonts w:ascii="Arial" w:eastAsia="Arial" w:hAnsi="Arial" w:cs="Arial"/>
          <w:sz w:val="22"/>
          <w:szCs w:val="22"/>
        </w:rPr>
        <w:t>Heartsaver</w:t>
      </w:r>
      <w:proofErr w:type="spellEnd"/>
      <w:r>
        <w:rPr>
          <w:rFonts w:ascii="Arial" w:eastAsia="Arial" w:hAnsi="Arial" w:cs="Arial"/>
          <w:sz w:val="22"/>
          <w:szCs w:val="22"/>
        </w:rPr>
        <w:t xml:space="preserve"> CPR AED (C)</w:t>
      </w:r>
    </w:p>
    <w:p w14:paraId="1F5A85F5" w14:textId="77777777" w:rsidR="00071272" w:rsidRDefault="00071272" w:rsidP="00326110">
      <w:pPr>
        <w:spacing w:line="220" w:lineRule="atLeast"/>
        <w:rPr>
          <w:rFonts w:ascii="Arial" w:eastAsia="Arial" w:hAnsi="Arial" w:cs="Arial"/>
          <w:sz w:val="22"/>
          <w:szCs w:val="22"/>
        </w:rPr>
      </w:pPr>
    </w:p>
    <w:p w14:paraId="019052A6" w14:textId="014C8A06" w:rsidR="00071272" w:rsidRDefault="00071272" w:rsidP="00326110">
      <w:pPr>
        <w:spacing w:line="220" w:lineRule="atLeast"/>
        <w:rPr>
          <w:rFonts w:ascii="Arial" w:eastAsia="Arial" w:hAnsi="Arial" w:cs="Arial"/>
          <w:sz w:val="22"/>
          <w:szCs w:val="22"/>
        </w:rPr>
      </w:pPr>
    </w:p>
    <w:p w14:paraId="692A82D3" w14:textId="77777777" w:rsidR="009E171C" w:rsidRPr="009A5846" w:rsidRDefault="009E171C" w:rsidP="00326110">
      <w:pPr>
        <w:spacing w:line="220" w:lineRule="atLeast"/>
        <w:rPr>
          <w:rFonts w:ascii="Arial" w:eastAsia="Arial" w:hAnsi="Arial" w:cs="Arial"/>
          <w:sz w:val="22"/>
          <w:szCs w:val="22"/>
        </w:rPr>
      </w:pPr>
    </w:p>
    <w:p w14:paraId="0978D426" w14:textId="77777777" w:rsidR="00E61509" w:rsidRDefault="00E61509" w:rsidP="00326110">
      <w:pPr>
        <w:spacing w:line="220" w:lineRule="atLeast"/>
        <w:rPr>
          <w:rFonts w:ascii="Arial" w:eastAsia="Arial" w:hAnsi="Arial" w:cs="Arial"/>
          <w:b/>
          <w:bCs/>
          <w:sz w:val="22"/>
          <w:szCs w:val="22"/>
        </w:rPr>
      </w:pPr>
    </w:p>
    <w:p w14:paraId="4CFBE0EC" w14:textId="77777777" w:rsidR="00E61509" w:rsidRDefault="00E61509" w:rsidP="00326110">
      <w:pPr>
        <w:spacing w:line="220" w:lineRule="atLeast"/>
        <w:rPr>
          <w:rFonts w:ascii="Arial" w:eastAsia="Arial" w:hAnsi="Arial" w:cs="Arial"/>
          <w:b/>
          <w:bCs/>
          <w:sz w:val="22"/>
          <w:szCs w:val="22"/>
        </w:rPr>
      </w:pPr>
    </w:p>
    <w:p w14:paraId="67C35E40" w14:textId="2D10D572" w:rsidR="00AF66A5" w:rsidRPr="00326110" w:rsidRDefault="003E5F9D" w:rsidP="00326110">
      <w:pPr>
        <w:spacing w:line="220" w:lineRule="atLeast"/>
        <w:rPr>
          <w:rFonts w:ascii="Arial" w:eastAsia="Arial" w:hAnsi="Arial" w:cs="Arial"/>
          <w:b/>
          <w:bCs/>
          <w:sz w:val="22"/>
          <w:szCs w:val="22"/>
        </w:rPr>
      </w:pPr>
      <w:r w:rsidRPr="00326110">
        <w:rPr>
          <w:rFonts w:ascii="Arial" w:eastAsia="Arial" w:hAnsi="Arial" w:cs="Arial"/>
          <w:b/>
          <w:bCs/>
          <w:sz w:val="22"/>
          <w:szCs w:val="22"/>
        </w:rPr>
        <w:t>TRAINING COURSE</w:t>
      </w:r>
    </w:p>
    <w:p w14:paraId="4D03A733" w14:textId="406D8051" w:rsidR="00AF66A5" w:rsidRDefault="00090DC3">
      <w:pPr>
        <w:numPr>
          <w:ilvl w:val="0"/>
          <w:numId w:val="8"/>
        </w:numPr>
        <w:spacing w:line="220" w:lineRule="atLeast"/>
        <w:ind w:hanging="397"/>
        <w:rPr>
          <w:rFonts w:ascii="Arial" w:eastAsia="Arial" w:hAnsi="Arial" w:cs="Arial"/>
          <w:sz w:val="22"/>
          <w:szCs w:val="22"/>
        </w:rPr>
      </w:pPr>
      <w:r>
        <w:rPr>
          <w:rFonts w:ascii="Arial" w:eastAsia="Arial" w:hAnsi="Arial" w:cs="Arial"/>
          <w:sz w:val="22"/>
          <w:szCs w:val="22"/>
        </w:rPr>
        <w:t xml:space="preserve">Apparel and A &amp; G Costing </w:t>
      </w:r>
      <w:r w:rsidR="009F20A9">
        <w:rPr>
          <w:rFonts w:ascii="Arial" w:eastAsia="Arial" w:hAnsi="Arial" w:cs="Arial"/>
          <w:sz w:val="22"/>
          <w:szCs w:val="22"/>
        </w:rPr>
        <w:t>in Creation Portal</w:t>
      </w:r>
    </w:p>
    <w:p w14:paraId="797EB993" w14:textId="4212B0E5" w:rsidR="00A16849" w:rsidRDefault="00A16849">
      <w:pPr>
        <w:numPr>
          <w:ilvl w:val="0"/>
          <w:numId w:val="8"/>
        </w:numPr>
        <w:spacing w:line="220" w:lineRule="atLeast"/>
        <w:ind w:hanging="397"/>
        <w:rPr>
          <w:rFonts w:ascii="Arial" w:eastAsia="Arial" w:hAnsi="Arial" w:cs="Arial"/>
          <w:sz w:val="22"/>
          <w:szCs w:val="22"/>
        </w:rPr>
      </w:pPr>
      <w:r>
        <w:rPr>
          <w:rFonts w:ascii="Arial" w:eastAsia="Arial" w:hAnsi="Arial" w:cs="Arial"/>
          <w:sz w:val="22"/>
          <w:szCs w:val="22"/>
        </w:rPr>
        <w:t>Direct Development End 2 End process and Flex PLM system</w:t>
      </w:r>
    </w:p>
    <w:p w14:paraId="4D6FC6A1" w14:textId="77777777" w:rsidR="00120554" w:rsidRDefault="00120554" w:rsidP="00120554">
      <w:pPr>
        <w:spacing w:line="220" w:lineRule="atLeast"/>
        <w:rPr>
          <w:rFonts w:ascii="Arial" w:eastAsia="Arial" w:hAnsi="Arial" w:cs="Arial"/>
          <w:sz w:val="22"/>
          <w:szCs w:val="22"/>
        </w:rPr>
      </w:pPr>
    </w:p>
    <w:p w14:paraId="7E9DA6D1" w14:textId="77777777" w:rsidR="00120554" w:rsidRDefault="00120554" w:rsidP="00120554">
      <w:pPr>
        <w:spacing w:line="220" w:lineRule="atLeast"/>
        <w:rPr>
          <w:rFonts w:ascii="Arial" w:eastAsia="Arial" w:hAnsi="Arial" w:cs="Arial"/>
          <w:sz w:val="22"/>
          <w:szCs w:val="22"/>
        </w:rPr>
      </w:pPr>
    </w:p>
    <w:p w14:paraId="347391E8" w14:textId="77777777" w:rsidR="00120554" w:rsidRDefault="00120554" w:rsidP="00120554">
      <w:pPr>
        <w:spacing w:line="220" w:lineRule="atLeast"/>
        <w:rPr>
          <w:rFonts w:ascii="Arial" w:eastAsia="Arial" w:hAnsi="Arial" w:cs="Arial"/>
          <w:sz w:val="22"/>
          <w:szCs w:val="22"/>
        </w:rPr>
      </w:pPr>
    </w:p>
    <w:p w14:paraId="4F359E68" w14:textId="77777777" w:rsidR="0047204B" w:rsidRPr="00326110" w:rsidRDefault="0047204B" w:rsidP="00120554">
      <w:pPr>
        <w:spacing w:line="220" w:lineRule="atLeast"/>
        <w:rPr>
          <w:rFonts w:ascii="Arial" w:eastAsia="Arial" w:hAnsi="Arial" w:cs="Arial"/>
          <w:b/>
          <w:bCs/>
          <w:sz w:val="22"/>
          <w:szCs w:val="22"/>
        </w:rPr>
      </w:pPr>
    </w:p>
    <w:p w14:paraId="435D63A1" w14:textId="77777777" w:rsidR="00900AD4" w:rsidRDefault="00900AD4" w:rsidP="00900AD4">
      <w:pPr>
        <w:spacing w:line="220" w:lineRule="atLeast"/>
        <w:rPr>
          <w:rFonts w:ascii="Arial" w:eastAsia="Arial" w:hAnsi="Arial" w:cs="Arial"/>
          <w:sz w:val="22"/>
          <w:szCs w:val="22"/>
        </w:rPr>
      </w:pPr>
    </w:p>
    <w:p w14:paraId="2559345B" w14:textId="77777777" w:rsidR="00900AD4" w:rsidRDefault="00900AD4" w:rsidP="00900AD4">
      <w:pPr>
        <w:spacing w:line="220" w:lineRule="atLeast"/>
        <w:rPr>
          <w:rFonts w:ascii="Arial" w:eastAsia="Arial" w:hAnsi="Arial" w:cs="Arial"/>
          <w:sz w:val="22"/>
          <w:szCs w:val="22"/>
        </w:rPr>
      </w:pPr>
    </w:p>
    <w:p w14:paraId="2A7C9FC3" w14:textId="77777777" w:rsidR="00525F5D" w:rsidRPr="00377CD7" w:rsidRDefault="00525F5D" w:rsidP="0044635C">
      <w:pPr>
        <w:spacing w:line="220" w:lineRule="atLeast"/>
        <w:rPr>
          <w:rFonts w:ascii="Arial" w:eastAsia="Arial" w:hAnsi="Arial" w:cs="Arial"/>
          <w:sz w:val="22"/>
          <w:szCs w:val="22"/>
        </w:rPr>
      </w:pPr>
    </w:p>
    <w:p w14:paraId="00CCCE50" w14:textId="77777777" w:rsidR="00A26156" w:rsidRDefault="00A26156" w:rsidP="00A26156">
      <w:pPr>
        <w:spacing w:line="220" w:lineRule="atLeast"/>
        <w:rPr>
          <w:rFonts w:ascii="Arial" w:eastAsia="Arial" w:hAnsi="Arial" w:cs="Arial"/>
          <w:sz w:val="22"/>
          <w:szCs w:val="22"/>
        </w:rPr>
      </w:pPr>
    </w:p>
    <w:p w14:paraId="3220E770" w14:textId="04880607" w:rsidR="00A26156" w:rsidRPr="001568D2" w:rsidRDefault="00A26156" w:rsidP="001568D2">
      <w:pPr>
        <w:pStyle w:val="ListParagraph"/>
        <w:spacing w:line="220" w:lineRule="atLeast"/>
        <w:rPr>
          <w:rFonts w:ascii="Arial" w:eastAsia="Arial" w:hAnsi="Arial" w:cs="Arial"/>
          <w:sz w:val="22"/>
          <w:szCs w:val="22"/>
        </w:rPr>
      </w:pPr>
    </w:p>
    <w:sectPr w:rsidR="00A26156" w:rsidRPr="001568D2">
      <w:headerReference w:type="default" r:id="rId8"/>
      <w:pgSz w:w="12225" w:h="15810"/>
      <w:pgMar w:top="1438" w:right="1078" w:bottom="1438" w:left="107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177DC" w14:textId="77777777" w:rsidR="00746E65" w:rsidRDefault="00746E65">
      <w:r>
        <w:separator/>
      </w:r>
    </w:p>
  </w:endnote>
  <w:endnote w:type="continuationSeparator" w:id="0">
    <w:p w14:paraId="0157148E" w14:textId="77777777" w:rsidR="00746E65" w:rsidRDefault="0074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variable"/>
  </w:font>
  <w:font w:name="Arial Unicode MS">
    <w:altName w:val="Arial"/>
    <w:panose1 w:val="020B0604020202020204"/>
    <w:charset w:val="01"/>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F3E3A" w14:textId="77777777" w:rsidR="00746E65" w:rsidRDefault="00746E65">
      <w:r>
        <w:separator/>
      </w:r>
    </w:p>
  </w:footnote>
  <w:footnote w:type="continuationSeparator" w:id="0">
    <w:p w14:paraId="09C94F47" w14:textId="77777777" w:rsidR="00746E65" w:rsidRDefault="00746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A5BFF" w14:textId="6638EA38" w:rsidR="00CE66D6" w:rsidRDefault="003E5F9D">
    <w:pPr>
      <w:spacing w:after="120"/>
    </w:pPr>
    <w:r>
      <w:ptab w:relativeTo="margin" w:alignment="left" w:leader="none"/>
    </w:r>
    <w:r>
      <w:rPr>
        <w:rFonts w:ascii="Arial" w:eastAsia="Arial" w:hAnsi="Arial" w:cs="Arial"/>
        <w:b/>
        <w:caps/>
        <w:sz w:val="22"/>
      </w:rPr>
      <w:t xml:space="preserve"> </w:t>
    </w:r>
    <w:r w:rsidR="00245441">
      <w:rPr>
        <w:rFonts w:ascii="Arial" w:eastAsia="Arial" w:hAnsi="Arial" w:cs="Arial"/>
        <w:b/>
        <w:caps/>
        <w:sz w:val="22"/>
      </w:rPr>
      <w:t>medah bataluna</w:t>
    </w:r>
    <w:r>
      <w:rPr>
        <w:rFonts w:ascii="Arial" w:eastAsia="Arial" w:hAnsi="Arial" w:cs="Arial"/>
        <w:sz w:val="22"/>
      </w:rPr>
      <w:t>, 514-571-</w:t>
    </w:r>
    <w:r w:rsidR="00245441">
      <w:rPr>
        <w:rFonts w:ascii="Arial" w:eastAsia="Arial" w:hAnsi="Arial" w:cs="Arial"/>
        <w:sz w:val="22"/>
      </w:rPr>
      <w:t>6398</w:t>
    </w:r>
    <w:r>
      <w:rPr>
        <w:rFonts w:ascii="Arial" w:eastAsia="Arial" w:hAnsi="Arial" w:cs="Arial"/>
        <w:sz w:val="22"/>
      </w:rPr>
      <w:t xml:space="preserve">, </w:t>
    </w:r>
    <w:r w:rsidR="00245441">
      <w:rPr>
        <w:rFonts w:ascii="Arial" w:eastAsia="Arial" w:hAnsi="Arial" w:cs="Arial"/>
        <w:sz w:val="22"/>
      </w:rPr>
      <w:t>medahbataluna</w:t>
    </w:r>
    <w:r>
      <w:rPr>
        <w:rFonts w:ascii="Arial" w:eastAsia="Arial" w:hAnsi="Arial" w:cs="Arial"/>
        <w:sz w:val="22"/>
      </w:rPr>
      <w:t>@</w:t>
    </w:r>
    <w:r w:rsidR="00245441">
      <w:rPr>
        <w:rFonts w:ascii="Arial" w:eastAsia="Arial" w:hAnsi="Arial" w:cs="Arial"/>
        <w:sz w:val="22"/>
      </w:rPr>
      <w:t>yahoo</w:t>
    </w:r>
    <w:r>
      <w:rPr>
        <w:rFonts w:ascii="Arial" w:eastAsia="Arial" w:hAnsi="Arial" w:cs="Arial"/>
        <w:sz w:val="22"/>
      </w:rPr>
      <w:t xml:space="preserve">.com </w:t>
    </w:r>
    <w:r>
      <w:ptab w:relativeTo="margin" w:alignment="right" w:leader="none"/>
    </w:r>
    <w:r w:rsidRPr="00141B0B">
      <w:rPr>
        <w:rFonts w:ascii="Arial" w:eastAsia="Arial" w:hAnsi="Arial" w:cs="Arial"/>
        <w:bCs/>
        <w:sz w:val="22"/>
      </w:rPr>
      <w:t xml:space="preserve">Page </w:t>
    </w:r>
    <w:r>
      <w:rPr>
        <w:rFonts w:cs="Arial"/>
        <w:sz w:val="22"/>
        <w:szCs w:val="22"/>
      </w:rPr>
      <w:fldChar w:fldCharType="begin"/>
    </w:r>
    <w:r>
      <w:rPr>
        <w:rFonts w:cs="Arial"/>
        <w:sz w:val="22"/>
        <w:szCs w:val="22"/>
      </w:rPr>
      <w:instrText xml:space="preserve"> Page </w:instrText>
    </w:r>
    <w:r>
      <w:rPr>
        <w:rFonts w:cs="Arial"/>
        <w:sz w:val="22"/>
        <w:szCs w:val="22"/>
      </w:rPr>
      <w:fldChar w:fldCharType="separate"/>
    </w:r>
    <w:r>
      <w:rPr>
        <w:rFonts w:cs="Arial"/>
        <w:sz w:val="22"/>
        <w:szCs w:val="22"/>
      </w:rPr>
      <w:t>2</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NUMPAGES   \* MERGEFORMAT </w:instrText>
    </w:r>
    <w:r>
      <w:rPr>
        <w:rFonts w:cs="Arial"/>
        <w:sz w:val="22"/>
        <w:szCs w:val="22"/>
      </w:rPr>
      <w:fldChar w:fldCharType="separate"/>
    </w:r>
    <w:r>
      <w:rPr>
        <w:rFonts w:cs="Arial"/>
        <w:noProof/>
        <w:sz w:val="22"/>
        <w:szCs w:val="22"/>
      </w:rPr>
      <w:t>2</w:t>
    </w:r>
    <w:r>
      <w:rPr>
        <w:rFonts w:cs="Aria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5504E778">
      <w:start w:val="1"/>
      <w:numFmt w:val="bullet"/>
      <w:lvlText w:val=""/>
      <w:lvlJc w:val="left"/>
      <w:pPr>
        <w:ind w:left="720" w:hanging="360"/>
      </w:pPr>
      <w:rPr>
        <w:rFonts w:ascii="Symbol" w:hAnsi="Symbol"/>
      </w:rPr>
    </w:lvl>
    <w:lvl w:ilvl="1" w:tplc="78B08FA4">
      <w:start w:val="1"/>
      <w:numFmt w:val="bullet"/>
      <w:lvlText w:val="o"/>
      <w:lvlJc w:val="left"/>
      <w:pPr>
        <w:tabs>
          <w:tab w:val="num" w:pos="1440"/>
        </w:tabs>
        <w:ind w:left="1440" w:hanging="360"/>
      </w:pPr>
      <w:rPr>
        <w:rFonts w:ascii="Courier New" w:hAnsi="Courier New"/>
      </w:rPr>
    </w:lvl>
    <w:lvl w:ilvl="2" w:tplc="188AAA92">
      <w:start w:val="1"/>
      <w:numFmt w:val="bullet"/>
      <w:lvlText w:val=""/>
      <w:lvlJc w:val="left"/>
      <w:pPr>
        <w:tabs>
          <w:tab w:val="num" w:pos="2160"/>
        </w:tabs>
        <w:ind w:left="2160" w:hanging="360"/>
      </w:pPr>
      <w:rPr>
        <w:rFonts w:ascii="Wingdings" w:hAnsi="Wingdings"/>
      </w:rPr>
    </w:lvl>
    <w:lvl w:ilvl="3" w:tplc="32508F72">
      <w:start w:val="1"/>
      <w:numFmt w:val="bullet"/>
      <w:lvlText w:val=""/>
      <w:lvlJc w:val="left"/>
      <w:pPr>
        <w:tabs>
          <w:tab w:val="num" w:pos="2880"/>
        </w:tabs>
        <w:ind w:left="2880" w:hanging="360"/>
      </w:pPr>
      <w:rPr>
        <w:rFonts w:ascii="Symbol" w:hAnsi="Symbol"/>
      </w:rPr>
    </w:lvl>
    <w:lvl w:ilvl="4" w:tplc="7F6E06AC">
      <w:start w:val="1"/>
      <w:numFmt w:val="bullet"/>
      <w:lvlText w:val="o"/>
      <w:lvlJc w:val="left"/>
      <w:pPr>
        <w:tabs>
          <w:tab w:val="num" w:pos="3600"/>
        </w:tabs>
        <w:ind w:left="3600" w:hanging="360"/>
      </w:pPr>
      <w:rPr>
        <w:rFonts w:ascii="Courier New" w:hAnsi="Courier New"/>
      </w:rPr>
    </w:lvl>
    <w:lvl w:ilvl="5" w:tplc="6A024740">
      <w:start w:val="1"/>
      <w:numFmt w:val="bullet"/>
      <w:lvlText w:val=""/>
      <w:lvlJc w:val="left"/>
      <w:pPr>
        <w:tabs>
          <w:tab w:val="num" w:pos="4320"/>
        </w:tabs>
        <w:ind w:left="4320" w:hanging="360"/>
      </w:pPr>
      <w:rPr>
        <w:rFonts w:ascii="Wingdings" w:hAnsi="Wingdings"/>
      </w:rPr>
    </w:lvl>
    <w:lvl w:ilvl="6" w:tplc="DA9AD8E4">
      <w:start w:val="1"/>
      <w:numFmt w:val="bullet"/>
      <w:lvlText w:val=""/>
      <w:lvlJc w:val="left"/>
      <w:pPr>
        <w:tabs>
          <w:tab w:val="num" w:pos="5040"/>
        </w:tabs>
        <w:ind w:left="5040" w:hanging="360"/>
      </w:pPr>
      <w:rPr>
        <w:rFonts w:ascii="Symbol" w:hAnsi="Symbol"/>
      </w:rPr>
    </w:lvl>
    <w:lvl w:ilvl="7" w:tplc="35AC8E04">
      <w:start w:val="1"/>
      <w:numFmt w:val="bullet"/>
      <w:lvlText w:val="o"/>
      <w:lvlJc w:val="left"/>
      <w:pPr>
        <w:tabs>
          <w:tab w:val="num" w:pos="5760"/>
        </w:tabs>
        <w:ind w:left="5760" w:hanging="360"/>
      </w:pPr>
      <w:rPr>
        <w:rFonts w:ascii="Courier New" w:hAnsi="Courier New"/>
      </w:rPr>
    </w:lvl>
    <w:lvl w:ilvl="8" w:tplc="C678977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486A594">
      <w:start w:val="1"/>
      <w:numFmt w:val="bullet"/>
      <w:lvlText w:val=""/>
      <w:lvlJc w:val="left"/>
      <w:pPr>
        <w:ind w:left="720" w:hanging="360"/>
      </w:pPr>
      <w:rPr>
        <w:rFonts w:ascii="Symbol" w:hAnsi="Symbol"/>
      </w:rPr>
    </w:lvl>
    <w:lvl w:ilvl="1" w:tplc="A6128876">
      <w:start w:val="1"/>
      <w:numFmt w:val="bullet"/>
      <w:lvlText w:val="o"/>
      <w:lvlJc w:val="left"/>
      <w:pPr>
        <w:tabs>
          <w:tab w:val="num" w:pos="1440"/>
        </w:tabs>
        <w:ind w:left="1440" w:hanging="360"/>
      </w:pPr>
      <w:rPr>
        <w:rFonts w:ascii="Courier New" w:hAnsi="Courier New"/>
      </w:rPr>
    </w:lvl>
    <w:lvl w:ilvl="2" w:tplc="7EFACA4A">
      <w:start w:val="1"/>
      <w:numFmt w:val="bullet"/>
      <w:lvlText w:val=""/>
      <w:lvlJc w:val="left"/>
      <w:pPr>
        <w:tabs>
          <w:tab w:val="num" w:pos="2160"/>
        </w:tabs>
        <w:ind w:left="2160" w:hanging="360"/>
      </w:pPr>
      <w:rPr>
        <w:rFonts w:ascii="Wingdings" w:hAnsi="Wingdings"/>
      </w:rPr>
    </w:lvl>
    <w:lvl w:ilvl="3" w:tplc="093CA152">
      <w:start w:val="1"/>
      <w:numFmt w:val="bullet"/>
      <w:lvlText w:val=""/>
      <w:lvlJc w:val="left"/>
      <w:pPr>
        <w:tabs>
          <w:tab w:val="num" w:pos="2880"/>
        </w:tabs>
        <w:ind w:left="2880" w:hanging="360"/>
      </w:pPr>
      <w:rPr>
        <w:rFonts w:ascii="Symbol" w:hAnsi="Symbol"/>
      </w:rPr>
    </w:lvl>
    <w:lvl w:ilvl="4" w:tplc="66CE43F6">
      <w:start w:val="1"/>
      <w:numFmt w:val="bullet"/>
      <w:lvlText w:val="o"/>
      <w:lvlJc w:val="left"/>
      <w:pPr>
        <w:tabs>
          <w:tab w:val="num" w:pos="3600"/>
        </w:tabs>
        <w:ind w:left="3600" w:hanging="360"/>
      </w:pPr>
      <w:rPr>
        <w:rFonts w:ascii="Courier New" w:hAnsi="Courier New"/>
      </w:rPr>
    </w:lvl>
    <w:lvl w:ilvl="5" w:tplc="9E5CAB96">
      <w:start w:val="1"/>
      <w:numFmt w:val="bullet"/>
      <w:lvlText w:val=""/>
      <w:lvlJc w:val="left"/>
      <w:pPr>
        <w:tabs>
          <w:tab w:val="num" w:pos="4320"/>
        </w:tabs>
        <w:ind w:left="4320" w:hanging="360"/>
      </w:pPr>
      <w:rPr>
        <w:rFonts w:ascii="Wingdings" w:hAnsi="Wingdings"/>
      </w:rPr>
    </w:lvl>
    <w:lvl w:ilvl="6" w:tplc="10DE6ADA">
      <w:start w:val="1"/>
      <w:numFmt w:val="bullet"/>
      <w:lvlText w:val=""/>
      <w:lvlJc w:val="left"/>
      <w:pPr>
        <w:tabs>
          <w:tab w:val="num" w:pos="5040"/>
        </w:tabs>
        <w:ind w:left="5040" w:hanging="360"/>
      </w:pPr>
      <w:rPr>
        <w:rFonts w:ascii="Symbol" w:hAnsi="Symbol"/>
      </w:rPr>
    </w:lvl>
    <w:lvl w:ilvl="7" w:tplc="A2923068">
      <w:start w:val="1"/>
      <w:numFmt w:val="bullet"/>
      <w:lvlText w:val="o"/>
      <w:lvlJc w:val="left"/>
      <w:pPr>
        <w:tabs>
          <w:tab w:val="num" w:pos="5760"/>
        </w:tabs>
        <w:ind w:left="5760" w:hanging="360"/>
      </w:pPr>
      <w:rPr>
        <w:rFonts w:ascii="Courier New" w:hAnsi="Courier New"/>
      </w:rPr>
    </w:lvl>
    <w:lvl w:ilvl="8" w:tplc="73C6E23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CCC7DB4">
      <w:start w:val="1"/>
      <w:numFmt w:val="bullet"/>
      <w:lvlText w:val=""/>
      <w:lvlJc w:val="left"/>
      <w:pPr>
        <w:ind w:left="720" w:hanging="360"/>
      </w:pPr>
      <w:rPr>
        <w:rFonts w:ascii="Symbol" w:hAnsi="Symbol"/>
      </w:rPr>
    </w:lvl>
    <w:lvl w:ilvl="1" w:tplc="E200AED0">
      <w:start w:val="1"/>
      <w:numFmt w:val="bullet"/>
      <w:lvlText w:val="o"/>
      <w:lvlJc w:val="left"/>
      <w:pPr>
        <w:tabs>
          <w:tab w:val="num" w:pos="1440"/>
        </w:tabs>
        <w:ind w:left="1440" w:hanging="360"/>
      </w:pPr>
      <w:rPr>
        <w:rFonts w:ascii="Courier New" w:hAnsi="Courier New"/>
      </w:rPr>
    </w:lvl>
    <w:lvl w:ilvl="2" w:tplc="11D2EE82">
      <w:start w:val="1"/>
      <w:numFmt w:val="bullet"/>
      <w:lvlText w:val=""/>
      <w:lvlJc w:val="left"/>
      <w:pPr>
        <w:tabs>
          <w:tab w:val="num" w:pos="2160"/>
        </w:tabs>
        <w:ind w:left="2160" w:hanging="360"/>
      </w:pPr>
      <w:rPr>
        <w:rFonts w:ascii="Wingdings" w:hAnsi="Wingdings"/>
      </w:rPr>
    </w:lvl>
    <w:lvl w:ilvl="3" w:tplc="759408B2">
      <w:start w:val="1"/>
      <w:numFmt w:val="bullet"/>
      <w:lvlText w:val=""/>
      <w:lvlJc w:val="left"/>
      <w:pPr>
        <w:tabs>
          <w:tab w:val="num" w:pos="2880"/>
        </w:tabs>
        <w:ind w:left="2880" w:hanging="360"/>
      </w:pPr>
      <w:rPr>
        <w:rFonts w:ascii="Symbol" w:hAnsi="Symbol"/>
      </w:rPr>
    </w:lvl>
    <w:lvl w:ilvl="4" w:tplc="F03485D8">
      <w:start w:val="1"/>
      <w:numFmt w:val="bullet"/>
      <w:lvlText w:val="o"/>
      <w:lvlJc w:val="left"/>
      <w:pPr>
        <w:tabs>
          <w:tab w:val="num" w:pos="3600"/>
        </w:tabs>
        <w:ind w:left="3600" w:hanging="360"/>
      </w:pPr>
      <w:rPr>
        <w:rFonts w:ascii="Courier New" w:hAnsi="Courier New"/>
      </w:rPr>
    </w:lvl>
    <w:lvl w:ilvl="5" w:tplc="3AAEB48E">
      <w:start w:val="1"/>
      <w:numFmt w:val="bullet"/>
      <w:lvlText w:val=""/>
      <w:lvlJc w:val="left"/>
      <w:pPr>
        <w:tabs>
          <w:tab w:val="num" w:pos="4320"/>
        </w:tabs>
        <w:ind w:left="4320" w:hanging="360"/>
      </w:pPr>
      <w:rPr>
        <w:rFonts w:ascii="Wingdings" w:hAnsi="Wingdings"/>
      </w:rPr>
    </w:lvl>
    <w:lvl w:ilvl="6" w:tplc="5D608180">
      <w:start w:val="1"/>
      <w:numFmt w:val="bullet"/>
      <w:lvlText w:val=""/>
      <w:lvlJc w:val="left"/>
      <w:pPr>
        <w:tabs>
          <w:tab w:val="num" w:pos="5040"/>
        </w:tabs>
        <w:ind w:left="5040" w:hanging="360"/>
      </w:pPr>
      <w:rPr>
        <w:rFonts w:ascii="Symbol" w:hAnsi="Symbol"/>
      </w:rPr>
    </w:lvl>
    <w:lvl w:ilvl="7" w:tplc="76FAF602">
      <w:start w:val="1"/>
      <w:numFmt w:val="bullet"/>
      <w:lvlText w:val="o"/>
      <w:lvlJc w:val="left"/>
      <w:pPr>
        <w:tabs>
          <w:tab w:val="num" w:pos="5760"/>
        </w:tabs>
        <w:ind w:left="5760" w:hanging="360"/>
      </w:pPr>
      <w:rPr>
        <w:rFonts w:ascii="Courier New" w:hAnsi="Courier New"/>
      </w:rPr>
    </w:lvl>
    <w:lvl w:ilvl="8" w:tplc="638A07B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E90F558">
      <w:start w:val="1"/>
      <w:numFmt w:val="bullet"/>
      <w:lvlText w:val=""/>
      <w:lvlJc w:val="left"/>
      <w:pPr>
        <w:ind w:left="720" w:hanging="360"/>
      </w:pPr>
      <w:rPr>
        <w:rFonts w:ascii="Symbol" w:hAnsi="Symbol"/>
      </w:rPr>
    </w:lvl>
    <w:lvl w:ilvl="1" w:tplc="E180A180">
      <w:start w:val="1"/>
      <w:numFmt w:val="bullet"/>
      <w:lvlText w:val="o"/>
      <w:lvlJc w:val="left"/>
      <w:pPr>
        <w:tabs>
          <w:tab w:val="num" w:pos="1440"/>
        </w:tabs>
        <w:ind w:left="1440" w:hanging="360"/>
      </w:pPr>
      <w:rPr>
        <w:rFonts w:ascii="Courier New" w:hAnsi="Courier New"/>
      </w:rPr>
    </w:lvl>
    <w:lvl w:ilvl="2" w:tplc="313C51A2">
      <w:start w:val="1"/>
      <w:numFmt w:val="bullet"/>
      <w:lvlText w:val=""/>
      <w:lvlJc w:val="left"/>
      <w:pPr>
        <w:tabs>
          <w:tab w:val="num" w:pos="2160"/>
        </w:tabs>
        <w:ind w:left="2160" w:hanging="360"/>
      </w:pPr>
      <w:rPr>
        <w:rFonts w:ascii="Wingdings" w:hAnsi="Wingdings"/>
      </w:rPr>
    </w:lvl>
    <w:lvl w:ilvl="3" w:tplc="21AE7066">
      <w:start w:val="1"/>
      <w:numFmt w:val="bullet"/>
      <w:lvlText w:val=""/>
      <w:lvlJc w:val="left"/>
      <w:pPr>
        <w:tabs>
          <w:tab w:val="num" w:pos="2880"/>
        </w:tabs>
        <w:ind w:left="2880" w:hanging="360"/>
      </w:pPr>
      <w:rPr>
        <w:rFonts w:ascii="Symbol" w:hAnsi="Symbol"/>
      </w:rPr>
    </w:lvl>
    <w:lvl w:ilvl="4" w:tplc="738C1F48">
      <w:start w:val="1"/>
      <w:numFmt w:val="bullet"/>
      <w:lvlText w:val="o"/>
      <w:lvlJc w:val="left"/>
      <w:pPr>
        <w:tabs>
          <w:tab w:val="num" w:pos="3600"/>
        </w:tabs>
        <w:ind w:left="3600" w:hanging="360"/>
      </w:pPr>
      <w:rPr>
        <w:rFonts w:ascii="Courier New" w:hAnsi="Courier New"/>
      </w:rPr>
    </w:lvl>
    <w:lvl w:ilvl="5" w:tplc="85A23278">
      <w:start w:val="1"/>
      <w:numFmt w:val="bullet"/>
      <w:lvlText w:val=""/>
      <w:lvlJc w:val="left"/>
      <w:pPr>
        <w:tabs>
          <w:tab w:val="num" w:pos="4320"/>
        </w:tabs>
        <w:ind w:left="4320" w:hanging="360"/>
      </w:pPr>
      <w:rPr>
        <w:rFonts w:ascii="Wingdings" w:hAnsi="Wingdings"/>
      </w:rPr>
    </w:lvl>
    <w:lvl w:ilvl="6" w:tplc="858A7992">
      <w:start w:val="1"/>
      <w:numFmt w:val="bullet"/>
      <w:lvlText w:val=""/>
      <w:lvlJc w:val="left"/>
      <w:pPr>
        <w:tabs>
          <w:tab w:val="num" w:pos="5040"/>
        </w:tabs>
        <w:ind w:left="5040" w:hanging="360"/>
      </w:pPr>
      <w:rPr>
        <w:rFonts w:ascii="Symbol" w:hAnsi="Symbol"/>
      </w:rPr>
    </w:lvl>
    <w:lvl w:ilvl="7" w:tplc="3D986716">
      <w:start w:val="1"/>
      <w:numFmt w:val="bullet"/>
      <w:lvlText w:val="o"/>
      <w:lvlJc w:val="left"/>
      <w:pPr>
        <w:tabs>
          <w:tab w:val="num" w:pos="5760"/>
        </w:tabs>
        <w:ind w:left="5760" w:hanging="360"/>
      </w:pPr>
      <w:rPr>
        <w:rFonts w:ascii="Courier New" w:hAnsi="Courier New"/>
      </w:rPr>
    </w:lvl>
    <w:lvl w:ilvl="8" w:tplc="55146E6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AA96B6A0">
      <w:start w:val="1"/>
      <w:numFmt w:val="bullet"/>
      <w:lvlText w:val=""/>
      <w:lvlJc w:val="left"/>
      <w:pPr>
        <w:ind w:left="720" w:hanging="360"/>
      </w:pPr>
      <w:rPr>
        <w:rFonts w:ascii="Symbol" w:hAnsi="Symbol"/>
      </w:rPr>
    </w:lvl>
    <w:lvl w:ilvl="1" w:tplc="CE9490CE">
      <w:start w:val="1"/>
      <w:numFmt w:val="bullet"/>
      <w:lvlText w:val="o"/>
      <w:lvlJc w:val="left"/>
      <w:pPr>
        <w:tabs>
          <w:tab w:val="num" w:pos="1440"/>
        </w:tabs>
        <w:ind w:left="1440" w:hanging="360"/>
      </w:pPr>
      <w:rPr>
        <w:rFonts w:ascii="Courier New" w:hAnsi="Courier New"/>
      </w:rPr>
    </w:lvl>
    <w:lvl w:ilvl="2" w:tplc="A0C67652">
      <w:start w:val="1"/>
      <w:numFmt w:val="bullet"/>
      <w:lvlText w:val=""/>
      <w:lvlJc w:val="left"/>
      <w:pPr>
        <w:tabs>
          <w:tab w:val="num" w:pos="2160"/>
        </w:tabs>
        <w:ind w:left="2160" w:hanging="360"/>
      </w:pPr>
      <w:rPr>
        <w:rFonts w:ascii="Wingdings" w:hAnsi="Wingdings"/>
      </w:rPr>
    </w:lvl>
    <w:lvl w:ilvl="3" w:tplc="9EFE25D2">
      <w:start w:val="1"/>
      <w:numFmt w:val="bullet"/>
      <w:lvlText w:val=""/>
      <w:lvlJc w:val="left"/>
      <w:pPr>
        <w:tabs>
          <w:tab w:val="num" w:pos="2880"/>
        </w:tabs>
        <w:ind w:left="2880" w:hanging="360"/>
      </w:pPr>
      <w:rPr>
        <w:rFonts w:ascii="Symbol" w:hAnsi="Symbol"/>
      </w:rPr>
    </w:lvl>
    <w:lvl w:ilvl="4" w:tplc="2BD01C60">
      <w:start w:val="1"/>
      <w:numFmt w:val="bullet"/>
      <w:lvlText w:val="o"/>
      <w:lvlJc w:val="left"/>
      <w:pPr>
        <w:tabs>
          <w:tab w:val="num" w:pos="3600"/>
        </w:tabs>
        <w:ind w:left="3600" w:hanging="360"/>
      </w:pPr>
      <w:rPr>
        <w:rFonts w:ascii="Courier New" w:hAnsi="Courier New"/>
      </w:rPr>
    </w:lvl>
    <w:lvl w:ilvl="5" w:tplc="E4309616">
      <w:start w:val="1"/>
      <w:numFmt w:val="bullet"/>
      <w:lvlText w:val=""/>
      <w:lvlJc w:val="left"/>
      <w:pPr>
        <w:tabs>
          <w:tab w:val="num" w:pos="4320"/>
        </w:tabs>
        <w:ind w:left="4320" w:hanging="360"/>
      </w:pPr>
      <w:rPr>
        <w:rFonts w:ascii="Wingdings" w:hAnsi="Wingdings"/>
      </w:rPr>
    </w:lvl>
    <w:lvl w:ilvl="6" w:tplc="37AEA08A">
      <w:start w:val="1"/>
      <w:numFmt w:val="bullet"/>
      <w:lvlText w:val=""/>
      <w:lvlJc w:val="left"/>
      <w:pPr>
        <w:tabs>
          <w:tab w:val="num" w:pos="5040"/>
        </w:tabs>
        <w:ind w:left="5040" w:hanging="360"/>
      </w:pPr>
      <w:rPr>
        <w:rFonts w:ascii="Symbol" w:hAnsi="Symbol"/>
      </w:rPr>
    </w:lvl>
    <w:lvl w:ilvl="7" w:tplc="57329BBC">
      <w:start w:val="1"/>
      <w:numFmt w:val="bullet"/>
      <w:lvlText w:val="o"/>
      <w:lvlJc w:val="left"/>
      <w:pPr>
        <w:tabs>
          <w:tab w:val="num" w:pos="5760"/>
        </w:tabs>
        <w:ind w:left="5760" w:hanging="360"/>
      </w:pPr>
      <w:rPr>
        <w:rFonts w:ascii="Courier New" w:hAnsi="Courier New"/>
      </w:rPr>
    </w:lvl>
    <w:lvl w:ilvl="8" w:tplc="15000D3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1B18BCDC">
      <w:start w:val="1"/>
      <w:numFmt w:val="bullet"/>
      <w:lvlText w:val=""/>
      <w:lvlJc w:val="left"/>
      <w:pPr>
        <w:ind w:left="720" w:hanging="360"/>
      </w:pPr>
      <w:rPr>
        <w:rFonts w:ascii="Symbol" w:hAnsi="Symbol"/>
      </w:rPr>
    </w:lvl>
    <w:lvl w:ilvl="1" w:tplc="EA787CE0">
      <w:start w:val="1"/>
      <w:numFmt w:val="bullet"/>
      <w:lvlText w:val="o"/>
      <w:lvlJc w:val="left"/>
      <w:pPr>
        <w:tabs>
          <w:tab w:val="num" w:pos="1440"/>
        </w:tabs>
        <w:ind w:left="1440" w:hanging="360"/>
      </w:pPr>
      <w:rPr>
        <w:rFonts w:ascii="Courier New" w:hAnsi="Courier New"/>
      </w:rPr>
    </w:lvl>
    <w:lvl w:ilvl="2" w:tplc="00D2BD58">
      <w:start w:val="1"/>
      <w:numFmt w:val="bullet"/>
      <w:lvlText w:val=""/>
      <w:lvlJc w:val="left"/>
      <w:pPr>
        <w:tabs>
          <w:tab w:val="num" w:pos="2160"/>
        </w:tabs>
        <w:ind w:left="2160" w:hanging="360"/>
      </w:pPr>
      <w:rPr>
        <w:rFonts w:ascii="Wingdings" w:hAnsi="Wingdings"/>
      </w:rPr>
    </w:lvl>
    <w:lvl w:ilvl="3" w:tplc="636CBEEE">
      <w:start w:val="1"/>
      <w:numFmt w:val="bullet"/>
      <w:lvlText w:val=""/>
      <w:lvlJc w:val="left"/>
      <w:pPr>
        <w:tabs>
          <w:tab w:val="num" w:pos="2880"/>
        </w:tabs>
        <w:ind w:left="2880" w:hanging="360"/>
      </w:pPr>
      <w:rPr>
        <w:rFonts w:ascii="Symbol" w:hAnsi="Symbol"/>
      </w:rPr>
    </w:lvl>
    <w:lvl w:ilvl="4" w:tplc="3D3A34CC">
      <w:start w:val="1"/>
      <w:numFmt w:val="bullet"/>
      <w:lvlText w:val="o"/>
      <w:lvlJc w:val="left"/>
      <w:pPr>
        <w:tabs>
          <w:tab w:val="num" w:pos="3600"/>
        </w:tabs>
        <w:ind w:left="3600" w:hanging="360"/>
      </w:pPr>
      <w:rPr>
        <w:rFonts w:ascii="Courier New" w:hAnsi="Courier New"/>
      </w:rPr>
    </w:lvl>
    <w:lvl w:ilvl="5" w:tplc="C4FA3E1A">
      <w:start w:val="1"/>
      <w:numFmt w:val="bullet"/>
      <w:lvlText w:val=""/>
      <w:lvlJc w:val="left"/>
      <w:pPr>
        <w:tabs>
          <w:tab w:val="num" w:pos="4320"/>
        </w:tabs>
        <w:ind w:left="4320" w:hanging="360"/>
      </w:pPr>
      <w:rPr>
        <w:rFonts w:ascii="Wingdings" w:hAnsi="Wingdings"/>
      </w:rPr>
    </w:lvl>
    <w:lvl w:ilvl="6" w:tplc="E3A26B3E">
      <w:start w:val="1"/>
      <w:numFmt w:val="bullet"/>
      <w:lvlText w:val=""/>
      <w:lvlJc w:val="left"/>
      <w:pPr>
        <w:tabs>
          <w:tab w:val="num" w:pos="5040"/>
        </w:tabs>
        <w:ind w:left="5040" w:hanging="360"/>
      </w:pPr>
      <w:rPr>
        <w:rFonts w:ascii="Symbol" w:hAnsi="Symbol"/>
      </w:rPr>
    </w:lvl>
    <w:lvl w:ilvl="7" w:tplc="BE5C6FC2">
      <w:start w:val="1"/>
      <w:numFmt w:val="bullet"/>
      <w:lvlText w:val="o"/>
      <w:lvlJc w:val="left"/>
      <w:pPr>
        <w:tabs>
          <w:tab w:val="num" w:pos="5760"/>
        </w:tabs>
        <w:ind w:left="5760" w:hanging="360"/>
      </w:pPr>
      <w:rPr>
        <w:rFonts w:ascii="Courier New" w:hAnsi="Courier New"/>
      </w:rPr>
    </w:lvl>
    <w:lvl w:ilvl="8" w:tplc="D93C906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4AD09098">
      <w:start w:val="1"/>
      <w:numFmt w:val="bullet"/>
      <w:lvlText w:val=""/>
      <w:lvlJc w:val="left"/>
      <w:pPr>
        <w:ind w:left="720" w:hanging="360"/>
      </w:pPr>
      <w:rPr>
        <w:rFonts w:ascii="Symbol" w:hAnsi="Symbol"/>
      </w:rPr>
    </w:lvl>
    <w:lvl w:ilvl="1" w:tplc="7EB2FF28">
      <w:start w:val="1"/>
      <w:numFmt w:val="bullet"/>
      <w:lvlText w:val="o"/>
      <w:lvlJc w:val="left"/>
      <w:pPr>
        <w:tabs>
          <w:tab w:val="num" w:pos="1440"/>
        </w:tabs>
        <w:ind w:left="1440" w:hanging="360"/>
      </w:pPr>
      <w:rPr>
        <w:rFonts w:ascii="Courier New" w:hAnsi="Courier New"/>
      </w:rPr>
    </w:lvl>
    <w:lvl w:ilvl="2" w:tplc="4B021EBE">
      <w:start w:val="1"/>
      <w:numFmt w:val="bullet"/>
      <w:lvlText w:val=""/>
      <w:lvlJc w:val="left"/>
      <w:pPr>
        <w:tabs>
          <w:tab w:val="num" w:pos="2160"/>
        </w:tabs>
        <w:ind w:left="2160" w:hanging="360"/>
      </w:pPr>
      <w:rPr>
        <w:rFonts w:ascii="Wingdings" w:hAnsi="Wingdings"/>
      </w:rPr>
    </w:lvl>
    <w:lvl w:ilvl="3" w:tplc="DA12A4B0">
      <w:start w:val="1"/>
      <w:numFmt w:val="bullet"/>
      <w:lvlText w:val=""/>
      <w:lvlJc w:val="left"/>
      <w:pPr>
        <w:tabs>
          <w:tab w:val="num" w:pos="2880"/>
        </w:tabs>
        <w:ind w:left="2880" w:hanging="360"/>
      </w:pPr>
      <w:rPr>
        <w:rFonts w:ascii="Symbol" w:hAnsi="Symbol"/>
      </w:rPr>
    </w:lvl>
    <w:lvl w:ilvl="4" w:tplc="87EA983C">
      <w:start w:val="1"/>
      <w:numFmt w:val="bullet"/>
      <w:lvlText w:val="o"/>
      <w:lvlJc w:val="left"/>
      <w:pPr>
        <w:tabs>
          <w:tab w:val="num" w:pos="3600"/>
        </w:tabs>
        <w:ind w:left="3600" w:hanging="360"/>
      </w:pPr>
      <w:rPr>
        <w:rFonts w:ascii="Courier New" w:hAnsi="Courier New"/>
      </w:rPr>
    </w:lvl>
    <w:lvl w:ilvl="5" w:tplc="A390373E">
      <w:start w:val="1"/>
      <w:numFmt w:val="bullet"/>
      <w:lvlText w:val=""/>
      <w:lvlJc w:val="left"/>
      <w:pPr>
        <w:tabs>
          <w:tab w:val="num" w:pos="4320"/>
        </w:tabs>
        <w:ind w:left="4320" w:hanging="360"/>
      </w:pPr>
      <w:rPr>
        <w:rFonts w:ascii="Wingdings" w:hAnsi="Wingdings"/>
      </w:rPr>
    </w:lvl>
    <w:lvl w:ilvl="6" w:tplc="B032ECF2">
      <w:start w:val="1"/>
      <w:numFmt w:val="bullet"/>
      <w:lvlText w:val=""/>
      <w:lvlJc w:val="left"/>
      <w:pPr>
        <w:tabs>
          <w:tab w:val="num" w:pos="5040"/>
        </w:tabs>
        <w:ind w:left="5040" w:hanging="360"/>
      </w:pPr>
      <w:rPr>
        <w:rFonts w:ascii="Symbol" w:hAnsi="Symbol"/>
      </w:rPr>
    </w:lvl>
    <w:lvl w:ilvl="7" w:tplc="A97EEC8A">
      <w:start w:val="1"/>
      <w:numFmt w:val="bullet"/>
      <w:lvlText w:val="o"/>
      <w:lvlJc w:val="left"/>
      <w:pPr>
        <w:tabs>
          <w:tab w:val="num" w:pos="5760"/>
        </w:tabs>
        <w:ind w:left="5760" w:hanging="360"/>
      </w:pPr>
      <w:rPr>
        <w:rFonts w:ascii="Courier New" w:hAnsi="Courier New"/>
      </w:rPr>
    </w:lvl>
    <w:lvl w:ilvl="8" w:tplc="1FEADDB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4CFCB392">
      <w:start w:val="1"/>
      <w:numFmt w:val="bullet"/>
      <w:lvlText w:val=""/>
      <w:lvlJc w:val="left"/>
      <w:pPr>
        <w:ind w:left="720" w:hanging="360"/>
      </w:pPr>
      <w:rPr>
        <w:rFonts w:ascii="Symbol" w:hAnsi="Symbol"/>
      </w:rPr>
    </w:lvl>
    <w:lvl w:ilvl="1" w:tplc="57B2DE1E">
      <w:start w:val="1"/>
      <w:numFmt w:val="bullet"/>
      <w:lvlText w:val="o"/>
      <w:lvlJc w:val="left"/>
      <w:pPr>
        <w:tabs>
          <w:tab w:val="num" w:pos="1440"/>
        </w:tabs>
        <w:ind w:left="1440" w:hanging="360"/>
      </w:pPr>
      <w:rPr>
        <w:rFonts w:ascii="Courier New" w:hAnsi="Courier New"/>
      </w:rPr>
    </w:lvl>
    <w:lvl w:ilvl="2" w:tplc="B434BDAA">
      <w:start w:val="1"/>
      <w:numFmt w:val="bullet"/>
      <w:lvlText w:val=""/>
      <w:lvlJc w:val="left"/>
      <w:pPr>
        <w:tabs>
          <w:tab w:val="num" w:pos="2160"/>
        </w:tabs>
        <w:ind w:left="2160" w:hanging="360"/>
      </w:pPr>
      <w:rPr>
        <w:rFonts w:ascii="Wingdings" w:hAnsi="Wingdings"/>
      </w:rPr>
    </w:lvl>
    <w:lvl w:ilvl="3" w:tplc="AB9A9F1A">
      <w:start w:val="1"/>
      <w:numFmt w:val="bullet"/>
      <w:lvlText w:val=""/>
      <w:lvlJc w:val="left"/>
      <w:pPr>
        <w:tabs>
          <w:tab w:val="num" w:pos="2880"/>
        </w:tabs>
        <w:ind w:left="2880" w:hanging="360"/>
      </w:pPr>
      <w:rPr>
        <w:rFonts w:ascii="Symbol" w:hAnsi="Symbol"/>
      </w:rPr>
    </w:lvl>
    <w:lvl w:ilvl="4" w:tplc="2BAE0C12">
      <w:start w:val="1"/>
      <w:numFmt w:val="bullet"/>
      <w:lvlText w:val="o"/>
      <w:lvlJc w:val="left"/>
      <w:pPr>
        <w:tabs>
          <w:tab w:val="num" w:pos="3600"/>
        </w:tabs>
        <w:ind w:left="3600" w:hanging="360"/>
      </w:pPr>
      <w:rPr>
        <w:rFonts w:ascii="Courier New" w:hAnsi="Courier New"/>
      </w:rPr>
    </w:lvl>
    <w:lvl w:ilvl="5" w:tplc="65C21EF6">
      <w:start w:val="1"/>
      <w:numFmt w:val="bullet"/>
      <w:lvlText w:val=""/>
      <w:lvlJc w:val="left"/>
      <w:pPr>
        <w:tabs>
          <w:tab w:val="num" w:pos="4320"/>
        </w:tabs>
        <w:ind w:left="4320" w:hanging="360"/>
      </w:pPr>
      <w:rPr>
        <w:rFonts w:ascii="Wingdings" w:hAnsi="Wingdings"/>
      </w:rPr>
    </w:lvl>
    <w:lvl w:ilvl="6" w:tplc="185E19BE">
      <w:start w:val="1"/>
      <w:numFmt w:val="bullet"/>
      <w:lvlText w:val=""/>
      <w:lvlJc w:val="left"/>
      <w:pPr>
        <w:tabs>
          <w:tab w:val="num" w:pos="5040"/>
        </w:tabs>
        <w:ind w:left="5040" w:hanging="360"/>
      </w:pPr>
      <w:rPr>
        <w:rFonts w:ascii="Symbol" w:hAnsi="Symbol"/>
      </w:rPr>
    </w:lvl>
    <w:lvl w:ilvl="7" w:tplc="F94684E6">
      <w:start w:val="1"/>
      <w:numFmt w:val="bullet"/>
      <w:lvlText w:val="o"/>
      <w:lvlJc w:val="left"/>
      <w:pPr>
        <w:tabs>
          <w:tab w:val="num" w:pos="5760"/>
        </w:tabs>
        <w:ind w:left="5760" w:hanging="360"/>
      </w:pPr>
      <w:rPr>
        <w:rFonts w:ascii="Courier New" w:hAnsi="Courier New"/>
      </w:rPr>
    </w:lvl>
    <w:lvl w:ilvl="8" w:tplc="FEC46760">
      <w:start w:val="1"/>
      <w:numFmt w:val="bullet"/>
      <w:lvlText w:val=""/>
      <w:lvlJc w:val="left"/>
      <w:pPr>
        <w:tabs>
          <w:tab w:val="num" w:pos="6480"/>
        </w:tabs>
        <w:ind w:left="6480" w:hanging="360"/>
      </w:pPr>
      <w:rPr>
        <w:rFonts w:ascii="Wingdings" w:hAnsi="Wingdings"/>
      </w:rPr>
    </w:lvl>
  </w:abstractNum>
  <w:abstractNum w:abstractNumId="8" w15:restartNumberingAfterBreak="0">
    <w:nsid w:val="0EC85089"/>
    <w:multiLevelType w:val="multilevel"/>
    <w:tmpl w:val="995CC29E"/>
    <w:lvl w:ilvl="0">
      <w:start w:val="1"/>
      <w:numFmt w:val="bullet"/>
      <w:lvlText w:val="·"/>
      <w:lvlJc w:val="left"/>
      <w:pPr>
        <w:tabs>
          <w:tab w:val="num" w:pos="720"/>
        </w:tabs>
        <w:ind w:left="426" w:firstLine="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1308"/>
        </w:tabs>
        <w:ind w:left="1014" w:firstLine="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2028"/>
        </w:tabs>
        <w:ind w:left="1734" w:firstLine="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2748"/>
        </w:tabs>
        <w:ind w:left="2454" w:firstLine="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3468"/>
        </w:tabs>
        <w:ind w:left="3174" w:firstLine="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4188"/>
        </w:tabs>
        <w:ind w:left="3894" w:firstLine="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4908"/>
        </w:tabs>
        <w:ind w:left="4614" w:firstLine="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5628"/>
        </w:tabs>
        <w:ind w:left="5334" w:firstLine="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6348"/>
        </w:tabs>
        <w:ind w:left="6054" w:firstLine="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9" w15:restartNumberingAfterBreak="0">
    <w:nsid w:val="1208675F"/>
    <w:multiLevelType w:val="multilevel"/>
    <w:tmpl w:val="DD2EF212"/>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10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180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25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324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396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46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540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61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abstractNum>
  <w:num w:numId="1" w16cid:durableId="1526677494">
    <w:abstractNumId w:val="0"/>
  </w:num>
  <w:num w:numId="2" w16cid:durableId="609050385">
    <w:abstractNumId w:val="1"/>
  </w:num>
  <w:num w:numId="3" w16cid:durableId="1301569949">
    <w:abstractNumId w:val="2"/>
  </w:num>
  <w:num w:numId="4" w16cid:durableId="1625382323">
    <w:abstractNumId w:val="3"/>
  </w:num>
  <w:num w:numId="5" w16cid:durableId="1007908545">
    <w:abstractNumId w:val="4"/>
  </w:num>
  <w:num w:numId="6" w16cid:durableId="1362172495">
    <w:abstractNumId w:val="5"/>
  </w:num>
  <w:num w:numId="7" w16cid:durableId="274337620">
    <w:abstractNumId w:val="6"/>
  </w:num>
  <w:num w:numId="8" w16cid:durableId="652484498">
    <w:abstractNumId w:val="7"/>
  </w:num>
  <w:num w:numId="9" w16cid:durableId="875653029">
    <w:abstractNumId w:val="8"/>
  </w:num>
  <w:num w:numId="10" w16cid:durableId="2005619289">
    <w:abstractNumId w:val="9"/>
  </w:num>
  <w:num w:numId="11" w16cid:durableId="1802378097">
    <w:abstractNumId w:val="9"/>
    <w:lvlOverride w:ilvl="0">
      <w:lvl w:ilvl="0">
        <w:start w:val="1"/>
        <w:numFmt w:val="bullet"/>
        <w:lvlText w:val="·"/>
        <w:lvlJc w:val="left"/>
        <w:pPr>
          <w:tabs>
            <w:tab w:val="num" w:pos="0"/>
          </w:tabs>
          <w:ind w:left="753" w:hanging="393"/>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0"/>
          </w:tabs>
          <w:ind w:left="1113" w:hanging="393"/>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0"/>
          </w:tabs>
          <w:ind w:left="1833" w:hanging="393"/>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0"/>
          </w:tabs>
          <w:ind w:left="2553" w:hanging="393"/>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0"/>
          </w:tabs>
          <w:ind w:left="3273" w:hanging="393"/>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0"/>
          </w:tabs>
          <w:ind w:left="3993" w:hanging="393"/>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0"/>
          </w:tabs>
          <w:ind w:left="4713" w:hanging="393"/>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0"/>
          </w:tabs>
          <w:ind w:left="5433" w:hanging="393"/>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0"/>
          </w:tabs>
          <w:ind w:left="6153" w:hanging="393"/>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A5"/>
    <w:rsid w:val="00007CAA"/>
    <w:rsid w:val="0003409B"/>
    <w:rsid w:val="0004497E"/>
    <w:rsid w:val="00052FBC"/>
    <w:rsid w:val="000656B6"/>
    <w:rsid w:val="00071272"/>
    <w:rsid w:val="00072692"/>
    <w:rsid w:val="00090DC3"/>
    <w:rsid w:val="0009411C"/>
    <w:rsid w:val="000C17BD"/>
    <w:rsid w:val="000D56A8"/>
    <w:rsid w:val="0011185E"/>
    <w:rsid w:val="00120554"/>
    <w:rsid w:val="00130C36"/>
    <w:rsid w:val="001568D2"/>
    <w:rsid w:val="00192994"/>
    <w:rsid w:val="00200E43"/>
    <w:rsid w:val="00205CD8"/>
    <w:rsid w:val="002214AE"/>
    <w:rsid w:val="00222414"/>
    <w:rsid w:val="00234D62"/>
    <w:rsid w:val="00245441"/>
    <w:rsid w:val="002602CB"/>
    <w:rsid w:val="00263092"/>
    <w:rsid w:val="0026344C"/>
    <w:rsid w:val="00282545"/>
    <w:rsid w:val="002D1ACE"/>
    <w:rsid w:val="002D5482"/>
    <w:rsid w:val="002F7AE8"/>
    <w:rsid w:val="00321141"/>
    <w:rsid w:val="00326110"/>
    <w:rsid w:val="00340824"/>
    <w:rsid w:val="00356016"/>
    <w:rsid w:val="00357F35"/>
    <w:rsid w:val="00375434"/>
    <w:rsid w:val="00377CD7"/>
    <w:rsid w:val="003A5FF7"/>
    <w:rsid w:val="003E453E"/>
    <w:rsid w:val="003E5F9D"/>
    <w:rsid w:val="003F5078"/>
    <w:rsid w:val="00416EEB"/>
    <w:rsid w:val="00425192"/>
    <w:rsid w:val="00430EBD"/>
    <w:rsid w:val="0044635C"/>
    <w:rsid w:val="0045394F"/>
    <w:rsid w:val="0047204B"/>
    <w:rsid w:val="004B79EB"/>
    <w:rsid w:val="004D0BEB"/>
    <w:rsid w:val="004D695A"/>
    <w:rsid w:val="00525F5D"/>
    <w:rsid w:val="005637E9"/>
    <w:rsid w:val="005707E2"/>
    <w:rsid w:val="00583172"/>
    <w:rsid w:val="005867E5"/>
    <w:rsid w:val="005A47BF"/>
    <w:rsid w:val="005B126B"/>
    <w:rsid w:val="005B5A18"/>
    <w:rsid w:val="005E6135"/>
    <w:rsid w:val="00603F5C"/>
    <w:rsid w:val="006063A4"/>
    <w:rsid w:val="006830E8"/>
    <w:rsid w:val="00686470"/>
    <w:rsid w:val="006C629B"/>
    <w:rsid w:val="0072188E"/>
    <w:rsid w:val="007234A6"/>
    <w:rsid w:val="00735912"/>
    <w:rsid w:val="00746E65"/>
    <w:rsid w:val="00750CFB"/>
    <w:rsid w:val="007730EA"/>
    <w:rsid w:val="00782B19"/>
    <w:rsid w:val="00787CA4"/>
    <w:rsid w:val="0079202F"/>
    <w:rsid w:val="00794521"/>
    <w:rsid w:val="00797F08"/>
    <w:rsid w:val="007B07DA"/>
    <w:rsid w:val="007C028C"/>
    <w:rsid w:val="007C344B"/>
    <w:rsid w:val="00835821"/>
    <w:rsid w:val="00851C08"/>
    <w:rsid w:val="00894990"/>
    <w:rsid w:val="008961E6"/>
    <w:rsid w:val="008D1C8B"/>
    <w:rsid w:val="008D27DF"/>
    <w:rsid w:val="00900AD4"/>
    <w:rsid w:val="00904579"/>
    <w:rsid w:val="0091329E"/>
    <w:rsid w:val="0092417C"/>
    <w:rsid w:val="00976B96"/>
    <w:rsid w:val="00981423"/>
    <w:rsid w:val="009A5846"/>
    <w:rsid w:val="009B4952"/>
    <w:rsid w:val="009D2F49"/>
    <w:rsid w:val="009D511B"/>
    <w:rsid w:val="009E016B"/>
    <w:rsid w:val="009E171C"/>
    <w:rsid w:val="009F20A9"/>
    <w:rsid w:val="009F5A26"/>
    <w:rsid w:val="00A16849"/>
    <w:rsid w:val="00A26156"/>
    <w:rsid w:val="00A74D0F"/>
    <w:rsid w:val="00A75C68"/>
    <w:rsid w:val="00A8381E"/>
    <w:rsid w:val="00AC32C3"/>
    <w:rsid w:val="00AF66A5"/>
    <w:rsid w:val="00B27619"/>
    <w:rsid w:val="00B64CE3"/>
    <w:rsid w:val="00BC1504"/>
    <w:rsid w:val="00BD657F"/>
    <w:rsid w:val="00C0633E"/>
    <w:rsid w:val="00C12D3B"/>
    <w:rsid w:val="00C12DA1"/>
    <w:rsid w:val="00CB70B9"/>
    <w:rsid w:val="00CD1757"/>
    <w:rsid w:val="00CD2AD1"/>
    <w:rsid w:val="00CE66D6"/>
    <w:rsid w:val="00D14557"/>
    <w:rsid w:val="00D22EDC"/>
    <w:rsid w:val="00D31797"/>
    <w:rsid w:val="00D605AA"/>
    <w:rsid w:val="00DB401C"/>
    <w:rsid w:val="00E55706"/>
    <w:rsid w:val="00E61509"/>
    <w:rsid w:val="00E811ED"/>
    <w:rsid w:val="00EB39D9"/>
    <w:rsid w:val="00ED1FFF"/>
    <w:rsid w:val="00F128F2"/>
    <w:rsid w:val="00F362B7"/>
    <w:rsid w:val="00F433AC"/>
    <w:rsid w:val="00F754F8"/>
    <w:rsid w:val="00F851DB"/>
    <w:rsid w:val="00FC34BF"/>
    <w:rsid w:val="00FE54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2A0D"/>
  <w15:docId w15:val="{E11317B6-2328-4BCB-B7CA-DEEE6882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WordSection1">
    <w:name w:val="div_WordSection1"/>
    <w:basedOn w:val="Normal"/>
  </w:style>
  <w:style w:type="paragraph" w:customStyle="1" w:styleId="liMsoNormal">
    <w:name w:val="li_MsoNormal"/>
    <w:basedOn w:val="Normal"/>
    <w:pPr>
      <w:spacing w:line="240" w:lineRule="atLeast"/>
    </w:pPr>
  </w:style>
  <w:style w:type="character" w:customStyle="1" w:styleId="fs14fw6multi-lineoverflow-hidden">
    <w:name w:val="fs14 fw6 multi-line overflow-hidden"/>
    <w:basedOn w:val="DefaultParagraphFont"/>
  </w:style>
  <w:style w:type="character" w:customStyle="1" w:styleId="fs14fw4">
    <w:name w:val="fs14 fw4"/>
    <w:basedOn w:val="DefaultParagraphFont"/>
  </w:style>
  <w:style w:type="character" w:customStyle="1" w:styleId="fs14fw4overflow-hidden">
    <w:name w:val="fs14 fw4 overflow-hidden"/>
    <w:basedOn w:val="DefaultParagraphFont"/>
  </w:style>
  <w:style w:type="character" w:customStyle="1" w:styleId="fs14fw4undefinedtdn">
    <w:name w:val="fs14 fw4 undefined tdn"/>
    <w:basedOn w:val="DefaultParagraphFont"/>
  </w:style>
  <w:style w:type="character" w:customStyle="1" w:styleId="fs14fw4undefined">
    <w:name w:val="fs14 fw4 undefined"/>
    <w:basedOn w:val="DefaultParagraphFont"/>
  </w:style>
  <w:style w:type="character" w:customStyle="1" w:styleId="fs14fw6overflow-hidden">
    <w:name w:val="fs14 fw6 overflow-hidden"/>
    <w:basedOn w:val="DefaultParagraphFont"/>
  </w:style>
  <w:style w:type="paragraph" w:styleId="ListParagraph">
    <w:name w:val="List Paragraph"/>
    <w:basedOn w:val="Normal"/>
    <w:uiPriority w:val="34"/>
    <w:qFormat/>
    <w:rsid w:val="00326110"/>
    <w:pPr>
      <w:ind w:left="720"/>
      <w:contextualSpacing/>
    </w:pPr>
  </w:style>
  <w:style w:type="character" w:styleId="Hyperlink">
    <w:name w:val="Hyperlink"/>
    <w:basedOn w:val="DefaultParagraphFont"/>
    <w:uiPriority w:val="99"/>
    <w:unhideWhenUsed/>
    <w:rsid w:val="007730EA"/>
    <w:rPr>
      <w:color w:val="0563C1" w:themeColor="hyperlink"/>
      <w:u w:val="single"/>
    </w:rPr>
  </w:style>
  <w:style w:type="character" w:styleId="UnresolvedMention">
    <w:name w:val="Unresolved Mention"/>
    <w:basedOn w:val="DefaultParagraphFont"/>
    <w:uiPriority w:val="99"/>
    <w:semiHidden/>
    <w:unhideWhenUsed/>
    <w:rsid w:val="007730EA"/>
    <w:rPr>
      <w:color w:val="605E5C"/>
      <w:shd w:val="clear" w:color="auto" w:fill="E1DFDD"/>
    </w:rPr>
  </w:style>
  <w:style w:type="paragraph" w:styleId="Header">
    <w:name w:val="header"/>
    <w:basedOn w:val="Normal"/>
    <w:link w:val="HeaderChar"/>
    <w:uiPriority w:val="99"/>
    <w:unhideWhenUsed/>
    <w:rsid w:val="00245441"/>
    <w:pPr>
      <w:tabs>
        <w:tab w:val="center" w:pos="4680"/>
        <w:tab w:val="right" w:pos="9360"/>
      </w:tabs>
    </w:pPr>
  </w:style>
  <w:style w:type="character" w:customStyle="1" w:styleId="HeaderChar">
    <w:name w:val="Header Char"/>
    <w:basedOn w:val="DefaultParagraphFont"/>
    <w:link w:val="Header"/>
    <w:uiPriority w:val="99"/>
    <w:rsid w:val="00245441"/>
    <w:rPr>
      <w:sz w:val="24"/>
      <w:szCs w:val="24"/>
    </w:rPr>
  </w:style>
  <w:style w:type="paragraph" w:styleId="Footer">
    <w:name w:val="footer"/>
    <w:basedOn w:val="Normal"/>
    <w:link w:val="FooterChar"/>
    <w:uiPriority w:val="99"/>
    <w:unhideWhenUsed/>
    <w:rsid w:val="00245441"/>
    <w:pPr>
      <w:tabs>
        <w:tab w:val="center" w:pos="4680"/>
        <w:tab w:val="right" w:pos="9360"/>
      </w:tabs>
    </w:pPr>
  </w:style>
  <w:style w:type="character" w:customStyle="1" w:styleId="FooterChar">
    <w:name w:val="Footer Char"/>
    <w:basedOn w:val="DefaultParagraphFont"/>
    <w:link w:val="Footer"/>
    <w:uiPriority w:val="99"/>
    <w:rsid w:val="00245441"/>
    <w:rPr>
      <w:sz w:val="24"/>
      <w:szCs w:val="24"/>
    </w:rPr>
  </w:style>
  <w:style w:type="paragraph" w:customStyle="1" w:styleId="Body">
    <w:name w:val="Body"/>
    <w:qFormat/>
    <w:rsid w:val="002602CB"/>
    <w:rPr>
      <w:rFonts w:ascii="Helvetica Neue" w:eastAsia="Arial Unicode MS" w:hAnsi="Helvetica Neue" w:cs="Arial Unicode MS"/>
      <w:color w:val="000000"/>
      <w:sz w:val="22"/>
      <w:szCs w:val="22"/>
      <w:u w:color="FFFFFF"/>
      <w:lang w:eastAsia="zh-CN" w:bidi="hi-I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ahbatalun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Rico Bataluna</dc:creator>
  <cp:lastModifiedBy>Rico Bataluna</cp:lastModifiedBy>
  <cp:revision>99</cp:revision>
  <cp:lastPrinted>2023-11-07T20:28:00Z</cp:lastPrinted>
  <dcterms:created xsi:type="dcterms:W3CDTF">2023-11-08T16:51:00Z</dcterms:created>
  <dcterms:modified xsi:type="dcterms:W3CDTF">2024-06-10T16:17:00Z</dcterms:modified>
</cp:coreProperties>
</file>