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F14EF" w14:textId="69F6B79E" w:rsidR="009624C7" w:rsidRPr="008A23E4" w:rsidRDefault="00B828F4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i/>
          <w:sz w:val="40"/>
          <w:szCs w:val="21"/>
        </w:rPr>
      </w:pPr>
      <w:r>
        <w:rPr>
          <w:noProof/>
        </w:rPr>
        <w:drawing>
          <wp:inline distT="0" distB="0" distL="0" distR="0" wp14:anchorId="38EF205C" wp14:editId="05399FD2">
            <wp:extent cx="1261872" cy="16276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F5438" w14:textId="5A84D09B" w:rsidR="009624C7" w:rsidRPr="00595644" w:rsidRDefault="00B828F4" w:rsidP="00595644">
      <w:pPr>
        <w:pStyle w:val="ListParagraph"/>
        <w:numPr>
          <w:ilvl w:val="0"/>
          <w:numId w:val="9"/>
        </w:numPr>
        <w:rPr>
          <w:rFonts w:ascii="Tahoma" w:hAnsi="Tahoma" w:cs="Tahoma"/>
          <w:sz w:val="44"/>
          <w:szCs w:val="44"/>
        </w:rPr>
      </w:pPr>
      <w:r w:rsidRPr="00595644">
        <w:rPr>
          <w:rFonts w:ascii="Tahoma" w:hAnsi="Tahoma" w:cs="Tahoma"/>
          <w:b/>
          <w:sz w:val="21"/>
          <w:szCs w:val="21"/>
        </w:rPr>
        <w:t>Fu</w:t>
      </w:r>
      <w:r w:rsidR="00CB0FBC" w:rsidRPr="00595644">
        <w:rPr>
          <w:rFonts w:ascii="Tahoma" w:hAnsi="Tahoma" w:cs="Tahoma"/>
          <w:b/>
          <w:sz w:val="21"/>
          <w:szCs w:val="21"/>
        </w:rPr>
        <w:t>ll Name</w:t>
      </w:r>
      <w:r w:rsidR="00CB0FBC" w:rsidRPr="00595644">
        <w:rPr>
          <w:rFonts w:ascii="Tahoma" w:hAnsi="Tahoma" w:cs="Tahoma"/>
          <w:sz w:val="21"/>
          <w:szCs w:val="21"/>
        </w:rPr>
        <w:t xml:space="preserve">       </w:t>
      </w:r>
      <w:r w:rsidR="00C13991">
        <w:rPr>
          <w:rFonts w:ascii="Tahoma" w:hAnsi="Tahoma" w:cs="Tahoma"/>
          <w:sz w:val="21"/>
          <w:szCs w:val="21"/>
        </w:rPr>
        <w:t xml:space="preserve">        </w:t>
      </w:r>
      <w:r w:rsidR="001F3D7F">
        <w:rPr>
          <w:rFonts w:ascii="Tahoma" w:hAnsi="Tahoma" w:cs="Tahoma"/>
          <w:sz w:val="21"/>
          <w:szCs w:val="21"/>
        </w:rPr>
        <w:t xml:space="preserve">  </w:t>
      </w:r>
      <w:r w:rsidR="00C13991">
        <w:rPr>
          <w:rFonts w:ascii="Tahoma" w:hAnsi="Tahoma" w:cs="Tahoma"/>
          <w:sz w:val="21"/>
          <w:szCs w:val="21"/>
        </w:rPr>
        <w:t xml:space="preserve"> </w:t>
      </w:r>
      <w:r w:rsidR="00CB0FBC" w:rsidRPr="00595644">
        <w:rPr>
          <w:rFonts w:ascii="Tahoma" w:hAnsi="Tahoma" w:cs="Tahoma"/>
          <w:sz w:val="21"/>
          <w:szCs w:val="21"/>
        </w:rPr>
        <w:t xml:space="preserve"> : </w:t>
      </w:r>
      <w:r w:rsidR="00CB0FBC" w:rsidRPr="00595644">
        <w:rPr>
          <w:rFonts w:ascii="Tahoma" w:hAnsi="Tahoma" w:cs="Tahoma"/>
          <w:sz w:val="44"/>
          <w:szCs w:val="44"/>
        </w:rPr>
        <w:t xml:space="preserve">Alden </w:t>
      </w:r>
      <w:proofErr w:type="spellStart"/>
      <w:r w:rsidR="00CB0FBC" w:rsidRPr="00595644">
        <w:rPr>
          <w:rFonts w:ascii="Tahoma" w:hAnsi="Tahoma" w:cs="Tahoma"/>
          <w:sz w:val="44"/>
          <w:szCs w:val="44"/>
        </w:rPr>
        <w:t>Dalapo</w:t>
      </w:r>
      <w:proofErr w:type="spellEnd"/>
      <w:r w:rsidR="00CB0FBC" w:rsidRPr="00595644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CB0FBC" w:rsidRPr="00595644">
        <w:rPr>
          <w:rFonts w:ascii="Tahoma" w:hAnsi="Tahoma" w:cs="Tahoma"/>
          <w:sz w:val="44"/>
          <w:szCs w:val="44"/>
        </w:rPr>
        <w:t>Reuta</w:t>
      </w:r>
      <w:proofErr w:type="spellEnd"/>
    </w:p>
    <w:p w14:paraId="13EE6339" w14:textId="3443BA2D" w:rsidR="009624C7" w:rsidRDefault="00595644" w:rsidP="00C13991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595644">
        <w:rPr>
          <w:rFonts w:ascii="Tahoma" w:hAnsi="Tahoma" w:cs="Tahoma"/>
          <w:b/>
          <w:sz w:val="21"/>
          <w:szCs w:val="21"/>
        </w:rPr>
        <w:t xml:space="preserve">Permanent </w:t>
      </w:r>
      <w:r w:rsidR="00CB0FBC" w:rsidRPr="00595644">
        <w:rPr>
          <w:rFonts w:ascii="Tahoma" w:hAnsi="Tahoma" w:cs="Tahoma"/>
          <w:b/>
          <w:sz w:val="21"/>
          <w:szCs w:val="21"/>
        </w:rPr>
        <w:t>Address</w:t>
      </w:r>
      <w:r w:rsidR="00C13991">
        <w:rPr>
          <w:rFonts w:ascii="Tahoma" w:hAnsi="Tahoma" w:cs="Tahoma"/>
          <w:sz w:val="21"/>
          <w:szCs w:val="21"/>
        </w:rPr>
        <w:t xml:space="preserve"> </w:t>
      </w:r>
      <w:r w:rsidR="001F3D7F">
        <w:rPr>
          <w:rFonts w:ascii="Tahoma" w:hAnsi="Tahoma" w:cs="Tahoma"/>
          <w:sz w:val="21"/>
          <w:szCs w:val="21"/>
        </w:rPr>
        <w:t xml:space="preserve">  </w:t>
      </w:r>
      <w:r w:rsidR="00C13991">
        <w:rPr>
          <w:rFonts w:ascii="Tahoma" w:hAnsi="Tahoma" w:cs="Tahoma"/>
          <w:sz w:val="21"/>
          <w:szCs w:val="21"/>
        </w:rPr>
        <w:t xml:space="preserve"> </w:t>
      </w:r>
      <w:r w:rsidR="00CB0FBC" w:rsidRPr="00595644">
        <w:rPr>
          <w:rFonts w:ascii="Tahoma" w:hAnsi="Tahoma" w:cs="Tahoma"/>
          <w:sz w:val="21"/>
          <w:szCs w:val="21"/>
        </w:rPr>
        <w:t xml:space="preserve">: Phase 3 Block 2 lot 30 Maple </w:t>
      </w:r>
      <w:proofErr w:type="spellStart"/>
      <w:r w:rsidR="00CB0FBC" w:rsidRPr="00595644">
        <w:rPr>
          <w:rFonts w:ascii="Tahoma" w:hAnsi="Tahoma" w:cs="Tahoma"/>
          <w:sz w:val="21"/>
          <w:szCs w:val="21"/>
        </w:rPr>
        <w:t>st.</w:t>
      </w:r>
      <w:proofErr w:type="spellEnd"/>
      <w:r w:rsidR="00CB0FBC" w:rsidRPr="0059564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CB0FBC" w:rsidRPr="00595644">
        <w:rPr>
          <w:rFonts w:ascii="Tahoma" w:hAnsi="Tahoma" w:cs="Tahoma"/>
          <w:sz w:val="21"/>
          <w:szCs w:val="21"/>
        </w:rPr>
        <w:t>Summerpointe</w:t>
      </w:r>
      <w:proofErr w:type="spellEnd"/>
      <w:r w:rsidR="00CB0FBC" w:rsidRPr="00595644">
        <w:rPr>
          <w:rFonts w:ascii="Tahoma" w:hAnsi="Tahoma" w:cs="Tahoma"/>
          <w:sz w:val="21"/>
          <w:szCs w:val="21"/>
        </w:rPr>
        <w:t xml:space="preserve"> Country homes </w:t>
      </w:r>
      <w:proofErr w:type="spellStart"/>
      <w:r w:rsidR="00CB0FBC" w:rsidRPr="00595644">
        <w:rPr>
          <w:rFonts w:ascii="Tahoma" w:hAnsi="Tahoma" w:cs="Tahoma"/>
          <w:sz w:val="21"/>
          <w:szCs w:val="21"/>
        </w:rPr>
        <w:t>Daang</w:t>
      </w:r>
      <w:proofErr w:type="spellEnd"/>
      <w:r w:rsidR="00CB0FBC" w:rsidRPr="00595644">
        <w:rPr>
          <w:rFonts w:ascii="Tahoma" w:hAnsi="Tahoma" w:cs="Tahoma"/>
          <w:sz w:val="21"/>
          <w:szCs w:val="21"/>
        </w:rPr>
        <w:t xml:space="preserve"> </w:t>
      </w:r>
      <w:r w:rsidRPr="00595644">
        <w:rPr>
          <w:rFonts w:ascii="Tahoma" w:hAnsi="Tahoma" w:cs="Tahoma"/>
          <w:sz w:val="21"/>
          <w:szCs w:val="21"/>
        </w:rPr>
        <w:t xml:space="preserve">    </w:t>
      </w:r>
      <w:r>
        <w:rPr>
          <w:rFonts w:ascii="Tahoma" w:hAnsi="Tahoma" w:cs="Tahoma"/>
          <w:sz w:val="21"/>
          <w:szCs w:val="21"/>
        </w:rPr>
        <w:t xml:space="preserve">                                </w:t>
      </w:r>
      <w:r w:rsidRPr="00595644">
        <w:rPr>
          <w:rFonts w:ascii="Tahoma" w:hAnsi="Tahoma" w:cs="Tahoma"/>
          <w:sz w:val="21"/>
          <w:szCs w:val="21"/>
        </w:rPr>
        <w:t xml:space="preserve">   </w:t>
      </w:r>
      <w:r>
        <w:rPr>
          <w:rFonts w:ascii="Tahoma" w:hAnsi="Tahoma" w:cs="Tahoma"/>
          <w:sz w:val="21"/>
          <w:szCs w:val="21"/>
        </w:rPr>
        <w:t xml:space="preserve">          </w:t>
      </w:r>
      <w:proofErr w:type="spellStart"/>
      <w:r>
        <w:rPr>
          <w:rFonts w:ascii="Tahoma" w:hAnsi="Tahoma" w:cs="Tahoma"/>
          <w:sz w:val="21"/>
          <w:szCs w:val="21"/>
        </w:rPr>
        <w:t>Hari</w:t>
      </w:r>
      <w:proofErr w:type="spellEnd"/>
      <w:r>
        <w:rPr>
          <w:rFonts w:ascii="Tahoma" w:hAnsi="Tahoma" w:cs="Tahoma"/>
          <w:sz w:val="21"/>
          <w:szCs w:val="21"/>
        </w:rPr>
        <w:t xml:space="preserve"> Pasong </w:t>
      </w:r>
      <w:proofErr w:type="spellStart"/>
      <w:r>
        <w:rPr>
          <w:rFonts w:ascii="Tahoma" w:hAnsi="Tahoma" w:cs="Tahoma"/>
          <w:sz w:val="21"/>
          <w:szCs w:val="21"/>
        </w:rPr>
        <w:t>Buaya</w:t>
      </w:r>
      <w:proofErr w:type="spellEnd"/>
      <w:r>
        <w:rPr>
          <w:rFonts w:ascii="Tahoma" w:hAnsi="Tahoma" w:cs="Tahoma"/>
          <w:sz w:val="21"/>
          <w:szCs w:val="21"/>
        </w:rPr>
        <w:t xml:space="preserve"> 2 Imus Cavite Philippines</w:t>
      </w:r>
    </w:p>
    <w:p w14:paraId="7E520B37" w14:textId="2A581891" w:rsidR="00595644" w:rsidRPr="00595644" w:rsidRDefault="00595644" w:rsidP="0059564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595644">
        <w:rPr>
          <w:rFonts w:ascii="Tahoma" w:hAnsi="Tahoma" w:cs="Tahoma"/>
          <w:b/>
          <w:sz w:val="21"/>
          <w:szCs w:val="21"/>
        </w:rPr>
        <w:t>Current Address</w:t>
      </w:r>
      <w:r>
        <w:rPr>
          <w:rFonts w:ascii="Tahoma" w:hAnsi="Tahoma" w:cs="Tahoma"/>
          <w:sz w:val="21"/>
          <w:szCs w:val="21"/>
        </w:rPr>
        <w:t xml:space="preserve">         </w:t>
      </w:r>
      <w:r w:rsidR="001F3D7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:  31A </w:t>
      </w:r>
      <w:proofErr w:type="spellStart"/>
      <w:r>
        <w:rPr>
          <w:rFonts w:ascii="Tahoma" w:hAnsi="Tahoma" w:cs="Tahoma"/>
          <w:sz w:val="21"/>
          <w:szCs w:val="21"/>
        </w:rPr>
        <w:t>Bodden</w:t>
      </w:r>
      <w:proofErr w:type="spellEnd"/>
      <w:r>
        <w:rPr>
          <w:rFonts w:ascii="Tahoma" w:hAnsi="Tahoma" w:cs="Tahoma"/>
          <w:sz w:val="21"/>
          <w:szCs w:val="21"/>
        </w:rPr>
        <w:t xml:space="preserve"> road Georgetown, Grand Cayman, Cayman Island</w:t>
      </w:r>
    </w:p>
    <w:p w14:paraId="3B612C44" w14:textId="25907CE8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595644">
        <w:rPr>
          <w:rFonts w:ascii="Tahoma" w:hAnsi="Tahoma" w:cs="Tahoma"/>
          <w:b/>
          <w:sz w:val="21"/>
          <w:szCs w:val="21"/>
        </w:rPr>
        <w:t>Contact no</w:t>
      </w:r>
      <w:r w:rsidRPr="008A23E4">
        <w:rPr>
          <w:rFonts w:ascii="Tahoma" w:hAnsi="Tahoma" w:cs="Tahoma"/>
          <w:sz w:val="21"/>
          <w:szCs w:val="21"/>
        </w:rPr>
        <w:t xml:space="preserve">      </w:t>
      </w:r>
      <w:r w:rsidR="00595644">
        <w:rPr>
          <w:rFonts w:ascii="Tahoma" w:hAnsi="Tahoma" w:cs="Tahoma"/>
          <w:sz w:val="21"/>
          <w:szCs w:val="21"/>
        </w:rPr>
        <w:t xml:space="preserve">           </w:t>
      </w:r>
      <w:r w:rsidR="00FC42A3">
        <w:rPr>
          <w:rFonts w:ascii="Tahoma" w:hAnsi="Tahoma" w:cs="Tahoma"/>
          <w:sz w:val="21"/>
          <w:szCs w:val="21"/>
        </w:rPr>
        <w:t xml:space="preserve"> </w:t>
      </w:r>
      <w:r w:rsidRPr="008A23E4">
        <w:rPr>
          <w:rFonts w:ascii="Tahoma" w:hAnsi="Tahoma" w:cs="Tahoma"/>
          <w:sz w:val="21"/>
          <w:szCs w:val="21"/>
        </w:rPr>
        <w:t xml:space="preserve"> : +63</w:t>
      </w:r>
      <w:r w:rsidRPr="008A23E4">
        <w:rPr>
          <w:rFonts w:hAnsi="Tahoma" w:cs="Tahoma"/>
          <w:sz w:val="21"/>
          <w:szCs w:val="21"/>
        </w:rPr>
        <w:t>9</w:t>
      </w:r>
      <w:r w:rsidRPr="008A23E4">
        <w:rPr>
          <w:rFonts w:ascii="Tahoma" w:hAnsi="Tahoma" w:cs="Tahoma"/>
          <w:sz w:val="21"/>
          <w:szCs w:val="21"/>
        </w:rPr>
        <w:t>568866020</w:t>
      </w:r>
      <w:r w:rsidR="00595644">
        <w:rPr>
          <w:rFonts w:ascii="Tahoma" w:hAnsi="Tahoma" w:cs="Tahoma"/>
          <w:sz w:val="21"/>
          <w:szCs w:val="21"/>
        </w:rPr>
        <w:t xml:space="preserve"> Philippines   </w:t>
      </w:r>
      <w:r w:rsidR="00FC42A3">
        <w:rPr>
          <w:rFonts w:ascii="Tahoma" w:hAnsi="Tahoma" w:cs="Tahoma"/>
          <w:sz w:val="21"/>
          <w:szCs w:val="21"/>
        </w:rPr>
        <w:t>:</w:t>
      </w:r>
      <w:r w:rsidR="00595644">
        <w:rPr>
          <w:rFonts w:ascii="Tahoma" w:hAnsi="Tahoma" w:cs="Tahoma"/>
          <w:sz w:val="21"/>
          <w:szCs w:val="21"/>
        </w:rPr>
        <w:t xml:space="preserve"> + 1345-9221789  Cayman Island</w:t>
      </w:r>
    </w:p>
    <w:p w14:paraId="6F5BE5E0" w14:textId="254A3175" w:rsidR="00595644" w:rsidRPr="004C4BB7" w:rsidRDefault="00595644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Email Address           </w:t>
      </w:r>
      <w:r w:rsidR="001F3D7F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  </w:t>
      </w:r>
      <w:r w:rsidR="004C4BB7" w:rsidRPr="004C4BB7">
        <w:rPr>
          <w:rFonts w:ascii="Tahoma" w:hAnsi="Tahoma" w:cs="Tahoma"/>
          <w:sz w:val="21"/>
          <w:szCs w:val="21"/>
        </w:rPr>
        <w:t>:</w:t>
      </w:r>
      <w:r w:rsidR="00C13991">
        <w:rPr>
          <w:rFonts w:ascii="Tahoma" w:hAnsi="Tahoma" w:cs="Tahoma"/>
          <w:sz w:val="21"/>
          <w:szCs w:val="21"/>
        </w:rPr>
        <w:t xml:space="preserve"> </w:t>
      </w:r>
      <w:r w:rsidR="004C4BB7" w:rsidRPr="004C4BB7">
        <w:rPr>
          <w:rFonts w:ascii="Tahoma" w:hAnsi="Tahoma" w:cs="Tahoma"/>
          <w:sz w:val="21"/>
          <w:szCs w:val="21"/>
        </w:rPr>
        <w:t xml:space="preserve"> aldenreuta@gmail.com</w:t>
      </w:r>
    </w:p>
    <w:p w14:paraId="19EC0D23" w14:textId="77777777" w:rsidR="009624C7" w:rsidRDefault="009624C7">
      <w:pPr>
        <w:rPr>
          <w:rFonts w:ascii="Tahoma" w:hAnsi="Tahoma" w:cs="Tahoma"/>
          <w:b/>
          <w:sz w:val="21"/>
          <w:szCs w:val="21"/>
          <w:u w:val="single"/>
        </w:rPr>
      </w:pPr>
    </w:p>
    <w:p w14:paraId="71E3B563" w14:textId="77D86BB7" w:rsidR="009624C7" w:rsidRPr="00E35AD2" w:rsidRDefault="00CB0FBC" w:rsidP="00E35AD2">
      <w:pPr>
        <w:pStyle w:val="ListParagraph"/>
        <w:numPr>
          <w:ilvl w:val="0"/>
          <w:numId w:val="9"/>
        </w:numPr>
        <w:pBdr>
          <w:bottom w:val="single" w:sz="8" w:space="1" w:color="E36C0A"/>
        </w:pBdr>
        <w:rPr>
          <w:rFonts w:ascii="Tahoma" w:hAnsi="Tahoma" w:cs="Tahoma"/>
          <w:b/>
          <w:color w:val="E36C0A"/>
          <w:sz w:val="22"/>
          <w:szCs w:val="22"/>
        </w:rPr>
      </w:pPr>
      <w:r w:rsidRPr="00E35AD2">
        <w:rPr>
          <w:rFonts w:ascii="Tahoma" w:hAnsi="Tahoma" w:cs="Tahoma"/>
          <w:b/>
          <w:color w:val="E36C0A"/>
          <w:sz w:val="22"/>
          <w:szCs w:val="22"/>
        </w:rPr>
        <w:t>PROFILE SUMMARY</w:t>
      </w:r>
    </w:p>
    <w:p w14:paraId="47B28629" w14:textId="2837D536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I have </w:t>
      </w:r>
      <w:r w:rsidR="005A035D">
        <w:rPr>
          <w:rFonts w:ascii="Tahoma" w:hAnsi="Tahoma" w:cs="Tahoma"/>
          <w:sz w:val="22"/>
          <w:szCs w:val="22"/>
        </w:rPr>
        <w:t xml:space="preserve">a </w:t>
      </w:r>
      <w:r>
        <w:rPr>
          <w:rFonts w:ascii="Tahoma" w:hAnsi="Tahoma" w:cs="Tahoma"/>
          <w:sz w:val="22"/>
          <w:szCs w:val="22"/>
        </w:rPr>
        <w:t xml:space="preserve">total </w:t>
      </w:r>
      <w:r w:rsidR="00B828F4">
        <w:rPr>
          <w:rFonts w:ascii="Tahoma" w:hAnsi="Tahoma" w:cs="Tahoma"/>
          <w:sz w:val="22"/>
          <w:szCs w:val="22"/>
        </w:rPr>
        <w:t xml:space="preserve">of </w:t>
      </w:r>
      <w:r w:rsidR="004C4BB7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years of experience w</w:t>
      </w:r>
      <w:r w:rsidR="00E96A77">
        <w:rPr>
          <w:rFonts w:ascii="Tahoma" w:hAnsi="Tahoma" w:cs="Tahoma"/>
          <w:sz w:val="22"/>
          <w:szCs w:val="22"/>
        </w:rPr>
        <w:t>orking in automotive industry, 8 years working in overseas</w:t>
      </w:r>
      <w:r w:rsidR="00B828F4">
        <w:rPr>
          <w:rFonts w:ascii="Tahoma" w:hAnsi="Tahoma" w:cs="Tahoma"/>
          <w:sz w:val="22"/>
          <w:szCs w:val="22"/>
        </w:rPr>
        <w:t>.</w:t>
      </w:r>
    </w:p>
    <w:p w14:paraId="26D19BA7" w14:textId="0F81B3D9" w:rsidR="009624C7" w:rsidRDefault="004C4BB7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T</w:t>
      </w:r>
      <w:r w:rsidR="00CB0FBC">
        <w:rPr>
          <w:rFonts w:ascii="Tahoma" w:hAnsi="Tahoma" w:cs="Tahoma"/>
          <w:sz w:val="22"/>
          <w:szCs w:val="22"/>
        </w:rPr>
        <w:t>roubleshooting and repair of automobile Vehicle.</w:t>
      </w:r>
    </w:p>
    <w:p w14:paraId="524D1774" w14:textId="493D801C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Repairs and Troubleshooting performed – Engine, </w:t>
      </w:r>
      <w:r w:rsidR="00B828F4">
        <w:rPr>
          <w:rFonts w:ascii="Tahoma" w:hAnsi="Tahoma" w:cs="Tahoma"/>
          <w:sz w:val="22"/>
          <w:szCs w:val="22"/>
        </w:rPr>
        <w:t>Electrical, Suspension</w:t>
      </w:r>
      <w:r w:rsidR="004C4BB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4C4BB7">
        <w:rPr>
          <w:rFonts w:ascii="Tahoma" w:hAnsi="Tahoma" w:cs="Tahoma"/>
          <w:sz w:val="22"/>
          <w:szCs w:val="22"/>
        </w:rPr>
        <w:t>Hvac</w:t>
      </w:r>
      <w:proofErr w:type="spellEnd"/>
      <w:r w:rsidR="004C4BB7">
        <w:rPr>
          <w:rFonts w:ascii="Tahoma" w:hAnsi="Tahoma" w:cs="Tahoma"/>
          <w:sz w:val="22"/>
          <w:szCs w:val="22"/>
        </w:rPr>
        <w:t>, ABS</w:t>
      </w:r>
      <w:r>
        <w:rPr>
          <w:rFonts w:ascii="Tahoma" w:hAnsi="Tahoma" w:cs="Tahoma"/>
          <w:sz w:val="22"/>
          <w:szCs w:val="22"/>
        </w:rPr>
        <w:t>, SRS,</w:t>
      </w:r>
      <w:r w:rsidR="004C4BB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and </w:t>
      </w:r>
      <w:r w:rsidR="00B828F4">
        <w:rPr>
          <w:rFonts w:ascii="Tahoma" w:hAnsi="Tahoma" w:cs="Tahoma"/>
          <w:sz w:val="22"/>
          <w:szCs w:val="22"/>
        </w:rPr>
        <w:t xml:space="preserve">other </w:t>
      </w:r>
      <w:r>
        <w:rPr>
          <w:rFonts w:ascii="Tahoma" w:hAnsi="Tahoma" w:cs="Tahoma"/>
          <w:sz w:val="22"/>
          <w:szCs w:val="22"/>
        </w:rPr>
        <w:t>control system</w:t>
      </w:r>
      <w:r w:rsidR="00B828F4">
        <w:rPr>
          <w:rFonts w:ascii="Tahoma" w:hAnsi="Tahoma" w:cs="Tahoma"/>
          <w:sz w:val="22"/>
          <w:szCs w:val="22"/>
        </w:rPr>
        <w:t>.</w:t>
      </w:r>
    </w:p>
    <w:p w14:paraId="7289A969" w14:textId="6DCD45EC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Diagnostic Tools used – </w:t>
      </w:r>
      <w:r w:rsidR="004C4BB7">
        <w:rPr>
          <w:rFonts w:ascii="Tahoma" w:hAnsi="Tahoma" w:cs="Tahoma"/>
          <w:sz w:val="22"/>
          <w:szCs w:val="22"/>
        </w:rPr>
        <w:t>Jeep/Dodge/Chrysler</w:t>
      </w:r>
      <w:r w:rsidR="00E96A77">
        <w:rPr>
          <w:rFonts w:ascii="Tahoma" w:hAnsi="Tahoma" w:cs="Tahoma"/>
          <w:sz w:val="22"/>
          <w:szCs w:val="22"/>
        </w:rPr>
        <w:t>/Ram</w:t>
      </w:r>
      <w:r w:rsidR="004C4BB7">
        <w:rPr>
          <w:rFonts w:ascii="Tahoma" w:hAnsi="Tahoma" w:cs="Tahoma"/>
          <w:sz w:val="22"/>
          <w:szCs w:val="22"/>
        </w:rPr>
        <w:t xml:space="preserve"> Wi-Tech, </w:t>
      </w:r>
      <w:r>
        <w:rPr>
          <w:rFonts w:ascii="Tahoma" w:hAnsi="Tahoma" w:cs="Tahoma"/>
          <w:sz w:val="22"/>
          <w:szCs w:val="22"/>
        </w:rPr>
        <w:t xml:space="preserve">Suzuki SDT-II, Toyota </w:t>
      </w:r>
      <w:proofErr w:type="spellStart"/>
      <w:r>
        <w:rPr>
          <w:rFonts w:ascii="Tahoma" w:hAnsi="Tahoma" w:cs="Tahoma"/>
          <w:sz w:val="22"/>
          <w:szCs w:val="22"/>
        </w:rPr>
        <w:t>Techstream</w:t>
      </w:r>
      <w:proofErr w:type="spellEnd"/>
      <w:r w:rsidR="00E96A77">
        <w:rPr>
          <w:rFonts w:ascii="Tahoma" w:hAnsi="Tahoma" w:cs="Tahoma"/>
          <w:sz w:val="22"/>
          <w:szCs w:val="22"/>
        </w:rPr>
        <w:t xml:space="preserve">/OBD II, </w:t>
      </w:r>
      <w:r w:rsidR="000B5AD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Honda HDS</w:t>
      </w:r>
      <w:r w:rsidR="004C4BB7">
        <w:rPr>
          <w:rFonts w:ascii="Tahoma" w:hAnsi="Tahoma" w:cs="Tahoma"/>
          <w:sz w:val="22"/>
          <w:szCs w:val="22"/>
        </w:rPr>
        <w:t>/SDT, LAUNCH and others</w:t>
      </w:r>
    </w:p>
    <w:p w14:paraId="46FD39D6" w14:textId="2BC9D13B" w:rsidR="00B828F4" w:rsidRPr="00B828F4" w:rsidRDefault="00B828F4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Good Ed</w:t>
      </w:r>
      <w:r w:rsidR="00CB0FBC">
        <w:rPr>
          <w:rFonts w:ascii="Tahoma" w:hAnsi="Tahoma" w:cs="Tahoma"/>
          <w:sz w:val="22"/>
          <w:szCs w:val="22"/>
        </w:rPr>
        <w:t xml:space="preserve">ucational background </w:t>
      </w:r>
      <w:r>
        <w:rPr>
          <w:rFonts w:ascii="Tahoma" w:hAnsi="Tahoma" w:cs="Tahoma"/>
          <w:sz w:val="22"/>
          <w:szCs w:val="22"/>
        </w:rPr>
        <w:t xml:space="preserve">with </w:t>
      </w:r>
      <w:r w:rsidR="00CB0FBC">
        <w:rPr>
          <w:rFonts w:ascii="Tahoma" w:hAnsi="Tahoma" w:cs="Tahoma"/>
          <w:sz w:val="22"/>
          <w:szCs w:val="22"/>
        </w:rPr>
        <w:t>licensed Mechanical Engineer</w:t>
      </w:r>
      <w:r>
        <w:rPr>
          <w:rFonts w:ascii="Tahoma" w:hAnsi="Tahoma" w:cs="Tahoma"/>
          <w:sz w:val="22"/>
          <w:szCs w:val="22"/>
        </w:rPr>
        <w:t>.</w:t>
      </w:r>
      <w:r w:rsidR="00CB0FBC">
        <w:rPr>
          <w:rFonts w:ascii="Tahoma" w:hAnsi="Tahoma" w:cs="Tahoma"/>
          <w:sz w:val="22"/>
          <w:szCs w:val="22"/>
        </w:rPr>
        <w:t xml:space="preserve"> </w:t>
      </w:r>
    </w:p>
    <w:p w14:paraId="26350D0B" w14:textId="1AAF7D79" w:rsidR="009624C7" w:rsidRDefault="00B828F4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T</w:t>
      </w:r>
      <w:r w:rsidR="00CB0FBC">
        <w:rPr>
          <w:rFonts w:ascii="Tahoma" w:hAnsi="Tahoma" w:cs="Tahoma"/>
          <w:sz w:val="22"/>
          <w:szCs w:val="22"/>
        </w:rPr>
        <w:t>echnically equ</w:t>
      </w:r>
      <w:r w:rsidR="004C4BB7">
        <w:rPr>
          <w:rFonts w:ascii="Tahoma" w:hAnsi="Tahoma" w:cs="Tahoma"/>
          <w:sz w:val="22"/>
          <w:szCs w:val="22"/>
        </w:rPr>
        <w:t xml:space="preserve">ipped </w:t>
      </w:r>
      <w:r w:rsidR="00CB0FBC">
        <w:rPr>
          <w:rFonts w:ascii="Tahoma" w:hAnsi="Tahoma" w:cs="Tahoma"/>
          <w:sz w:val="22"/>
          <w:szCs w:val="22"/>
        </w:rPr>
        <w:t xml:space="preserve">in automobile servicing </w:t>
      </w:r>
      <w:r>
        <w:rPr>
          <w:rFonts w:ascii="Tahoma" w:hAnsi="Tahoma" w:cs="Tahoma"/>
          <w:sz w:val="22"/>
          <w:szCs w:val="22"/>
        </w:rPr>
        <w:t>with</w:t>
      </w:r>
      <w:r w:rsidR="00CB0FBC">
        <w:rPr>
          <w:rFonts w:ascii="Tahoma" w:hAnsi="Tahoma" w:cs="Tahoma"/>
          <w:sz w:val="22"/>
          <w:szCs w:val="22"/>
        </w:rPr>
        <w:t xml:space="preserve"> good attitude and trustworthy </w:t>
      </w:r>
    </w:p>
    <w:p w14:paraId="5C42280D" w14:textId="575EA484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Knowledge in </w:t>
      </w:r>
      <w:r w:rsidR="00B828F4">
        <w:rPr>
          <w:rFonts w:ascii="Tahoma" w:hAnsi="Tahoma" w:cs="Tahoma"/>
          <w:sz w:val="22"/>
          <w:szCs w:val="22"/>
        </w:rPr>
        <w:t>dealers’</w:t>
      </w:r>
      <w:r>
        <w:rPr>
          <w:rFonts w:ascii="Tahoma" w:hAnsi="Tahoma" w:cs="Tahoma"/>
          <w:sz w:val="22"/>
          <w:szCs w:val="22"/>
        </w:rPr>
        <w:t xml:space="preserve"> operation standard implementation</w:t>
      </w:r>
      <w:r w:rsidR="00B828F4">
        <w:rPr>
          <w:rFonts w:ascii="Tahoma" w:hAnsi="Tahoma" w:cs="Tahoma"/>
          <w:sz w:val="22"/>
          <w:szCs w:val="22"/>
        </w:rPr>
        <w:t xml:space="preserve">, </w:t>
      </w:r>
      <w:r w:rsidR="00834C18">
        <w:rPr>
          <w:rFonts w:ascii="Tahoma" w:hAnsi="Tahoma" w:cs="Tahoma"/>
          <w:sz w:val="22"/>
          <w:szCs w:val="22"/>
        </w:rPr>
        <w:t>after</w:t>
      </w:r>
      <w:r w:rsidR="00B828F4">
        <w:rPr>
          <w:rFonts w:ascii="Tahoma" w:hAnsi="Tahoma" w:cs="Tahoma"/>
          <w:sz w:val="22"/>
          <w:szCs w:val="22"/>
        </w:rPr>
        <w:t xml:space="preserve"> sales, Service, Parts and Technical operation</w:t>
      </w:r>
      <w:r>
        <w:rPr>
          <w:rFonts w:ascii="Tahoma" w:hAnsi="Tahoma" w:cs="Tahoma"/>
          <w:sz w:val="22"/>
          <w:szCs w:val="22"/>
        </w:rPr>
        <w:t xml:space="preserve"> and monitor the compliance of dealers</w:t>
      </w:r>
      <w:r w:rsidR="000B7C34">
        <w:rPr>
          <w:rFonts w:ascii="Tahoma" w:hAnsi="Tahoma" w:cs="Tahoma"/>
          <w:sz w:val="22"/>
          <w:szCs w:val="22"/>
        </w:rPr>
        <w:t>.</w:t>
      </w:r>
    </w:p>
    <w:p w14:paraId="41D68364" w14:textId="77777777" w:rsidR="009624C7" w:rsidRDefault="009624C7">
      <w:pPr>
        <w:rPr>
          <w:rFonts w:ascii="Tahoma" w:hAnsi="Tahoma" w:cs="Tahoma"/>
          <w:b/>
          <w:sz w:val="22"/>
          <w:szCs w:val="22"/>
          <w:u w:val="single"/>
        </w:rPr>
      </w:pPr>
    </w:p>
    <w:p w14:paraId="5D7B5A6F" w14:textId="77777777" w:rsidR="009624C7" w:rsidRPr="008A23E4" w:rsidRDefault="00CB0FBC" w:rsidP="008A23E4">
      <w:pPr>
        <w:pStyle w:val="ListParagraph"/>
        <w:numPr>
          <w:ilvl w:val="0"/>
          <w:numId w:val="9"/>
        </w:numPr>
        <w:pBdr>
          <w:bottom w:val="single" w:sz="8" w:space="1" w:color="E36C0A"/>
        </w:pBdr>
        <w:rPr>
          <w:rFonts w:ascii="Tahoma" w:hAnsi="Tahoma" w:cs="Tahoma"/>
          <w:b/>
          <w:sz w:val="20"/>
          <w:szCs w:val="21"/>
          <w:u w:val="single"/>
        </w:rPr>
      </w:pPr>
      <w:r w:rsidRPr="00E35AD2">
        <w:rPr>
          <w:rFonts w:ascii="Tahoma" w:hAnsi="Tahoma" w:cs="Tahoma"/>
          <w:b/>
          <w:color w:val="E36C0A"/>
          <w:sz w:val="22"/>
          <w:szCs w:val="22"/>
        </w:rPr>
        <w:t>PROFESSIONAL EXPERIENCE</w:t>
      </w:r>
      <w:r w:rsidRPr="008A23E4">
        <w:rPr>
          <w:rFonts w:ascii="Tahoma" w:hAnsi="Tahoma" w:cs="Tahoma"/>
          <w:b/>
          <w:sz w:val="40"/>
          <w:szCs w:val="21"/>
        </w:rPr>
        <w:t xml:space="preserve"> </w:t>
      </w:r>
      <w:r w:rsidRPr="008A23E4">
        <w:rPr>
          <w:rFonts w:ascii="Tahoma" w:hAnsi="Tahoma" w:cs="Tahoma"/>
          <w:i/>
          <w:sz w:val="20"/>
          <w:szCs w:val="21"/>
        </w:rPr>
        <w:t>(All employment from Present up to First Employment)</w:t>
      </w:r>
    </w:p>
    <w:p w14:paraId="166A20CA" w14:textId="1F535D85" w:rsidR="00FB5B0D" w:rsidRPr="008A23E4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834C18">
        <w:rPr>
          <w:rFonts w:ascii="Tahoma" w:hAnsi="Tahoma" w:cs="Tahoma"/>
          <w:sz w:val="21"/>
          <w:szCs w:val="21"/>
        </w:rPr>
        <w:t>February</w:t>
      </w:r>
      <w:r>
        <w:rPr>
          <w:rFonts w:ascii="Tahoma" w:hAnsi="Tahoma" w:cs="Tahoma"/>
          <w:sz w:val="21"/>
          <w:szCs w:val="21"/>
        </w:rPr>
        <w:t xml:space="preserve">  07 2022 up Present</w:t>
      </w:r>
    </w:p>
    <w:p w14:paraId="007892B8" w14:textId="3F42C4E2" w:rsidR="00FB5B0D" w:rsidRPr="008A23E4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Position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</w:t>
      </w:r>
      <w:r w:rsidR="00E5592C">
        <w:rPr>
          <w:rFonts w:ascii="Tahoma" w:hAnsi="Tahoma" w:cs="Tahoma"/>
          <w:sz w:val="21"/>
          <w:szCs w:val="21"/>
        </w:rPr>
        <w:t xml:space="preserve"> Auto Technician</w:t>
      </w:r>
    </w:p>
    <w:p w14:paraId="2CA14C33" w14:textId="256706E8" w:rsidR="00FB5B0D" w:rsidRPr="008A23E4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Compan</w:t>
      </w:r>
      <w:r>
        <w:rPr>
          <w:rFonts w:ascii="Tahoma" w:hAnsi="Tahoma" w:cs="Tahoma"/>
          <w:b/>
          <w:sz w:val="21"/>
          <w:szCs w:val="21"/>
        </w:rPr>
        <w:t>y Name</w:t>
      </w:r>
      <w:r>
        <w:rPr>
          <w:rFonts w:ascii="Tahoma" w:hAnsi="Tahoma" w:cs="Tahoma"/>
          <w:b/>
          <w:sz w:val="21"/>
          <w:szCs w:val="21"/>
        </w:rPr>
        <w:tab/>
        <w:t>: Car City Ltd.</w:t>
      </w:r>
    </w:p>
    <w:p w14:paraId="4ED672C5" w14:textId="6A93CE84" w:rsidR="00FB5B0D" w:rsidRPr="008A23E4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sz w:val="21"/>
          <w:szCs w:val="21"/>
        </w:rPr>
        <w:t xml:space="preserve">151 Industrial Way Georgetown </w:t>
      </w:r>
      <w:r w:rsidR="00FC42A3">
        <w:rPr>
          <w:rFonts w:ascii="Tahoma" w:hAnsi="Tahoma" w:cs="Tahoma"/>
          <w:sz w:val="21"/>
          <w:szCs w:val="21"/>
        </w:rPr>
        <w:t xml:space="preserve">Grand Cayman, </w:t>
      </w:r>
      <w:r>
        <w:rPr>
          <w:rFonts w:ascii="Tahoma" w:hAnsi="Tahoma" w:cs="Tahoma"/>
          <w:sz w:val="21"/>
          <w:szCs w:val="21"/>
        </w:rPr>
        <w:t xml:space="preserve">Cayman Island </w:t>
      </w:r>
    </w:p>
    <w:p w14:paraId="13FDDE2A" w14:textId="4205D8E3" w:rsidR="00FB5B0D" w:rsidRPr="008A23E4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Reason fo</w:t>
      </w:r>
      <w:r>
        <w:rPr>
          <w:rFonts w:ascii="Tahoma" w:hAnsi="Tahoma" w:cs="Tahoma"/>
          <w:sz w:val="21"/>
          <w:szCs w:val="21"/>
        </w:rPr>
        <w:t>r le</w:t>
      </w:r>
      <w:r w:rsidR="00C13991">
        <w:rPr>
          <w:rFonts w:ascii="Tahoma" w:hAnsi="Tahoma" w:cs="Tahoma"/>
          <w:sz w:val="21"/>
          <w:szCs w:val="21"/>
        </w:rPr>
        <w:t>aving</w:t>
      </w:r>
      <w:r w:rsidR="00C13991">
        <w:rPr>
          <w:rFonts w:ascii="Tahoma" w:hAnsi="Tahoma" w:cs="Tahoma"/>
          <w:sz w:val="21"/>
          <w:szCs w:val="21"/>
        </w:rPr>
        <w:tab/>
        <w:t>: To have a work life balance together with my Family</w:t>
      </w:r>
    </w:p>
    <w:p w14:paraId="0D40A8A2" w14:textId="161370B7" w:rsidR="00FB5B0D" w:rsidRPr="008A23E4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</w:t>
      </w:r>
      <w:r w:rsidR="00C13991">
        <w:rPr>
          <w:rFonts w:ascii="Tahoma" w:hAnsi="Tahoma" w:cs="Tahoma"/>
          <w:sz w:val="21"/>
          <w:szCs w:val="21"/>
        </w:rPr>
        <w:t>pany Website</w:t>
      </w:r>
      <w:r w:rsidR="00C13991">
        <w:rPr>
          <w:rFonts w:ascii="Tahoma" w:hAnsi="Tahoma" w:cs="Tahoma"/>
          <w:sz w:val="21"/>
          <w:szCs w:val="21"/>
        </w:rPr>
        <w:tab/>
        <w:t>: carcity.ky</w:t>
      </w:r>
    </w:p>
    <w:p w14:paraId="71C632CC" w14:textId="01F959F1" w:rsidR="00FB5B0D" w:rsidRPr="00834C18" w:rsidRDefault="00FB5B0D" w:rsidP="00834C18">
      <w:pPr>
        <w:rPr>
          <w:rFonts w:ascii="Tahoma" w:hAnsi="Tahoma" w:cs="Tahoma"/>
          <w:b/>
          <w:sz w:val="21"/>
          <w:szCs w:val="21"/>
        </w:rPr>
      </w:pPr>
    </w:p>
    <w:p w14:paraId="769AEC01" w14:textId="3C2F7AD4" w:rsidR="008F4CE4" w:rsidRPr="004123B9" w:rsidRDefault="00FB5B0D" w:rsidP="004123B9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Duties a</w:t>
      </w:r>
      <w:r w:rsidR="00C13991">
        <w:rPr>
          <w:rFonts w:ascii="Tahoma" w:hAnsi="Tahoma" w:cs="Tahoma"/>
          <w:b/>
          <w:sz w:val="21"/>
          <w:szCs w:val="21"/>
        </w:rPr>
        <w:t>nd Responsibilities</w:t>
      </w:r>
      <w:r w:rsidR="008F4CE4">
        <w:rPr>
          <w:rFonts w:ascii="Tahoma" w:hAnsi="Tahoma" w:cs="Tahoma"/>
          <w:b/>
          <w:sz w:val="21"/>
          <w:szCs w:val="21"/>
        </w:rPr>
        <w:t>:</w:t>
      </w:r>
    </w:p>
    <w:p w14:paraId="50743B2E" w14:textId="498CF283" w:rsidR="008F4CE4" w:rsidRPr="004123B9" w:rsidRDefault="008F4CE4" w:rsidP="004123B9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Performs work as outlined on repair order with efficiency and accuracy, in accordance with dealership and factory standard.</w:t>
      </w:r>
    </w:p>
    <w:p w14:paraId="0AC9BDB9" w14:textId="46452E98" w:rsidR="008F4CE4" w:rsidRPr="00834C18" w:rsidRDefault="008F4CE4" w:rsidP="00834C18">
      <w:pPr>
        <w:widowControl/>
        <w:numPr>
          <w:ilvl w:val="0"/>
          <w:numId w:val="9"/>
        </w:numPr>
        <w:suppressAutoHyphens/>
        <w:overflowPunct/>
        <w:adjustRightInd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Examines </w:t>
      </w:r>
      <w:r w:rsidR="00A04D76">
        <w:rPr>
          <w:rFonts w:ascii="Tahoma" w:hAnsi="Tahoma" w:cs="Tahoma"/>
          <w:sz w:val="21"/>
          <w:szCs w:val="21"/>
        </w:rPr>
        <w:t xml:space="preserve">assigned vehicle to determine if further safety or service work is required or recommendation </w:t>
      </w:r>
      <w:r w:rsidR="00A04D76">
        <w:rPr>
          <w:rFonts w:ascii="Tahoma" w:hAnsi="Tahoma" w:cs="Tahoma"/>
          <w:sz w:val="21"/>
          <w:szCs w:val="21"/>
        </w:rPr>
        <w:t>on repair order to ensure that all customer queries were properly addressed.</w:t>
      </w:r>
    </w:p>
    <w:p w14:paraId="089BE6D4" w14:textId="26A0C4A7" w:rsidR="00C13991" w:rsidRPr="008F4CE4" w:rsidRDefault="00C13991" w:rsidP="008F4C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 w:rsidRPr="008F4CE4">
        <w:rPr>
          <w:rFonts w:ascii="Tahoma" w:hAnsi="Tahoma" w:cs="Tahoma"/>
          <w:sz w:val="21"/>
          <w:szCs w:val="21"/>
        </w:rPr>
        <w:t xml:space="preserve">Diagnose, Troubleshooting and repair of any problem regarding Automobile, Electrical, electronics, Engine, </w:t>
      </w:r>
      <w:proofErr w:type="spellStart"/>
      <w:r w:rsidRPr="008F4CE4">
        <w:rPr>
          <w:rFonts w:ascii="Tahoma" w:hAnsi="Tahoma" w:cs="Tahoma"/>
          <w:sz w:val="21"/>
          <w:szCs w:val="21"/>
        </w:rPr>
        <w:t>Ai</w:t>
      </w:r>
      <w:r w:rsidR="00834C18">
        <w:rPr>
          <w:rFonts w:ascii="Tahoma" w:hAnsi="Tahoma" w:cs="Tahoma"/>
          <w:sz w:val="21"/>
          <w:szCs w:val="21"/>
        </w:rPr>
        <w:t>rcon</w:t>
      </w:r>
      <w:proofErr w:type="spellEnd"/>
      <w:r w:rsidR="00834C18">
        <w:rPr>
          <w:rFonts w:ascii="Tahoma" w:hAnsi="Tahoma" w:cs="Tahoma"/>
          <w:sz w:val="21"/>
          <w:szCs w:val="21"/>
        </w:rPr>
        <w:t xml:space="preserve"> and other syst</w:t>
      </w:r>
      <w:r w:rsidRPr="008F4CE4">
        <w:rPr>
          <w:rFonts w:ascii="Tahoma" w:hAnsi="Tahoma" w:cs="Tahoma"/>
          <w:sz w:val="21"/>
          <w:szCs w:val="21"/>
        </w:rPr>
        <w:t>em.</w:t>
      </w:r>
    </w:p>
    <w:p w14:paraId="1C194D91" w14:textId="12F3C072" w:rsidR="00C13991" w:rsidRDefault="00C13991" w:rsidP="00C13991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Position is primary responsible in maintaining high quality workmanship on all mechanic</w:t>
      </w:r>
      <w:r w:rsidR="008F4CE4">
        <w:rPr>
          <w:rFonts w:ascii="Tahoma" w:hAnsi="Tahoma" w:cs="Tahoma"/>
          <w:sz w:val="21"/>
          <w:szCs w:val="21"/>
        </w:rPr>
        <w:t xml:space="preserve">al, electrical and </w:t>
      </w:r>
      <w:proofErr w:type="spellStart"/>
      <w:r w:rsidR="008F4CE4">
        <w:rPr>
          <w:rFonts w:ascii="Tahoma" w:hAnsi="Tahoma" w:cs="Tahoma"/>
          <w:sz w:val="21"/>
          <w:szCs w:val="21"/>
        </w:rPr>
        <w:t>aircon</w:t>
      </w:r>
      <w:proofErr w:type="spellEnd"/>
      <w:r w:rsidR="008F4CE4">
        <w:rPr>
          <w:rFonts w:ascii="Tahoma" w:hAnsi="Tahoma" w:cs="Tahoma"/>
          <w:sz w:val="21"/>
          <w:szCs w:val="21"/>
        </w:rPr>
        <w:t xml:space="preserve"> works.</w:t>
      </w:r>
    </w:p>
    <w:p w14:paraId="4BF768D3" w14:textId="624916A8" w:rsidR="00E35AD2" w:rsidRDefault="00E35AD2" w:rsidP="00E35AD2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Document all work performed and recommendation on the repair order.</w:t>
      </w:r>
    </w:p>
    <w:p w14:paraId="69BC9FF6" w14:textId="0BD06D18" w:rsidR="004123B9" w:rsidRDefault="00E96A77" w:rsidP="00E96A77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Keep abreast o</w:t>
      </w:r>
      <w:r w:rsidR="00E35AD2">
        <w:rPr>
          <w:rFonts w:ascii="Tahoma" w:hAnsi="Tahoma" w:cs="Tahoma"/>
          <w:sz w:val="21"/>
          <w:szCs w:val="21"/>
        </w:rPr>
        <w:t xml:space="preserve">f and complies with federal state and local regulation, such as hazardous waste disposal, OSHA </w:t>
      </w:r>
    </w:p>
    <w:p w14:paraId="55F5E019" w14:textId="77777777" w:rsidR="00E96A77" w:rsidRDefault="00E96A77" w:rsidP="00E96A77">
      <w:pPr>
        <w:rPr>
          <w:rFonts w:ascii="Tahoma" w:hAnsi="Tahoma" w:cs="Tahoma"/>
          <w:sz w:val="21"/>
          <w:szCs w:val="21"/>
        </w:rPr>
      </w:pPr>
    </w:p>
    <w:p w14:paraId="1488DF80" w14:textId="77777777" w:rsidR="00E96A77" w:rsidRPr="00E96A77" w:rsidRDefault="00E96A77" w:rsidP="00E96A77">
      <w:pPr>
        <w:rPr>
          <w:rFonts w:ascii="Tahoma" w:hAnsi="Tahoma" w:cs="Tahoma"/>
          <w:sz w:val="21"/>
          <w:szCs w:val="21"/>
        </w:rPr>
      </w:pPr>
    </w:p>
    <w:p w14:paraId="3133D215" w14:textId="0F56418C" w:rsidR="004123B9" w:rsidRPr="004123B9" w:rsidRDefault="00C13991" w:rsidP="004123B9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Troubleshooting/Repairs performed:</w:t>
      </w:r>
    </w:p>
    <w:p w14:paraId="474B0A8D" w14:textId="130C0850" w:rsidR="00C13991" w:rsidRPr="004123B9" w:rsidRDefault="004123B9" w:rsidP="004123B9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Performed wheel alignment and bala</w:t>
      </w:r>
      <w:r w:rsidR="00834C18">
        <w:rPr>
          <w:rFonts w:ascii="Tahoma" w:hAnsi="Tahoma" w:cs="Tahoma"/>
          <w:sz w:val="21"/>
          <w:szCs w:val="21"/>
        </w:rPr>
        <w:t>n</w:t>
      </w:r>
      <w:r>
        <w:rPr>
          <w:rFonts w:ascii="Tahoma" w:hAnsi="Tahoma" w:cs="Tahoma"/>
          <w:sz w:val="21"/>
          <w:szCs w:val="21"/>
        </w:rPr>
        <w:t>cing</w:t>
      </w:r>
    </w:p>
    <w:p w14:paraId="24E097BE" w14:textId="41F8FF3A" w:rsidR="00C13991" w:rsidRDefault="00C13991" w:rsidP="00C13991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Repairs/replacing of  brake system, suspension, steering, axle, driveshaft, and </w:t>
      </w:r>
      <w:r w:rsidR="00A04D76">
        <w:rPr>
          <w:rFonts w:ascii="Tahoma" w:hAnsi="Tahoma" w:cs="Tahoma"/>
          <w:sz w:val="21"/>
          <w:szCs w:val="21"/>
        </w:rPr>
        <w:t>others</w:t>
      </w:r>
    </w:p>
    <w:p w14:paraId="078D5034" w14:textId="799C092E" w:rsidR="00C13991" w:rsidRPr="00834C18" w:rsidRDefault="00C13991" w:rsidP="00834C18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Repairs/replacing of cooling system, injection system, star</w:t>
      </w:r>
      <w:r w:rsidR="00834C18">
        <w:rPr>
          <w:rFonts w:ascii="Tahoma" w:hAnsi="Tahoma" w:cs="Tahoma"/>
          <w:sz w:val="21"/>
          <w:szCs w:val="21"/>
        </w:rPr>
        <w:t>t</w:t>
      </w:r>
      <w:r>
        <w:rPr>
          <w:rFonts w:ascii="Tahoma" w:hAnsi="Tahoma" w:cs="Tahoma"/>
          <w:sz w:val="21"/>
          <w:szCs w:val="21"/>
        </w:rPr>
        <w:t>ing system, charging system, intake and</w:t>
      </w:r>
      <w:r w:rsidR="00834C18">
        <w:rPr>
          <w:rFonts w:ascii="Tahoma" w:hAnsi="Tahoma" w:cs="Tahoma"/>
          <w:sz w:val="21"/>
          <w:szCs w:val="21"/>
        </w:rPr>
        <w:t xml:space="preserve"> exhaust system</w:t>
      </w:r>
    </w:p>
    <w:p w14:paraId="534A8E84" w14:textId="4776E483" w:rsidR="00C13991" w:rsidRDefault="00C13991" w:rsidP="00C13991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/Programing</w:t>
      </w:r>
      <w:r w:rsidR="00834C18">
        <w:rPr>
          <w:rFonts w:ascii="Tahoma" w:hAnsi="Tahoma" w:cs="Tahoma"/>
          <w:sz w:val="21"/>
          <w:szCs w:val="21"/>
        </w:rPr>
        <w:t xml:space="preserve">/Replacing/: Engine electrical </w:t>
      </w:r>
      <w:r>
        <w:rPr>
          <w:rFonts w:ascii="Tahoma" w:hAnsi="Tahoma" w:cs="Tahoma"/>
          <w:sz w:val="21"/>
          <w:szCs w:val="21"/>
        </w:rPr>
        <w:t>Registratio</w:t>
      </w:r>
      <w:r w:rsidR="00FC42A3">
        <w:rPr>
          <w:rFonts w:ascii="Tahoma" w:hAnsi="Tahoma" w:cs="Tahoma"/>
          <w:sz w:val="21"/>
          <w:szCs w:val="21"/>
        </w:rPr>
        <w:t>n for ECM /</w:t>
      </w:r>
      <w:r>
        <w:rPr>
          <w:rFonts w:ascii="Tahoma" w:hAnsi="Tahoma" w:cs="Tahoma"/>
          <w:sz w:val="21"/>
          <w:szCs w:val="21"/>
        </w:rPr>
        <w:t xml:space="preserve"> Code Registration, key registration, immobilizer, antitheft device and door lock system.</w:t>
      </w:r>
    </w:p>
    <w:p w14:paraId="6E4A3D8F" w14:textId="4F499E95" w:rsidR="00C13991" w:rsidRDefault="00C13991" w:rsidP="00C13991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Troubleshooting/repair/replacing: Brake control system ABS, Vehicle Stability Control VSC, Steering EPS, Supplement restraint System SRS.</w:t>
      </w:r>
      <w:r w:rsidR="00834C18">
        <w:rPr>
          <w:rFonts w:ascii="Tahoma" w:hAnsi="Tahoma" w:cs="Tahoma"/>
          <w:sz w:val="21"/>
          <w:szCs w:val="21"/>
        </w:rPr>
        <w:t xml:space="preserve"> And </w:t>
      </w:r>
      <w:r w:rsidR="00E96A77">
        <w:rPr>
          <w:rFonts w:ascii="Tahoma" w:hAnsi="Tahoma" w:cs="Tahoma"/>
          <w:sz w:val="21"/>
          <w:szCs w:val="21"/>
        </w:rPr>
        <w:t>others</w:t>
      </w:r>
    </w:p>
    <w:p w14:paraId="2002B240" w14:textId="5DA47B68" w:rsidR="00FB5B0D" w:rsidRPr="004123B9" w:rsidRDefault="00C13991" w:rsidP="004123B9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Troubleshooting/repairs/replacing: HVAC system</w:t>
      </w:r>
    </w:p>
    <w:p w14:paraId="227CF63A" w14:textId="7B98C94F" w:rsidR="00FB5B0D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 shooting of Engine and transmission problem, Engine won’t start/Hard starting /</w:t>
      </w:r>
      <w:r w:rsidR="00834C18">
        <w:rPr>
          <w:rFonts w:ascii="Tahoma" w:hAnsi="Tahoma" w:cs="Tahoma"/>
          <w:sz w:val="21"/>
          <w:szCs w:val="21"/>
        </w:rPr>
        <w:t xml:space="preserve"> Engine low power/Engine noise</w:t>
      </w:r>
      <w:r>
        <w:rPr>
          <w:rFonts w:ascii="Tahoma" w:hAnsi="Tahoma" w:cs="Tahoma"/>
          <w:sz w:val="21"/>
          <w:szCs w:val="21"/>
        </w:rPr>
        <w:t>/Rough idling/overheating/oil consumption.</w:t>
      </w:r>
    </w:p>
    <w:p w14:paraId="00E44ABB" w14:textId="301F3CD4" w:rsidR="00FB5B0D" w:rsidRPr="00834C18" w:rsidRDefault="00FB5B0D" w:rsidP="00834C18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</w:t>
      </w:r>
      <w:r w:rsidR="00834C18">
        <w:rPr>
          <w:rFonts w:ascii="Tahoma" w:hAnsi="Tahoma" w:cs="Tahoma"/>
          <w:sz w:val="21"/>
          <w:szCs w:val="21"/>
        </w:rPr>
        <w:t>hooting Emission Control System.</w:t>
      </w:r>
    </w:p>
    <w:p w14:paraId="5113974A" w14:textId="77777777" w:rsidR="00FB5B0D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Body electrical wiring, lightning and instrumentation</w:t>
      </w:r>
    </w:p>
    <w:p w14:paraId="2AB4BB1C" w14:textId="3B59790B" w:rsidR="00834C18" w:rsidRDefault="00834C18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Key programming</w:t>
      </w:r>
    </w:p>
    <w:p w14:paraId="2A075245" w14:textId="72030E3B" w:rsidR="00FB5B0D" w:rsidRDefault="004123B9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Performs all system ECU reprogramming/updates </w:t>
      </w:r>
    </w:p>
    <w:p w14:paraId="75EBEA45" w14:textId="77777777" w:rsidR="00FB5B0D" w:rsidRDefault="00FB5B0D" w:rsidP="00FB5B0D">
      <w:pPr>
        <w:rPr>
          <w:rFonts w:ascii="Tahoma" w:hAnsi="Tahoma" w:cs="Tahoma"/>
          <w:sz w:val="21"/>
          <w:szCs w:val="21"/>
        </w:rPr>
      </w:pPr>
    </w:p>
    <w:p w14:paraId="768744A9" w14:textId="77777777" w:rsidR="00FB5B0D" w:rsidRPr="008A23E4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Scan/Diagnostic Tools used: </w:t>
      </w:r>
    </w:p>
    <w:p w14:paraId="3E62014E" w14:textId="3BE55EA6" w:rsidR="00FB5B0D" w:rsidRDefault="00FB5B0D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Suzuki Diagnostic tool II ( SDT-II)</w:t>
      </w:r>
    </w:p>
    <w:p w14:paraId="696CD7C0" w14:textId="3A64A469" w:rsidR="00A04D76" w:rsidRDefault="00A04D76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Wi-Tech</w:t>
      </w:r>
      <w:r w:rsidR="004123B9">
        <w:rPr>
          <w:rFonts w:ascii="Tahoma" w:hAnsi="Tahoma" w:cs="Tahoma"/>
          <w:sz w:val="21"/>
          <w:szCs w:val="21"/>
        </w:rPr>
        <w:t xml:space="preserve"> for Chrysler,</w:t>
      </w:r>
      <w:r w:rsidR="00EA3953">
        <w:rPr>
          <w:rFonts w:ascii="Tahoma" w:hAnsi="Tahoma" w:cs="Tahoma"/>
          <w:sz w:val="21"/>
          <w:szCs w:val="21"/>
        </w:rPr>
        <w:t xml:space="preserve"> </w:t>
      </w:r>
      <w:r w:rsidR="004123B9">
        <w:rPr>
          <w:rFonts w:ascii="Tahoma" w:hAnsi="Tahoma" w:cs="Tahoma"/>
          <w:sz w:val="21"/>
          <w:szCs w:val="21"/>
        </w:rPr>
        <w:t>Jeep</w:t>
      </w:r>
      <w:r w:rsidR="00EA3953">
        <w:rPr>
          <w:rFonts w:ascii="Tahoma" w:hAnsi="Tahoma" w:cs="Tahoma"/>
          <w:sz w:val="21"/>
          <w:szCs w:val="21"/>
        </w:rPr>
        <w:t xml:space="preserve"> </w:t>
      </w:r>
      <w:r w:rsidR="004123B9">
        <w:rPr>
          <w:rFonts w:ascii="Tahoma" w:hAnsi="Tahoma" w:cs="Tahoma"/>
          <w:sz w:val="21"/>
          <w:szCs w:val="21"/>
        </w:rPr>
        <w:t>,Dodge</w:t>
      </w:r>
      <w:r w:rsidR="00E96A77">
        <w:rPr>
          <w:rFonts w:ascii="Tahoma" w:hAnsi="Tahoma" w:cs="Tahoma"/>
          <w:sz w:val="21"/>
          <w:szCs w:val="21"/>
        </w:rPr>
        <w:t xml:space="preserve"> Ram</w:t>
      </w:r>
    </w:p>
    <w:p w14:paraId="443BDE1F" w14:textId="1B013F92" w:rsidR="004123B9" w:rsidRDefault="004123B9" w:rsidP="00FB5B0D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Honda scan tools </w:t>
      </w:r>
      <w:proofErr w:type="spellStart"/>
      <w:r>
        <w:rPr>
          <w:rFonts w:ascii="Tahoma" w:hAnsi="Tahoma" w:cs="Tahoma"/>
          <w:sz w:val="21"/>
          <w:szCs w:val="21"/>
        </w:rPr>
        <w:t>SDt</w:t>
      </w:r>
      <w:proofErr w:type="spellEnd"/>
    </w:p>
    <w:p w14:paraId="5B93FF95" w14:textId="55D6D3AE" w:rsidR="00FB5B0D" w:rsidRPr="004123B9" w:rsidRDefault="004123B9" w:rsidP="004123B9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Launch</w:t>
      </w:r>
    </w:p>
    <w:p w14:paraId="1C625D27" w14:textId="770AFAD5" w:rsidR="00FB5B0D" w:rsidRDefault="00FB5B0D" w:rsidP="00FB5B0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color w:val="F79646"/>
          <w:sz w:val="21"/>
          <w:szCs w:val="21"/>
        </w:rPr>
        <w:t xml:space="preserve"> __</w:t>
      </w:r>
      <w:r w:rsidRPr="008A23E4">
        <w:rPr>
          <w:rFonts w:ascii="Tahoma" w:hAnsi="Tahoma" w:cs="Tahoma"/>
          <w:color w:val="F79646"/>
          <w:sz w:val="21"/>
          <w:szCs w:val="21"/>
        </w:rPr>
        <w:t>___________________________________________________________________________</w:t>
      </w:r>
      <w:r>
        <w:rPr>
          <w:rFonts w:ascii="Tahoma" w:hAnsi="Tahoma" w:cs="Tahoma"/>
          <w:color w:val="F79646"/>
          <w:sz w:val="21"/>
          <w:szCs w:val="21"/>
        </w:rPr>
        <w:t>___</w:t>
      </w:r>
      <w:r>
        <w:rPr>
          <w:rFonts w:ascii="Tahoma" w:hAnsi="Tahoma" w:cs="Tahoma"/>
          <w:color w:val="F79646"/>
          <w:sz w:val="21"/>
          <w:szCs w:val="21"/>
        </w:rPr>
        <w:t>_____-</w:t>
      </w:r>
    </w:p>
    <w:p w14:paraId="74A799F8" w14:textId="3CBDAB3E" w:rsidR="009624C7" w:rsidRPr="008A23E4" w:rsidRDefault="004123B9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>: March 15 2017 up August 15, 2019</w:t>
      </w:r>
    </w:p>
    <w:p w14:paraId="5CCAA2BF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Position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Auto Service Technical engineer</w:t>
      </w:r>
    </w:p>
    <w:p w14:paraId="64D269B4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Company Name</w:t>
      </w:r>
      <w:r w:rsidRPr="008A23E4">
        <w:rPr>
          <w:rFonts w:ascii="Tahoma" w:hAnsi="Tahoma" w:cs="Tahoma"/>
          <w:b/>
          <w:sz w:val="21"/>
          <w:szCs w:val="21"/>
        </w:rPr>
        <w:tab/>
        <w:t>: Suzuki Philippines Inc.</w:t>
      </w:r>
    </w:p>
    <w:p w14:paraId="772E02F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proofErr w:type="spellStart"/>
      <w:r w:rsidRPr="008A23E4">
        <w:rPr>
          <w:rFonts w:ascii="Tahoma" w:hAnsi="Tahoma" w:cs="Tahoma"/>
          <w:sz w:val="21"/>
          <w:szCs w:val="21"/>
        </w:rPr>
        <w:t>Canlubang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8A23E4">
        <w:rPr>
          <w:rFonts w:ascii="Tahoma" w:hAnsi="Tahoma" w:cs="Tahoma"/>
          <w:sz w:val="21"/>
          <w:szCs w:val="21"/>
        </w:rPr>
        <w:t>Calamba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Laguna Philippines</w:t>
      </w:r>
    </w:p>
    <w:p w14:paraId="3B33CE9D" w14:textId="4B631AF4" w:rsidR="009624C7" w:rsidRPr="008A23E4" w:rsidRDefault="00FB5B0D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>: Auto Service</w:t>
      </w:r>
    </w:p>
    <w:p w14:paraId="4D8A28A3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Reason for leaving</w:t>
      </w:r>
      <w:r w:rsidRPr="008A23E4">
        <w:rPr>
          <w:rFonts w:ascii="Tahoma" w:hAnsi="Tahoma" w:cs="Tahoma"/>
          <w:sz w:val="21"/>
          <w:szCs w:val="21"/>
        </w:rPr>
        <w:tab/>
        <w:t>: to provide a better life for my family</w:t>
      </w:r>
    </w:p>
    <w:p w14:paraId="4845D99E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Website</w:t>
      </w:r>
      <w:r w:rsidRPr="008A23E4">
        <w:rPr>
          <w:rFonts w:ascii="Tahoma" w:hAnsi="Tahoma" w:cs="Tahoma"/>
          <w:sz w:val="21"/>
          <w:szCs w:val="21"/>
        </w:rPr>
        <w:tab/>
        <w:t>: www.suzuki.com.ph</w:t>
      </w:r>
    </w:p>
    <w:p w14:paraId="3ABA6B8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Profile/Description: It is known as manufacturer of superior quality motorcycle and exclusive distributor of Suzuki Automobile, Suzuki Outboard Motor and Suzuki Genuine parts (SGP) in the Philippines.</w:t>
      </w:r>
    </w:p>
    <w:p w14:paraId="1CBBC774" w14:textId="77777777" w:rsidR="009624C7" w:rsidRDefault="009624C7">
      <w:pPr>
        <w:rPr>
          <w:rFonts w:ascii="Tahoma" w:hAnsi="Tahoma" w:cs="Tahoma"/>
          <w:b/>
          <w:sz w:val="21"/>
          <w:szCs w:val="21"/>
        </w:rPr>
      </w:pPr>
    </w:p>
    <w:p w14:paraId="6ADF637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 xml:space="preserve">Duties and Responsibilities (at least 5): </w:t>
      </w:r>
    </w:p>
    <w:p w14:paraId="16F79A29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Responsible for evaluating and solving product quality concern of all Suzuki automobile vehicle.</w:t>
      </w:r>
    </w:p>
    <w:p w14:paraId="33E1C6C6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Provide technical assistance to dealers regarding unusual and highly technical troubleshooting and repair procedures.</w:t>
      </w:r>
    </w:p>
    <w:p w14:paraId="77937663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Collaborates with other team such us, auto sales, parts sales, product development, PDI, to provide technical support and conduct field visit for and resolve issues, gather feedback from both </w:t>
      </w:r>
      <w:r>
        <w:rPr>
          <w:rFonts w:ascii="Tahoma" w:hAnsi="Tahoma" w:cs="Tahoma"/>
          <w:sz w:val="21"/>
          <w:szCs w:val="21"/>
        </w:rPr>
        <w:lastRenderedPageBreak/>
        <w:t>external and internal sources for product improvement</w:t>
      </w:r>
    </w:p>
    <w:p w14:paraId="6F31B9B6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Support dealers handling customer claims</w:t>
      </w:r>
    </w:p>
    <w:p w14:paraId="61AE5DCC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Preparation and information dissemination of Technical / Service Bulletin/Recall Campaign/ concerning resolved product quality concerns to all Suzuki Automobile Dealership</w:t>
      </w:r>
    </w:p>
    <w:p w14:paraId="79513D7D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Preparation and submission of Field Technical Information Report (FTIR) to manufacturer Through SCAN</w:t>
      </w:r>
    </w:p>
    <w:p w14:paraId="72192950" w14:textId="0208AC88" w:rsidR="00834C18" w:rsidRPr="00834C18" w:rsidRDefault="00CB0FBC" w:rsidP="00834C18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Evaluation and approval of FTIR submitted by dealers</w:t>
      </w:r>
    </w:p>
    <w:p w14:paraId="4A52C8CA" w14:textId="77777777" w:rsidR="00834C18" w:rsidRPr="00834C18" w:rsidRDefault="00834C18" w:rsidP="00834C18">
      <w:pPr>
        <w:pStyle w:val="ListParagraph"/>
        <w:rPr>
          <w:rFonts w:ascii="Tahoma" w:hAnsi="Tahoma" w:cs="Tahoma"/>
          <w:sz w:val="21"/>
          <w:szCs w:val="21"/>
        </w:rPr>
      </w:pPr>
    </w:p>
    <w:p w14:paraId="3A0E53F9" w14:textId="1B91FF02" w:rsidR="00B717EE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Troubleshooting/Repairs performed:</w:t>
      </w:r>
    </w:p>
    <w:p w14:paraId="3E20394E" w14:textId="49457D1E" w:rsidR="009624C7" w:rsidRDefault="00B717EE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 shooting of Engine and transmission problem, Eng</w:t>
      </w:r>
      <w:r w:rsidR="00CB0FBC">
        <w:rPr>
          <w:rFonts w:ascii="Tahoma" w:hAnsi="Tahoma" w:cs="Tahoma"/>
          <w:sz w:val="21"/>
          <w:szCs w:val="21"/>
        </w:rPr>
        <w:t>ine won’t start/Hard starting / Engine low power/Engine noise/engine overhauling/Rough idling/overheating/oil consumption.</w:t>
      </w:r>
    </w:p>
    <w:p w14:paraId="2CE7C7DA" w14:textId="6E1225EA" w:rsidR="00B717EE" w:rsidRPr="00B717EE" w:rsidRDefault="00B717EE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Emission Control System.</w:t>
      </w:r>
    </w:p>
    <w:p w14:paraId="75433595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Troubleshooting Engine electricals Registration for ECM Replacement/ Injector Calibration Code Registration for diesel </w:t>
      </w:r>
    </w:p>
    <w:p w14:paraId="2E6B8393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Body electrical wiring, lightning and instrumentation</w:t>
      </w:r>
    </w:p>
    <w:p w14:paraId="6DA36E59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 shooting Control system: body electrical control system BCM, immobilizer control system, keyless start system, CAN communication system.</w:t>
      </w:r>
    </w:p>
    <w:p w14:paraId="31CD4544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Brake control system ABS, Electronic Stability Program ESP, Steering EPS.</w:t>
      </w:r>
    </w:p>
    <w:p w14:paraId="2AE72223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HVAC system and Restraint SRS.</w:t>
      </w:r>
    </w:p>
    <w:p w14:paraId="001569CB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ECM programing thru SEPS Suzuki ECU Programing System</w:t>
      </w:r>
    </w:p>
    <w:p w14:paraId="50883263" w14:textId="77777777" w:rsidR="009624C7" w:rsidRDefault="009624C7">
      <w:pPr>
        <w:rPr>
          <w:rFonts w:ascii="Tahoma" w:hAnsi="Tahoma" w:cs="Tahoma"/>
          <w:sz w:val="21"/>
          <w:szCs w:val="21"/>
        </w:rPr>
      </w:pPr>
    </w:p>
    <w:p w14:paraId="1401EF2A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Scan/Diagnostic Tools used: </w:t>
      </w:r>
    </w:p>
    <w:p w14:paraId="2940CE4A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Suzuki Diagnostic tool II ( SDT-II)</w:t>
      </w:r>
    </w:p>
    <w:p w14:paraId="3636B0EB" w14:textId="090EC632" w:rsidR="009624C7" w:rsidRDefault="00CB0FBC" w:rsidP="00FB5B0D">
      <w:pPr>
        <w:pStyle w:val="ListParagraph"/>
        <w:rPr>
          <w:rFonts w:ascii="Tahoma" w:hAnsi="Tahoma" w:cs="Tahoma"/>
          <w:color w:val="F79646"/>
          <w:sz w:val="21"/>
          <w:szCs w:val="21"/>
        </w:rPr>
      </w:pPr>
      <w:r w:rsidRPr="008A23E4">
        <w:rPr>
          <w:rFonts w:ascii="Tahoma" w:hAnsi="Tahoma" w:cs="Tahoma"/>
          <w:color w:val="F79646"/>
          <w:sz w:val="21"/>
          <w:szCs w:val="21"/>
        </w:rPr>
        <w:t>___________________________________________________________________________</w:t>
      </w:r>
      <w:r w:rsidR="00FB5B0D">
        <w:rPr>
          <w:rFonts w:ascii="Tahoma" w:hAnsi="Tahoma" w:cs="Tahoma"/>
          <w:color w:val="F79646"/>
          <w:sz w:val="21"/>
          <w:szCs w:val="21"/>
        </w:rPr>
        <w:t>___</w:t>
      </w:r>
    </w:p>
    <w:p w14:paraId="03267086" w14:textId="77777777" w:rsidR="00FB5B0D" w:rsidRPr="008A23E4" w:rsidRDefault="00FB5B0D" w:rsidP="00FB5B0D">
      <w:pPr>
        <w:pStyle w:val="ListParagraph"/>
        <w:rPr>
          <w:rFonts w:ascii="Tahoma" w:hAnsi="Tahoma" w:cs="Tahoma"/>
          <w:color w:val="F79646"/>
          <w:sz w:val="21"/>
          <w:szCs w:val="21"/>
        </w:rPr>
      </w:pPr>
    </w:p>
    <w:p w14:paraId="6B2DFE83" w14:textId="25BA599A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D</w:t>
      </w:r>
      <w:r w:rsidR="00E35AD2">
        <w:rPr>
          <w:rFonts w:ascii="Tahoma" w:hAnsi="Tahoma" w:cs="Tahoma"/>
          <w:sz w:val="21"/>
          <w:szCs w:val="21"/>
        </w:rPr>
        <w:t>ate</w:t>
      </w:r>
      <w:r w:rsidR="00E35AD2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 xml:space="preserve">: </w:t>
      </w:r>
      <w:r w:rsidRPr="008A23E4">
        <w:rPr>
          <w:rFonts w:ascii="Tahoma" w:hAnsi="Tahoma" w:cs="Tahoma"/>
          <w:i/>
          <w:sz w:val="21"/>
          <w:szCs w:val="21"/>
        </w:rPr>
        <w:t>April 2010 to Sept 2016</w:t>
      </w:r>
    </w:p>
    <w:p w14:paraId="5E89CAF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Position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Pro technician</w:t>
      </w:r>
    </w:p>
    <w:p w14:paraId="673B7A5B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Company Name</w:t>
      </w:r>
      <w:r w:rsidRPr="008A23E4">
        <w:rPr>
          <w:rFonts w:ascii="Tahoma" w:hAnsi="Tahoma" w:cs="Tahoma"/>
          <w:b/>
          <w:sz w:val="21"/>
          <w:szCs w:val="21"/>
        </w:rPr>
        <w:tab/>
        <w:t xml:space="preserve">: </w:t>
      </w:r>
      <w:r w:rsidRPr="008A23E4">
        <w:rPr>
          <w:rFonts w:ascii="Tahoma" w:hAnsi="Tahoma" w:cs="Tahoma"/>
          <w:b/>
          <w:sz w:val="21"/>
          <w:szCs w:val="21"/>
          <w:lang w:val="pt-PT"/>
        </w:rPr>
        <w:t>Toyota de Angola</w:t>
      </w:r>
    </w:p>
    <w:p w14:paraId="6FD1EA18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r w:rsidRPr="008A23E4">
        <w:rPr>
          <w:rFonts w:ascii="Tahoma" w:hAnsi="Tahoma" w:cs="Tahoma"/>
          <w:sz w:val="21"/>
          <w:szCs w:val="21"/>
          <w:lang w:val="pt-PT"/>
        </w:rPr>
        <w:t xml:space="preserve">Rua Ngola Mbandi Luanda Angola                                                                                      </w:t>
      </w:r>
    </w:p>
    <w:p w14:paraId="630E9048" w14:textId="156B0E5B" w:rsidR="009624C7" w:rsidRPr="008A23E4" w:rsidRDefault="00FB5B0D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 xml:space="preserve">: Auto Service </w:t>
      </w:r>
    </w:p>
    <w:p w14:paraId="40C1F3D8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Reason for leaving</w:t>
      </w:r>
      <w:r w:rsidRPr="008A23E4">
        <w:rPr>
          <w:rFonts w:ascii="Tahoma" w:hAnsi="Tahoma" w:cs="Tahoma"/>
          <w:sz w:val="21"/>
          <w:szCs w:val="21"/>
        </w:rPr>
        <w:tab/>
        <w:t>: to find a job where close to my Family</w:t>
      </w:r>
    </w:p>
    <w:p w14:paraId="6BB48F9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Website</w:t>
      </w:r>
      <w:r w:rsidRPr="008A23E4">
        <w:rPr>
          <w:rFonts w:ascii="Tahoma" w:hAnsi="Tahoma" w:cs="Tahoma"/>
          <w:sz w:val="21"/>
          <w:szCs w:val="21"/>
        </w:rPr>
        <w:tab/>
        <w:t>: www.toyotadeangola.com</w:t>
      </w:r>
    </w:p>
    <w:p w14:paraId="08F48F50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Company Profile/Description: Toyota De Angola is the sole official Distributor and service provider of Toyota, Hino Michelin Brand in Angola which is owned 100% by Toyota </w:t>
      </w:r>
      <w:proofErr w:type="spellStart"/>
      <w:r w:rsidRPr="008A23E4">
        <w:rPr>
          <w:rFonts w:ascii="Tahoma" w:hAnsi="Tahoma" w:cs="Tahoma"/>
          <w:sz w:val="21"/>
          <w:szCs w:val="21"/>
        </w:rPr>
        <w:t>Tusho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Corporation, The trading and Investment Arm of Toyota Motor Group.</w:t>
      </w:r>
    </w:p>
    <w:p w14:paraId="292A9740" w14:textId="77777777" w:rsidR="009624C7" w:rsidRDefault="009624C7">
      <w:pPr>
        <w:rPr>
          <w:rFonts w:ascii="Tahoma" w:hAnsi="Tahoma" w:cs="Tahoma"/>
          <w:b/>
          <w:sz w:val="21"/>
          <w:szCs w:val="21"/>
        </w:rPr>
      </w:pPr>
    </w:p>
    <w:p w14:paraId="61F94C03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 xml:space="preserve">Duties and Responsibilities (at least 5): </w:t>
      </w:r>
    </w:p>
    <w:p w14:paraId="33E60028" w14:textId="48163A7F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Diagnose, Troubleshooting and repair of any problem regarding Automobile, Electrical, electronics, Engine, Aircon Suspension</w:t>
      </w:r>
      <w:r w:rsidR="005A035D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etc.</w:t>
      </w:r>
      <w:r w:rsidR="005A035D">
        <w:rPr>
          <w:rFonts w:ascii="Tahoma" w:hAnsi="Tahoma" w:cs="Tahoma"/>
          <w:sz w:val="21"/>
          <w:szCs w:val="21"/>
        </w:rPr>
        <w:t xml:space="preserve"> </w:t>
      </w:r>
      <w:r w:rsidR="005A035D" w:rsidRPr="005A035D">
        <w:rPr>
          <w:rFonts w:ascii="Tahoma" w:hAnsi="Tahoma" w:cs="Tahoma"/>
          <w:b/>
          <w:bCs/>
          <w:sz w:val="21"/>
          <w:szCs w:val="21"/>
        </w:rPr>
        <w:t xml:space="preserve">including Hino Truck </w:t>
      </w:r>
      <w:r w:rsidR="005A035D">
        <w:rPr>
          <w:rFonts w:ascii="Tahoma" w:hAnsi="Tahoma" w:cs="Tahoma"/>
          <w:b/>
          <w:bCs/>
          <w:sz w:val="21"/>
          <w:szCs w:val="21"/>
        </w:rPr>
        <w:t>a</w:t>
      </w:r>
      <w:r w:rsidR="005A035D" w:rsidRPr="005A035D">
        <w:rPr>
          <w:rFonts w:ascii="Tahoma" w:hAnsi="Tahoma" w:cs="Tahoma"/>
          <w:b/>
          <w:bCs/>
          <w:sz w:val="21"/>
          <w:szCs w:val="21"/>
        </w:rPr>
        <w:t>nd Toyota Coaster</w:t>
      </w:r>
      <w:r w:rsidR="005A035D">
        <w:rPr>
          <w:rFonts w:ascii="Tahoma" w:hAnsi="Tahoma" w:cs="Tahoma"/>
          <w:b/>
          <w:bCs/>
          <w:sz w:val="21"/>
          <w:szCs w:val="21"/>
        </w:rPr>
        <w:t>.</w:t>
      </w:r>
    </w:p>
    <w:p w14:paraId="19A0DC0B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Position is primary responsible in maintaining high quality workmanship on all mechanical, electrical and aircon works </w:t>
      </w:r>
    </w:p>
    <w:p w14:paraId="4B265FD9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Performed automobile servicing, writes down work done and recommendation on repair order to ensure that all customer queries were properly addressed.</w:t>
      </w:r>
    </w:p>
    <w:p w14:paraId="1A37D71C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contextualSpacing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Accomplishes parts requisition form and seek approval for addition parts needed in repair.</w:t>
      </w:r>
    </w:p>
    <w:p w14:paraId="6B440764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Maintains workshop area cleanliness and order to ensure compliance to 5 s standard to promote professional image              </w:t>
      </w:r>
    </w:p>
    <w:p w14:paraId="2BDC6657" w14:textId="77777777" w:rsidR="009624C7" w:rsidRDefault="009624C7">
      <w:pPr>
        <w:rPr>
          <w:rFonts w:ascii="Tahoma" w:hAnsi="Tahoma" w:cs="Tahoma"/>
          <w:sz w:val="21"/>
          <w:szCs w:val="21"/>
        </w:rPr>
      </w:pPr>
    </w:p>
    <w:p w14:paraId="414ED75F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Troubleshooting/Repairs performed: </w:t>
      </w:r>
    </w:p>
    <w:p w14:paraId="08A92118" w14:textId="0AC4196D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Performed periodic maintenance of all Toyota Vehicle and Hino truck.</w:t>
      </w:r>
    </w:p>
    <w:p w14:paraId="5B67576E" w14:textId="07BA2036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Repairs/replacing of </w:t>
      </w:r>
      <w:r w:rsidR="005A035D">
        <w:rPr>
          <w:rFonts w:ascii="Tahoma" w:hAnsi="Tahoma" w:cs="Tahoma"/>
          <w:sz w:val="21"/>
          <w:szCs w:val="21"/>
        </w:rPr>
        <w:t xml:space="preserve">engine, transmission </w:t>
      </w:r>
      <w:r>
        <w:rPr>
          <w:rFonts w:ascii="Tahoma" w:hAnsi="Tahoma" w:cs="Tahoma"/>
          <w:sz w:val="21"/>
          <w:szCs w:val="21"/>
        </w:rPr>
        <w:t xml:space="preserve">brake system, suspension, steering, axle, driveshaft, and </w:t>
      </w:r>
    </w:p>
    <w:p w14:paraId="2691FC44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Repairs/replacing of cooling system, injection system, staring system, charging system, intake and exhaust system including turbo charger and catalytic converter.</w:t>
      </w:r>
    </w:p>
    <w:p w14:paraId="4987865B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of Engine won’t start/ Hard starting / Engine low power/Engine noise/Rough idling/overheating</w:t>
      </w:r>
    </w:p>
    <w:p w14:paraId="6F3A401A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Troubleshooting /Programing/Replacing/: Engine electricals Registration for ECM / Injector Calibration Code Registration, key registration, immobilizer, antitheft device and door lock system.</w:t>
      </w:r>
    </w:p>
    <w:p w14:paraId="039D1899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Troubleshooting/repair/replacing: Brake control system ABS, Vehicle Stability Control VSC, Steering EPS, Supplement restraint System SRS.</w:t>
      </w:r>
    </w:p>
    <w:p w14:paraId="3CC54B59" w14:textId="7164D122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Troubleshooting/repairs/replacing: HVAC system</w:t>
      </w:r>
    </w:p>
    <w:p w14:paraId="43B80CAC" w14:textId="3F04DE6B" w:rsidR="005A035D" w:rsidRDefault="005A035D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Performed wheel alignment</w:t>
      </w:r>
    </w:p>
    <w:p w14:paraId="30377157" w14:textId="77777777" w:rsidR="00CA2B40" w:rsidRDefault="00CA2B40">
      <w:pPr>
        <w:rPr>
          <w:rFonts w:ascii="Tahoma" w:hAnsi="Tahoma" w:cs="Tahoma"/>
          <w:sz w:val="21"/>
          <w:szCs w:val="21"/>
        </w:rPr>
      </w:pPr>
    </w:p>
    <w:p w14:paraId="77E85DC9" w14:textId="5353C12E" w:rsidR="009624C7" w:rsidRPr="008A23E4" w:rsidRDefault="00CA2B40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Sc</w:t>
      </w:r>
      <w:r w:rsidR="00CB0FBC" w:rsidRPr="008A23E4">
        <w:rPr>
          <w:rFonts w:ascii="Tahoma" w:hAnsi="Tahoma" w:cs="Tahoma"/>
          <w:sz w:val="21"/>
          <w:szCs w:val="21"/>
        </w:rPr>
        <w:t xml:space="preserve">an/Diagnostic Tools used: </w:t>
      </w:r>
    </w:p>
    <w:p w14:paraId="2862DAA9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Toyota </w:t>
      </w:r>
      <w:proofErr w:type="spellStart"/>
      <w:r>
        <w:rPr>
          <w:rFonts w:ascii="Tahoma" w:hAnsi="Tahoma" w:cs="Tahoma"/>
          <w:sz w:val="21"/>
          <w:szCs w:val="21"/>
        </w:rPr>
        <w:t>techstream</w:t>
      </w:r>
      <w:proofErr w:type="spellEnd"/>
    </w:p>
    <w:p w14:paraId="736B5BEF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OBDII</w:t>
      </w:r>
    </w:p>
    <w:p w14:paraId="78B2D828" w14:textId="77777777" w:rsidR="009624C7" w:rsidRDefault="009624C7">
      <w:pPr>
        <w:pBdr>
          <w:bottom w:val="single" w:sz="8" w:space="1" w:color="E36C0A"/>
        </w:pBdr>
        <w:rPr>
          <w:rFonts w:ascii="Tahoma" w:hAnsi="Tahoma" w:cs="Tahoma"/>
          <w:b/>
          <w:color w:val="E36C0A"/>
          <w:sz w:val="32"/>
          <w:szCs w:val="32"/>
        </w:rPr>
      </w:pPr>
    </w:p>
    <w:p w14:paraId="001B6BF3" w14:textId="79805AFD" w:rsidR="009624C7" w:rsidRPr="008A23E4" w:rsidRDefault="00C13991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>:  March 2009</w:t>
      </w:r>
      <w:r w:rsidR="00CB0FBC" w:rsidRPr="008A23E4">
        <w:rPr>
          <w:rFonts w:ascii="Tahoma" w:hAnsi="Tahoma" w:cs="Tahoma"/>
          <w:i/>
          <w:sz w:val="21"/>
          <w:szCs w:val="21"/>
        </w:rPr>
        <w:t xml:space="preserve"> to March 2010</w:t>
      </w:r>
    </w:p>
    <w:p w14:paraId="3708EEAB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Position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 Warranty Processor  </w:t>
      </w:r>
    </w:p>
    <w:p w14:paraId="6CB8E219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Company Name</w:t>
      </w:r>
      <w:r w:rsidRPr="008A23E4">
        <w:rPr>
          <w:rFonts w:ascii="Tahoma" w:hAnsi="Tahoma" w:cs="Tahoma"/>
          <w:b/>
          <w:sz w:val="21"/>
          <w:szCs w:val="21"/>
        </w:rPr>
        <w:tab/>
        <w:t>:  Honda Car Makati Inc.</w:t>
      </w:r>
    </w:p>
    <w:p w14:paraId="0BC6C85B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 Magallanes Commercial Center Makati City Philippines                                                                                      </w:t>
      </w:r>
    </w:p>
    <w:p w14:paraId="6400F47E" w14:textId="2F60C44F" w:rsidR="009624C7" w:rsidRPr="008A23E4" w:rsidRDefault="00C13991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 xml:space="preserve">:  Auto Service </w:t>
      </w:r>
    </w:p>
    <w:p w14:paraId="13B070C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Reason for leaving</w:t>
      </w:r>
      <w:r w:rsidRPr="008A23E4">
        <w:rPr>
          <w:rFonts w:ascii="Tahoma" w:hAnsi="Tahoma" w:cs="Tahoma"/>
          <w:sz w:val="21"/>
          <w:szCs w:val="21"/>
        </w:rPr>
        <w:tab/>
        <w:t>:  transferred/promoted</w:t>
      </w:r>
    </w:p>
    <w:p w14:paraId="72E31E17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Website</w:t>
      </w:r>
      <w:r w:rsidRPr="008A23E4">
        <w:rPr>
          <w:rFonts w:ascii="Tahoma" w:hAnsi="Tahoma" w:cs="Tahoma"/>
          <w:sz w:val="21"/>
          <w:szCs w:val="21"/>
        </w:rPr>
        <w:tab/>
        <w:t>:  www.hondamakati.com.ph</w:t>
      </w:r>
    </w:p>
    <w:p w14:paraId="0E06411C" w14:textId="230BE784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Company Profile/Description: HCMI enjoys the distinction of being the first </w:t>
      </w:r>
      <w:r w:rsidR="00CA2B40" w:rsidRPr="008A23E4">
        <w:rPr>
          <w:rFonts w:ascii="Tahoma" w:hAnsi="Tahoma" w:cs="Tahoma"/>
          <w:sz w:val="21"/>
          <w:szCs w:val="21"/>
        </w:rPr>
        <w:t>Honda</w:t>
      </w:r>
      <w:r w:rsidRPr="008A23E4">
        <w:rPr>
          <w:rFonts w:ascii="Tahoma" w:hAnsi="Tahoma" w:cs="Tahoma"/>
          <w:sz w:val="21"/>
          <w:szCs w:val="21"/>
        </w:rPr>
        <w:t xml:space="preserve"> car dealership in the country. Aggressive and dynamic player in the automotive dealership industry setting competition to a higher gear.</w:t>
      </w:r>
    </w:p>
    <w:p w14:paraId="20FC804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 xml:space="preserve">Duties and Responsibilities (at least 5): </w:t>
      </w:r>
    </w:p>
    <w:p w14:paraId="11D0F01E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Position is primary responsible for processing and monitoring of warranty claims to ensure the customer’s warranty requirements are addressed.</w:t>
      </w:r>
    </w:p>
    <w:p w14:paraId="179872B6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This position is also responsible for preparation of accurate technical reports for proper monitoring and compliance with warranty requirements.</w:t>
      </w:r>
    </w:p>
    <w:p w14:paraId="4E75725A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Evaluates warranty claim to ensure approval from supplier/manufacturer, confirm technical evaluation conducted by service workshop.</w:t>
      </w:r>
    </w:p>
    <w:p w14:paraId="0AB0D66B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 xml:space="preserve">Disseminate technical information to service associate to update everyone on work done well and area for improvement. </w:t>
      </w:r>
    </w:p>
    <w:p w14:paraId="3D1E73AE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Prepare reports and goodwill warranty request for parts beyond warranty period for approval of extension warranty.</w:t>
      </w:r>
    </w:p>
    <w:p w14:paraId="5448A583" w14:textId="77777777" w:rsidR="009624C7" w:rsidRDefault="009624C7">
      <w:pPr>
        <w:rPr>
          <w:rFonts w:ascii="Tahoma" w:hAnsi="Tahoma" w:cs="Tahoma"/>
          <w:sz w:val="21"/>
          <w:szCs w:val="21"/>
        </w:rPr>
      </w:pPr>
    </w:p>
    <w:p w14:paraId="0202817D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Troubleshooting/Repairs performed: During warranty evaluation </w:t>
      </w:r>
    </w:p>
    <w:p w14:paraId="352E454B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of cooling system, staring system, charging system, intake and exhaust system and catalytic converter.</w:t>
      </w:r>
    </w:p>
    <w:p w14:paraId="4B252085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of Engine won’t start/ Hard starting / Engine low power/Engine noise/Rough idling/overheating</w:t>
      </w:r>
    </w:p>
    <w:p w14:paraId="6A5D69BA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Troubleshooting /Programing/: Engine electricals Registration for ECU/ key registration, immobilizer, </w:t>
      </w:r>
    </w:p>
    <w:p w14:paraId="1CADF57D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Body electrical wiring, lightning and instrumentation</w:t>
      </w:r>
    </w:p>
    <w:p w14:paraId="58AF8BFC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Troubleshooting: Brake control system ABS, Supplement restraint System SRS.</w:t>
      </w:r>
    </w:p>
    <w:p w14:paraId="619A18A3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Troubleshooting: HVAC system</w:t>
      </w:r>
    </w:p>
    <w:p w14:paraId="6FB01A1A" w14:textId="77777777" w:rsidR="009624C7" w:rsidRDefault="009624C7">
      <w:pPr>
        <w:rPr>
          <w:rFonts w:ascii="Tahoma" w:hAnsi="Tahoma" w:cs="Tahoma"/>
          <w:b/>
          <w:sz w:val="21"/>
          <w:szCs w:val="21"/>
        </w:rPr>
      </w:pPr>
    </w:p>
    <w:p w14:paraId="51E63F12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Scan/Diagnostic Tools used: </w:t>
      </w:r>
    </w:p>
    <w:p w14:paraId="090E7779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Honda Diagnostic Tools (HDT)</w:t>
      </w:r>
    </w:p>
    <w:p w14:paraId="365E623F" w14:textId="77777777" w:rsidR="00E35AD2" w:rsidRDefault="00E35AD2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</w:p>
    <w:p w14:paraId="1E78493A" w14:textId="16898FCD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color w:val="FFC000"/>
          <w:sz w:val="21"/>
          <w:szCs w:val="21"/>
        </w:rPr>
      </w:pPr>
      <w:r w:rsidRPr="008A23E4">
        <w:rPr>
          <w:rFonts w:ascii="Tahoma" w:hAnsi="Tahoma" w:cs="Tahoma"/>
          <w:color w:val="FFC000"/>
          <w:sz w:val="21"/>
          <w:szCs w:val="21"/>
        </w:rPr>
        <w:t>______________________________________________________</w:t>
      </w:r>
      <w:r w:rsidR="00E35AD2">
        <w:rPr>
          <w:rFonts w:ascii="Tahoma" w:hAnsi="Tahoma" w:cs="Tahoma"/>
          <w:color w:val="FFC000"/>
          <w:sz w:val="21"/>
          <w:szCs w:val="21"/>
        </w:rPr>
        <w:t>_____________________________</w:t>
      </w:r>
    </w:p>
    <w:p w14:paraId="079E0666" w14:textId="6718BF1B" w:rsidR="009624C7" w:rsidRPr="008A23E4" w:rsidRDefault="00C13991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>: March 2006</w:t>
      </w:r>
      <w:r w:rsidR="00CB0FBC" w:rsidRPr="008A23E4">
        <w:rPr>
          <w:rFonts w:ascii="Tahoma" w:hAnsi="Tahoma" w:cs="Tahoma"/>
          <w:i/>
          <w:sz w:val="21"/>
          <w:szCs w:val="21"/>
        </w:rPr>
        <w:t xml:space="preserve"> to February 2009</w:t>
      </w:r>
    </w:p>
    <w:p w14:paraId="54681FBD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Position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Technician</w:t>
      </w:r>
    </w:p>
    <w:p w14:paraId="399687B4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Company Name</w:t>
      </w:r>
      <w:r w:rsidRPr="008A23E4">
        <w:rPr>
          <w:rFonts w:ascii="Tahoma" w:hAnsi="Tahoma" w:cs="Tahoma"/>
          <w:b/>
          <w:sz w:val="21"/>
          <w:szCs w:val="21"/>
        </w:rPr>
        <w:tab/>
        <w:t>:  Honda Car Makati Inc.</w:t>
      </w:r>
    </w:p>
    <w:p w14:paraId="5EE0C96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 Magallanes Commercial Center Makati City Philippines                                                                                      </w:t>
      </w:r>
    </w:p>
    <w:p w14:paraId="709B330E" w14:textId="4C311B25" w:rsidR="009624C7" w:rsidRPr="008A23E4" w:rsidRDefault="00C13991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 xml:space="preserve">:  Auto Service </w:t>
      </w:r>
    </w:p>
    <w:p w14:paraId="0D029A99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Reason for leaving</w:t>
      </w:r>
      <w:r w:rsidRPr="008A23E4">
        <w:rPr>
          <w:rFonts w:ascii="Tahoma" w:hAnsi="Tahoma" w:cs="Tahoma"/>
          <w:sz w:val="21"/>
          <w:szCs w:val="21"/>
        </w:rPr>
        <w:tab/>
        <w:t>:  transferred/promoted</w:t>
      </w:r>
    </w:p>
    <w:p w14:paraId="37F1927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Website</w:t>
      </w:r>
      <w:r w:rsidRPr="008A23E4">
        <w:rPr>
          <w:rFonts w:ascii="Tahoma" w:hAnsi="Tahoma" w:cs="Tahoma"/>
          <w:sz w:val="21"/>
          <w:szCs w:val="21"/>
        </w:rPr>
        <w:tab/>
        <w:t>:  www.hondamakati.com.ph</w:t>
      </w:r>
    </w:p>
    <w:p w14:paraId="498C7928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Profile/Description: HCMI enjoys the distinction of being the first Honda car dealership in the country. Aggressive and dynamic player in the automotive dealership industry setting competition to a higher gear.</w:t>
      </w:r>
    </w:p>
    <w:p w14:paraId="2D10C787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 xml:space="preserve">Duties and Responsibilities (at least 5): </w:t>
      </w:r>
    </w:p>
    <w:p w14:paraId="77C35145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Diagnose, Troubleshooting and repair of any problem regarding Automobile, Electrical, electronics, Engine, Aircon Suspension, etc.</w:t>
      </w:r>
    </w:p>
    <w:p w14:paraId="1B11ABFF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Position is primary responsible in maintaining high quality workmanship on all mechanical, electrical and aircon works </w:t>
      </w:r>
    </w:p>
    <w:p w14:paraId="100006B8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Performed automobile servicing, writes down work done and recommendation on repair order to ensure that all customer queries were properly addressed.</w:t>
      </w:r>
    </w:p>
    <w:p w14:paraId="6C0E7358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Accomplishes parts requisition form and seek approval for addition parts needed in repair.</w:t>
      </w:r>
    </w:p>
    <w:p w14:paraId="016BE125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Maintains workshop area cleanliness and order to ensure compliance to 5 s standard to promote professional image              </w:t>
      </w:r>
    </w:p>
    <w:p w14:paraId="22A90AC1" w14:textId="77777777" w:rsidR="009624C7" w:rsidRDefault="009624C7">
      <w:pPr>
        <w:rPr>
          <w:rFonts w:ascii="Tahoma" w:hAnsi="Tahoma" w:cs="Tahoma"/>
          <w:sz w:val="21"/>
          <w:szCs w:val="21"/>
        </w:rPr>
      </w:pPr>
    </w:p>
    <w:p w14:paraId="2449C93E" w14:textId="3BC7D233" w:rsidR="009624C7" w:rsidRPr="00E35AD2" w:rsidRDefault="00CB0FBC" w:rsidP="00E35AD2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Troubleshooting/Repairs performed: </w:t>
      </w:r>
    </w:p>
    <w:p w14:paraId="3DBA0386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Performed periodic maintenance of Honda vehicle</w:t>
      </w:r>
    </w:p>
    <w:p w14:paraId="242607C5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Repairs/replacing of brake system, suspension, steering, axle, driveshaft, transmission and performed wheel alignment</w:t>
      </w:r>
    </w:p>
    <w:p w14:paraId="6204CD1B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Repairs/replacing of cooling system, injection system, staring system, charging system, intake and exhaust system and catalytic converter.</w:t>
      </w:r>
    </w:p>
    <w:p w14:paraId="6D3D7C04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of Engine won’t start/ Hard starting / Engine low power/Engine noise/Rough idling/overheating</w:t>
      </w:r>
    </w:p>
    <w:p w14:paraId="6ACBA547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 /Programing/Replacing/: Engine electricals Registration for ECU, key registration, immobilizer.</w:t>
      </w:r>
    </w:p>
    <w:p w14:paraId="21909080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Troubleshooting/Repairs/ replacing of Body electrical wiring, lightning and instrumentation</w:t>
      </w:r>
    </w:p>
    <w:p w14:paraId="42045425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Troubleshooting/repair/replacing: Brake control system ABS, Supplement restraint System SRS.</w:t>
      </w:r>
    </w:p>
    <w:p w14:paraId="3B1CDA85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Troubleshooting/repairs/replacing: HVAC system</w:t>
      </w:r>
    </w:p>
    <w:p w14:paraId="5CF7FA4E" w14:textId="77777777" w:rsidR="009624C7" w:rsidRDefault="009624C7">
      <w:pPr>
        <w:rPr>
          <w:rFonts w:ascii="Tahoma" w:hAnsi="Tahoma" w:cs="Tahoma"/>
          <w:b/>
          <w:sz w:val="21"/>
          <w:szCs w:val="21"/>
        </w:rPr>
      </w:pPr>
    </w:p>
    <w:p w14:paraId="304A61F2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Scan/Diagnostic Tools used: </w:t>
      </w:r>
    </w:p>
    <w:p w14:paraId="309C5210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Honda Diagnostic Tools (HDT)</w:t>
      </w:r>
    </w:p>
    <w:p w14:paraId="7804FEC9" w14:textId="77777777" w:rsidR="009624C7" w:rsidRDefault="009624C7">
      <w:pPr>
        <w:widowControl/>
        <w:overflowPunct/>
        <w:adjustRightInd/>
        <w:rPr>
          <w:rFonts w:ascii="Tahoma" w:hAnsi="Tahoma" w:cs="Tahoma"/>
          <w:sz w:val="21"/>
          <w:szCs w:val="21"/>
        </w:rPr>
      </w:pPr>
    </w:p>
    <w:p w14:paraId="72AF5017" w14:textId="66E8C652" w:rsidR="009624C7" w:rsidRPr="008A23E4" w:rsidRDefault="00CB0FBC" w:rsidP="008A23E4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="Tahoma" w:hAnsi="Tahoma" w:cs="Tahoma"/>
          <w:color w:val="FFC000"/>
          <w:sz w:val="21"/>
          <w:szCs w:val="21"/>
        </w:rPr>
      </w:pPr>
      <w:r w:rsidRPr="008A23E4">
        <w:rPr>
          <w:rFonts w:ascii="Tahoma" w:hAnsi="Tahoma" w:cs="Tahoma"/>
          <w:color w:val="FFC000"/>
          <w:sz w:val="21"/>
          <w:szCs w:val="21"/>
        </w:rPr>
        <w:t>______________________________________________________</w:t>
      </w:r>
      <w:r w:rsidR="00E35AD2">
        <w:rPr>
          <w:rFonts w:ascii="Tahoma" w:hAnsi="Tahoma" w:cs="Tahoma"/>
          <w:color w:val="FFC000"/>
          <w:sz w:val="21"/>
          <w:szCs w:val="21"/>
        </w:rPr>
        <w:t>____________________________</w:t>
      </w:r>
    </w:p>
    <w:p w14:paraId="4AA071EC" w14:textId="143867D0" w:rsidR="009624C7" w:rsidRPr="008A23E4" w:rsidRDefault="00E35AD2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 xml:space="preserve">:  February 2005 to July 2005 </w:t>
      </w:r>
    </w:p>
    <w:p w14:paraId="083F5669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Position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 Production Engineer </w:t>
      </w:r>
    </w:p>
    <w:p w14:paraId="00E2AE4C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Company Name</w:t>
      </w:r>
      <w:r w:rsidRPr="008A23E4">
        <w:rPr>
          <w:rFonts w:ascii="Tahoma" w:hAnsi="Tahoma" w:cs="Tahoma"/>
          <w:b/>
          <w:sz w:val="21"/>
          <w:szCs w:val="21"/>
        </w:rPr>
        <w:tab/>
        <w:t>:  SHIMADZU Philippines Manufacturing Inc</w:t>
      </w:r>
      <w:r w:rsidRPr="008A23E4">
        <w:rPr>
          <w:rFonts w:ascii="Tahoma" w:hAnsi="Tahoma" w:cs="Tahoma"/>
          <w:sz w:val="21"/>
          <w:szCs w:val="21"/>
        </w:rPr>
        <w:t xml:space="preserve"> </w:t>
      </w:r>
    </w:p>
    <w:p w14:paraId="13455D4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 Phase III lot 15 block 15 Cavite EPZ Rosario Cavite</w:t>
      </w:r>
    </w:p>
    <w:p w14:paraId="6717FABB" w14:textId="5883827C" w:rsidR="009624C7" w:rsidRPr="008A23E4" w:rsidRDefault="00E96A77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 xml:space="preserve">:  Production </w:t>
      </w:r>
    </w:p>
    <w:p w14:paraId="1DFAB509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Reason for leaving</w:t>
      </w:r>
      <w:r w:rsidRPr="008A23E4">
        <w:rPr>
          <w:rFonts w:ascii="Tahoma" w:hAnsi="Tahoma" w:cs="Tahoma"/>
          <w:sz w:val="21"/>
          <w:szCs w:val="21"/>
        </w:rPr>
        <w:tab/>
        <w:t>:  End of Contract</w:t>
      </w:r>
    </w:p>
    <w:p w14:paraId="35FFD504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Website</w:t>
      </w:r>
      <w:r w:rsidRPr="008A23E4">
        <w:rPr>
          <w:rFonts w:ascii="Tahoma" w:hAnsi="Tahoma" w:cs="Tahoma"/>
          <w:sz w:val="21"/>
          <w:szCs w:val="21"/>
        </w:rPr>
        <w:tab/>
        <w:t>:  www.shimadzu.com</w:t>
      </w:r>
    </w:p>
    <w:p w14:paraId="329BBD84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Company Profile/Description: is Subsidiary of Shimadzu Corporation, acknowledge worldwide in edge science and technologies in analytical and measurement equipment.</w:t>
      </w:r>
    </w:p>
    <w:p w14:paraId="1BC23A3C" w14:textId="77777777" w:rsidR="009624C7" w:rsidRDefault="009624C7">
      <w:pPr>
        <w:rPr>
          <w:rFonts w:ascii="Tahoma" w:hAnsi="Tahoma" w:cs="Tahoma"/>
          <w:b/>
          <w:sz w:val="21"/>
          <w:szCs w:val="21"/>
        </w:rPr>
      </w:pPr>
    </w:p>
    <w:p w14:paraId="0540DC01" w14:textId="77777777" w:rsidR="009624C7" w:rsidRPr="00E35AD2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2"/>
          <w:szCs w:val="22"/>
        </w:rPr>
      </w:pPr>
      <w:r w:rsidRPr="00E35AD2">
        <w:rPr>
          <w:rFonts w:ascii="Tahoma" w:hAnsi="Tahoma" w:cs="Tahoma"/>
          <w:b/>
          <w:sz w:val="22"/>
          <w:szCs w:val="22"/>
        </w:rPr>
        <w:t xml:space="preserve">Duties and Responsibilities (at least 5): </w:t>
      </w:r>
    </w:p>
    <w:p w14:paraId="2444BB6D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contextualSpacing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 xml:space="preserve">Creating shipment plan </w:t>
      </w:r>
    </w:p>
    <w:p w14:paraId="7BD70CC0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Planning and scheduling the daily production activity</w:t>
      </w:r>
    </w:p>
    <w:p w14:paraId="04111EE2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contextualSpacing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 xml:space="preserve">Supervising the production daily activity </w:t>
      </w:r>
    </w:p>
    <w:p w14:paraId="1FDA84C4" w14:textId="77777777" w:rsidR="009624C7" w:rsidRDefault="00CB0FBC" w:rsidP="008A23E4">
      <w:pPr>
        <w:widowControl/>
        <w:numPr>
          <w:ilvl w:val="0"/>
          <w:numId w:val="9"/>
        </w:numPr>
        <w:suppressAutoHyphens/>
        <w:overflowPunct/>
        <w:adjustRightInd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Giving technical support to my subordinates.</w:t>
      </w:r>
    </w:p>
    <w:p w14:paraId="1D2423AE" w14:textId="77777777" w:rsidR="009624C7" w:rsidRDefault="00CB0FBC" w:rsidP="008A23E4">
      <w:pPr>
        <w:pStyle w:val="Caption"/>
        <w:numPr>
          <w:ilvl w:val="0"/>
          <w:numId w:val="9"/>
        </w:numPr>
        <w:spacing w:before="0"/>
        <w:contextualSpacing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Creating/Revising the working instruction, General procedure for ISO documentation</w:t>
      </w:r>
    </w:p>
    <w:p w14:paraId="0E7980D6" w14:textId="77777777" w:rsidR="009624C7" w:rsidRDefault="00CB0FBC" w:rsidP="008A23E4">
      <w:pPr>
        <w:pStyle w:val="Caption"/>
        <w:numPr>
          <w:ilvl w:val="0"/>
          <w:numId w:val="9"/>
        </w:numPr>
        <w:contextualSpacing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Creating corrective and preventive action for process improvement.</w:t>
      </w:r>
    </w:p>
    <w:p w14:paraId="6650552D" w14:textId="622869B3" w:rsidR="009624C7" w:rsidRDefault="00CB0FBC" w:rsidP="008A23E4">
      <w:pPr>
        <w:pStyle w:val="Caption"/>
        <w:numPr>
          <w:ilvl w:val="0"/>
          <w:numId w:val="9"/>
        </w:numPr>
        <w:contextualSpacing/>
        <w:rPr>
          <w:rFonts w:ascii="Tahoma" w:hAnsi="Tahoma" w:cs="Tahoma"/>
          <w:i w:val="0"/>
          <w:color w:val="FFC000"/>
          <w:sz w:val="21"/>
          <w:szCs w:val="21"/>
        </w:rPr>
      </w:pPr>
      <w:r>
        <w:rPr>
          <w:rFonts w:ascii="Tahoma" w:hAnsi="Tahoma" w:cs="Tahoma"/>
          <w:i w:val="0"/>
          <w:color w:val="FFC000"/>
          <w:sz w:val="21"/>
          <w:szCs w:val="21"/>
        </w:rPr>
        <w:t>______________________________________________________</w:t>
      </w:r>
      <w:r w:rsidR="00E35AD2">
        <w:rPr>
          <w:rFonts w:ascii="Tahoma" w:hAnsi="Tahoma" w:cs="Tahoma"/>
          <w:i w:val="0"/>
          <w:color w:val="FFC000"/>
          <w:sz w:val="21"/>
          <w:szCs w:val="21"/>
        </w:rPr>
        <w:t>_____________________________</w:t>
      </w:r>
    </w:p>
    <w:p w14:paraId="32E08B78" w14:textId="380E5143" w:rsidR="009624C7" w:rsidRPr="008A23E4" w:rsidRDefault="00E96A77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>:  December 2003</w:t>
      </w:r>
      <w:r w:rsidR="00CB0FBC" w:rsidRPr="008A23E4">
        <w:rPr>
          <w:rFonts w:ascii="Tahoma" w:hAnsi="Tahoma" w:cs="Tahoma"/>
          <w:i/>
          <w:sz w:val="21"/>
          <w:szCs w:val="21"/>
        </w:rPr>
        <w:t xml:space="preserve"> to May 2004  </w:t>
      </w:r>
    </w:p>
    <w:p w14:paraId="6B53588D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Position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 Technical Crew</w:t>
      </w:r>
    </w:p>
    <w:p w14:paraId="777910E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Company Name</w:t>
      </w:r>
      <w:r w:rsidRPr="008A23E4">
        <w:rPr>
          <w:rFonts w:ascii="Tahoma" w:hAnsi="Tahoma" w:cs="Tahoma"/>
          <w:b/>
          <w:sz w:val="21"/>
          <w:szCs w:val="21"/>
        </w:rPr>
        <w:tab/>
        <w:t>:  SM Supermarket Warehouse Distribution Center</w:t>
      </w:r>
    </w:p>
    <w:p w14:paraId="7A898B1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 Global Business Park, </w:t>
      </w:r>
      <w:proofErr w:type="spellStart"/>
      <w:r w:rsidRPr="008A23E4">
        <w:rPr>
          <w:rFonts w:ascii="Tahoma" w:hAnsi="Tahoma" w:cs="Tahoma"/>
          <w:sz w:val="21"/>
          <w:szCs w:val="21"/>
        </w:rPr>
        <w:t>Sucat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Avenue </w:t>
      </w:r>
      <w:proofErr w:type="spellStart"/>
      <w:r w:rsidRPr="008A23E4">
        <w:rPr>
          <w:rFonts w:ascii="Tahoma" w:hAnsi="Tahoma" w:cs="Tahoma"/>
          <w:sz w:val="21"/>
          <w:szCs w:val="21"/>
        </w:rPr>
        <w:t>Brgy.La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Huerta  Paranaque City                                                                                                                         </w:t>
      </w:r>
    </w:p>
    <w:p w14:paraId="09A9B4DF" w14:textId="2F26859D" w:rsidR="009624C7" w:rsidRPr="008A23E4" w:rsidRDefault="00E96A77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 w:rsidR="00CB0FBC" w:rsidRPr="008A23E4">
        <w:rPr>
          <w:rFonts w:ascii="Tahoma" w:hAnsi="Tahoma" w:cs="Tahoma"/>
          <w:sz w:val="21"/>
          <w:szCs w:val="21"/>
        </w:rPr>
        <w:t>:  Technical</w:t>
      </w:r>
    </w:p>
    <w:p w14:paraId="4E8C7573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Reason for leaving</w:t>
      </w:r>
      <w:r w:rsidRPr="008A23E4">
        <w:rPr>
          <w:rFonts w:ascii="Tahoma" w:hAnsi="Tahoma" w:cs="Tahoma"/>
          <w:sz w:val="21"/>
          <w:szCs w:val="21"/>
        </w:rPr>
        <w:tab/>
        <w:t>:  End of contract</w:t>
      </w:r>
    </w:p>
    <w:p w14:paraId="7D829D95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 xml:space="preserve">Company Profile/Description: Storages and distribution of product at SM super market. </w:t>
      </w:r>
    </w:p>
    <w:p w14:paraId="16E4510C" w14:textId="71F4340E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 xml:space="preserve">Duties and Responsibilities (at least 5): </w:t>
      </w:r>
    </w:p>
    <w:p w14:paraId="5005ECD6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Forklift check-up before and after using</w:t>
      </w:r>
    </w:p>
    <w:p w14:paraId="0E5B9F6B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Repairs of battery roller and conveyor </w:t>
      </w:r>
    </w:p>
    <w:p w14:paraId="6BFF7EE5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Change battery of reach truck forklift and motorized pallet truck. Assist forklift and vehicle repairs.</w:t>
      </w:r>
    </w:p>
    <w:p w14:paraId="43B40BC8" w14:textId="77777777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 xml:space="preserve">Maintenance; battery charging and check-up 48V, 36V and 24V (battery and chargers) </w:t>
      </w:r>
    </w:p>
    <w:p w14:paraId="1C395F20" w14:textId="0CB9FD35" w:rsidR="009624C7" w:rsidRDefault="00CB0FBC" w:rsidP="008A23E4">
      <w:pPr>
        <w:pStyle w:val="Caption"/>
        <w:numPr>
          <w:ilvl w:val="0"/>
          <w:numId w:val="9"/>
        </w:numPr>
        <w:spacing w:before="0" w:after="0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Change oil of forklift</w:t>
      </w:r>
    </w:p>
    <w:p w14:paraId="5EA8F795" w14:textId="77777777" w:rsidR="00E35AD2" w:rsidRPr="00E35AD2" w:rsidRDefault="00E35AD2" w:rsidP="00E35AD2">
      <w:pPr>
        <w:rPr>
          <w:lang w:eastAsia="ar-SA"/>
        </w:rPr>
      </w:pPr>
    </w:p>
    <w:p w14:paraId="4C55442B" w14:textId="03AAFCBF" w:rsidR="00D70F85" w:rsidRPr="00D70F85" w:rsidRDefault="00CB0FBC" w:rsidP="00D70F85">
      <w:pPr>
        <w:pStyle w:val="ListParagraph"/>
        <w:numPr>
          <w:ilvl w:val="0"/>
          <w:numId w:val="9"/>
        </w:numPr>
        <w:pBdr>
          <w:bottom w:val="single" w:sz="8" w:space="1" w:color="E36C0A"/>
        </w:pBdr>
        <w:rPr>
          <w:rFonts w:ascii="Tahoma" w:hAnsi="Tahoma" w:cs="Tahoma"/>
          <w:b/>
          <w:color w:val="E36C0A"/>
        </w:rPr>
      </w:pPr>
      <w:r w:rsidRPr="00E35AD2">
        <w:rPr>
          <w:rFonts w:ascii="Tahoma" w:hAnsi="Tahoma" w:cs="Tahoma"/>
          <w:b/>
          <w:color w:val="E36C0A"/>
        </w:rPr>
        <w:t>TRAININGS AND SHORT COURSES</w:t>
      </w:r>
    </w:p>
    <w:p w14:paraId="46463040" w14:textId="1ECA50CB" w:rsidR="00D70F85" w:rsidRPr="008A23E4" w:rsidRDefault="00D70F85" w:rsidP="00D70F85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: Bronze</w:t>
      </w:r>
      <w:r w:rsidRPr="008A23E4">
        <w:rPr>
          <w:rFonts w:ascii="Tahoma" w:hAnsi="Tahoma" w:cs="Tahoma"/>
          <w:sz w:val="21"/>
          <w:szCs w:val="21"/>
        </w:rPr>
        <w:t xml:space="preserve"> Technician</w:t>
      </w:r>
    </w:p>
    <w:p w14:paraId="0DB5DD7F" w14:textId="4BC27A7E" w:rsidR="00D70F85" w:rsidRPr="008A23E4" w:rsidRDefault="00D70F85" w:rsidP="00D70F85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Tra</w:t>
      </w:r>
      <w:r>
        <w:rPr>
          <w:rFonts w:ascii="Tahoma" w:hAnsi="Tahoma" w:cs="Tahoma"/>
          <w:sz w:val="21"/>
          <w:szCs w:val="21"/>
        </w:rPr>
        <w:t>ining Center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E96A77">
        <w:rPr>
          <w:rFonts w:ascii="Tahoma" w:hAnsi="Tahoma" w:cs="Tahoma"/>
          <w:sz w:val="21"/>
          <w:szCs w:val="21"/>
        </w:rPr>
        <w:t>Suzuki Jamaica</w:t>
      </w:r>
    </w:p>
    <w:p w14:paraId="14FF073D" w14:textId="71D8AF4B" w:rsidR="00D70F85" w:rsidRDefault="00D70F85" w:rsidP="00D70F85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 xml:space="preserve">           </w:t>
      </w:r>
      <w:r>
        <w:rPr>
          <w:rFonts w:ascii="Tahoma" w:hAnsi="Tahoma" w:cs="Tahoma"/>
          <w:sz w:val="21"/>
          <w:szCs w:val="21"/>
        </w:rPr>
        <w:t>: Jamaica</w:t>
      </w:r>
    </w:p>
    <w:p w14:paraId="372950A1" w14:textId="2ED03F38" w:rsidR="00FC42A3" w:rsidRDefault="00FC42A3" w:rsidP="00D70F85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Date                                </w:t>
      </w:r>
      <w:r w:rsidR="00267F5D">
        <w:rPr>
          <w:rFonts w:ascii="Tahoma" w:hAnsi="Tahoma" w:cs="Tahoma"/>
          <w:sz w:val="21"/>
          <w:szCs w:val="21"/>
        </w:rPr>
        <w:t>: September 19-23, 2022</w:t>
      </w:r>
    </w:p>
    <w:p w14:paraId="3BBFC06F" w14:textId="77777777" w:rsidR="00D70F85" w:rsidRPr="00D70F85" w:rsidRDefault="00D70F85" w:rsidP="00D70F85">
      <w:pPr>
        <w:rPr>
          <w:rFonts w:ascii="Tahoma" w:hAnsi="Tahoma" w:cs="Tahoma"/>
          <w:sz w:val="21"/>
          <w:szCs w:val="21"/>
        </w:rPr>
      </w:pPr>
    </w:p>
    <w:p w14:paraId="17AD2768" w14:textId="77777777" w:rsidR="00D70F85" w:rsidRPr="00D70F85" w:rsidRDefault="00D70F85" w:rsidP="00D70F85">
      <w:pPr>
        <w:rPr>
          <w:rFonts w:ascii="Tahoma" w:hAnsi="Tahoma" w:cs="Tahoma"/>
          <w:sz w:val="21"/>
          <w:szCs w:val="21"/>
        </w:rPr>
      </w:pPr>
    </w:p>
    <w:p w14:paraId="68CD76A7" w14:textId="77777777" w:rsidR="00D70F85" w:rsidRPr="00D70F85" w:rsidRDefault="00D70F85" w:rsidP="00D70F85">
      <w:pPr>
        <w:pStyle w:val="ListParagraph"/>
        <w:rPr>
          <w:rFonts w:ascii="Tahoma" w:hAnsi="Tahoma" w:cs="Tahoma"/>
          <w:sz w:val="21"/>
          <w:szCs w:val="21"/>
        </w:rPr>
      </w:pPr>
    </w:p>
    <w:p w14:paraId="5E8C1ACA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Course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Pro Technician</w:t>
      </w:r>
    </w:p>
    <w:p w14:paraId="3FECA9A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Training Center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Toyota de Angola</w:t>
      </w:r>
    </w:p>
    <w:p w14:paraId="7869BBE3" w14:textId="4AADA861" w:rsidR="009624C7" w:rsidRDefault="00CB0FBC" w:rsidP="00E35AD2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>: Luanda Angola</w:t>
      </w:r>
    </w:p>
    <w:p w14:paraId="0321605E" w14:textId="77777777" w:rsidR="00E35AD2" w:rsidRPr="00E35AD2" w:rsidRDefault="00E35AD2" w:rsidP="00E35AD2">
      <w:pPr>
        <w:pStyle w:val="ListParagraph"/>
        <w:ind w:left="360"/>
        <w:rPr>
          <w:rFonts w:ascii="Tahoma" w:hAnsi="Tahoma" w:cs="Tahoma"/>
          <w:sz w:val="21"/>
          <w:szCs w:val="21"/>
        </w:rPr>
      </w:pPr>
    </w:p>
    <w:p w14:paraId="0B59EF6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Course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Bronze Technician</w:t>
      </w:r>
    </w:p>
    <w:p w14:paraId="1441E05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Training Center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Honda Cars Philippines</w:t>
      </w:r>
    </w:p>
    <w:p w14:paraId="3E47491C" w14:textId="0EB33D34" w:rsidR="009624C7" w:rsidRPr="008A23E4" w:rsidRDefault="00E35AD2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  <w:t xml:space="preserve">                      </w:t>
      </w:r>
      <w:r w:rsidR="00CB0FBC" w:rsidRPr="008A23E4">
        <w:rPr>
          <w:rFonts w:ascii="Tahoma" w:hAnsi="Tahoma" w:cs="Tahoma"/>
          <w:sz w:val="21"/>
          <w:szCs w:val="21"/>
        </w:rPr>
        <w:t>: Sta. Rosa Laguna Philippines</w:t>
      </w:r>
    </w:p>
    <w:p w14:paraId="4FCC8E2A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Date</w:t>
      </w:r>
      <w:r w:rsidRPr="008A23E4">
        <w:rPr>
          <w:rFonts w:ascii="Tahoma" w:hAnsi="Tahoma" w:cs="Tahoma"/>
          <w:sz w:val="21"/>
          <w:szCs w:val="21"/>
        </w:rPr>
        <w:tab/>
        <w:t xml:space="preserve">                      : March 31, 2009</w:t>
      </w:r>
    </w:p>
    <w:p w14:paraId="7576B6AC" w14:textId="77777777" w:rsidR="009624C7" w:rsidRDefault="009624C7">
      <w:pPr>
        <w:rPr>
          <w:rFonts w:ascii="Tahoma" w:hAnsi="Tahoma" w:cs="Tahoma"/>
          <w:b/>
          <w:sz w:val="21"/>
          <w:szCs w:val="21"/>
          <w:u w:val="single"/>
        </w:rPr>
      </w:pPr>
    </w:p>
    <w:p w14:paraId="664AE762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Course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Hino 300 series Program Driveline</w:t>
      </w:r>
    </w:p>
    <w:p w14:paraId="629B8107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Training Center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Toyota De Angola</w:t>
      </w:r>
    </w:p>
    <w:p w14:paraId="02B1CF00" w14:textId="2A484369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: Luanda Angola </w:t>
      </w:r>
    </w:p>
    <w:p w14:paraId="7A5EE43A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Date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July 23, 2014</w:t>
      </w:r>
    </w:p>
    <w:p w14:paraId="25666BE0" w14:textId="77777777" w:rsidR="009624C7" w:rsidRDefault="009624C7">
      <w:pPr>
        <w:rPr>
          <w:rFonts w:ascii="Tahoma" w:hAnsi="Tahoma" w:cs="Tahoma"/>
          <w:b/>
          <w:sz w:val="21"/>
          <w:szCs w:val="21"/>
          <w:u w:val="single"/>
        </w:rPr>
      </w:pPr>
    </w:p>
    <w:p w14:paraId="65454305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Course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Hino 300 series Program PDI, FSJ and Maintenance</w:t>
      </w:r>
    </w:p>
    <w:p w14:paraId="2D28FE12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Training Center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Toyota De Angola</w:t>
      </w:r>
    </w:p>
    <w:p w14:paraId="18A7B78E" w14:textId="5E82F4CF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>: Luanda Angola</w:t>
      </w:r>
    </w:p>
    <w:p w14:paraId="75399335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Date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July 21, 2014</w:t>
      </w:r>
    </w:p>
    <w:p w14:paraId="1496F492" w14:textId="77777777" w:rsidR="00AD6C8F" w:rsidRDefault="00AD6C8F">
      <w:pPr>
        <w:rPr>
          <w:rFonts w:ascii="Tahoma" w:hAnsi="Tahoma" w:cs="Tahoma"/>
          <w:b/>
          <w:sz w:val="21"/>
          <w:szCs w:val="21"/>
          <w:u w:val="single"/>
        </w:rPr>
      </w:pPr>
    </w:p>
    <w:p w14:paraId="430AF6FB" w14:textId="1D4FAC70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Course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Entry and basic course (Operation management 1 Interpersonal Skills and  </w:t>
      </w:r>
    </w:p>
    <w:p w14:paraId="16B1C8AA" w14:textId="6185B71C" w:rsidR="009624C7" w:rsidRPr="008A23E4" w:rsidRDefault="00E35AD2" w:rsidP="00E35AD2">
      <w:pPr>
        <w:pStyle w:val="ListParagraph"/>
        <w:ind w:left="288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</w:t>
      </w:r>
      <w:r w:rsidR="00AD6C8F" w:rsidRPr="008A23E4">
        <w:rPr>
          <w:rFonts w:ascii="Tahoma" w:hAnsi="Tahoma" w:cs="Tahoma"/>
          <w:sz w:val="21"/>
          <w:szCs w:val="21"/>
        </w:rPr>
        <w:t>Hospitality</w:t>
      </w:r>
      <w:r w:rsidR="00CB0FBC" w:rsidRPr="008A23E4">
        <w:rPr>
          <w:rFonts w:ascii="Tahoma" w:hAnsi="Tahoma" w:cs="Tahoma"/>
          <w:sz w:val="21"/>
          <w:szCs w:val="21"/>
        </w:rPr>
        <w:t xml:space="preserve"> Course </w:t>
      </w:r>
    </w:p>
    <w:p w14:paraId="3D6BCE3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Training Center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Honda Car Philippines</w:t>
      </w:r>
    </w:p>
    <w:p w14:paraId="6BD1FC9F" w14:textId="634C955D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: Sta. Rosa Laguna Philippines </w:t>
      </w:r>
    </w:p>
    <w:p w14:paraId="2F7487E2" w14:textId="248DB96D" w:rsidR="00AD6C8F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Date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May 25-29, 2009</w:t>
      </w:r>
    </w:p>
    <w:p w14:paraId="134FDAC4" w14:textId="77777777" w:rsidR="00AD6C8F" w:rsidRDefault="00AD6C8F" w:rsidP="009B4670">
      <w:pPr>
        <w:pBdr>
          <w:bottom w:val="single" w:sz="8" w:space="1" w:color="E36C0A"/>
        </w:pBdr>
        <w:rPr>
          <w:rFonts w:ascii="Tahoma" w:hAnsi="Tahoma" w:cs="Tahoma"/>
          <w:b/>
          <w:color w:val="E36C0A"/>
          <w:sz w:val="32"/>
          <w:szCs w:val="32"/>
        </w:rPr>
      </w:pPr>
    </w:p>
    <w:p w14:paraId="6E4D261B" w14:textId="41B68D19" w:rsidR="009624C7" w:rsidRPr="008A23E4" w:rsidRDefault="00CB0FBC" w:rsidP="008A23E4">
      <w:pPr>
        <w:pStyle w:val="ListParagraph"/>
        <w:numPr>
          <w:ilvl w:val="0"/>
          <w:numId w:val="9"/>
        </w:numPr>
        <w:pBdr>
          <w:bottom w:val="single" w:sz="8" w:space="1" w:color="E36C0A"/>
        </w:pBdr>
        <w:rPr>
          <w:rFonts w:ascii="Tahoma" w:hAnsi="Tahoma" w:cs="Tahoma"/>
          <w:b/>
          <w:color w:val="E36C0A"/>
          <w:sz w:val="32"/>
          <w:szCs w:val="32"/>
        </w:rPr>
      </w:pPr>
      <w:r w:rsidRPr="008A23E4">
        <w:rPr>
          <w:rFonts w:ascii="Tahoma" w:hAnsi="Tahoma" w:cs="Tahoma"/>
          <w:b/>
          <w:color w:val="E36C0A"/>
          <w:sz w:val="32"/>
          <w:szCs w:val="32"/>
        </w:rPr>
        <w:t>AWARDS AND ACHIEVEMENTS</w:t>
      </w:r>
    </w:p>
    <w:p w14:paraId="20BBC6AF" w14:textId="5E31DA48" w:rsidR="009624C7" w:rsidRDefault="00E96A77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License </w:t>
      </w:r>
      <w:r w:rsidR="00EA3953">
        <w:rPr>
          <w:rFonts w:ascii="Tahoma" w:hAnsi="Tahoma" w:cs="Tahoma"/>
          <w:sz w:val="21"/>
          <w:szCs w:val="21"/>
        </w:rPr>
        <w:t>Mechanical E</w:t>
      </w:r>
      <w:bookmarkStart w:id="0" w:name="_GoBack"/>
      <w:bookmarkEnd w:id="0"/>
      <w:r>
        <w:rPr>
          <w:rFonts w:ascii="Tahoma" w:hAnsi="Tahoma" w:cs="Tahoma"/>
          <w:sz w:val="21"/>
          <w:szCs w:val="21"/>
        </w:rPr>
        <w:t>ngineer May 2003</w:t>
      </w:r>
    </w:p>
    <w:p w14:paraId="61CE8702" w14:textId="50826D0D" w:rsidR="00E35AD2" w:rsidRDefault="00E96A77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Certified Suzuki Bronze Technician</w:t>
      </w:r>
    </w:p>
    <w:p w14:paraId="5EC1D833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 Technician Certified Toyota  De Angola</w:t>
      </w:r>
    </w:p>
    <w:p w14:paraId="4D90184F" w14:textId="77777777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Bronze technician Certified Honda Car Philippines</w:t>
      </w:r>
    </w:p>
    <w:p w14:paraId="2C016B3D" w14:textId="51956B42" w:rsidR="009624C7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Several award at Honda,</w:t>
      </w:r>
      <w:r w:rsidR="00BE24DD">
        <w:rPr>
          <w:rFonts w:ascii="Tahoma" w:hAnsi="Tahoma" w:cs="Tahoma"/>
          <w:sz w:val="21"/>
          <w:szCs w:val="21"/>
        </w:rPr>
        <w:t xml:space="preserve"> T</w:t>
      </w:r>
      <w:r>
        <w:rPr>
          <w:rFonts w:ascii="Tahoma" w:hAnsi="Tahoma" w:cs="Tahoma"/>
          <w:sz w:val="21"/>
          <w:szCs w:val="21"/>
        </w:rPr>
        <w:t xml:space="preserve">echnician of the Month, </w:t>
      </w:r>
      <w:r w:rsidR="00E96A77">
        <w:rPr>
          <w:rFonts w:ascii="Tahoma" w:hAnsi="Tahoma" w:cs="Tahoma"/>
          <w:sz w:val="21"/>
          <w:szCs w:val="21"/>
        </w:rPr>
        <w:t>and Quarterly</w:t>
      </w:r>
      <w:r>
        <w:rPr>
          <w:rFonts w:ascii="Tahoma" w:hAnsi="Tahoma" w:cs="Tahoma"/>
          <w:sz w:val="21"/>
          <w:szCs w:val="21"/>
        </w:rPr>
        <w:t xml:space="preserve"> and </w:t>
      </w:r>
      <w:r w:rsidR="00BE24DD">
        <w:rPr>
          <w:rFonts w:ascii="Tahoma" w:hAnsi="Tahoma" w:cs="Tahoma"/>
          <w:sz w:val="21"/>
          <w:szCs w:val="21"/>
        </w:rPr>
        <w:t>1</w:t>
      </w:r>
      <w:r w:rsidR="00BE24DD" w:rsidRPr="00BE24DD">
        <w:rPr>
          <w:rFonts w:ascii="Tahoma" w:hAnsi="Tahoma" w:cs="Tahoma"/>
          <w:sz w:val="21"/>
          <w:szCs w:val="21"/>
          <w:vertAlign w:val="superscript"/>
        </w:rPr>
        <w:t>st</w:t>
      </w:r>
      <w:r w:rsidR="00BE24DD">
        <w:rPr>
          <w:rFonts w:ascii="Tahoma" w:hAnsi="Tahoma" w:cs="Tahoma"/>
          <w:sz w:val="21"/>
          <w:szCs w:val="21"/>
        </w:rPr>
        <w:t xml:space="preserve"> runner up Technician of the year </w:t>
      </w:r>
      <w:r>
        <w:rPr>
          <w:rFonts w:ascii="Tahoma" w:hAnsi="Tahoma" w:cs="Tahoma"/>
          <w:sz w:val="21"/>
          <w:szCs w:val="21"/>
        </w:rPr>
        <w:t>awards- in recognition of exemplary work performance and outstanding service to the company.</w:t>
      </w:r>
    </w:p>
    <w:p w14:paraId="10CC500B" w14:textId="77777777" w:rsidR="000B5ADB" w:rsidRDefault="000B5ADB">
      <w:pPr>
        <w:pBdr>
          <w:bottom w:val="single" w:sz="8" w:space="1" w:color="E36C0A"/>
        </w:pBdr>
        <w:rPr>
          <w:rFonts w:ascii="Tahoma" w:hAnsi="Tahoma" w:cs="Tahoma"/>
          <w:b/>
          <w:color w:val="E36C0A"/>
          <w:sz w:val="32"/>
          <w:szCs w:val="32"/>
        </w:rPr>
      </w:pPr>
    </w:p>
    <w:p w14:paraId="4D7BC326" w14:textId="2FACBC9B" w:rsidR="009624C7" w:rsidRPr="008A23E4" w:rsidRDefault="00CB0FBC" w:rsidP="008A23E4">
      <w:pPr>
        <w:pStyle w:val="ListParagraph"/>
        <w:numPr>
          <w:ilvl w:val="0"/>
          <w:numId w:val="9"/>
        </w:numPr>
        <w:pBdr>
          <w:bottom w:val="single" w:sz="8" w:space="1" w:color="E36C0A"/>
        </w:pBdr>
        <w:rPr>
          <w:rFonts w:ascii="Tahoma" w:hAnsi="Tahoma" w:cs="Tahoma"/>
          <w:b/>
          <w:color w:val="E36C0A"/>
          <w:sz w:val="32"/>
          <w:szCs w:val="32"/>
        </w:rPr>
      </w:pPr>
      <w:r w:rsidRPr="008A23E4">
        <w:rPr>
          <w:rFonts w:ascii="Tahoma" w:hAnsi="Tahoma" w:cs="Tahoma"/>
          <w:b/>
          <w:color w:val="E36C0A"/>
          <w:sz w:val="32"/>
          <w:szCs w:val="32"/>
        </w:rPr>
        <w:t>EDUCATIONAL BACKGROUND</w:t>
      </w:r>
    </w:p>
    <w:p w14:paraId="64595D98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i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Inclusive Date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r w:rsidRPr="008A23E4">
        <w:rPr>
          <w:rFonts w:ascii="Tahoma" w:hAnsi="Tahoma" w:cs="Tahoma"/>
          <w:i/>
          <w:sz w:val="21"/>
          <w:szCs w:val="21"/>
        </w:rPr>
        <w:t xml:space="preserve">June 1997 up to October 2002 </w:t>
      </w:r>
    </w:p>
    <w:p w14:paraId="536876A5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Course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Bachelor of Science in Mechanical Engineering (BSME)</w:t>
      </w:r>
    </w:p>
    <w:p w14:paraId="699C7D64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College School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Adamson University</w:t>
      </w:r>
    </w:p>
    <w:p w14:paraId="33836349" w14:textId="60FEEC0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: </w:t>
      </w:r>
      <w:proofErr w:type="spellStart"/>
      <w:r w:rsidRPr="008A23E4">
        <w:rPr>
          <w:rFonts w:ascii="Tahoma" w:hAnsi="Tahoma" w:cs="Tahoma"/>
          <w:sz w:val="21"/>
          <w:szCs w:val="21"/>
        </w:rPr>
        <w:t>Emita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Manila</w:t>
      </w:r>
    </w:p>
    <w:p w14:paraId="3EF6F34E" w14:textId="77777777" w:rsidR="009B4670" w:rsidRDefault="009B4670">
      <w:pPr>
        <w:rPr>
          <w:rFonts w:ascii="Tahoma" w:hAnsi="Tahoma" w:cs="Tahoma"/>
          <w:sz w:val="21"/>
          <w:szCs w:val="21"/>
        </w:rPr>
      </w:pPr>
    </w:p>
    <w:p w14:paraId="462C43EF" w14:textId="1D401875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Inclusive Date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r w:rsidRPr="008A23E4">
        <w:rPr>
          <w:rFonts w:ascii="Tahoma" w:hAnsi="Tahoma" w:cs="Tahoma"/>
          <w:i/>
          <w:sz w:val="21"/>
          <w:szCs w:val="21"/>
        </w:rPr>
        <w:t>June 1994 up to March 1997</w:t>
      </w:r>
    </w:p>
    <w:p w14:paraId="2B37112D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High School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Pasay City East High school</w:t>
      </w:r>
    </w:p>
    <w:p w14:paraId="7A9AADA8" w14:textId="082FEF52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Location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: </w:t>
      </w:r>
      <w:proofErr w:type="spellStart"/>
      <w:r w:rsidRPr="008A23E4">
        <w:rPr>
          <w:rFonts w:ascii="Tahoma" w:hAnsi="Tahoma" w:cs="Tahoma"/>
          <w:sz w:val="21"/>
          <w:szCs w:val="21"/>
        </w:rPr>
        <w:t>Malibay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Pasay City</w:t>
      </w:r>
    </w:p>
    <w:p w14:paraId="0EAD76A1" w14:textId="77777777" w:rsidR="000B5ADB" w:rsidRDefault="000B5ADB">
      <w:pPr>
        <w:rPr>
          <w:rFonts w:ascii="Tahoma" w:hAnsi="Tahoma" w:cs="Tahoma"/>
          <w:b/>
          <w:color w:val="E36C0A"/>
          <w:sz w:val="32"/>
          <w:szCs w:val="32"/>
        </w:rPr>
      </w:pPr>
    </w:p>
    <w:p w14:paraId="1B04FCB8" w14:textId="41D7CBAD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b/>
          <w:color w:val="E36C0A"/>
          <w:sz w:val="32"/>
          <w:szCs w:val="32"/>
        </w:rPr>
        <w:t>PERSONAL DATA</w:t>
      </w:r>
    </w:p>
    <w:p w14:paraId="603635DE" w14:textId="1ABA87AC" w:rsidR="009624C7" w:rsidRPr="00E35AD2" w:rsidRDefault="00CB0FBC" w:rsidP="00E35AD2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Full Name (First, Middle, Last)</w:t>
      </w:r>
      <w:r w:rsidRPr="008A23E4">
        <w:rPr>
          <w:rFonts w:ascii="Tahoma" w:hAnsi="Tahoma" w:cs="Tahoma"/>
          <w:sz w:val="21"/>
          <w:szCs w:val="21"/>
        </w:rPr>
        <w:tab/>
        <w:t xml:space="preserve">: Alden </w:t>
      </w:r>
      <w:proofErr w:type="spellStart"/>
      <w:r w:rsidRPr="008A23E4">
        <w:rPr>
          <w:rFonts w:ascii="Tahoma" w:hAnsi="Tahoma" w:cs="Tahoma"/>
          <w:sz w:val="21"/>
          <w:szCs w:val="21"/>
        </w:rPr>
        <w:t>Dalapo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8A23E4">
        <w:rPr>
          <w:rFonts w:ascii="Tahoma" w:hAnsi="Tahoma" w:cs="Tahoma"/>
          <w:sz w:val="21"/>
          <w:szCs w:val="21"/>
        </w:rPr>
        <w:t>Reuta</w:t>
      </w:r>
      <w:proofErr w:type="spellEnd"/>
    </w:p>
    <w:p w14:paraId="1ABD7106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Date of Birth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September 26, 1980</w:t>
      </w:r>
    </w:p>
    <w:p w14:paraId="70A5B1D1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Place of Birth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proofErr w:type="spellStart"/>
      <w:r w:rsidRPr="008A23E4">
        <w:rPr>
          <w:rFonts w:ascii="Tahoma" w:hAnsi="Tahoma" w:cs="Tahoma"/>
          <w:sz w:val="21"/>
          <w:szCs w:val="21"/>
        </w:rPr>
        <w:t>Gumaca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8A23E4">
        <w:rPr>
          <w:rFonts w:ascii="Tahoma" w:hAnsi="Tahoma" w:cs="Tahoma"/>
          <w:sz w:val="21"/>
          <w:szCs w:val="21"/>
        </w:rPr>
        <w:t>quezon</w:t>
      </w:r>
      <w:proofErr w:type="spellEnd"/>
    </w:p>
    <w:p w14:paraId="1FA39970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Height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5’4”</w:t>
      </w:r>
    </w:p>
    <w:p w14:paraId="62421090" w14:textId="0ACA4C80" w:rsidR="009624C7" w:rsidRPr="008A23E4" w:rsidRDefault="00E35AD2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Weight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: 56</w:t>
      </w:r>
      <w:r w:rsidR="00CB0FBC" w:rsidRPr="008A23E4">
        <w:rPr>
          <w:rFonts w:ascii="Tahoma" w:hAnsi="Tahoma" w:cs="Tahoma"/>
          <w:sz w:val="21"/>
          <w:szCs w:val="21"/>
        </w:rPr>
        <w:t xml:space="preserve"> kilos</w:t>
      </w:r>
    </w:p>
    <w:p w14:paraId="1B824AF8" w14:textId="1A2A3FA0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Religion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: Members Church Of God International (MCGI) </w:t>
      </w:r>
    </w:p>
    <w:p w14:paraId="7082B9B9" w14:textId="1CEEB2D3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Languages Spoken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>: Tagalog/English</w:t>
      </w:r>
    </w:p>
    <w:p w14:paraId="621BDFCC" w14:textId="7AC8A25A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Citizenship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: </w:t>
      </w:r>
      <w:r w:rsidR="009B4670" w:rsidRPr="008A23E4">
        <w:rPr>
          <w:rFonts w:ascii="Tahoma" w:hAnsi="Tahoma" w:cs="Tahoma"/>
          <w:sz w:val="21"/>
          <w:szCs w:val="21"/>
        </w:rPr>
        <w:t>F</w:t>
      </w:r>
      <w:r w:rsidRPr="008A23E4">
        <w:rPr>
          <w:rFonts w:ascii="Tahoma" w:hAnsi="Tahoma" w:cs="Tahoma"/>
          <w:sz w:val="21"/>
          <w:szCs w:val="21"/>
        </w:rPr>
        <w:t>ilipino</w:t>
      </w:r>
    </w:p>
    <w:p w14:paraId="6A7A99A2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Marital Status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Married</w:t>
      </w:r>
    </w:p>
    <w:p w14:paraId="7C64D41C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Spouse’s Name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proofErr w:type="spellStart"/>
      <w:r w:rsidRPr="008A23E4">
        <w:rPr>
          <w:rFonts w:ascii="Tahoma" w:hAnsi="Tahoma" w:cs="Tahoma"/>
          <w:sz w:val="21"/>
          <w:szCs w:val="21"/>
        </w:rPr>
        <w:t>Precy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S. Reuta</w:t>
      </w:r>
    </w:p>
    <w:p w14:paraId="432A2477" w14:textId="4AB79F5D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Children’s Name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E35AD2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>: Dylan S. Reuta</w:t>
      </w:r>
    </w:p>
    <w:p w14:paraId="42C5D175" w14:textId="6FBF096E" w:rsidR="009624C7" w:rsidRPr="008A23E4" w:rsidRDefault="00E35AD2" w:rsidP="00E35AD2">
      <w:pPr>
        <w:pStyle w:val="ListParagraph"/>
        <w:ind w:left="360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</w:t>
      </w:r>
      <w:r w:rsidR="00CB0FBC" w:rsidRPr="008A23E4">
        <w:rPr>
          <w:rFonts w:ascii="Tahoma" w:hAnsi="Tahoma" w:cs="Tahoma"/>
          <w:sz w:val="21"/>
          <w:szCs w:val="21"/>
        </w:rPr>
        <w:t>Casey S. Reuta</w:t>
      </w:r>
    </w:p>
    <w:p w14:paraId="3A014262" w14:textId="4E4CB4C0" w:rsidR="009624C7" w:rsidRPr="008A23E4" w:rsidRDefault="00E35AD2" w:rsidP="00E35AD2">
      <w:pPr>
        <w:pStyle w:val="ListParagraph"/>
        <w:ind w:left="360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</w:t>
      </w:r>
      <w:proofErr w:type="spellStart"/>
      <w:r w:rsidR="00CB0FBC" w:rsidRPr="008A23E4">
        <w:rPr>
          <w:rFonts w:ascii="Tahoma" w:hAnsi="Tahoma" w:cs="Tahoma"/>
          <w:sz w:val="21"/>
          <w:szCs w:val="21"/>
        </w:rPr>
        <w:t>Adley</w:t>
      </w:r>
      <w:proofErr w:type="spellEnd"/>
      <w:r w:rsidR="00CB0FBC" w:rsidRPr="008A23E4">
        <w:rPr>
          <w:rFonts w:ascii="Tahoma" w:hAnsi="Tahoma" w:cs="Tahoma"/>
          <w:sz w:val="21"/>
          <w:szCs w:val="21"/>
        </w:rPr>
        <w:t xml:space="preserve"> S. Reuta</w:t>
      </w:r>
    </w:p>
    <w:p w14:paraId="5D5C6B03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Cell Number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09568866020</w:t>
      </w:r>
    </w:p>
    <w:p w14:paraId="3D8241E2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Email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aldenreuta@gmail.com</w:t>
      </w:r>
    </w:p>
    <w:p w14:paraId="5F8BD2A8" w14:textId="2FAC635F" w:rsidR="009624C7" w:rsidRPr="008A23E4" w:rsidRDefault="00D70F85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Facebook Name                 </w:t>
      </w:r>
      <w:r w:rsidR="00CB0FBC" w:rsidRPr="008A23E4">
        <w:rPr>
          <w:rFonts w:ascii="Tahoma" w:hAnsi="Tahoma" w:cs="Tahoma"/>
          <w:sz w:val="21"/>
          <w:szCs w:val="21"/>
        </w:rPr>
        <w:tab/>
        <w:t>: Alden Reuta</w:t>
      </w:r>
    </w:p>
    <w:p w14:paraId="121D6D1F" w14:textId="2738F4A2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Passport Number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D70F85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>: P8194604A</w:t>
      </w:r>
    </w:p>
    <w:p w14:paraId="4AA09FBE" w14:textId="5394B3FA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Expiry Date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D70F85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>: August 1, 2028</w:t>
      </w:r>
    </w:p>
    <w:p w14:paraId="0F1D2467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1"/>
          <w:szCs w:val="21"/>
        </w:rPr>
      </w:pPr>
      <w:r w:rsidRPr="008A23E4">
        <w:rPr>
          <w:rFonts w:ascii="Tahoma" w:hAnsi="Tahoma" w:cs="Tahoma"/>
          <w:b/>
          <w:sz w:val="21"/>
          <w:szCs w:val="21"/>
        </w:rPr>
        <w:t>Address</w:t>
      </w:r>
    </w:p>
    <w:p w14:paraId="5F0E1F2E" w14:textId="47F09161" w:rsidR="009624C7" w:rsidRPr="00D70F85" w:rsidRDefault="00CB0FBC" w:rsidP="00D70F85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Current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       </w:t>
      </w:r>
      <w:r w:rsidR="00D70F85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    : Phase 3 Block 2 lot 30 Maple </w:t>
      </w:r>
      <w:proofErr w:type="spellStart"/>
      <w:r w:rsidRPr="008A23E4">
        <w:rPr>
          <w:rFonts w:ascii="Tahoma" w:hAnsi="Tahoma" w:cs="Tahoma"/>
          <w:sz w:val="21"/>
          <w:szCs w:val="21"/>
        </w:rPr>
        <w:t>st.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8A23E4">
        <w:rPr>
          <w:rFonts w:ascii="Tahoma" w:hAnsi="Tahoma" w:cs="Tahoma"/>
          <w:sz w:val="21"/>
          <w:szCs w:val="21"/>
        </w:rPr>
        <w:t>Summerpointe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Country homes </w:t>
      </w:r>
      <w:r w:rsidR="00D70F85">
        <w:rPr>
          <w:rFonts w:ascii="Tahoma" w:hAnsi="Tahoma" w:cs="Tahoma"/>
          <w:sz w:val="21"/>
          <w:szCs w:val="21"/>
        </w:rPr>
        <w:t xml:space="preserve">      </w:t>
      </w:r>
      <w:proofErr w:type="spellStart"/>
      <w:proofErr w:type="gramStart"/>
      <w:r w:rsidRPr="008A23E4">
        <w:rPr>
          <w:rFonts w:ascii="Tahoma" w:hAnsi="Tahoma" w:cs="Tahoma"/>
          <w:sz w:val="21"/>
          <w:szCs w:val="21"/>
        </w:rPr>
        <w:t>Daang</w:t>
      </w:r>
      <w:proofErr w:type="spellEnd"/>
      <w:r w:rsidR="00D70F85">
        <w:rPr>
          <w:rFonts w:ascii="Tahoma" w:hAnsi="Tahoma" w:cs="Tahoma"/>
          <w:sz w:val="21"/>
          <w:szCs w:val="21"/>
        </w:rPr>
        <w:t xml:space="preserve">  </w:t>
      </w:r>
      <w:proofErr w:type="spellStart"/>
      <w:r w:rsidRPr="00D70F85">
        <w:rPr>
          <w:rFonts w:ascii="Tahoma" w:hAnsi="Tahoma" w:cs="Tahoma"/>
          <w:sz w:val="21"/>
          <w:szCs w:val="21"/>
        </w:rPr>
        <w:t>Hari</w:t>
      </w:r>
      <w:proofErr w:type="spellEnd"/>
      <w:proofErr w:type="gramEnd"/>
      <w:r w:rsidRPr="00D70F85">
        <w:rPr>
          <w:rFonts w:ascii="Tahoma" w:hAnsi="Tahoma" w:cs="Tahoma"/>
          <w:sz w:val="21"/>
          <w:szCs w:val="21"/>
        </w:rPr>
        <w:t xml:space="preserve"> Pasong  </w:t>
      </w:r>
      <w:proofErr w:type="spellStart"/>
      <w:r w:rsidRPr="00D70F85">
        <w:rPr>
          <w:rFonts w:ascii="Tahoma" w:hAnsi="Tahoma" w:cs="Tahoma"/>
          <w:sz w:val="21"/>
          <w:szCs w:val="21"/>
        </w:rPr>
        <w:t>Buaya</w:t>
      </w:r>
      <w:proofErr w:type="spellEnd"/>
      <w:r w:rsidRPr="00D70F85">
        <w:rPr>
          <w:rFonts w:ascii="Tahoma" w:hAnsi="Tahoma" w:cs="Tahoma"/>
          <w:sz w:val="21"/>
          <w:szCs w:val="21"/>
        </w:rPr>
        <w:t xml:space="preserve"> 2 Imus Cavite Philippines .                             </w:t>
      </w:r>
    </w:p>
    <w:p w14:paraId="7C529C57" w14:textId="2354089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Provincial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="00D70F85">
        <w:rPr>
          <w:rFonts w:ascii="Tahoma" w:hAnsi="Tahoma" w:cs="Tahoma"/>
          <w:sz w:val="21"/>
          <w:szCs w:val="21"/>
        </w:rPr>
        <w:t xml:space="preserve">           </w:t>
      </w:r>
      <w:r w:rsidRPr="008A23E4">
        <w:rPr>
          <w:rFonts w:ascii="Tahoma" w:hAnsi="Tahoma" w:cs="Tahoma"/>
          <w:sz w:val="21"/>
          <w:szCs w:val="21"/>
        </w:rPr>
        <w:t xml:space="preserve">: </w:t>
      </w:r>
      <w:proofErr w:type="spellStart"/>
      <w:r w:rsidRPr="008A23E4">
        <w:rPr>
          <w:rFonts w:ascii="Tahoma" w:hAnsi="Tahoma" w:cs="Tahoma"/>
          <w:sz w:val="21"/>
          <w:szCs w:val="21"/>
        </w:rPr>
        <w:t>Brgy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Pr="008A23E4">
        <w:rPr>
          <w:rFonts w:ascii="Tahoma" w:hAnsi="Tahoma" w:cs="Tahoma"/>
          <w:sz w:val="21"/>
          <w:szCs w:val="21"/>
        </w:rPr>
        <w:t>Inaclagan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8A23E4">
        <w:rPr>
          <w:rFonts w:ascii="Tahoma" w:hAnsi="Tahoma" w:cs="Tahoma"/>
          <w:sz w:val="21"/>
          <w:szCs w:val="21"/>
        </w:rPr>
        <w:t>Gumaca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Quezon</w:t>
      </w:r>
    </w:p>
    <w:p w14:paraId="0844A900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In case of Emergency</w:t>
      </w:r>
    </w:p>
    <w:p w14:paraId="4D140DFC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Contact Name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 xml:space="preserve">: </w:t>
      </w:r>
      <w:proofErr w:type="spellStart"/>
      <w:r w:rsidRPr="008A23E4">
        <w:rPr>
          <w:rFonts w:ascii="Tahoma" w:hAnsi="Tahoma" w:cs="Tahoma"/>
          <w:sz w:val="21"/>
          <w:szCs w:val="21"/>
        </w:rPr>
        <w:t>Precy</w:t>
      </w:r>
      <w:proofErr w:type="spellEnd"/>
      <w:r w:rsidRPr="008A23E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8A23E4">
        <w:rPr>
          <w:rFonts w:ascii="Tahoma" w:hAnsi="Tahoma" w:cs="Tahoma"/>
          <w:sz w:val="21"/>
          <w:szCs w:val="21"/>
        </w:rPr>
        <w:t>S.Reuta</w:t>
      </w:r>
      <w:proofErr w:type="spellEnd"/>
    </w:p>
    <w:p w14:paraId="1569641A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Relationship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Wife</w:t>
      </w:r>
    </w:p>
    <w:p w14:paraId="0731EDF9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  <w:sz w:val="21"/>
          <w:szCs w:val="21"/>
        </w:rPr>
      </w:pPr>
      <w:r w:rsidRPr="008A23E4">
        <w:rPr>
          <w:rFonts w:ascii="Tahoma" w:hAnsi="Tahoma" w:cs="Tahoma"/>
          <w:sz w:val="21"/>
          <w:szCs w:val="21"/>
        </w:rPr>
        <w:t>Contact No.</w:t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</w:r>
      <w:r w:rsidRPr="008A23E4">
        <w:rPr>
          <w:rFonts w:ascii="Tahoma" w:hAnsi="Tahoma" w:cs="Tahoma"/>
          <w:sz w:val="21"/>
          <w:szCs w:val="21"/>
        </w:rPr>
        <w:tab/>
        <w:t>: 09219899955</w:t>
      </w:r>
    </w:p>
    <w:p w14:paraId="08AB9C32" w14:textId="77777777" w:rsidR="009B4670" w:rsidRDefault="009B4670">
      <w:pPr>
        <w:pBdr>
          <w:bottom w:val="single" w:sz="8" w:space="1" w:color="E36C0A"/>
        </w:pBdr>
        <w:rPr>
          <w:rFonts w:ascii="Tahoma" w:hAnsi="Tahoma" w:cs="Tahoma"/>
          <w:b/>
          <w:color w:val="E36C0A"/>
          <w:sz w:val="32"/>
          <w:szCs w:val="21"/>
        </w:rPr>
      </w:pPr>
    </w:p>
    <w:p w14:paraId="26B5768A" w14:textId="2715C176" w:rsidR="009624C7" w:rsidRPr="008A23E4" w:rsidRDefault="00CB0FBC" w:rsidP="008A23E4">
      <w:pPr>
        <w:pStyle w:val="ListParagraph"/>
        <w:numPr>
          <w:ilvl w:val="0"/>
          <w:numId w:val="9"/>
        </w:numPr>
        <w:pBdr>
          <w:bottom w:val="single" w:sz="8" w:space="1" w:color="E36C0A"/>
        </w:pBdr>
        <w:rPr>
          <w:rFonts w:ascii="Tahoma" w:hAnsi="Tahoma" w:cs="Tahoma"/>
          <w:b/>
          <w:color w:val="E36C0A"/>
          <w:sz w:val="32"/>
          <w:szCs w:val="21"/>
        </w:rPr>
      </w:pPr>
      <w:r w:rsidRPr="008A23E4">
        <w:rPr>
          <w:rFonts w:ascii="Tahoma" w:hAnsi="Tahoma" w:cs="Tahoma"/>
          <w:b/>
          <w:color w:val="E36C0A"/>
          <w:sz w:val="32"/>
          <w:szCs w:val="21"/>
        </w:rPr>
        <w:t>CHARACTER REFERENCES</w:t>
      </w:r>
    </w:p>
    <w:p w14:paraId="60C3EBC5" w14:textId="77777777" w:rsidR="009B4670" w:rsidRDefault="009B4670" w:rsidP="009B4670">
      <w:pPr>
        <w:rPr>
          <w:rFonts w:ascii="Tahoma" w:hAnsi="Tahoma" w:cs="Tahoma"/>
        </w:rPr>
      </w:pPr>
    </w:p>
    <w:p w14:paraId="414E2727" w14:textId="6BF103F1" w:rsidR="009B4670" w:rsidRPr="008A23E4" w:rsidRDefault="009B4670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Name</w:t>
      </w:r>
      <w:r w:rsidRPr="008A23E4">
        <w:rPr>
          <w:rFonts w:ascii="Tahoma" w:hAnsi="Tahoma" w:cs="Tahoma"/>
        </w:rPr>
        <w:tab/>
      </w:r>
      <w:r w:rsidRPr="008A23E4">
        <w:rPr>
          <w:rFonts w:ascii="Tahoma" w:hAnsi="Tahoma" w:cs="Tahoma"/>
        </w:rPr>
        <w:tab/>
        <w:t>: Jo</w:t>
      </w:r>
      <w:r w:rsidR="00AD6C8F" w:rsidRPr="008A23E4">
        <w:rPr>
          <w:rFonts w:ascii="Tahoma" w:hAnsi="Tahoma" w:cs="Tahoma"/>
        </w:rPr>
        <w:t>ey V.</w:t>
      </w:r>
      <w:r w:rsidRPr="008A23E4">
        <w:rPr>
          <w:rFonts w:ascii="Tahoma" w:hAnsi="Tahoma" w:cs="Tahoma"/>
        </w:rPr>
        <w:t xml:space="preserve"> Ang</w:t>
      </w:r>
    </w:p>
    <w:p w14:paraId="6E40E459" w14:textId="665CDD2F" w:rsidR="009B4670" w:rsidRPr="008A23E4" w:rsidRDefault="009B4670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Position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Service Manager</w:t>
      </w:r>
    </w:p>
    <w:p w14:paraId="4A851AB9" w14:textId="19903A5B" w:rsidR="009B4670" w:rsidRPr="008A23E4" w:rsidRDefault="009B4670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Company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Suzuki Philippines Inc.</w:t>
      </w:r>
    </w:p>
    <w:p w14:paraId="6F5F16BA" w14:textId="6BC81CFF" w:rsidR="009B4670" w:rsidRPr="008A23E4" w:rsidRDefault="009B4670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Contact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09175464136</w:t>
      </w:r>
    </w:p>
    <w:p w14:paraId="2DF7D083" w14:textId="77777777" w:rsidR="009B4670" w:rsidRPr="008A23E4" w:rsidRDefault="009B4670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Relationship</w:t>
      </w:r>
      <w:r w:rsidRPr="008A23E4">
        <w:rPr>
          <w:rFonts w:ascii="Tahoma" w:hAnsi="Tahoma" w:cs="Tahoma"/>
        </w:rPr>
        <w:tab/>
        <w:t>: Service Manager</w:t>
      </w:r>
    </w:p>
    <w:p w14:paraId="1706FDA5" w14:textId="77777777" w:rsidR="009B4670" w:rsidRDefault="009B4670" w:rsidP="009B4670">
      <w:pPr>
        <w:rPr>
          <w:rFonts w:ascii="Tahoma" w:hAnsi="Tahoma" w:cs="Tahoma"/>
        </w:rPr>
      </w:pPr>
    </w:p>
    <w:p w14:paraId="1A914442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Name</w:t>
      </w:r>
      <w:r w:rsidRPr="008A23E4">
        <w:rPr>
          <w:rFonts w:ascii="Tahoma" w:hAnsi="Tahoma" w:cs="Tahoma"/>
        </w:rPr>
        <w:tab/>
      </w:r>
      <w:r w:rsidRPr="008A23E4">
        <w:rPr>
          <w:rFonts w:ascii="Tahoma" w:hAnsi="Tahoma" w:cs="Tahoma"/>
        </w:rPr>
        <w:tab/>
        <w:t xml:space="preserve">: Jun </w:t>
      </w:r>
      <w:proofErr w:type="spellStart"/>
      <w:r w:rsidRPr="008A23E4">
        <w:rPr>
          <w:rFonts w:ascii="Tahoma" w:hAnsi="Tahoma" w:cs="Tahoma"/>
        </w:rPr>
        <w:t>Quitibis</w:t>
      </w:r>
      <w:proofErr w:type="spellEnd"/>
    </w:p>
    <w:p w14:paraId="51F44D53" w14:textId="0024A22B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Position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Supervisor Auto Service Technical</w:t>
      </w:r>
    </w:p>
    <w:p w14:paraId="24474F95" w14:textId="6A07E704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Company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Suzuki Philippines Inc.</w:t>
      </w:r>
    </w:p>
    <w:p w14:paraId="5EC4C638" w14:textId="66317253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Contact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09175127683</w:t>
      </w:r>
    </w:p>
    <w:p w14:paraId="3DF529EF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Relationship</w:t>
      </w:r>
      <w:r w:rsidRPr="008A23E4">
        <w:rPr>
          <w:rFonts w:ascii="Tahoma" w:hAnsi="Tahoma" w:cs="Tahoma"/>
        </w:rPr>
        <w:tab/>
        <w:t>: Supervisor</w:t>
      </w:r>
    </w:p>
    <w:p w14:paraId="01569CA1" w14:textId="77777777" w:rsidR="009624C7" w:rsidRDefault="009624C7">
      <w:pPr>
        <w:rPr>
          <w:rFonts w:ascii="Tahoma" w:hAnsi="Tahoma" w:cs="Tahoma"/>
        </w:rPr>
      </w:pPr>
    </w:p>
    <w:p w14:paraId="72C3880E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Name</w:t>
      </w:r>
      <w:r w:rsidRPr="008A23E4">
        <w:rPr>
          <w:rFonts w:ascii="Tahoma" w:hAnsi="Tahoma" w:cs="Tahoma"/>
        </w:rPr>
        <w:tab/>
      </w:r>
      <w:r w:rsidRPr="008A23E4">
        <w:rPr>
          <w:rFonts w:ascii="Tahoma" w:hAnsi="Tahoma" w:cs="Tahoma"/>
        </w:rPr>
        <w:tab/>
        <w:t xml:space="preserve">: </w:t>
      </w:r>
      <w:proofErr w:type="spellStart"/>
      <w:r w:rsidRPr="008A23E4">
        <w:rPr>
          <w:rFonts w:ascii="Tahoma" w:hAnsi="Tahoma" w:cs="Tahoma"/>
        </w:rPr>
        <w:t>Danilo</w:t>
      </w:r>
      <w:proofErr w:type="spellEnd"/>
      <w:r w:rsidRPr="008A23E4">
        <w:rPr>
          <w:rFonts w:ascii="Tahoma" w:hAnsi="Tahoma" w:cs="Tahoma"/>
        </w:rPr>
        <w:t xml:space="preserve"> </w:t>
      </w:r>
      <w:proofErr w:type="spellStart"/>
      <w:r w:rsidRPr="008A23E4">
        <w:rPr>
          <w:rFonts w:ascii="Tahoma" w:hAnsi="Tahoma" w:cs="Tahoma"/>
        </w:rPr>
        <w:t>Cuento</w:t>
      </w:r>
      <w:proofErr w:type="spellEnd"/>
    </w:p>
    <w:p w14:paraId="52476A6F" w14:textId="130B8E4E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Position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Auto Field Service Engineer</w:t>
      </w:r>
    </w:p>
    <w:p w14:paraId="18CB188A" w14:textId="5CFAD04A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Company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Suzuki Philippines Inc.</w:t>
      </w:r>
    </w:p>
    <w:p w14:paraId="42793568" w14:textId="533E113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Contact</w:t>
      </w:r>
      <w:r w:rsidRPr="008A23E4">
        <w:rPr>
          <w:rFonts w:ascii="Tahoma" w:hAnsi="Tahoma" w:cs="Tahoma"/>
        </w:rPr>
        <w:tab/>
      </w:r>
      <w:r w:rsidR="00D70F85">
        <w:rPr>
          <w:rFonts w:ascii="Tahoma" w:hAnsi="Tahoma" w:cs="Tahoma"/>
        </w:rPr>
        <w:t xml:space="preserve">          </w:t>
      </w:r>
      <w:r w:rsidRPr="008A23E4">
        <w:rPr>
          <w:rFonts w:ascii="Tahoma" w:hAnsi="Tahoma" w:cs="Tahoma"/>
        </w:rPr>
        <w:t>: 09178681578</w:t>
      </w:r>
    </w:p>
    <w:p w14:paraId="3F02B75D" w14:textId="77777777" w:rsidR="009624C7" w:rsidRPr="008A23E4" w:rsidRDefault="00CB0FBC" w:rsidP="008A23E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8A23E4">
        <w:rPr>
          <w:rFonts w:ascii="Tahoma" w:hAnsi="Tahoma" w:cs="Tahoma"/>
        </w:rPr>
        <w:t>Relationship</w:t>
      </w:r>
      <w:r w:rsidRPr="008A23E4">
        <w:rPr>
          <w:rFonts w:ascii="Tahoma" w:hAnsi="Tahoma" w:cs="Tahoma"/>
        </w:rPr>
        <w:tab/>
        <w:t xml:space="preserve">: Colleague </w:t>
      </w:r>
    </w:p>
    <w:p w14:paraId="664149CB" w14:textId="02848D88" w:rsidR="009624C7" w:rsidRDefault="009624C7">
      <w:pPr>
        <w:rPr>
          <w:rFonts w:ascii="Tahoma" w:hAnsi="Tahoma" w:cs="Tahoma"/>
        </w:rPr>
      </w:pPr>
    </w:p>
    <w:sectPr w:rsidR="009624C7">
      <w:headerReference w:type="default" r:id="rId10"/>
      <w:footerReference w:type="default" r:id="rId11"/>
      <w:pgSz w:w="11906" w:h="16838"/>
      <w:pgMar w:top="1440" w:right="1008" w:bottom="144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A5C59" w14:textId="77777777" w:rsidR="00794605" w:rsidRDefault="00794605">
      <w:r>
        <w:separator/>
      </w:r>
    </w:p>
  </w:endnote>
  <w:endnote w:type="continuationSeparator" w:id="0">
    <w:p w14:paraId="4DA2D879" w14:textId="77777777" w:rsidR="00794605" w:rsidRDefault="0079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Segoe Print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8F178" w14:textId="77777777" w:rsidR="009624C7" w:rsidRDefault="00CB0FBC">
    <w:pPr>
      <w:pStyle w:val="Footer"/>
      <w:tabs>
        <w:tab w:val="clear" w:pos="9360"/>
      </w:tabs>
      <w:ind w:right="-396"/>
      <w:jc w:val="right"/>
      <w:rPr>
        <w:sz w:val="16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A5BFBA8" wp14:editId="05D20DF0">
          <wp:simplePos x="0" y="0"/>
          <wp:positionH relativeFrom="column">
            <wp:posOffset>-1471295</wp:posOffset>
          </wp:positionH>
          <wp:positionV relativeFrom="paragraph">
            <wp:posOffset>271780</wp:posOffset>
          </wp:positionV>
          <wp:extent cx="8711565" cy="246380"/>
          <wp:effectExtent l="19050" t="0" r="0" b="0"/>
          <wp:wrapNone/>
          <wp:docPr id="410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Picture 1"/>
                  <pic:cNvPicPr/>
                </pic:nvPicPr>
                <pic:blipFill>
                  <a:blip r:embed="rId1" cstate="print"/>
                  <a:srcRect t="90858" r="70051"/>
                  <a:stretch>
                    <a:fillRect/>
                  </a:stretch>
                </pic:blipFill>
                <pic:spPr>
                  <a:xfrm>
                    <a:off x="0" y="0"/>
                    <a:ext cx="8711483" cy="2464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D7B99" w14:textId="77777777" w:rsidR="00794605" w:rsidRDefault="00794605">
      <w:r>
        <w:separator/>
      </w:r>
    </w:p>
  </w:footnote>
  <w:footnote w:type="continuationSeparator" w:id="0">
    <w:p w14:paraId="208864C9" w14:textId="77777777" w:rsidR="00794605" w:rsidRDefault="00794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994F7" w14:textId="77777777" w:rsidR="009624C7" w:rsidRDefault="00CB0F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028CB79" wp14:editId="6812DACA">
              <wp:simplePos x="0" y="0"/>
              <wp:positionH relativeFrom="column">
                <wp:posOffset>11430</wp:posOffset>
              </wp:positionH>
              <wp:positionV relativeFrom="paragraph">
                <wp:posOffset>-122555</wp:posOffset>
              </wp:positionV>
              <wp:extent cx="897255" cy="162560"/>
              <wp:effectExtent l="1905" t="1270" r="5715" b="7620"/>
              <wp:wrapNone/>
              <wp:docPr id="4097" name="WordAr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725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D629D" w14:textId="77777777" w:rsidR="009624C7" w:rsidRDefault="00CB0FB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B950D"/>
                              <w:sz w:val="28"/>
                              <w:szCs w:val="28"/>
                            </w:rPr>
                            <w:t>RESUME</w:t>
                          </w:r>
                        </w:p>
                      </w:txbxContent>
                    </wps:txbx>
                    <wps:bodyPr wrap="square" numCol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28CB79" id="WordArt 8" o:spid="_x0000_s1026" style="position:absolute;margin-left:.9pt;margin-top:-9.65pt;width:70.65pt;height:12.8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" filled="f" stroked="f">
              <v:textbox style="mso-fit-shape-to-text:t">
                <w:txbxContent>
                  <w:p w14:paraId="666D629D" w14:textId="77777777" w:rsidR="009624C7" w:rsidRDefault="00CB0FB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B950D"/>
                        <w:sz w:val="28"/>
                        <w:szCs w:val="28"/>
                      </w:rPr>
                      <w:t>RESUME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6605EB6" wp14:editId="2A1E321A">
              <wp:simplePos x="0" y="0"/>
              <wp:positionH relativeFrom="column">
                <wp:posOffset>-36830</wp:posOffset>
              </wp:positionH>
              <wp:positionV relativeFrom="paragraph">
                <wp:posOffset>-95885</wp:posOffset>
              </wp:positionV>
              <wp:extent cx="1035050" cy="236855"/>
              <wp:effectExtent l="1270" t="0" r="1905" b="1905"/>
              <wp:wrapNone/>
              <wp:docPr id="4098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50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7" o:spid="_x0000_s1026" o:spt="1" style="position:absolute;left:0pt;margin-left:-2.9pt;margin-top:-7.55pt;height:18.65pt;width:81.5pt;z-index:251659264;mso-width-relative:page;mso-height-relative:page;" fillcolor="#FFFFFF" filled="t" stroked="f" coordsize="21600,21600" o:gfxdata="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1osAT1wAAAAkBAAAPAAAAAAAA&#10;AAEAIAAAACIAAABkcnMvZG93bnJldi54bWxQSwECFAAUAAAACACHTuJAGga6waEBAABZAwAADgAA&#10;AAAAAAABACAAAAAmAQAAZHJzL2Uyb0RvYy54bWxQSwUGAAAAAAYABgBZAQAAOQ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74DBF2" wp14:editId="1526BE37">
              <wp:simplePos x="0" y="0"/>
              <wp:positionH relativeFrom="column">
                <wp:posOffset>-694055</wp:posOffset>
              </wp:positionH>
              <wp:positionV relativeFrom="paragraph">
                <wp:posOffset>-5080</wp:posOffset>
              </wp:positionV>
              <wp:extent cx="7868285" cy="47625"/>
              <wp:effectExtent l="10795" t="13970" r="7620" b="5080"/>
              <wp:wrapNone/>
              <wp:docPr id="409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68285" cy="47625"/>
                      </a:xfrm>
                      <a:prstGeom prst="rect">
                        <a:avLst/>
                      </a:prstGeom>
                      <a:solidFill>
                        <a:srgbClr val="FB950D"/>
                      </a:solidFill>
                      <a:ln w="9525" cap="flat" cmpd="sng">
                        <a:solidFill>
                          <a:srgbClr val="FB950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6" o:spid="_x0000_s1026" o:spt="1" style="position:absolute;left:0pt;flip:y;margin-left:-54.65pt;margin-top:-0.4pt;height:3.75pt;width:619.55pt;z-index:251659264;mso-width-relative:page;mso-height-relative:page;" fillcolor="#FB950D" filled="t" stroked="t" coordsize="21600,21600" o:gfxdata="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hjCE9kAAAAJAQAADwAAAAAAAAABACAAAAAiAAAAZHJzL2Rvd25yZXYueG1sUEsBAhQA&#10;FAAAAAgAh07iQFn6jiDxAQAAIQQAAA4AAAAAAAAAAQAgAAAAKAEAAGRycy9lMm9Eb2MueG1sUEsF&#10;BgAAAAAGAAYAWQEAAIsFAAAAAA==&#10;">
              <v:fill on="t" focussize="0,0"/>
              <v:stroke color="#FB950D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pStyle w:val="2"/>
      <w:lvlText w:val=""/>
      <w:lvlJc w:val="left"/>
      <w:pPr>
        <w:tabs>
          <w:tab w:val="left" w:pos="850"/>
        </w:tabs>
        <w:ind w:left="8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F"/>
    <w:multiLevelType w:val="multilevel"/>
    <w:tmpl w:val="0000000F"/>
    <w:lvl w:ilvl="0">
      <w:start w:val="1"/>
      <w:numFmt w:val="bullet"/>
      <w:pStyle w:val="NormalArial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10"/>
    <w:multiLevelType w:val="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11"/>
    <w:multiLevelType w:val="multilevel"/>
    <w:tmpl w:val="00000011"/>
    <w:lvl w:ilvl="0">
      <w:start w:val="1"/>
      <w:numFmt w:val="upperRoman"/>
      <w:pStyle w:val="Heading2"/>
      <w:lvlText w:val="%1."/>
      <w:lvlJc w:val="righ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12"/>
    <w:multiLevelType w:val="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C6980"/>
    <w:multiLevelType w:val="singleLevel"/>
    <w:tmpl w:val="0B1C6980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3AE477AA"/>
    <w:multiLevelType w:val="hybridMultilevel"/>
    <w:tmpl w:val="CB0C28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44"/>
    <w:rsid w:val="000B5ADB"/>
    <w:rsid w:val="000B7C34"/>
    <w:rsid w:val="001E3B37"/>
    <w:rsid w:val="001F3D7F"/>
    <w:rsid w:val="00267644"/>
    <w:rsid w:val="00267F5D"/>
    <w:rsid w:val="0034456E"/>
    <w:rsid w:val="004123B9"/>
    <w:rsid w:val="00440765"/>
    <w:rsid w:val="00455D76"/>
    <w:rsid w:val="004C4BB7"/>
    <w:rsid w:val="005547F4"/>
    <w:rsid w:val="00595644"/>
    <w:rsid w:val="005A035D"/>
    <w:rsid w:val="00601284"/>
    <w:rsid w:val="00794605"/>
    <w:rsid w:val="00834C18"/>
    <w:rsid w:val="008A0567"/>
    <w:rsid w:val="008A23E4"/>
    <w:rsid w:val="008C5658"/>
    <w:rsid w:val="008F4CE4"/>
    <w:rsid w:val="009502CB"/>
    <w:rsid w:val="009624C7"/>
    <w:rsid w:val="009B4670"/>
    <w:rsid w:val="00A04D76"/>
    <w:rsid w:val="00A2045C"/>
    <w:rsid w:val="00AD6C8F"/>
    <w:rsid w:val="00B70210"/>
    <w:rsid w:val="00B717EE"/>
    <w:rsid w:val="00B828F4"/>
    <w:rsid w:val="00BE24DD"/>
    <w:rsid w:val="00C13991"/>
    <w:rsid w:val="00C3468E"/>
    <w:rsid w:val="00CA2B40"/>
    <w:rsid w:val="00CB0FBC"/>
    <w:rsid w:val="00D70F85"/>
    <w:rsid w:val="00DE6821"/>
    <w:rsid w:val="00DF726C"/>
    <w:rsid w:val="00E23414"/>
    <w:rsid w:val="00E35AD2"/>
    <w:rsid w:val="00E5592C"/>
    <w:rsid w:val="00E75CD7"/>
    <w:rsid w:val="00E96A77"/>
    <w:rsid w:val="00EA3953"/>
    <w:rsid w:val="00FB5B0D"/>
    <w:rsid w:val="00FC42A3"/>
    <w:rsid w:val="049B699B"/>
    <w:rsid w:val="0B2A6C4B"/>
    <w:rsid w:val="0DD03B8F"/>
    <w:rsid w:val="0E655C4A"/>
    <w:rsid w:val="15F01C68"/>
    <w:rsid w:val="1BC11C9D"/>
    <w:rsid w:val="3A3143F2"/>
    <w:rsid w:val="59ED2377"/>
    <w:rsid w:val="61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304B53"/>
  <w15:docId w15:val="{D0467F0F-02CC-459C-B5CE-45F066D4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/>
      <w:overflowPunct/>
      <w:adjustRightInd/>
      <w:outlineLvl w:val="0"/>
    </w:pPr>
    <w:rPr>
      <w:rFonts w:ascii="Times New Roman" w:hAnsi="Times New Roman" w:cs="Times New Roman"/>
      <w:b/>
      <w:bCs/>
      <w:kern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widowControl/>
      <w:numPr>
        <w:numId w:val="1"/>
      </w:numPr>
      <w:overflowPunct/>
      <w:adjustRightInd/>
      <w:outlineLvl w:val="1"/>
    </w:pPr>
    <w:rPr>
      <w:rFonts w:ascii="Times New Roman" w:hAnsi="Times New Roman" w:cs="Times New Roman"/>
      <w:b/>
      <w:bCs/>
      <w:kern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widowControl/>
      <w:overflowPunct/>
      <w:adjustRightInd/>
      <w:ind w:left="720" w:firstLine="360"/>
      <w:outlineLvl w:val="2"/>
    </w:pPr>
    <w:rPr>
      <w:rFonts w:ascii="Times New Roman" w:hAnsi="Times New Roman" w:cs="Times New Roman"/>
      <w:b/>
      <w:bCs/>
      <w:kern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widowControl/>
      <w:overflowPunct/>
      <w:adjustRightInd/>
      <w:ind w:left="1440"/>
      <w:outlineLvl w:val="3"/>
    </w:pPr>
    <w:rPr>
      <w:rFonts w:ascii="Times New Roman" w:hAnsi="Times New Roman" w:cs="Times New Roman"/>
      <w:b/>
      <w:bCs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eastAsia="Calibri" w:hAnsi="Tahoma" w:cs="Times New Roman"/>
      <w:kern w:val="0"/>
      <w:sz w:val="16"/>
      <w:szCs w:val="16"/>
    </w:rPr>
  </w:style>
  <w:style w:type="paragraph" w:styleId="BodyText">
    <w:name w:val="Body Text"/>
    <w:basedOn w:val="Normal"/>
    <w:link w:val="BodyTextChar"/>
    <w:pPr>
      <w:overflowPunct/>
      <w:adjustRightInd/>
    </w:pPr>
    <w:rPr>
      <w:rFonts w:ascii="Times New Roman" w:hAnsi="Times New Roman" w:cs="Times New Roman"/>
      <w:snapToGrid w:val="0"/>
      <w:color w:val="000000"/>
      <w:kern w:val="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  <w:rPr>
      <w:rFonts w:cs="Times New Roman"/>
    </w:rPr>
  </w:style>
  <w:style w:type="paragraph" w:styleId="Caption">
    <w:name w:val="caption"/>
    <w:basedOn w:val="Normal"/>
    <w:next w:val="Normal"/>
    <w:qFormat/>
    <w:pPr>
      <w:widowControl/>
      <w:suppressLineNumbers/>
      <w:suppressAutoHyphens/>
      <w:overflowPunct/>
      <w:adjustRightInd/>
      <w:spacing w:before="120" w:after="120"/>
    </w:pPr>
    <w:rPr>
      <w:rFonts w:ascii="Times New Roman" w:hAnsi="Times New Roman" w:cs="Lucida Sans"/>
      <w:i/>
      <w:iCs/>
      <w:kern w:val="0"/>
      <w:lang w:eastAsia="ar-SA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hAnsi="Courier New" w:cs="Times New Roman"/>
      <w:kern w:val="0"/>
      <w:lang w:eastAsia="ar-SA"/>
    </w:rPr>
  </w:style>
  <w:style w:type="character" w:styleId="HTMLTypewriter">
    <w:name w:val="HTML Typewriter"/>
    <w:qFormat/>
    <w:rPr>
      <w:rFonts w:ascii="Courier New" w:eastAsia="Times New Roman" w:hAnsi="Courier New" w:cs="Courier New" w:hint="default"/>
      <w:sz w:val="20"/>
      <w:szCs w:val="20"/>
    </w:r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Text"/>
    <w:pPr>
      <w:suppressAutoHyphens/>
      <w:jc w:val="both"/>
    </w:pPr>
    <w:rPr>
      <w:rFonts w:cs="Tahoma"/>
      <w:snapToGrid/>
      <w:color w:val="auto"/>
      <w:lang w:val="en-US" w:eastAsia="ar-SA"/>
    </w:rPr>
  </w:style>
  <w:style w:type="paragraph" w:styleId="ListBullet">
    <w:name w:val="List Bullet"/>
    <w:basedOn w:val="Normal"/>
    <w:uiPriority w:val="99"/>
    <w:pPr>
      <w:numPr>
        <w:numId w:val="2"/>
      </w:numPr>
      <w:contextualSpacing/>
    </w:pPr>
  </w:style>
  <w:style w:type="paragraph" w:styleId="ListBullet2">
    <w:name w:val="List Bullet 2"/>
    <w:basedOn w:val="Normal"/>
    <w:pPr>
      <w:widowControl/>
      <w:numPr>
        <w:numId w:val="3"/>
      </w:numPr>
      <w:overflowPunct/>
      <w:adjustRightInd/>
    </w:pPr>
    <w:rPr>
      <w:rFonts w:ascii="Times New Roman" w:hAnsi="Times New Roman" w:cs="Times New Roman"/>
      <w:kern w:val="0"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pPr>
      <w:widowControl/>
      <w:overflowPunct/>
      <w:autoSpaceDE w:val="0"/>
      <w:autoSpaceDN w:val="0"/>
    </w:pPr>
    <w:rPr>
      <w:rFonts w:ascii="Arial,Bold" w:eastAsia="Calibri" w:hAnsi="Arial,Bold" w:cs="Times New Roman"/>
      <w:kern w:val="0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11"/>
    <w:qFormat/>
    <w:pPr>
      <w:widowControl/>
      <w:overflowPunct/>
      <w:adjustRightInd/>
    </w:pPr>
    <w:rPr>
      <w:rFonts w:ascii="Times New Roman" w:hAnsi="Times New Roman" w:cs="Times New Roman"/>
      <w:b/>
      <w:bCs/>
      <w:kern w:val="0"/>
      <w:sz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pPr>
      <w:widowControl/>
      <w:overflowPunct/>
      <w:adjustRightInd/>
      <w:jc w:val="center"/>
    </w:pPr>
    <w:rPr>
      <w:rFonts w:ascii="Times New Roman" w:hAnsi="Times New Roman" w:cs="Times New Roman"/>
      <w:b/>
      <w:kern w:val="0"/>
      <w:sz w:val="28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paragraph" w:styleId="NoSpacing">
    <w:name w:val="No Spacing"/>
    <w:uiPriority w:val="1"/>
    <w:qFormat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character" w:customStyle="1" w:styleId="Heading7Char">
    <w:name w:val="Heading 7 Char"/>
    <w:link w:val="Heading7"/>
    <w:uiPriority w:val="9"/>
    <w:rPr>
      <w:rFonts w:ascii="Cambria" w:eastAsia="Times New Roman" w:hAnsi="Cambria" w:cs="Times New Roman"/>
      <w:i/>
      <w:iCs/>
      <w:color w:val="404040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rPr>
      <w:rFonts w:ascii="Cambria" w:eastAsia="Times New Roman" w:hAnsi="Cambria" w:cs="Times New Roman"/>
      <w:color w:val="404040"/>
      <w:kern w:val="28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mbria" w:eastAsia="Times New Roman" w:hAnsi="Cambria" w:cs="Times New Roman"/>
      <w:i/>
      <w:iCs/>
      <w:color w:val="404040"/>
      <w:kern w:val="28"/>
      <w:sz w:val="20"/>
      <w:szCs w:val="20"/>
    </w:rPr>
  </w:style>
  <w:style w:type="paragraph" w:customStyle="1" w:styleId="WW-BodyText2">
    <w:name w:val="WW-Body Text 2"/>
    <w:basedOn w:val="Normal"/>
    <w:pPr>
      <w:suppressAutoHyphens/>
      <w:overflowPunct/>
      <w:adjustRightInd/>
    </w:pPr>
    <w:rPr>
      <w:rFonts w:ascii="Times New Roman" w:hAnsi="Times New Roman" w:cs="Times New Roman"/>
      <w:kern w:val="0"/>
      <w:sz w:val="22"/>
      <w:szCs w:val="20"/>
      <w:lang w:eastAsia="ar-SA"/>
    </w:rPr>
  </w:style>
  <w:style w:type="character" w:customStyle="1" w:styleId="BodyTextIndentChar">
    <w:name w:val="Body Text Indent Char"/>
    <w:link w:val="BodyTextIndent"/>
    <w:uiPriority w:val="99"/>
    <w:rPr>
      <w:rFonts w:ascii="Arial" w:eastAsia="Times New Roman" w:hAnsi="Arial" w:cs="Arial"/>
      <w:kern w:val="28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NormalArial">
    <w:name w:val="Normal + Arial"/>
    <w:basedOn w:val="Normal"/>
    <w:pPr>
      <w:widowControl/>
      <w:numPr>
        <w:numId w:val="4"/>
      </w:numPr>
      <w:tabs>
        <w:tab w:val="left" w:pos="5760"/>
      </w:tabs>
      <w:overflowPunct/>
      <w:adjustRightInd/>
      <w:ind w:right="-360"/>
    </w:pPr>
    <w:rPr>
      <w:rFonts w:ascii="Times New Roman" w:hAnsi="Times New Roman" w:cs="Times New Roman"/>
      <w:kern w:val="0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kern w:val="28"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Cambria" w:eastAsia="Times New Roman" w:hAnsi="Cambria" w:cs="Times New Roman"/>
      <w:i/>
      <w:iCs/>
      <w:color w:val="243F60"/>
      <w:kern w:val="28"/>
      <w:sz w:val="24"/>
      <w:szCs w:val="24"/>
    </w:rPr>
  </w:style>
  <w:style w:type="character" w:customStyle="1" w:styleId="HTMLPreformattedChar">
    <w:name w:val="HTML Preformatted Char"/>
    <w:link w:val="HTMLPreformatted"/>
    <w:qFormat/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TitleChar">
    <w:name w:val="Title Char"/>
    <w:link w:val="Title"/>
    <w:uiPriority w:val="10"/>
    <w:qFormat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">
    <w:name w:val="2"/>
    <w:basedOn w:val="ListParagraph"/>
    <w:pPr>
      <w:numPr>
        <w:numId w:val="5"/>
      </w:numPr>
      <w:overflowPunct/>
      <w:autoSpaceDE w:val="0"/>
      <w:autoSpaceDN w:val="0"/>
      <w:adjustRightInd/>
    </w:pPr>
    <w:rPr>
      <w:rFonts w:ascii="Century Gothic" w:eastAsia="Calibri" w:hAnsi="Century Gothic" w:cs="Times New Roman"/>
      <w:kern w:val="0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PlainTextChar">
    <w:name w:val="Plain Text Char"/>
    <w:link w:val="PlainText"/>
    <w:rPr>
      <w:rFonts w:ascii="Arial,Bold" w:hAnsi="Arial,Bold" w:cs="Arial"/>
      <w:sz w:val="24"/>
      <w:szCs w:val="24"/>
    </w:rPr>
  </w:style>
  <w:style w:type="paragraph" w:customStyle="1" w:styleId="Section">
    <w:name w:val="Section"/>
    <w:basedOn w:val="Normal"/>
    <w:pPr>
      <w:widowControl/>
      <w:suppressAutoHyphens/>
      <w:overflowPunct/>
      <w:adjustRightInd/>
      <w:spacing w:before="480" w:after="40"/>
    </w:pPr>
    <w:rPr>
      <w:rFonts w:ascii="Tw Cen MT" w:eastAsia="Tw Cen MT" w:hAnsi="Tw Cen MT" w:cs="Tw Cen MT"/>
      <w:b/>
      <w:caps/>
      <w:color w:val="DD8047"/>
      <w:spacing w:val="60"/>
      <w:kern w:val="0"/>
      <w:szCs w:val="20"/>
      <w:lang w:eastAsia="ar-SA"/>
    </w:rPr>
  </w:style>
  <w:style w:type="paragraph" w:customStyle="1" w:styleId="Subsection">
    <w:name w:val="Subsection"/>
    <w:basedOn w:val="Normal"/>
    <w:pPr>
      <w:widowControl/>
      <w:suppressAutoHyphens/>
      <w:overflowPunct/>
      <w:adjustRightInd/>
      <w:spacing w:after="40" w:line="264" w:lineRule="auto"/>
    </w:pPr>
    <w:rPr>
      <w:rFonts w:ascii="Tw Cen MT" w:eastAsia="Tw Cen MT" w:hAnsi="Tw Cen MT" w:cs="Tw Cen MT"/>
      <w:b/>
      <w:color w:val="94B6D2"/>
      <w:spacing w:val="30"/>
      <w:kern w:val="0"/>
      <w:szCs w:val="20"/>
      <w:lang w:eastAsia="ar-SA"/>
    </w:rPr>
  </w:style>
  <w:style w:type="paragraph" w:customStyle="1" w:styleId="PersonalName">
    <w:name w:val="Personal Name"/>
    <w:basedOn w:val="Normal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color w:val="FFFFFF"/>
      <w:kern w:val="0"/>
      <w:sz w:val="40"/>
      <w:szCs w:val="20"/>
      <w:lang w:eastAsia="ar-SA"/>
    </w:rPr>
  </w:style>
  <w:style w:type="paragraph" w:customStyle="1" w:styleId="HeaderEven">
    <w:name w:val="Header Even"/>
    <w:basedOn w:val="NoSpacing"/>
    <w:pPr>
      <w:widowControl/>
      <w:suppressAutoHyphens/>
      <w:overflowPunct/>
      <w:adjustRightInd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HeaderOdd">
    <w:name w:val="Header Odd"/>
    <w:basedOn w:val="NoSpacing"/>
    <w:pPr>
      <w:widowControl/>
      <w:suppressAutoHyphens/>
      <w:overflowPunct/>
      <w:adjustRightInd/>
      <w:jc w:val="right"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Category">
    <w:name w:val="Category"/>
    <w:basedOn w:val="Normal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b/>
      <w:kern w:val="0"/>
      <w:lang w:eastAsia="ar-SA"/>
    </w:rPr>
  </w:style>
  <w:style w:type="paragraph" w:customStyle="1" w:styleId="JobDescriptionSections">
    <w:name w:val="Job Description Sections"/>
    <w:basedOn w:val="Normal"/>
    <w:qFormat/>
    <w:pPr>
      <w:widowControl/>
      <w:suppressAutoHyphens/>
      <w:overflowPunct/>
      <w:adjustRightInd/>
      <w:spacing w:before="240" w:after="60"/>
    </w:pPr>
    <w:rPr>
      <w:b/>
      <w:bCs/>
      <w:color w:val="000000"/>
      <w:kern w:val="0"/>
      <w:sz w:val="18"/>
      <w:szCs w:val="22"/>
      <w:lang w:eastAsia="ar-SA"/>
    </w:rPr>
  </w:style>
  <w:style w:type="character" w:customStyle="1" w:styleId="BodyTextIndent2Char">
    <w:name w:val="Body Text Indent 2 Char"/>
    <w:link w:val="BodyTextIndent2"/>
    <w:uiPriority w:val="99"/>
    <w:rPr>
      <w:rFonts w:ascii="Arial" w:eastAsia="Times New Roman" w:hAnsi="Arial" w:cs="Arial"/>
      <w:kern w:val="28"/>
      <w:sz w:val="24"/>
      <w:szCs w:val="24"/>
    </w:rPr>
  </w:style>
  <w:style w:type="paragraph" w:customStyle="1" w:styleId="Style">
    <w:name w:val="Style"/>
    <w:qFormat/>
    <w:pPr>
      <w:widowControl w:val="0"/>
    </w:pPr>
    <w:rPr>
      <w:rFonts w:ascii="Times New Roman" w:eastAsia="Times New Roman" w:hAnsi="Times New Roman"/>
    </w:rPr>
  </w:style>
  <w:style w:type="paragraph" w:customStyle="1" w:styleId="NormalWeb3">
    <w:name w:val="Normal (Web)3"/>
    <w:basedOn w:val="Normal"/>
    <w:pPr>
      <w:widowControl/>
      <w:overflowPunct/>
      <w:adjustRightInd/>
    </w:pPr>
    <w:rPr>
      <w:rFonts w:ascii="Times New Roman" w:hAnsi="Times New Roman" w:cs="Times New Roman"/>
      <w:kern w:val="0"/>
    </w:rPr>
  </w:style>
  <w:style w:type="character" w:customStyle="1" w:styleId="yshortcuts">
    <w:name w:val="yshortcuts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E8C8C2E-38D4-49BA-B0E3-8C5D47D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USPI</dc:creator>
  <cp:lastModifiedBy>benito pagal</cp:lastModifiedBy>
  <cp:revision>2</cp:revision>
  <cp:lastPrinted>2020-01-09T09:55:00Z</cp:lastPrinted>
  <dcterms:created xsi:type="dcterms:W3CDTF">2023-08-13T22:57:00Z</dcterms:created>
  <dcterms:modified xsi:type="dcterms:W3CDTF">2023-08-13T22:57:00Z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  <property fmtid="{D5CDD505-2E9C-101B-9397-08002B2CF9AE}" pid="3" name="_DocHome">
    <vt:i4>962310037</vt:i4>
  </property>
</Properties>
</file>