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ackground w:color="ffffff">
    <v:background id="_x0000_s1025" filled="t" fillcolor="white"/>
  </w:background>
  <w:body>
    <w:p>
      <w:pPr>
        <w:pStyle w:val="divdocumentthinbottombor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0" w:line="800" w:lineRule="atLeast"/>
        <w:ind w:left="0" w:right="0"/>
        <w:rPr>
          <w:rFonts w:ascii="Century Gothic" w:eastAsia="Century Gothic" w:hAnsi="Century Gothic" w:cs="Century Gothic"/>
          <w:b/>
          <w:bCs/>
          <w:caps/>
          <w:color w:val="009999"/>
          <w:sz w:val="70"/>
          <w:szCs w:val="70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b/>
          <w:bCs/>
          <w:caps/>
          <w:color w:val="009999"/>
          <w:sz w:val="70"/>
          <w:szCs w:val="70"/>
        </w:rPr>
        <w:t>RONALD</w:t>
      </w:r>
      <w:r>
        <w:rPr>
          <w:rFonts w:ascii="Century Gothic" w:eastAsia="Century Gothic" w:hAnsi="Century Gothic" w:cs="Century Gothic"/>
          <w:b/>
          <w:bCs/>
          <w:caps/>
          <w:color w:val="009999"/>
          <w:sz w:val="70"/>
          <w:szCs w:val="70"/>
          <w:bdr w:val="none" w:sz="0" w:space="0" w:color="auto"/>
          <w:vertAlign w:val="baseline"/>
        </w:rPr>
        <w:t xml:space="preserve"> </w:t>
      </w:r>
      <w:r>
        <w:rPr>
          <w:rStyle w:val="span"/>
          <w:rFonts w:ascii="Century Gothic" w:eastAsia="Century Gothic" w:hAnsi="Century Gothic" w:cs="Century Gothic"/>
          <w:b/>
          <w:bCs/>
          <w:caps/>
          <w:color w:val="009999"/>
          <w:sz w:val="70"/>
          <w:szCs w:val="70"/>
        </w:rPr>
        <w:t>QUIROGA AMANCIO</w:t>
      </w:r>
    </w:p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0" w:lineRule="atLeast"/>
        <w:ind w:left="0" w:right="0"/>
        <w:rPr>
          <w:rFonts w:ascii="Century Gothic" w:eastAsia="Century Gothic" w:hAnsi="Century Gothic" w:cs="Century Gothic"/>
          <w:color w:val="333333"/>
          <w:sz w:val="0"/>
          <w:szCs w:val="0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333333"/>
          <w:sz w:val="0"/>
          <w:szCs w:val="0"/>
          <w:bdr w:val="none" w:sz="0" w:space="0" w:color="auto"/>
          <w:vertAlign w:val="baseline"/>
        </w:rPr>
        <w:t> </w:t>
      </w:r>
    </w:p>
    <w:p>
      <w:pPr>
        <w:pStyle w:val="divaddres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/>
        <w:rPr>
          <w:rFonts w:ascii="Century Gothic" w:eastAsia="Century Gothic" w:hAnsi="Century Gothic" w:cs="Century Gothic"/>
          <w:color w:val="333333"/>
          <w:sz w:val="18"/>
          <w:szCs w:val="18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color w:val="333333"/>
          <w:sz w:val="18"/>
          <w:szCs w:val="18"/>
        </w:rPr>
        <w:t>Cebu City, Philippines 6000</w:t>
      </w:r>
      <w:r>
        <w:rPr>
          <w:rFonts w:ascii="Century Gothic" w:eastAsia="Century Gothic" w:hAnsi="Century Gothic" w:cs="Century Gothic"/>
          <w:color w:val="333333"/>
          <w:bdr w:val="none" w:sz="0" w:space="0" w:color="auto"/>
          <w:vertAlign w:val="baseline"/>
        </w:rPr>
        <w:t xml:space="preserve"> </w:t>
      </w:r>
      <w:r>
        <w:rPr>
          <w:rStyle w:val="span"/>
          <w:rFonts w:ascii="Century Gothic" w:eastAsia="Century Gothic" w:hAnsi="Century Gothic" w:cs="Century Gothic"/>
          <w:color w:val="333333"/>
          <w:sz w:val="18"/>
          <w:szCs w:val="18"/>
        </w:rPr>
        <w:t xml:space="preserve">| </w:t>
      </w:r>
      <w:r>
        <w:rPr>
          <w:rStyle w:val="span"/>
          <w:rFonts w:ascii="Century Gothic" w:eastAsia="Century Gothic" w:hAnsi="Century Gothic" w:cs="Century Gothic"/>
          <w:color w:val="333333"/>
          <w:sz w:val="18"/>
          <w:szCs w:val="18"/>
        </w:rPr>
        <w:t>+63 976 2804065</w:t>
      </w:r>
      <w:r>
        <w:rPr>
          <w:rFonts w:ascii="Century Gothic" w:eastAsia="Century Gothic" w:hAnsi="Century Gothic" w:cs="Century Gothic"/>
          <w:color w:val="333333"/>
          <w:bdr w:val="none" w:sz="0" w:space="0" w:color="auto"/>
          <w:vertAlign w:val="baseline"/>
        </w:rPr>
        <w:t xml:space="preserve"> </w:t>
      </w:r>
      <w:r>
        <w:rPr>
          <w:rStyle w:val="span"/>
          <w:rFonts w:ascii="Century Gothic" w:eastAsia="Century Gothic" w:hAnsi="Century Gothic" w:cs="Century Gothic"/>
          <w:color w:val="333333"/>
          <w:sz w:val="18"/>
          <w:szCs w:val="18"/>
        </w:rPr>
        <w:t xml:space="preserve">| </w:t>
      </w:r>
      <w:r>
        <w:rPr>
          <w:rStyle w:val="span"/>
          <w:rFonts w:ascii="Century Gothic" w:eastAsia="Century Gothic" w:hAnsi="Century Gothic" w:cs="Century Gothic"/>
          <w:color w:val="333333"/>
          <w:sz w:val="18"/>
          <w:szCs w:val="18"/>
        </w:rPr>
        <w:t>ronsynt@gmail.com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80"/>
        <w:ind w:left="0" w:right="0"/>
        <w:rPr>
          <w:rFonts w:ascii="Century Gothic" w:eastAsia="Century Gothic" w:hAnsi="Century Gothic" w:cs="Century Gothic"/>
          <w:b/>
          <w:bCs/>
          <w:caps/>
          <w:color w:val="009999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b/>
          <w:bCs/>
          <w:caps/>
          <w:bdr w:val="none" w:sz="0" w:space="0" w:color="auto"/>
          <w:vertAlign w:val="baseline"/>
        </w:rPr>
        <w:t>Summary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00" w:lineRule="atLeast"/>
        <w:ind w:left="0" w:right="0"/>
        <w:rPr>
          <w:rFonts w:ascii="Century Gothic" w:eastAsia="Century Gothic" w:hAnsi="Century Gothic" w:cs="Century Gothic"/>
          <w:color w:val="333333"/>
          <w:sz w:val="20"/>
          <w:szCs w:val="20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333333"/>
          <w:sz w:val="20"/>
          <w:szCs w:val="20"/>
          <w:bdr w:val="none" w:sz="0" w:space="0" w:color="auto"/>
          <w:vertAlign w:val="baseline"/>
        </w:rPr>
        <w:t xml:space="preserve">Driven and determined software engineer, promoting </w:t>
      </w:r>
      <w:r>
        <w:rPr>
          <w:rStyle w:val="span"/>
          <w:rFonts w:ascii="Century Gothic" w:eastAsia="Century Gothic" w:hAnsi="Century Gothic" w:cs="Century Gothic"/>
          <w:color w:val="468AE5"/>
          <w:sz w:val="20"/>
          <w:szCs w:val="20"/>
        </w:rPr>
        <w:t>[Number]</w:t>
      </w:r>
      <w:r>
        <w:rPr>
          <w:rFonts w:ascii="Century Gothic" w:eastAsia="Century Gothic" w:hAnsi="Century Gothic" w:cs="Century Gothic"/>
          <w:color w:val="333333"/>
          <w:sz w:val="20"/>
          <w:szCs w:val="20"/>
          <w:bdr w:val="none" w:sz="0" w:space="0" w:color="auto"/>
          <w:vertAlign w:val="baseline"/>
        </w:rPr>
        <w:t xml:space="preserve"> years of experience in building client applications. Offers strong interpersonal and communication skills. Seeking engineering role at leading defence and security company that delivers full range of products and services.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80"/>
        <w:ind w:left="0" w:right="0"/>
        <w:rPr>
          <w:rFonts w:ascii="Century Gothic" w:eastAsia="Century Gothic" w:hAnsi="Century Gothic" w:cs="Century Gothic"/>
          <w:b/>
          <w:bCs/>
          <w:caps/>
          <w:color w:val="009999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b/>
          <w:bCs/>
          <w:caps/>
          <w:bdr w:val="none" w:sz="0" w:space="0" w:color="auto"/>
          <w:vertAlign w:val="baseline"/>
        </w:rPr>
        <w:t>Experience</w:t>
      </w: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300"/>
        <w:gridCol w:w="8006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300" w:type="dxa"/>
            <w:noWrap w:val="0"/>
            <w:tcMar>
              <w:top w:w="0" w:type="dxa"/>
              <w:left w:w="0" w:type="dxa"/>
              <w:bottom w:w="0" w:type="dxa"/>
              <w:right w:w="32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96"/>
              <w:textAlignment w:val="auto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02/2023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 xml:space="preserve">to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current</w:t>
            </w:r>
          </w:p>
        </w:tc>
        <w:tc>
          <w:tcPr>
            <w:tcW w:w="80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96"/>
              <w:textAlignment w:val="auto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Software Engineer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</w:p>
          <w:p>
            <w:pPr>
              <w:pStyle w:val="spanpaddedline"/>
              <w:spacing w:before="0" w:after="0" w:line="320" w:lineRule="atLeast"/>
              <w:ind w:left="0" w:right="64"/>
              <w:rPr>
                <w:rStyle w:val="divdocumentsinglecolum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TriTonTek (Steel and Detailing)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 xml:space="preserve"> -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>Cebu City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 xml:space="preserve">,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>Philippines</w:t>
            </w:r>
            <w:r>
              <w:rPr>
                <w:rStyle w:val="divdocumentsinglecolum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ulli"/>
              <w:numPr>
                <w:ilvl w:val="0"/>
                <w:numId w:val="1"/>
              </w:numPr>
              <w:spacing w:before="0" w:after="0" w:line="320" w:lineRule="atLeast"/>
              <w:ind w:left="640" w:right="64" w:hanging="252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Develop/Enhance HR Job Portal Module for Employee Recruitment</w:t>
            </w:r>
          </w:p>
          <w:p>
            <w:pPr>
              <w:pStyle w:val="ulli"/>
              <w:numPr>
                <w:ilvl w:val="0"/>
                <w:numId w:val="1"/>
              </w:numPr>
              <w:spacing w:after="0" w:line="320" w:lineRule="atLeast"/>
              <w:ind w:left="640" w:right="64" w:hanging="252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Front End Development (Blazor, Mudblazor)</w:t>
            </w:r>
          </w:p>
          <w:p>
            <w:pPr>
              <w:pStyle w:val="ulli"/>
              <w:numPr>
                <w:ilvl w:val="0"/>
                <w:numId w:val="1"/>
              </w:numPr>
              <w:spacing w:after="0" w:line="320" w:lineRule="atLeast"/>
              <w:ind w:left="640" w:right="64" w:hanging="252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Develop/Enhance In-house Application for Integration of Tekla Structures</w:t>
            </w:r>
          </w:p>
          <w:p>
            <w:pPr>
              <w:pStyle w:val="ulli"/>
              <w:numPr>
                <w:ilvl w:val="0"/>
                <w:numId w:val="1"/>
              </w:numPr>
              <w:spacing w:after="0" w:line="320" w:lineRule="atLeast"/>
              <w:ind w:left="640" w:right="64" w:hanging="252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C# Devexpress (Entity Framework, Fullstack)</w:t>
            </w:r>
          </w:p>
          <w:p>
            <w:pPr>
              <w:pStyle w:val="ulli"/>
              <w:numPr>
                <w:ilvl w:val="0"/>
                <w:numId w:val="1"/>
              </w:numPr>
              <w:spacing w:after="0" w:line="320" w:lineRule="atLeast"/>
              <w:ind w:left="640" w:right="64" w:hanging="252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Database: MySQL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300"/>
        <w:gridCol w:w="8006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300" w:type="dxa"/>
            <w:noWrap w:val="0"/>
            <w:tcMar>
              <w:top w:w="160" w:type="dxa"/>
              <w:left w:w="0" w:type="dxa"/>
              <w:bottom w:w="0" w:type="dxa"/>
              <w:right w:w="32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96"/>
              <w:textAlignment w:val="auto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02/2014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 xml:space="preserve">to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01/2023</w:t>
            </w:r>
          </w:p>
        </w:tc>
        <w:tc>
          <w:tcPr>
            <w:tcW w:w="8006" w:type="dxa"/>
            <w:noWrap w:val="0"/>
            <w:tcMar>
              <w:top w:w="16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96"/>
              <w:textAlignment w:val="auto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Software Developer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</w:p>
          <w:p>
            <w:pPr>
              <w:pStyle w:val="spanpaddedline"/>
              <w:spacing w:before="0" w:after="0" w:line="320" w:lineRule="atLeast"/>
              <w:ind w:left="0" w:right="64"/>
              <w:rPr>
                <w:rStyle w:val="divdocumentsinglecolum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SkyGo Marketing Corporation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 xml:space="preserve"> -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>Cebu City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 xml:space="preserve">,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>Philippines</w:t>
            </w:r>
            <w:r>
              <w:rPr>
                <w:rStyle w:val="divdocumentsinglecolum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ulli"/>
              <w:numPr>
                <w:ilvl w:val="0"/>
                <w:numId w:val="2"/>
              </w:numPr>
              <w:spacing w:before="0" w:after="0" w:line="320" w:lineRule="atLeast"/>
              <w:ind w:left="640" w:right="64" w:hanging="252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Develop/Enhance ERP Modules (Accounting System)</w:t>
            </w:r>
          </w:p>
          <w:p>
            <w:pPr>
              <w:pStyle w:val="ulli"/>
              <w:numPr>
                <w:ilvl w:val="0"/>
                <w:numId w:val="2"/>
              </w:numPr>
              <w:spacing w:after="0" w:line="320" w:lineRule="atLeast"/>
              <w:ind w:left="640" w:right="64" w:hanging="252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Using C# .Net, Asp.Net, ExtJs (ADO.Net), SSRS (Reporting)</w:t>
            </w:r>
          </w:p>
          <w:p>
            <w:pPr>
              <w:pStyle w:val="ulli"/>
              <w:numPr>
                <w:ilvl w:val="0"/>
                <w:numId w:val="2"/>
              </w:numPr>
              <w:spacing w:after="0" w:line="320" w:lineRule="atLeast"/>
              <w:ind w:left="640" w:right="64" w:hanging="252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Database: MSSQL / Stored Procedure</w:t>
            </w:r>
          </w:p>
          <w:p>
            <w:pPr>
              <w:pStyle w:val="ulli"/>
              <w:numPr>
                <w:ilvl w:val="0"/>
                <w:numId w:val="2"/>
              </w:numPr>
              <w:spacing w:after="0" w:line="320" w:lineRule="atLeast"/>
              <w:ind w:left="640" w:right="64" w:hanging="252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Online Exam Recruitment using PHP Codeigniter</w:t>
            </w:r>
          </w:p>
          <w:p>
            <w:pPr>
              <w:pStyle w:val="ulli"/>
              <w:numPr>
                <w:ilvl w:val="0"/>
                <w:numId w:val="2"/>
              </w:numPr>
              <w:spacing w:after="0" w:line="320" w:lineRule="atLeast"/>
              <w:ind w:left="640" w:right="64" w:hanging="252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Database: MySQL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300"/>
        <w:gridCol w:w="8006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300" w:type="dxa"/>
            <w:noWrap w:val="0"/>
            <w:tcMar>
              <w:top w:w="160" w:type="dxa"/>
              <w:left w:w="0" w:type="dxa"/>
              <w:bottom w:w="0" w:type="dxa"/>
              <w:right w:w="32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96"/>
              <w:textAlignment w:val="auto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10/2012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 xml:space="preserve">to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01/2014</w:t>
            </w:r>
          </w:p>
        </w:tc>
        <w:tc>
          <w:tcPr>
            <w:tcW w:w="8006" w:type="dxa"/>
            <w:noWrap w:val="0"/>
            <w:tcMar>
              <w:top w:w="16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96"/>
              <w:textAlignment w:val="auto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Programmer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</w:p>
          <w:p>
            <w:pPr>
              <w:pStyle w:val="spanpaddedline"/>
              <w:spacing w:before="0" w:after="0" w:line="320" w:lineRule="atLeast"/>
              <w:ind w:left="0" w:right="64"/>
              <w:rPr>
                <w:rStyle w:val="divdocumentsinglecolum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MLhuillier Phils.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 xml:space="preserve"> -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>Cebu City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 xml:space="preserve">,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>Philippines</w:t>
            </w:r>
            <w:r>
              <w:rPr>
                <w:rStyle w:val="divdocumentsinglecolum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ulli"/>
              <w:numPr>
                <w:ilvl w:val="0"/>
                <w:numId w:val="3"/>
              </w:numPr>
              <w:spacing w:before="0" w:after="0" w:line="320" w:lineRule="atLeast"/>
              <w:ind w:left="640" w:right="64" w:hanging="252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Develop ML Kwarta Padala Using VB.Net, Web Service (SOAP)</w:t>
            </w:r>
          </w:p>
          <w:p>
            <w:pPr>
              <w:pStyle w:val="ulli"/>
              <w:numPr>
                <w:ilvl w:val="0"/>
                <w:numId w:val="3"/>
              </w:numPr>
              <w:spacing w:after="0" w:line="320" w:lineRule="atLeast"/>
              <w:ind w:left="640" w:right="64" w:hanging="252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Database: MySQL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300"/>
        <w:gridCol w:w="8006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300" w:type="dxa"/>
            <w:noWrap w:val="0"/>
            <w:tcMar>
              <w:top w:w="160" w:type="dxa"/>
              <w:left w:w="0" w:type="dxa"/>
              <w:bottom w:w="0" w:type="dxa"/>
              <w:right w:w="32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96"/>
              <w:textAlignment w:val="auto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02/2011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 xml:space="preserve">to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09/2012</w:t>
            </w:r>
          </w:p>
        </w:tc>
        <w:tc>
          <w:tcPr>
            <w:tcW w:w="8006" w:type="dxa"/>
            <w:noWrap w:val="0"/>
            <w:tcMar>
              <w:top w:w="16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96"/>
              <w:textAlignment w:val="auto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Programmer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</w:p>
          <w:p>
            <w:pPr>
              <w:pStyle w:val="spanpaddedline"/>
              <w:spacing w:before="0" w:after="0" w:line="320" w:lineRule="atLeast"/>
              <w:ind w:left="0" w:right="64"/>
              <w:rPr>
                <w:rStyle w:val="divdocumentsinglecolum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Rameses Systems Inc.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 xml:space="preserve"> -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>Cebu City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 xml:space="preserve">,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>Philippines</w:t>
            </w:r>
            <w:r>
              <w:rPr>
                <w:rStyle w:val="divdocumentsinglecolum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ulli"/>
              <w:numPr>
                <w:ilvl w:val="0"/>
                <w:numId w:val="4"/>
              </w:numPr>
              <w:spacing w:before="0" w:after="0" w:line="320" w:lineRule="atLeast"/>
              <w:ind w:left="640" w:right="64" w:hanging="252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Develop Loan Application using Java J2EE, Groovy, and JSF</w:t>
            </w:r>
          </w:p>
          <w:p>
            <w:pPr>
              <w:pStyle w:val="ulli"/>
              <w:numPr>
                <w:ilvl w:val="0"/>
                <w:numId w:val="4"/>
              </w:numPr>
              <w:spacing w:after="0" w:line="320" w:lineRule="atLeast"/>
              <w:ind w:left="640" w:right="64" w:hanging="252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Database: MySQL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300"/>
        <w:gridCol w:w="8006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300" w:type="dxa"/>
            <w:noWrap w:val="0"/>
            <w:tcMar>
              <w:top w:w="160" w:type="dxa"/>
              <w:left w:w="0" w:type="dxa"/>
              <w:bottom w:w="0" w:type="dxa"/>
              <w:right w:w="32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96"/>
              <w:textAlignment w:val="auto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04/2010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 xml:space="preserve">to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12/2010</w:t>
            </w:r>
          </w:p>
        </w:tc>
        <w:tc>
          <w:tcPr>
            <w:tcW w:w="8006" w:type="dxa"/>
            <w:noWrap w:val="0"/>
            <w:tcMar>
              <w:top w:w="16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96"/>
              <w:textAlignment w:val="auto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Computer Technician / Technical Support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</w:p>
          <w:p>
            <w:pPr>
              <w:pStyle w:val="spanpaddedline"/>
              <w:spacing w:before="0" w:after="0" w:line="320" w:lineRule="atLeast"/>
              <w:ind w:left="0" w:right="64"/>
              <w:rPr>
                <w:rStyle w:val="divdocumentsinglecolum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Smartminds Development Inc.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 xml:space="preserve"> -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>Cebu City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 xml:space="preserve">,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>Philippines</w:t>
            </w:r>
            <w:r>
              <w:rPr>
                <w:rStyle w:val="divdocumentsinglecolum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ulli"/>
              <w:numPr>
                <w:ilvl w:val="0"/>
                <w:numId w:val="5"/>
              </w:numPr>
              <w:spacing w:before="0" w:after="0" w:line="320" w:lineRule="atLeast"/>
              <w:ind w:left="640" w:right="64" w:hanging="252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Maintains Clients Personal Computer's and Troubleshoot Basic Network Problems</w:t>
            </w:r>
          </w:p>
          <w:p>
            <w:pPr>
              <w:pStyle w:val="ulli"/>
              <w:numPr>
                <w:ilvl w:val="0"/>
                <w:numId w:val="5"/>
              </w:numPr>
              <w:spacing w:after="0" w:line="320" w:lineRule="atLeast"/>
              <w:ind w:left="640" w:right="64" w:hanging="252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Database Backup</w:t>
            </w:r>
          </w:p>
        </w:tc>
      </w:tr>
    </w:tbl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80"/>
        <w:ind w:left="0" w:right="0"/>
        <w:rPr>
          <w:rFonts w:ascii="Century Gothic" w:eastAsia="Century Gothic" w:hAnsi="Century Gothic" w:cs="Century Gothic"/>
          <w:b/>
          <w:bCs/>
          <w:caps/>
          <w:color w:val="009999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b/>
          <w:bCs/>
          <w:caps/>
          <w:bdr w:val="none" w:sz="0" w:space="0" w:color="auto"/>
          <w:vertAlign w:val="baseline"/>
        </w:rPr>
        <w:t>Skills</w:t>
      </w:r>
    </w:p>
    <w:tbl>
      <w:tblPr>
        <w:tblStyle w:val="divdocumenttable"/>
        <w:tblW w:w="0" w:type="auto"/>
        <w:tblInd w:w="23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003"/>
        <w:gridCol w:w="4003"/>
      </w:tblGrid>
      <w:tr>
        <w:tblPrEx>
          <w:tblW w:w="0" w:type="auto"/>
          <w:tblInd w:w="23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400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ulli"/>
              <w:numPr>
                <w:ilvl w:val="0"/>
                <w:numId w:val="6"/>
              </w:numPr>
              <w:spacing w:before="0" w:after="0" w:line="300" w:lineRule="atLeast"/>
              <w:ind w:left="640" w:right="0" w:hanging="252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SQL (Stored Procedure)</w:t>
            </w:r>
          </w:p>
          <w:p>
            <w:pPr>
              <w:pStyle w:val="ulli"/>
              <w:numPr>
                <w:ilvl w:val="0"/>
                <w:numId w:val="6"/>
              </w:numPr>
              <w:spacing w:after="0" w:line="300" w:lineRule="atLeast"/>
              <w:ind w:left="640" w:right="0" w:hanging="252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MySQL</w:t>
            </w:r>
          </w:p>
          <w:p>
            <w:pPr>
              <w:pStyle w:val="ulli"/>
              <w:numPr>
                <w:ilvl w:val="0"/>
                <w:numId w:val="6"/>
              </w:numPr>
              <w:spacing w:after="0" w:line="300" w:lineRule="atLeast"/>
              <w:ind w:left="640" w:right="0" w:hanging="252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C#, Asp. Net</w:t>
            </w:r>
          </w:p>
          <w:p>
            <w:pPr>
              <w:pStyle w:val="ulli"/>
              <w:numPr>
                <w:ilvl w:val="0"/>
                <w:numId w:val="6"/>
              </w:numPr>
              <w:spacing w:after="0" w:line="300" w:lineRule="atLeast"/>
              <w:ind w:left="640" w:right="0" w:hanging="252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JavaScript</w:t>
            </w:r>
          </w:p>
          <w:p>
            <w:pPr>
              <w:pStyle w:val="ulli"/>
              <w:numPr>
                <w:ilvl w:val="0"/>
                <w:numId w:val="6"/>
              </w:numPr>
              <w:spacing w:after="0" w:line="300" w:lineRule="atLeast"/>
              <w:ind w:left="640" w:right="0" w:hanging="252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Project Planning</w:t>
            </w:r>
          </w:p>
        </w:tc>
        <w:tc>
          <w:tcPr>
            <w:tcW w:w="4003" w:type="dxa"/>
            <w:tcBorders>
              <w:left w:val="single" w:sz="8" w:space="0" w:color="FEFDFD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ulli"/>
              <w:numPr>
                <w:ilvl w:val="0"/>
                <w:numId w:val="7"/>
              </w:numPr>
              <w:spacing w:before="0" w:after="0" w:line="300" w:lineRule="atLeast"/>
              <w:ind w:left="640" w:right="0" w:hanging="252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Software Development</w:t>
            </w:r>
          </w:p>
          <w:p>
            <w:pPr>
              <w:pStyle w:val="ulli"/>
              <w:numPr>
                <w:ilvl w:val="0"/>
                <w:numId w:val="7"/>
              </w:numPr>
              <w:spacing w:after="0" w:line="300" w:lineRule="atLeast"/>
              <w:ind w:left="640" w:right="0" w:hanging="252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Web Application Development</w:t>
            </w:r>
          </w:p>
          <w:p>
            <w:pPr>
              <w:pStyle w:val="ulli"/>
              <w:numPr>
                <w:ilvl w:val="0"/>
                <w:numId w:val="7"/>
              </w:numPr>
              <w:spacing w:after="0" w:line="300" w:lineRule="atLeast"/>
              <w:ind w:left="640" w:right="0" w:hanging="252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Software Applications</w:t>
            </w:r>
          </w:p>
          <w:p>
            <w:pPr>
              <w:pStyle w:val="ulli"/>
              <w:numPr>
                <w:ilvl w:val="0"/>
                <w:numId w:val="7"/>
              </w:numPr>
              <w:spacing w:after="0" w:line="300" w:lineRule="atLeast"/>
              <w:ind w:left="640" w:right="0" w:hanging="252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Data Extraction</w:t>
            </w:r>
          </w:p>
          <w:p>
            <w:pPr>
              <w:pStyle w:val="ulli"/>
              <w:numPr>
                <w:ilvl w:val="0"/>
                <w:numId w:val="7"/>
              </w:numPr>
              <w:spacing w:after="0" w:line="300" w:lineRule="atLeast"/>
              <w:ind w:left="640" w:right="0" w:hanging="252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>Mac OS Knowledge</w:t>
            </w:r>
          </w:p>
        </w:tc>
      </w:tr>
    </w:tbl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80"/>
        <w:ind w:left="0" w:right="0"/>
        <w:rPr>
          <w:rFonts w:ascii="Century Gothic" w:eastAsia="Century Gothic" w:hAnsi="Century Gothic" w:cs="Century Gothic"/>
          <w:b/>
          <w:bCs/>
          <w:caps/>
          <w:color w:val="009999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b/>
          <w:bCs/>
          <w:caps/>
          <w:bdr w:val="none" w:sz="0" w:space="0" w:color="auto"/>
          <w:vertAlign w:val="baseline"/>
        </w:rPr>
        <w:t>Education</w:t>
      </w: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300"/>
        <w:gridCol w:w="8006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300" w:type="dxa"/>
            <w:noWrap w:val="0"/>
            <w:tcMar>
              <w:top w:w="0" w:type="dxa"/>
              <w:left w:w="0" w:type="dxa"/>
              <w:bottom w:w="0" w:type="dxa"/>
              <w:right w:w="32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96"/>
              <w:textAlignment w:val="auto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01/2010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80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96"/>
              <w:textAlignment w:val="auto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degree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Bachelor of Science in Information Technology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</w:p>
          <w:p>
            <w:pPr>
              <w:pStyle w:val="spanpaddedline"/>
              <w:spacing w:before="0" w:after="0" w:line="320" w:lineRule="atLeast"/>
              <w:ind w:left="0" w:right="64"/>
              <w:rPr>
                <w:rStyle w:val="divdocumentsinglecolum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University of Cebu</w:t>
            </w:r>
            <w:r>
              <w:rPr>
                <w:rStyle w:val="divdocumentsinglecolum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 xml:space="preserve">-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>Cebu City</w:t>
            </w:r>
            <w:r>
              <w:rPr>
                <w:rStyle w:val="divdocumentsinglecolum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spanpaddedline"/>
              <w:spacing w:before="0" w:after="0" w:line="320" w:lineRule="atLeast"/>
              <w:ind w:left="0" w:right="64"/>
              <w:rPr>
                <w:rStyle w:val="divdocumentsinglecolum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300"/>
        <w:gridCol w:w="8006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300" w:type="dxa"/>
            <w:noWrap w:val="0"/>
            <w:tcMar>
              <w:top w:w="160" w:type="dxa"/>
              <w:left w:w="0" w:type="dxa"/>
              <w:bottom w:w="0" w:type="dxa"/>
              <w:right w:w="32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96"/>
              <w:textAlignment w:val="auto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01/2003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8006" w:type="dxa"/>
            <w:noWrap w:val="0"/>
            <w:tcMar>
              <w:top w:w="16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96"/>
              <w:textAlignment w:val="auto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degree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Secondary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</w:p>
          <w:p>
            <w:pPr>
              <w:pStyle w:val="spanpaddedline"/>
              <w:spacing w:before="0" w:after="0" w:line="320" w:lineRule="atLeast"/>
              <w:ind w:left="0" w:right="64"/>
              <w:rPr>
                <w:rStyle w:val="divdocumentsinglecolum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Zapatera Night High School</w:t>
            </w:r>
            <w:r>
              <w:rPr>
                <w:rStyle w:val="divdocumentsinglecolum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 xml:space="preserve">-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>Cebu City</w:t>
            </w:r>
            <w:r>
              <w:rPr>
                <w:rStyle w:val="divdocumentsinglecolum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spanpaddedline"/>
              <w:spacing w:before="0" w:after="0" w:line="320" w:lineRule="atLeast"/>
              <w:ind w:left="0" w:right="64"/>
              <w:rPr>
                <w:rStyle w:val="divdocumentsinglecolum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300"/>
        <w:gridCol w:w="8006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300" w:type="dxa"/>
            <w:noWrap w:val="0"/>
            <w:tcMar>
              <w:top w:w="160" w:type="dxa"/>
              <w:left w:w="0" w:type="dxa"/>
              <w:bottom w:w="0" w:type="dxa"/>
              <w:right w:w="32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96"/>
              <w:textAlignment w:val="auto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01/1999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8006" w:type="dxa"/>
            <w:noWrap w:val="0"/>
            <w:tcMar>
              <w:top w:w="16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paragraph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96"/>
              <w:textAlignment w:val="auto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degree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Primary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</w:p>
          <w:p>
            <w:pPr>
              <w:pStyle w:val="spanpaddedline"/>
              <w:spacing w:before="0" w:after="0" w:line="320" w:lineRule="atLeast"/>
              <w:ind w:left="0" w:right="64"/>
              <w:rPr>
                <w:rStyle w:val="divdocumentsinglecolum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Zapatera Elementary School</w:t>
            </w:r>
            <w:r>
              <w:rPr>
                <w:rStyle w:val="divdocumentsinglecolum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 xml:space="preserve">-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</w:rPr>
              <w:t>Cebu City</w:t>
            </w:r>
            <w:r>
              <w:rPr>
                <w:rStyle w:val="divdocumentsinglecolum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spanpaddedline"/>
              <w:spacing w:before="0" w:after="0" w:line="320" w:lineRule="atLeast"/>
              <w:ind w:left="0" w:right="64"/>
              <w:rPr>
                <w:rStyle w:val="divdocumentsinglecolumn"/>
                <w:rFonts w:ascii="Century Gothic" w:eastAsia="Century Gothic" w:hAnsi="Century Gothic" w:cs="Century Gothic"/>
                <w:b w:val="0"/>
                <w:bCs w:val="0"/>
                <w:color w:val="333333"/>
                <w:sz w:val="20"/>
                <w:szCs w:val="20"/>
                <w:bdr w:val="none" w:sz="0" w:space="0" w:color="auto"/>
                <w:vertAlign w:val="baseline"/>
              </w:rPr>
            </w:pPr>
          </w:p>
        </w:tc>
      </w:tr>
    </w:tbl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80"/>
        <w:ind w:left="0" w:right="0"/>
        <w:rPr>
          <w:rFonts w:ascii="Century Gothic" w:eastAsia="Century Gothic" w:hAnsi="Century Gothic" w:cs="Century Gothic"/>
          <w:b/>
          <w:bCs/>
          <w:caps/>
          <w:color w:val="009999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b/>
          <w:bCs/>
          <w:caps/>
          <w:bdr w:val="none" w:sz="0" w:space="0" w:color="auto"/>
          <w:vertAlign w:val="baseline"/>
        </w:rPr>
        <w:t>Custom Section</w:t>
      </w:r>
    </w:p>
    <w:p>
      <w:pPr>
        <w:pStyle w:val="ulli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00" w:lineRule="atLeast"/>
        <w:ind w:left="2940" w:right="0" w:hanging="252"/>
        <w:rPr>
          <w:rFonts w:ascii="Century Gothic" w:eastAsia="Century Gothic" w:hAnsi="Century Gothic" w:cs="Century Gothic"/>
          <w:color w:val="333333"/>
          <w:sz w:val="20"/>
          <w:szCs w:val="20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333333"/>
          <w:sz w:val="20"/>
          <w:szCs w:val="20"/>
          <w:bdr w:val="none" w:sz="0" w:space="0" w:color="auto"/>
          <w:vertAlign w:val="baseline"/>
        </w:rPr>
        <w:t>Good communication and teamwork skills.</w:t>
      </w:r>
    </w:p>
    <w:p>
      <w:pPr>
        <w:pStyle w:val="ulli"/>
        <w:numPr>
          <w:ilvl w:val="0"/>
          <w:numId w:val="8"/>
        </w:numPr>
        <w:spacing w:after="0" w:line="300" w:lineRule="atLeast"/>
        <w:ind w:left="2940" w:right="0" w:hanging="252"/>
        <w:rPr>
          <w:rFonts w:ascii="Century Gothic" w:eastAsia="Century Gothic" w:hAnsi="Century Gothic" w:cs="Century Gothic"/>
          <w:color w:val="333333"/>
          <w:sz w:val="20"/>
          <w:szCs w:val="20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333333"/>
          <w:sz w:val="20"/>
          <w:szCs w:val="20"/>
          <w:bdr w:val="none" w:sz="0" w:space="0" w:color="auto"/>
          <w:vertAlign w:val="baseline"/>
        </w:rPr>
        <w:t>Able to work under high pressure and time limitation.</w:t>
      </w:r>
    </w:p>
    <w:p>
      <w:pPr>
        <w:pStyle w:val="ulli"/>
        <w:numPr>
          <w:ilvl w:val="0"/>
          <w:numId w:val="8"/>
        </w:numPr>
        <w:spacing w:after="0" w:line="300" w:lineRule="atLeast"/>
        <w:ind w:left="2940" w:right="0" w:hanging="252"/>
        <w:rPr>
          <w:rFonts w:ascii="Century Gothic" w:eastAsia="Century Gothic" w:hAnsi="Century Gothic" w:cs="Century Gothic"/>
          <w:color w:val="333333"/>
          <w:sz w:val="20"/>
          <w:szCs w:val="20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333333"/>
          <w:sz w:val="20"/>
          <w:szCs w:val="20"/>
          <w:bdr w:val="none" w:sz="0" w:space="0" w:color="auto"/>
          <w:vertAlign w:val="baseline"/>
        </w:rPr>
        <w:t>Be elegant and with nice personality.</w:t>
      </w:r>
    </w:p>
    <w:p>
      <w:pPr>
        <w:pStyle w:val="ulli"/>
        <w:numPr>
          <w:ilvl w:val="0"/>
          <w:numId w:val="8"/>
        </w:numPr>
        <w:spacing w:after="0" w:line="300" w:lineRule="atLeast"/>
        <w:ind w:left="2940" w:right="0" w:hanging="252"/>
        <w:rPr>
          <w:rFonts w:ascii="Century Gothic" w:eastAsia="Century Gothic" w:hAnsi="Century Gothic" w:cs="Century Gothic"/>
          <w:color w:val="333333"/>
          <w:sz w:val="20"/>
          <w:szCs w:val="20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333333"/>
          <w:sz w:val="20"/>
          <w:szCs w:val="20"/>
          <w:bdr w:val="none" w:sz="0" w:space="0" w:color="auto"/>
          <w:vertAlign w:val="baseline"/>
        </w:rPr>
        <w:t>Mentally and Physical fit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80"/>
        <w:ind w:left="0" w:right="0"/>
        <w:rPr>
          <w:rFonts w:ascii="Century Gothic" w:eastAsia="Century Gothic" w:hAnsi="Century Gothic" w:cs="Century Gothic"/>
          <w:b/>
          <w:bCs/>
          <w:caps/>
          <w:color w:val="009999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b/>
          <w:bCs/>
          <w:caps/>
          <w:bdr w:val="none" w:sz="0" w:space="0" w:color="auto"/>
          <w:vertAlign w:val="baseline"/>
        </w:rPr>
        <w:t>Personal Information</w:t>
      </w:r>
    </w:p>
    <w:p>
      <w:pPr>
        <w:pStyle w:val="divdocumentsinglecolumn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00" w:lineRule="atLeast"/>
        <w:ind w:left="2300" w:right="0"/>
        <w:rPr>
          <w:rFonts w:ascii="Century Gothic" w:eastAsia="Century Gothic" w:hAnsi="Century Gothic" w:cs="Century Gothic"/>
          <w:color w:val="333333"/>
          <w:sz w:val="20"/>
          <w:szCs w:val="20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333333"/>
          <w:sz w:val="20"/>
          <w:szCs w:val="20"/>
          <w:bdr w:val="none" w:sz="0" w:space="0" w:color="auto"/>
          <w:vertAlign w:val="baseline"/>
        </w:rPr>
        <w:t>Date of birth: 03/37/1986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80"/>
        <w:ind w:left="0" w:right="0"/>
        <w:rPr>
          <w:rFonts w:ascii="Century Gothic" w:eastAsia="Century Gothic" w:hAnsi="Century Gothic" w:cs="Century Gothic"/>
          <w:b/>
          <w:bCs/>
          <w:caps/>
          <w:color w:val="009999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b/>
          <w:bCs/>
          <w:caps/>
          <w:bdr w:val="none" w:sz="0" w:space="0" w:color="auto"/>
          <w:vertAlign w:val="baseline"/>
        </w:rPr>
        <w:t>Hobbies and Interests</w:t>
      </w:r>
    </w:p>
    <w:p>
      <w:pPr>
        <w:pStyle w:val="ulli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00" w:lineRule="atLeast"/>
        <w:ind w:left="2940" w:right="0" w:hanging="252"/>
        <w:rPr>
          <w:rFonts w:ascii="Century Gothic" w:eastAsia="Century Gothic" w:hAnsi="Century Gothic" w:cs="Century Gothic"/>
          <w:color w:val="333333"/>
          <w:sz w:val="20"/>
          <w:szCs w:val="20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333333"/>
          <w:sz w:val="20"/>
          <w:szCs w:val="20"/>
          <w:bdr w:val="none" w:sz="0" w:space="0" w:color="auto"/>
          <w:vertAlign w:val="baseline"/>
        </w:rPr>
        <w:t>Reading</w:t>
      </w:r>
    </w:p>
    <w:p>
      <w:pPr>
        <w:pStyle w:val="ulli"/>
        <w:numPr>
          <w:ilvl w:val="0"/>
          <w:numId w:val="9"/>
        </w:numPr>
        <w:spacing w:after="0" w:line="300" w:lineRule="atLeast"/>
        <w:ind w:left="2940" w:right="0" w:hanging="252"/>
        <w:rPr>
          <w:rFonts w:ascii="Century Gothic" w:eastAsia="Century Gothic" w:hAnsi="Century Gothic" w:cs="Century Gothic"/>
          <w:color w:val="333333"/>
          <w:sz w:val="20"/>
          <w:szCs w:val="20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333333"/>
          <w:sz w:val="20"/>
          <w:szCs w:val="20"/>
          <w:bdr w:val="none" w:sz="0" w:space="0" w:color="auto"/>
          <w:vertAlign w:val="baseline"/>
        </w:rPr>
        <w:t>Developer</w:t>
      </w:r>
    </w:p>
    <w:p>
      <w:pPr>
        <w:pStyle w:val="ulli"/>
        <w:numPr>
          <w:ilvl w:val="0"/>
          <w:numId w:val="9"/>
        </w:numPr>
        <w:spacing w:after="0" w:line="300" w:lineRule="atLeast"/>
        <w:ind w:left="2940" w:right="0" w:hanging="252"/>
        <w:rPr>
          <w:rFonts w:ascii="Century Gothic" w:eastAsia="Century Gothic" w:hAnsi="Century Gothic" w:cs="Century Gothic"/>
          <w:color w:val="333333"/>
          <w:sz w:val="20"/>
          <w:szCs w:val="20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333333"/>
          <w:sz w:val="20"/>
          <w:szCs w:val="20"/>
          <w:bdr w:val="none" w:sz="0" w:space="0" w:color="auto"/>
          <w:vertAlign w:val="baseline"/>
        </w:rPr>
        <w:t>Playing Basketball</w:t>
      </w:r>
    </w:p>
    <w:p>
      <w:pPr>
        <w:pStyle w:val="ulli"/>
        <w:numPr>
          <w:ilvl w:val="0"/>
          <w:numId w:val="9"/>
        </w:numPr>
        <w:spacing w:after="0" w:line="300" w:lineRule="atLeast"/>
        <w:ind w:left="2940" w:right="0" w:hanging="252"/>
        <w:rPr>
          <w:rFonts w:ascii="Century Gothic" w:eastAsia="Century Gothic" w:hAnsi="Century Gothic" w:cs="Century Gothic"/>
          <w:color w:val="333333"/>
          <w:sz w:val="20"/>
          <w:szCs w:val="20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333333"/>
          <w:sz w:val="20"/>
          <w:szCs w:val="20"/>
          <w:bdr w:val="none" w:sz="0" w:space="0" w:color="auto"/>
          <w:vertAlign w:val="baseline"/>
        </w:rPr>
        <w:t>Table Tennis</w:t>
      </w:r>
    </w:p>
    <w:sectPr>
      <w:pgSz w:w="11906" w:h="16838"/>
      <w:pgMar w:top="480" w:right="800" w:bottom="480" w:left="8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charset w:val="00"/>
    <w:family w:val="auto"/>
    <w:pitch w:val="default"/>
    <w:sig w:usb0="00000000" w:usb1="00000000" w:usb2="00000000" w:usb3="00000000" w:csb0="00000001" w:csb1="00000000"/>
    <w:embedRegular r:id="rId1" w:fontKey="{48C1E9FD-F36A-4E13-848D-CB8585F857E8}"/>
    <w:embedBold r:id="rId2" w:fontKey="{EDFA2D1C-58C7-4397-AC65-FAA76722CC49}"/>
  </w:font>
  <w:font w:name="Courier New">
    <w:charset w:val="00"/>
    <w:family w:val="auto"/>
    <w:pitch w:val="default"/>
  </w:font>
  <w:font w:name="Symbol">
    <w:charset w:val="00"/>
    <w:family w:val="auto"/>
    <w:pitch w:val="default"/>
  </w:font>
  <w:font w:name="Times New Roman">
    <w:charset w:val="00"/>
    <w:family w:val="auto"/>
    <w:pitch w:val="default"/>
  </w:font>
  <w:font w:name="Wingdings">
    <w:charset w:val="0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TrueTypeFont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 w:themeShade="7F"/>
    </w:rPr>
  </w:style>
  <w:style w:type="paragraph" w:customStyle="1" w:styleId="divdocument">
    <w:name w:val="div_document"/>
    <w:basedOn w:val="Normal"/>
    <w:pPr>
      <w:spacing w:line="300" w:lineRule="atLeast"/>
    </w:pPr>
    <w:rPr>
      <w:color w:val="333333"/>
    </w:r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thinbottomborder">
    <w:name w:val="div_document_thinbottomborder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pBdr>
        <w:top w:val="none" w:sz="0" w:space="1" w:color="auto"/>
      </w:pBdr>
      <w:spacing w:line="380" w:lineRule="atLeast"/>
      <w:jc w:val="left"/>
    </w:pPr>
    <w:rPr>
      <w:sz w:val="18"/>
      <w:szCs w:val="18"/>
    </w:rPr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340" w:lineRule="atLeast"/>
    </w:pPr>
    <w:rPr>
      <w:color w:val="009999"/>
      <w:sz w:val="24"/>
      <w:szCs w:val="24"/>
    </w:rPr>
  </w:style>
  <w:style w:type="paragraph" w:customStyle="1" w:styleId="divdocumentdivnoPind">
    <w:name w:val="div_document_div_noPind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divdocumentdivparagraphspandateswrapper">
    <w:name w:val="div_document_div_paragraph_span_dates_wrapper"/>
    <w:basedOn w:val="DefaultParagraphFont"/>
  </w:style>
  <w:style w:type="paragraph" w:customStyle="1" w:styleId="divdocumentdivparagraphspandateswrapperParagraph">
    <w:name w:val="div_document_div_paragraph_span_dates_wrapper Paragraph"/>
    <w:basedOn w:val="Normal"/>
  </w:style>
  <w:style w:type="character" w:customStyle="1" w:styleId="divdocumentsinglecolumn">
    <w:name w:val="div_document_singlecolumn"/>
    <w:basedOn w:val="DefaultParagraphFont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companyname">
    <w:name w:val="span_companyname"/>
    <w:basedOn w:val="span"/>
    <w:rPr>
      <w:b/>
      <w:bCs/>
    </w:rPr>
  </w:style>
  <w:style w:type="paragraph" w:customStyle="1" w:styleId="ulli">
    <w:name w:val="ul_li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0" w:color="auto"/>
      </w:pBdr>
    </w:pPr>
  </w:style>
  <w:style w:type="table" w:customStyle="1" w:styleId="divdocumentdivparagraphTable">
    <w:name w:val="div_document_div_paragraph Table"/>
    <w:basedOn w:val="TableNormal"/>
    <w:tblPr/>
  </w:style>
  <w:style w:type="paragraph" w:customStyle="1" w:styleId="divdocumentsinglecolumnParagraph">
    <w:name w:val="div_document_singlecolumn Paragraph"/>
    <w:basedOn w:val="Normal"/>
  </w:style>
  <w:style w:type="table" w:customStyle="1" w:styleId="divdocumenttable">
    <w:name w:val="div_document_table"/>
    <w:basedOn w:val="TableNormal"/>
    <w:tblPr/>
  </w:style>
  <w:style w:type="character" w:customStyle="1" w:styleId="spandegree">
    <w:name w:val="span_degree"/>
    <w:basedOn w:val="span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QUIROGA AMANCIO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d0985ed7-97e6-4409-927f-4cfea0d72160</vt:lpwstr>
  </property>
  <property fmtid="{D5CDD505-2E9C-101B-9397-08002B2CF9AE}" pid="3" name="x1ye=0">
    <vt:lpwstr>uFkAAB+LCAAAAAAABAAUm8Wy6lAQRT8og7gN4+6eWdyd6Ne/+6ZUUcA53XuvRQEtIDwDCQTPczCHi5CA0DRO4DCN8ARCw0xl8fiusiBYh+eiIYebbloShOln1NgdthNQ6LFFseBvEA0NTknXk/RVkyfVuemljqc8xnpktDYEouY+XSWrKVRVvMBpnqBe6ESuKJRyYewpxXtbEGZQKt1bChrHBtDCQwbl0VYMY/qnc6U9HcAasQkbvQLJjusUl8m</vt:lpwstr>
  </property>
  <property fmtid="{D5CDD505-2E9C-101B-9397-08002B2CF9AE}" pid="4" name="x1ye=1">
    <vt:lpwstr>SrqXIj4ae8Qz9MoOHnY4Olk6zT9OdohbM1Ij6xi/JKcgLYEn8ddIQtVr37Yip0I5L9bH2/nslfAfO1JrQq5188yvaeuGikqOxGwPGMtVeGtmiH5xqCO/WS7/IFIbbZRI9mn3l5BQyD2yigV7qXWlxbRueFRVFsJqfVzmOD6su5Eyvb1TtHu2GCgOOrsKv9p4pdr5WyONtb15TDxJ0LyOl9qH8YIsAN/t5WYA3P5mczar4Ye6jhMfI9W6lMclQIL</vt:lpwstr>
  </property>
  <property fmtid="{D5CDD505-2E9C-101B-9397-08002B2CF9AE}" pid="5" name="x1ye=10">
    <vt:lpwstr>rSf+lv+T8a/Hnl/LA4p8GceJSKGnG13mTywZkWLMxdoaWNCDlGyi5/IPMYy6AlNGZJHTsD5wZlTIKqCeHc/o8gV/KwGhyX46ai54WXZ/dufziF+vahbgeYPWYnhNEH+4ELIdYi4DP/fTOkn/7pP9cgReGPv7eSKXzTqCE10v2uRa6s4wSqIcRPYoM3VVVhvJuFWgfkRcPpIqpEMhOUNy30DuVX8pTMWaIk75jaRYneKA8HIqcTJAOJQfzZWFjnx</vt:lpwstr>
  </property>
  <property fmtid="{D5CDD505-2E9C-101B-9397-08002B2CF9AE}" pid="6" name="x1ye=11">
    <vt:lpwstr>C2qtmFOlufU9kxARn59BII4eh2qeCdE+K52rjW2WkRBZF6QX8TkNjYvOq+/eWj50E8ltIN/qBcXb8rVbzzIzKZGMjluYgPrvBL1Y1BhU5hxPF81/Mk7M1JYf8e4xVNxvejbrbUq1iX9ubASPSA/57BZqceQXyp9pDQF6hrYrlbL+OmE5rCEe1tSn5IIXpq87EwzkCEbZAu+kvZtsMyz7uH+kw6EhVRctcaUoYy7wMYUKXDjK7UKzVURdwPPdDvE</vt:lpwstr>
  </property>
  <property fmtid="{D5CDD505-2E9C-101B-9397-08002B2CF9AE}" pid="7" name="x1ye=12">
    <vt:lpwstr>a5XaOmDKnOUtaJvgmmSiutpx7TLc/fQfUBAJAWq6hBbKYlrmETDIaT+Gw1Rn9iXq32HyUf0q4xvzmPP7Y/UAEJejNrb8cR2LwIMrGyAIyxTUKUS/S2fJEpGA18iozkQr3BDzr9oXm2exvCkDq/SGhzJo9iTMrj32EHHwtQ/5TOiCIGnS2FGsq+uKhqdhb2cN/QNWDNWqCJkUst+Z+O1inA9x7J0sxgjZ5mEGyryFqhkbf71ekXLVklg/8h5LZxG</vt:lpwstr>
  </property>
  <property fmtid="{D5CDD505-2E9C-101B-9397-08002B2CF9AE}" pid="8" name="x1ye=13">
    <vt:lpwstr>tCBleNbubvx7G/tBUPbxFa1VoOYDzOOU4JUO4WpzvzHoKHZNvv3HiXQtfZKNL/OYDfBn6KtR9SMURNbVRPySUVS/XpvJahAgg4tII0/3IyseZDzy8XucQHCKWASGbnWiMw17zl1lJx8HS1X9UQPUeI2FkuJaKi+hMZZ7wm0u6Y1ywmHVXgoNV5/T8zj+hlejHsYiFs7NNi6xRSnNVPxOUNVY4FLUKosfuAgcV5B2Pnh47MegEhdx+RxJXby+umD</vt:lpwstr>
  </property>
  <property fmtid="{D5CDD505-2E9C-101B-9397-08002B2CF9AE}" pid="9" name="x1ye=14">
    <vt:lpwstr>9XJHzKH2lPvrZMDzK2IvznJCVb3+WyexqaVDuLpkknsO8XdQALXc+Uux4mX/oWjb8pofcNxLuKLxlPwiTBjxAedH5/efgI75kJVhvF+0DUoXUOiqI+anxDMsI3GL69HhLbv05oylQ4gCflaWP9WxwRaFA90aNlw0MRUqpZaLjnxOHiahPsIlYV7eFfeLOlztl47qqH9jelwvQHbsk5IjsGHghOsEF5U8sfNlj0gA/KbN8rWQswVtrvTiemtEOzz</vt:lpwstr>
  </property>
  <property fmtid="{D5CDD505-2E9C-101B-9397-08002B2CF9AE}" pid="10" name="x1ye=15">
    <vt:lpwstr>5X9Ecg8+G1/H9+NLxot0qLbd+6GxjFC5oAJhk4WTWqa9MtBuIJ/HyH/DAdw0ka4ffc6bUpieNSdTif7XUmtO38VvEclCLW0ZGxg5TCJEYiAUWc+NB8CXolNgfzlYh2YgPfXHiTuCOPEreTuw9QRPOlE3MPWYGoGgfGk+x/tyTk8ZjCThILXC3s0xzhZeIdv2kAs2O0kXybZUyXmz2kTWkxKYRCZtPAQ2jw4s17J7zlKZsnMT8HN4nqoWMvrQFYM</vt:lpwstr>
  </property>
  <property fmtid="{D5CDD505-2E9C-101B-9397-08002B2CF9AE}" pid="11" name="x1ye=16">
    <vt:lpwstr>zY25yV6ssUAQc+WgvJk2TkEm/xGNAKQflVcuWfhQjMuwBsLT3/pLOU0SdSlsEeSOX3KLuNap3gZMzvFVdeVPfzJTtJ6ni6c7WE+FzOOPp2Lez4d8qV6Wwu9XQDTravMgAhlEfdNnCZM6C2/6HP/m997EZ71d/G42rZJJNVvCgAe+Zipjdtqk8/egW1sRevd4EUEBbd9eqadKeXIKAhCxaHabJrpuTtSnjZtTNVmNEY17AAYz07vA8cE9yt+ZruQ</vt:lpwstr>
  </property>
  <property fmtid="{D5CDD505-2E9C-101B-9397-08002B2CF9AE}" pid="12" name="x1ye=17">
    <vt:lpwstr>8/qH4cjKstNOCLMov/5dITs5fClUu6I1CVgUf9DsSbKs2DpNn1+q/SDgAW0XBN56rK95T3AQhaff9VXqqBQF+E1kq9jZrke83VCHvTuAWZfAT5cuhdTo7Q+mgkOS6AdIfp28IiYRQYb1VKc0VzhUR3AESyTbOdMx6bGQujIqjWsPt94zF6LbiJmgMzyJSHep84HMRhIzBjRXx/u7DiPxhCRj5PtNnXZWAPmvfn54gY/mlnGQs4F2JCc+c1IoPzd</vt:lpwstr>
  </property>
  <property fmtid="{D5CDD505-2E9C-101B-9397-08002B2CF9AE}" pid="13" name="x1ye=18">
    <vt:lpwstr>NzvxXufGDxUDngPoyw347+YZLCF6hKGR78QX5Q+sAkF1iC0Zle+2n1u2T5L+GS+cwJE1bgFDPR65ugxAqZaJC/P8h1jwcKQQfW5XHB1UDBNwxfJM+OucZmiRxUMKvzW1/4U8pvveXiHdvuMJv6aB+5v1mB0iHcnPWSWIxSkbQuSCmjcqqv/cwCjauv6wXk75hwsaKj4nmQKqOHQuV0O6Y/GS7t4TafH0iEJKuZEWxyorhYgU+/kU7i+WAC0Vwdf</vt:lpwstr>
  </property>
  <property fmtid="{D5CDD505-2E9C-101B-9397-08002B2CF9AE}" pid="14" name="x1ye=19">
    <vt:lpwstr>8k8Tko5Qwisug4GPIF389usBXWgZ5vfuF3h2Q2qOOWKVo2zgJNsHzxQ8wO7SF1Z+lq5OXjs8UYAVUs7YFEgUGDgZXAtAQFuSPZB0jTtxId9/xlwYmrgl4muvRzI8ND5NThKct5JymQk2ayIB/f0JTOAaAg51l+hIJuI2AJ+JDtFFK1bDsyGp0ibkcEbu+VnyiR/tJw0sagdbQ+d1B+a1tXLpawXaPqWAdoFwBC49BiuSmMAmi6rkrpZ4+nGgArT</vt:lpwstr>
  </property>
  <property fmtid="{D5CDD505-2E9C-101B-9397-08002B2CF9AE}" pid="15" name="x1ye=2">
    <vt:lpwstr>nvs4VYLCMeqbnegibh9OVZ93oCAmvlnfr4y5U9qJxMAFUIqkXs9qkiSDvbYir6pvp3znZvhwya+MomW+rQhq1PbQhk4ULiK849UghftGKtaSTWE6MBJFYoJImiDxrmHUkgUNsuLKHSjjGcOC91sE8AfHMGd5pwH7ccU2nKz6qEGukp5zG3CyUe/+WaFnUuoRaQZPHYRHM7zJuiM/oHUci9u1v5kDj8j+UZMCTm8NtMj7qdtQJj5ed0VMommHQEf</vt:lpwstr>
  </property>
  <property fmtid="{D5CDD505-2E9C-101B-9397-08002B2CF9AE}" pid="16" name="x1ye=20">
    <vt:lpwstr>HDOoOki1IQng22NqrB8SXQvT5KJEuqvezxxwlAZ4zoiTMX8IlVoXqHYsZwmkQSk1BO6x7sJAzEUDcD9ug5jy2h2uEzETdkU4iTmEm7p85suVfcnaSCk5If300K310o5maRNedS4NdRb6CC+C/jiV3wm1GYNJq/ikgNNtm7ZqS3xFbwv//uAa8hAIJpzoj864mLwWvTbwW49PP7mocfsxvz+/+UE5T0jnt1mFVzLfplDW3xRN7MhLqsQ3ViKoAD8</vt:lpwstr>
  </property>
  <property fmtid="{D5CDD505-2E9C-101B-9397-08002B2CF9AE}" pid="17" name="x1ye=21">
    <vt:lpwstr>kyUWrQ88CgrHLhuFVIr/8wexEIyeYhVHYJZts5BbvIFlZpehKfu0PiRZODcabRAtag6NiWzTXrXmOGe7U7wrHqH6ytI7WJnR2Um49pKPDC+leK54aph0KWkF1LmkjScp7B4kKA2+UYUOk54HCt4DBexMNpMMQHrr+4SLcycMBmqLI6p1tWVHLcFMkOMdsSU5RCl0ckfqhUFJjdwZi78lqKGJw4423IkebGb3E4UHdH+keUuyNVY+2qunDJ6mCaH</vt:lpwstr>
  </property>
  <property fmtid="{D5CDD505-2E9C-101B-9397-08002B2CF9AE}" pid="18" name="x1ye=22">
    <vt:lpwstr>/uJwVwtRgG1V8H5CU4/K1B+qvGRyfZrKCoN8FztE1QIe1tAM/IBVlEB4BoPbstr2DAEeQI87I6Z5lD77b/qMsDCJ/TPSPwo0v1UcDv5DpDoSRDAvPhJ8wmpQum3tVlLKgmrjeLTfxC/MZH0tXu9RhTjN7FTORqVPE5w0IPu86fJkEGUUUz7BrwNSLHLpfdhDKwif30UuiAkEAWCD2KiwZirpHw8zSj/qRbl7agcpcCXsyOg6rVvxU+us0ljxtm6</vt:lpwstr>
  </property>
  <property fmtid="{D5CDD505-2E9C-101B-9397-08002B2CF9AE}" pid="19" name="x1ye=23">
    <vt:lpwstr>e34b79JWujmXvsxYqyTuqtHfwi3PsQ2OJb9ciay8h+EKBtnC3LvRNMDXStgQRQMsNFTmbJ1qXeh+8Xpzd1tMzerXU5KjAF9Uwhk+PCuFtYaqUWHXr8vgVFTnVdxqkNWezsXol/sEUtkCMIeWnxumwvO4nUAFZZQ0Z1n97+8Q0srN/Z82Y1TXyt2Ii8Eqj6ztChZR8zXgH9xG4OtaJ61Mwd5Yh5M1/0u4Go32v39yczv9P5MH13Qhlo9dscDMLe0</vt:lpwstr>
  </property>
  <property fmtid="{D5CDD505-2E9C-101B-9397-08002B2CF9AE}" pid="20" name="x1ye=24">
    <vt:lpwstr>zsrGGGPcwciQ/1/uDPL1xn+4FN30plwL5/VD99ADXzf2rwkJzBaZI+hlnJwOB5iMCJ2lVt4EoIXVgZdmNRm8jnr5UwtQ8LZBw+4seS+WwB26gESfmjAkcfPuderZ39x0fyeT/PAskCL5uhxxI9VCOorQoT1rdfEC+BMT4M4wjO6MDErTonDSczOeqqCdSHIReGAUnjulUPqDTGZaqHdDdcsj6IqJVlLpKWooxKsJn6OvXI4toI9Zhlb/MwTlL19</vt:lpwstr>
  </property>
  <property fmtid="{D5CDD505-2E9C-101B-9397-08002B2CF9AE}" pid="21" name="x1ye=25">
    <vt:lpwstr>xbyJ+i7uHrvPnse3FDqQigMsCH2NyGMAGhCMv65OsgvX0G4aXzzk9EzENwq9F7Atr3J6bi+do1QtfhwGTRIHdiAjrdY39S0MvSIboORbHgVj3j5TGEAnF7RBi56/hi4cU+LqNjJAc4C99aNqrSnZZd6W1uYaCGDZYiehYUB0uUEKT+Bk+0ZjTfNAu6ueHNxNX9zu7jmAy19h5BDvgK2SMJJt30jmdRVaN5ZXJkIVZZl36l+hQRltEX2qboYNq9V</vt:lpwstr>
  </property>
  <property fmtid="{D5CDD505-2E9C-101B-9397-08002B2CF9AE}" pid="22" name="x1ye=26">
    <vt:lpwstr>DXn2LyEPbms0OAevZHl0fY+5UQLqnPwy12ECgtp8jVM02xJJtuzq3uNAe1/+2PFMeJ/UAVCmxQyhLKqnBcEeDamc5V02YtXNHajG7u2g9JBuWSHdTs8PHXWp08erkEvcKwOW+qSJGCXuzTLBXzJ281uRnkIG1r3u3Cy7fzZj+/PzI/hI8UiP5lW7qF6zq8Tpp4L1qviCMScJeC/jBfOax6ZYNJvDVaCZW+/ElKQ6b7+1OSZrBvcRuJ7XQ+3wZAo</vt:lpwstr>
  </property>
  <property fmtid="{D5CDD505-2E9C-101B-9397-08002B2CF9AE}" pid="23" name="x1ye=27">
    <vt:lpwstr>Mb8pwW0PXpWSKbuTKPHg8MmJnGDLlS4v3XoO/6PU+Ht52fiKIqWsFIIPyvdxQyfmLNVNP2S5pfCsyMnTdPtBkT4spfq7i9go3g9qLkgpPJNQohg7yTctDCxtSfzTmBMoJEqo8+h/Zb3fqM99QG3XG/eHkebFKSLsaD218ZO7/CGu/8sM/WZDtDVyZUykdWYO+vbT6/13QaBgK/7cFTxYK7QjseXWj0kj3I+MuiTVJ3DBXLIpfM2L2593BYi7IsA</vt:lpwstr>
  </property>
  <property fmtid="{D5CDD505-2E9C-101B-9397-08002B2CF9AE}" pid="24" name="x1ye=28">
    <vt:lpwstr>JP5+fuhTZ0Uuvcx0WtdCJEj+0TaVI9QSWO0GO3X/PLHa/LVBhIIoaPZ5o5D1NrcBM8+ss7Tt3DK3/DIYR4LURFezmPlD8vzQABzFtWOwuY4PQ+n3WveRfGYlnHRx61dAAmtpH1NjPOsdxs8k2Suy4bOefaAKK4Q4akmUWLVXbBLoqASJqkKHIJ2DMCC+Hs1EbzhuXrnGwdV4hpEHDhVseShIxULM/oL1uc2qpwqjbaMJg/Jf8c0k7Ta5UPlPdT0</vt:lpwstr>
  </property>
  <property fmtid="{D5CDD505-2E9C-101B-9397-08002B2CF9AE}" pid="25" name="x1ye=29">
    <vt:lpwstr>tTFGiUuvJxK5UX37eTBnG9CORWEEMPzdlapmnyovzVewjSaHs5g2rW1x6R/qcDWmiq8l2NshPkypMceRCu4+8e0wa5hLJ2vyLlq9Onj8Hpw89LIqaLK4mr2oVVJu/NaYXrlc2ZGZLqXi5YROV9kb691dbP81/uXKZ/h9dtM0vvVo2WQXgYEOQ16Ugn1ydx7b6zTv4+0AwcsthrT/GfUOfsc2rncjMH69Z9SjrPyjLygOS5x4QzWGkSR61YyWnd1</vt:lpwstr>
  </property>
  <property fmtid="{D5CDD505-2E9C-101B-9397-08002B2CF9AE}" pid="26" name="x1ye=3">
    <vt:lpwstr>O2zW2hPlIG1qVGNLbOk6yO1odnd6pnqDA6lHoGKpniJuqtq1d+b5gkyYM5lGgh0Cfi2p/Jl7Yo4xHm3C5DsUOTHlvSPrhsWVlcd/5rtlQgZORWZqkyfKWLffbA0aluAIVeu6sj2gu6CXQeF0LEMFV9yThU9Alzm7tqCjN8lgnxpnx1DH8blK1ew4wCJ/82SCuE1jQjdSoXbDNMBYuXNreGrEFN7GnEzDIhX2RMwqM3Y35JQbW7tmMtoJVrVBize</vt:lpwstr>
  </property>
  <property fmtid="{D5CDD505-2E9C-101B-9397-08002B2CF9AE}" pid="27" name="x1ye=30">
    <vt:lpwstr>jHYXej8HxzwgoYKW191x1H62Zdbvbbrewpvx8xdhK0nqFy6SnFibZeT2J2svYIQr/Z+JG9ejObxcH4mlrR+LaVsHEP+5oB8KavDWkB0rb5N0kLV0V/vqRxpRFtDJ4TmmvZlLMOo4aKPPW+KteOjjuQVxTmqRp58nCYmLERtrcaNHCTFeG8HDMjavHhqu6RpvjS+4wj/KOBo9qtVTKJ2t700+Ab5xMMb//j0r/PjI9lZ0vypBCbH60rwrwImxZ+y</vt:lpwstr>
  </property>
  <property fmtid="{D5CDD505-2E9C-101B-9397-08002B2CF9AE}" pid="28" name="x1ye=31">
    <vt:lpwstr>vPWKRl7bLMUtxHUvEDggCdfvMfEpPP93gp/L3ym17bpq4LyU+yPK0ePIzjlzzn55GzyuroH51+OM3T+OvZNNpbYcoy0w1jUosszK8biTEC7PMkeml7iwrpBM1X36+fs7G3z81rUTAyRqlooAx4nfYdFIvcifbZcRgbQUh5gEUMssX4ibWjzD0ZbGlNlCjOvUQuA6YINYSAr8thPNC0e676G5XsAouAOpfhTpT8OiVvR+000qKTasENYhhAz5EXB</vt:lpwstr>
  </property>
  <property fmtid="{D5CDD505-2E9C-101B-9397-08002B2CF9AE}" pid="29" name="x1ye=32">
    <vt:lpwstr>IPx19g0+UJ3INSiYhADZwIG17pndUUEnEdOur43FLcTlWrbIruOEZI5CrqFQS54LeUVUPF6M/dGmL/M0i4mKqfFX8Wcnoay7S0zRwV0iupmG6y6zWGlE2K35I6ewNA0gVt/IUFfuKr8iHqmXGHy9YZPu58SCw309+rgX8reZRJ0nTCYw+XooyWSBxeayjHiG0ZxbBkRfwOrLUqHPbvz7tPHGtY5xnQLEioy/A0YUWdo+cxIbXCaJJBm6ZsPWu6l</vt:lpwstr>
  </property>
  <property fmtid="{D5CDD505-2E9C-101B-9397-08002B2CF9AE}" pid="30" name="x1ye=33">
    <vt:lpwstr>hMrEACNX/0xhC+5Ti3vtMm45cBVJ6466h04Ms/kUZMvJuoZl3ohGkZIbBWWQr0sZhehKy2zKccVaVS3aZBxSKErE73F2kLq0ZJ+bk3bgD1wB/VX8Zhgo8B7ZOqyVMdhDHEyM7ehfeU4BgnHVJ0E/xu+fc1EVCXbdN2S42iGOek+eodK/4OSShzF3wqtJl2pvJXH6TgyIUcdLdezQ13gTDQVyPA0a5mhBfLU4gAeLxNklbbal0KxcQ3JzJLU59+b</vt:lpwstr>
  </property>
  <property fmtid="{D5CDD505-2E9C-101B-9397-08002B2CF9AE}" pid="31" name="x1ye=34">
    <vt:lpwstr>Zl2j001qtaaU5BMvwdbU8k802gN4o3qwy0ZxCFZk4SGl5NdAkeT4oRXzsKux9pOH/1HbbhAT31QRnvL1IWVLFHng/9OM1nnlUhZvjNSPu3TowJOFGb5+wAbZRykF7v29ldD7Nx43Vb5aVfBCcctlS+rpH8CNZ8WNwI/nnQ2PXDjklmL4aHX/zCiMDeDg0NFZxFVFx/AVS/epscKppjg0NwICs3E02OWHVEda4vaCH8qONrNE74XYm48V/Cc3t1a</vt:lpwstr>
  </property>
  <property fmtid="{D5CDD505-2E9C-101B-9397-08002B2CF9AE}" pid="32" name="x1ye=35">
    <vt:lpwstr>ceHHUia/gkuKM5ruvsBnB3LDBujkYQOLNEVbKNEFjMzHi9gTAVldYkDiyQ7tAun9eFascqkiKqtJPDOQs6J0zb7I8WPmxNb9QXHq4LbVNkSn56P5DYDcn7pS7a1Df3JOK5+v53JTYCbdiPRYULoKVk1s+PGr6jMW+zBj9MmT1n2/ijHNq8uGVTeGHs/pW9Ygm925stkGvu/ysKRZ26pZGfTXct+nOHeE31MfbglzIozNCSWbCYfg4hkjbJ8+4tl</vt:lpwstr>
  </property>
  <property fmtid="{D5CDD505-2E9C-101B-9397-08002B2CF9AE}" pid="33" name="x1ye=36">
    <vt:lpwstr>kYN4ioTTVTDgHZJbSBDhszzAHTamuNMS1U/E8BYh+JBc1E4zvsAX+Ml9mhSv7mULPL/s0JVZ0fh3HN54FPqR9sXdh/M57hb55jcNHhPjL3CIOHUs1yrnzM4bu8OXk5wRU1oENVRnE9FUXct3aMRTGGyLdE8ySpL+ZwJkxdY/ZfgwwIk74U+ir+R9Waw4CX9zSqmKQ7ho2ryJjY/tf7paamAD8z/xlCwpL4IxdCQ/boi9y0YiAG0ASRbC/CK3eAB</vt:lpwstr>
  </property>
  <property fmtid="{D5CDD505-2E9C-101B-9397-08002B2CF9AE}" pid="34" name="x1ye=37">
    <vt:lpwstr>OdGmrwZYZHIMt1m8ziq5xz4pEBFpvdeWuWF8iM3a2CBHtJ/LXspJvzfyYDFhZYGYRiGp3IEL/DD9zTzCNKvgEzMFoOkKMgDGWGE/+a4D6yb6AwD2bNNdm/vYrruW/RHFBTqzuukGqQdznGv+pLcvQbbEwjOFc5FvUJXsfLuUAzKak7HmG+AXS7AIkTdG/CUgkYdyxLErPhOQXgs2UZjzzP8Q6sS33dxWdyAwNn999q47NSrchON2bu2sIrtzhtq</vt:lpwstr>
  </property>
  <property fmtid="{D5CDD505-2E9C-101B-9397-08002B2CF9AE}" pid="35" name="x1ye=38">
    <vt:lpwstr>hAb62FBVqHTXRAK8qJCoknGoF67WIsRnsi2f1BfhjO45CnuBnoNWHqjkCCQ+GdW1esXWKrJMDxu1gC/TvbUEbU7rGRtUo/QhDev0fu6QOb8s1muBBdIRoC90SEPqqEP5Aats6vD2LaYwbRNLQ64riZugVCx2dA9h7zK0Rcp1bj2ZpH/VwTOiOpomYwFkw3UB8OgD1mT+dygzKJurB6exkzG5DsCq7p66ztIHCTXw9fabOEmMwcG/L6s5uBd6syW</vt:lpwstr>
  </property>
  <property fmtid="{D5CDD505-2E9C-101B-9397-08002B2CF9AE}" pid="36" name="x1ye=39">
    <vt:lpwstr>IAP0UrW9eVCbI+/CVmVbEiw2I02t8srRVW2WCWgVBR07/QHKAI3kJfPZw95yVXreIgM2DDKWrq53PsdYcmc4cKT8YWl6CJ+KVFq9Uiz7YAAZV/3CH7liRb85DwmYoX9gytsKJYwVOy2u70snoXsNb8rOENbozuM8GqzECegKqwjzFScVHHZDrHNXbhvHH1EeUTPEg78V4LvVJrurco3QaB3eSDKH1r0inSxbJdSowZgMjAe8oW93myZMMgegKq4</vt:lpwstr>
  </property>
  <property fmtid="{D5CDD505-2E9C-101B-9397-08002B2CF9AE}" pid="37" name="x1ye=4">
    <vt:lpwstr>OwhXKUktNoXxVu1kaxbhGnK1GYtwdr7hPzRxW5/Ff5a5OAx+PITR5p9utlxWtaXJxPJkbzXmRumakRqg8KmnuBW3S3a/Cz/9Yc310Nc9GZ5dxPXpV5e5UZ+jPUlzk/0UuFftz+COeAGEdvLq8aT3OrYScto1Vz5+FMINlmYPxOSUC8FDjku/l/VJh8UXhq2d3lR4O4NKvB0C6yE3HAUJdOvWiQ4C4bGVHhrmNMuF8K2SlEiZaaYVktnuw4IfP0D</vt:lpwstr>
  </property>
  <property fmtid="{D5CDD505-2E9C-101B-9397-08002B2CF9AE}" pid="38" name="x1ye=40">
    <vt:lpwstr>6wiDtlsmhwChgL77FTtBehoviUD8Skk8rsBQKaJ+XuGMJsdgwzl3cQ5Z1gLyPyL21DAzkyzwHSa/I0YrhSeQBC8Xi0/+tcd7hQ25zs56ubnC3piVWq8V6RdcAG1QzidfPRJsYm1zlr5S4uNPvNC+4kXD1RQIHhx1lhHS4uNlbnbUO8Pxj3g/sXMVgu0H/2XhWJZG4wfkJS/lm7hBfARBK6rULjsC5EEtVEtWPaq8T6pAqX8Zwt/TjD6TFE90OQd</vt:lpwstr>
  </property>
  <property fmtid="{D5CDD505-2E9C-101B-9397-08002B2CF9AE}" pid="39" name="x1ye=41">
    <vt:lpwstr>JtNro8C1gpp/ueWVrun+YyF7jbIYkxC75JA3/Ze+C7cxaXhvZ0rFb4T9zmLkJJUOc/oOwHxGxBW6ArMrT1QlME68+QY/AlhHK26QxxMIex5wtFT+EHvGKiE7alcSkMhLN3TT8MB/RV0DZsxPNR/0ni4DGHx3g0buL8UAQuANC2XR2WMGfFI7eM9pO4wgYR+sQeBiSmYxH5e0uy3fEPbA6MWJepm2c0VvPGXXL0TsIJs4h3ogmRzdELwPUKbK6H0</vt:lpwstr>
  </property>
  <property fmtid="{D5CDD505-2E9C-101B-9397-08002B2CF9AE}" pid="40" name="x1ye=42">
    <vt:lpwstr>9Uuwrf1vu6YaoO9ofsAX1l6bCncsTGIu654SKAVo4LN9yjcIsknicInc9XmmA2nrv1/Girl+bjubPVr+x8i11F9b6XEJQ1908d2Btp0XQ9GHe6HRflVCuX2Cq8JQV0weXpyTLAW4tENXo2gOTStQ3VYn7SsN9Pi0CMniwR6qytu74vEZwthL+ohlywwnB8NPw96dIVoVbirLcR0ytWntI9mtvfOm+AbZO6bWdVRE0ct7vAz9n/tnaQEaoOPHI1J</vt:lpwstr>
  </property>
  <property fmtid="{D5CDD505-2E9C-101B-9397-08002B2CF9AE}" pid="41" name="x1ye=43">
    <vt:lpwstr>AUWkIG/LhTXwLmSti5Cvyi+0nEy/hING+XmQ5i0u5HLBkU8fkqkw05/zr/Vv+iy5XBEjwZ0W8b9tyak3Bn1hFagmK9x2Fd/9MpryJts9EuAJaNbm2jqq5EHf/ky1BdS2zW33aGmUcFJ/SE0tA/oX4qNcdWSh+2p6MWf+1VE2W3rMkjm0NYovxniJBooH7CXfLLTQcgBm2q0h4oNL3saZlzpC8at+YQ+BPfTBMebNadyzfH8yr/b0K5VJlT4+ake</vt:lpwstr>
  </property>
  <property fmtid="{D5CDD505-2E9C-101B-9397-08002B2CF9AE}" pid="42" name="x1ye=44">
    <vt:lpwstr>sK42f/CUCDr4AZtgY6rs6qAhr/laCFq0t+7TAq9VYZJ/wnIUrwTnTi2HH+jEVMGxjSLt87oywdcPNH0DrKeCMLz6+vdHID5GUjDJZrqIKK/rDSTMBZTpRMeBT3PEk7fipXURCpTRR32XEbN1WMlQNLgHCtGvOPm/SLzewAlgb0omJh0Oa4GmRG8P/G16Ucs5fs0e+4UOD03D1s6B4vfHaEWTedVEkPzUtd89qJgp8UTAQg1Dp312cfFbcl44dvh</vt:lpwstr>
  </property>
  <property fmtid="{D5CDD505-2E9C-101B-9397-08002B2CF9AE}" pid="43" name="x1ye=45">
    <vt:lpwstr>Jf8XsbQjQAb8iQwMz1aZkLB3Y6v9a5CKkv9COomEfX1ZtOhaGaFdi0x6dn3G3cSImsGKI137NyGrWGLOKxgEx81aTCyq2A71uUPjm0JzyJ1SIKQe1sLxSI0MA7mq4xb9sjja+mz7ciIUd3IUOb8i8PIMygGz32IcAEz1K7MnB4f5iYCyt8GKyC9iikXx1T83aZQw+al/1QhmdQGtaTbNOQ/M+5Evky2MQq3GfMtVKMWuJ+q4pmUgnRRWCryoGgm</vt:lpwstr>
  </property>
  <property fmtid="{D5CDD505-2E9C-101B-9397-08002B2CF9AE}" pid="44" name="x1ye=46">
    <vt:lpwstr>s93E2VWxKFciI3620AhtOtQyO3kbN+s0D6wI4ZK8cICDBrf9H1pQrl+17cD+zRbL3YH668yLOonvshbT8KYeHJ/h7ZeOe3AHtD4DZZ6lE3ETubPA4qM5ZIerzCLznxr0SQEuABbO7DD92XQSx/3w3P9rLGsrCu33rZQYm9rhHR39OnIe8LiQAz9ityUNnD+wdgYqpr55RYDzRalCYRwfHnKaBWhkC+NsmNYyJh+MQe3CYBJCQBi6KQSvr86ifC9</vt:lpwstr>
  </property>
  <property fmtid="{D5CDD505-2E9C-101B-9397-08002B2CF9AE}" pid="45" name="x1ye=47">
    <vt:lpwstr>5u49yVsyeO3yL/EaKuDLZTo2cnwCGCbdeUMvU86pVpgnlLjAAq9iZV8tBT26DXAJHPk7z0f7SbEqLv+ofS5LBpos0yxVMe0N2w1uxef0TmvdN5+gDNtcwzthGi//2m70sXLCFXFQisMkfV6mCGg+Im1vcX0ILu/iHJuQB/0ohDfgvvdf+RNyJ77jAkjnL8pQRsB9ML7D+P/vKWiexMg6oY7ve1PiwhkGm8OR2lTAO2P1I1QSRZYSw++o3QERDP0</vt:lpwstr>
  </property>
  <property fmtid="{D5CDD505-2E9C-101B-9397-08002B2CF9AE}" pid="46" name="x1ye=48">
    <vt:lpwstr>iE+i0HJmsOR6X8g/70RK/Q9DsafquuJ4sssBkjKuXVsxZ/hqNoQK/5ClABD9D439W0bpScmkUb/5XLuU5qIOWaoPmbK3VrvuDB+/b1zqnhlyCTI8wsThqfGqxLwNGMzOitAr2k9kwjqiFzC1O7xDddykLyF93X9tZU6N6RM6pS2/j3vGSiu0maqi39xbUdgMf8VUuXX88xZm5l7WqocitCFS5n7rKLMWu5kTdXd0pBMNyFBRdethh9e4hINnhPP</vt:lpwstr>
  </property>
  <property fmtid="{D5CDD505-2E9C-101B-9397-08002B2CF9AE}" pid="47" name="x1ye=49">
    <vt:lpwstr>2/cZFmbUSsdtx2V1WRUi8RcvfH0STyUyrk4Qqs4BJgnQPfueH9M5goW/NdPEbS3iLk9ch67f13b/YIj++goVCTkB1Df15sT2fPh9gCX9DBsyJtEPIylnnnzAyAJZyJlQW+4d4GpxCrf2ViEtOkbijGH9netU9/H1JCRu0rUF7DpQEy6VYhhJbqHX9RI9xmRIrsJr09KQhWHvPv7u7GUfokUSYYr6Jxs+2X7w1lTYBNZKUNvavWFisigjUTOvgkc</vt:lpwstr>
  </property>
  <property fmtid="{D5CDD505-2E9C-101B-9397-08002B2CF9AE}" pid="48" name="x1ye=5">
    <vt:lpwstr>Ioan24tM2ACA4RlsN39Q1dB01sN2VAxzCflO7+7KLtH75W+n0ythqTRKpcD1DIvmImIn1lYbvl8XvO4OPKxMBde+Uww/y3Oz+8b6AYyY/M6g1J52nktLbw0HkLtJigOxFMNsPIedEBxBIMZw2HOl0/8z2hYjNhHTzjpeAS98RapiaV/rdtFUtojEeYorGV2CpuVnY46vSmsE1exid7TjhU5xNkzkiLgS359pz77DPbqsEdShBGY7JtKjC3MD/Tf</vt:lpwstr>
  </property>
  <property fmtid="{D5CDD505-2E9C-101B-9397-08002B2CF9AE}" pid="49" name="x1ye=50">
    <vt:lpwstr>HT8o3V3ZHR7sYDbNBG8RXj1OmVSuAHyUEOM0oEWuSFsTIRyMf3cWm+5EJs+qDjszxFz6Ege8zUMXvdeWBZ9una6VZX9SJbihx4+KKsqblgPLNmVSjqBpfyI5dSut+Ekt58EQ1jwugX/AEskCFWfw8pM8Z5n4cMdoviBlBWZVC9P/SxocKbIr06/lfNQOlLS5g8g+jfaDAdmpjrU1w0tvh3lvCZKAcFLSPCUpF54uxi6O4o2r+KdA8wZZJ6fbGVq</vt:lpwstr>
  </property>
  <property fmtid="{D5CDD505-2E9C-101B-9397-08002B2CF9AE}" pid="50" name="x1ye=51">
    <vt:lpwstr>cQ/TAeHXVyMP4u6unYjjFU42JBvgS3/8bjKdv29sETJPuGdpBeD07FX6tq7fzv1egf1M3usV1wJweNp9dvz5YAsh1Iuol34o3mvb/JX93HTirj5rtth1XutILppX/9coAYmXUGHCJ4h+4k5FjtBLYQO9hmnHKMlmrPkylKeQ/oLK3lny6Bj2iVcmJ0ZkXWAeeb8o2YJlgS3qv1jFnkELuhYQ5QGXjtiS2HWkVODE38tuHw4peg68shQPTHmN1/9</vt:lpwstr>
  </property>
  <property fmtid="{D5CDD505-2E9C-101B-9397-08002B2CF9AE}" pid="51" name="x1ye=52">
    <vt:lpwstr>0yILJzGFXrOfECmgGB723etJ0BvBCWGXvgUnk34/6fpLVyLB8gayApEKaYuppCc1Plc760oQTKFyppcvpdzjP3MLWHWs6I3XJxKoh0huAwv3NOZrfRKCniv1WYKB0mWotbp2kYCtStWTbG63oceBUlcJUqeDsciIXqlq/jhYFNoCZJkU6Fdt5ro+AcBL5jS1m3WSyJL0r9yHRbTsysdfFsWjjU2vtVcwUNJwu5AOaXd8hBuA6qoxllDDIJ6mCjB</vt:lpwstr>
  </property>
  <property fmtid="{D5CDD505-2E9C-101B-9397-08002B2CF9AE}" pid="52" name="x1ye=53">
    <vt:lpwstr>E+tI0srpZWxhWTRG4jA+TBCrJv1aGyYmuXpd6aQdrXDAm/9R/+wEYy4j1tCPh3z4PgsoAtfpsEc0bvrFVvTuHwM99lKMy87XSboqDTcokRza2B+xtFgBTaImsIEAbz831ssARZAZomx1vUKIH2LH96GWqOFPZuJno3IdJphDQ6V9TJMR1XK87DRwL3o5/+ZYlNdnp3aO0YERKMiK56SldltJ8gNO3gqvj9arI3HQH9ynYQ7NgbQm4qPUYU/wc2l</vt:lpwstr>
  </property>
  <property fmtid="{D5CDD505-2E9C-101B-9397-08002B2CF9AE}" pid="53" name="x1ye=54">
    <vt:lpwstr>GmdyFsrZDLCqiZ8T+TlwkUIxUtaCgaGyLWHaQwahFHSeUWqMKyhAf010wOs1cTAP5dkBPDjcpNor/kJYB8yqdB64Cw5W0RPVmMOS/TQNw3qUIDaTEA1BdNzW7o8urwlR85FN5HJV7bPdLKdvFnRPkgMlJ22G0L/a5exhF1uBg+uv2/zeyfhZr+tsAjokjuCIJ2m2BRBjnR9XlopNA/fgQaCrobySOAYtY+q4APmtBdFSmMPqO6AxMYXmIJ+AOFq</vt:lpwstr>
  </property>
  <property fmtid="{D5CDD505-2E9C-101B-9397-08002B2CF9AE}" pid="54" name="x1ye=55">
    <vt:lpwstr>KDRzD8rMiYWOGPbpT9BxJgGeIZUd/MzEu8hb/QmG+5bpUefGNL8f0a/vfi9mpFWGp77HpRAw6+xnSBWCgMtiT3+Hepb3jFluU7XIiLRumJiuP5ZVFub+F0/v9j3TDHr1cfp1KK/S8D5PTF42VhWQE8io267EIo4xprd318Wl7pk7SfQO33eEXqXPAjComVx0gRyHBVtDrWkUemNQINsdfhXsHgcmxEEAMgme5llxvJT4lIlPHx2VYrpAwKQXk8I</vt:lpwstr>
  </property>
  <property fmtid="{D5CDD505-2E9C-101B-9397-08002B2CF9AE}" pid="55" name="x1ye=56">
    <vt:lpwstr>N6QBEzhryScx/8mj8LxAJUxXL4AQbijdL3p/cdbg6fksiT9CmaNVOYk/qHH2vaYdS1YUdFeXMPOpDR9gNzhxVopa+Xk8pT0fKCKRWGA6UB2Ans3fRCIQw2/+VtuPznzSwuZ6VfHh/3Zkv+VDCwoOl/fF+wmoY/GdaE63lzN24m9X8hcuVWTZbxU42aCTvn1OhKTXCofsaAYmUePb4IMErx+SBipnJmb4QOMM64+cL1Ck6r/+EYQM2WCRicZmbho</vt:lpwstr>
  </property>
  <property fmtid="{D5CDD505-2E9C-101B-9397-08002B2CF9AE}" pid="56" name="x1ye=57">
    <vt:lpwstr>FDgoLgchJToanMA9CNmPInlWakrzPvnzY/6Zb0FnbX5LtsWoM2ZZoSb6tlSIKY/jsuaKB4DHCcXNkMyZjsoNLGfwDvpX89CEgzG5LjkQ/NCMZDkNspob84CPh3HGn6MQ6RllNUuQegpy350UZ8vdTkcvn4ATVqxbPAr8y0znK0VELKLCFesRL4AgF1FbHkl1nrhdvJ8CcPSPtj85yONoIGDftBdn3V1GDFyJ8aD5d9Pb1Eind/0cqqZLFQRFr9P</vt:lpwstr>
  </property>
  <property fmtid="{D5CDD505-2E9C-101B-9397-08002B2CF9AE}" pid="57" name="x1ye=58">
    <vt:lpwstr>wPFqEX3+qc4H0qy36pdbkR+Rc5BoCZVr34FEmMwkysNHFthRhBJ1gYlZJdJ2yYfXitUY0p+6P/ylFWf7z/KQ0ECxlzUc4KQj7tr9pdqrGM5ipKwtg8gm1JjAH748FqMj9xO85RcVzhh14kTT5GS+n1IGvpc6wXpIk35A2otDXZvG6QS+lsTCqwWpk6J5Iy8OGoqt8z8r4NBbUHYER+Ps9vDluVG/juzrHo3YYfP9ta41ESmij+nLwBPvRfaJheI</vt:lpwstr>
  </property>
  <property fmtid="{D5CDD505-2E9C-101B-9397-08002B2CF9AE}" pid="58" name="x1ye=59">
    <vt:lpwstr>EIzEyQ9tTR6Vh49+AefZCIrHtFJSTDqskEOy97TkHPW/CSC3SWF4ZjNJUnMe2Lt5DfTZI7nqtWeCbmRiZfa01IBABGcY4AxXgLrs9NCM8mHWkAXNjQ5G8nMpUwCQ0KNY3tXbK1KYhQc9WoKzMFfJIUEmkJCj8oRPysVl31HfxhnHx58Y8kfVNEeCEt+gAMzpPu+QNbIxdPMkH1AIPFrsMmaEUV+EVjWC8ZvjsjHwnzwuzfK8eqj/7hFoaZmnNIX</vt:lpwstr>
  </property>
  <property fmtid="{D5CDD505-2E9C-101B-9397-08002B2CF9AE}" pid="59" name="x1ye=6">
    <vt:lpwstr>ikYZVLvBAGonL+tyM7ETVF3ngx/Xd91aRdjVFia+L14ztb11j8ja6oRRi7JZ6xczaUnGvZ5HeU4yxewO2u/jg6edbznmuf4K88VO+RRJVKFoO9DmNYcwcDjx5LWFnGo+/+M7FD7gEutci2uWzuZ0kFifuR9Bm+wnBJZfPvXSKajINvpP7a3zEc987mLdStaZgZDD/Mbqq5lc47XPgeMhUeK130ktDVzRz6x4QuvTOwyr5MZylhRedZ99XfNTnlD</vt:lpwstr>
  </property>
  <property fmtid="{D5CDD505-2E9C-101B-9397-08002B2CF9AE}" pid="60" name="x1ye=60">
    <vt:lpwstr>UKiAwa+1SZXcL4O0v4Dt3XKkV/tRLNf7mttPi3t8A5hRh1Cd/WN1fGoBP+abAUqr+MZaKomZWFSoDv2YqFLWzuha8EcuIxnlurDYvJ9F5SizkdcVpL6JiVs5E3y0V5puZk5Hk5r1t/7MVIuDpZjGobdBFo+sFXDQq8/QRhAys0e7REslxecDWV+CD4QjaMvihS0tMu1TeWQJlzNI8P+HLZaoSHiCLelSMiR+WPgqoHGW6CQ3JrSLlKDWNQyiRm0</vt:lpwstr>
  </property>
  <property fmtid="{D5CDD505-2E9C-101B-9397-08002B2CF9AE}" pid="61" name="x1ye=61">
    <vt:lpwstr>UKQJ6LEdKrvnY/D0roN0LYbg1SyURhzgAwxFmbM6lIVtgKRP9wwBps5x6KzPCgzpsuJY/HlW6FBbjJFFt0D1l5vndIQal4i/E3wxIroteVmk2R0FjfsxicXrIvdiNXukBHjvG6YajGTmUPfEAvD8fWPAgGhDVDY7QdGo1u7uTkFqPrlMyf+QuH7uSdKG/tgBCZkf1FFab2V6VhB8xk+382MYtRKi2ofXXSZD0MhvEmNw1pYK/e2qgAAyU7lkbFR</vt:lpwstr>
  </property>
  <property fmtid="{D5CDD505-2E9C-101B-9397-08002B2CF9AE}" pid="62" name="x1ye=62">
    <vt:lpwstr>hHc0MV4jqJM7sRDWml9ogYKs6p3A32Ox6c2YD7NT3illjejSkZrf/eUEbIhxR95bS9iVJzmBBYDdu+/EpyvVnd8i/1gFb1ycVwjNUn4rgtynSVTp7ZV8o6kdP2H4VyxBlFdzjlp0q6dVddEmDByD+4AiaqI8Nkng7mjQDdktflBn32NQpH6j/Qq8Bf2K+XDPQHLLcFyoWUwP9dJ9fIvxPaXhn/4GFULbfYcwCGw9iYZF4Bqeh28PDYUDZx3sbFb</vt:lpwstr>
  </property>
  <property fmtid="{D5CDD505-2E9C-101B-9397-08002B2CF9AE}" pid="63" name="x1ye=63">
    <vt:lpwstr>f70vjcZbkIrHuEuO4MVhL/E1juHjZDncyWG/+P5cZYMqeWMO+uxcpU8dHskXtF3MijefNKJ9LxZwvhRq2G4zuKnXQ6cf3ctgDtNypsJSvm8qu6+4QbJfpgXDG6sn6D8Pm3BSOnQGH7mWeyxW9Jf5sbVgEyDRkBM+uv3cxaFMNeNd2c3OWLmEXejDG+ODiLGuIqUwaytq0INlhOhyECbXmVRAl/iaPgL8AYiWEI0oT4hOeH9WzadwbTnp+Hzr/ZK</vt:lpwstr>
  </property>
  <property fmtid="{D5CDD505-2E9C-101B-9397-08002B2CF9AE}" pid="64" name="x1ye=64">
    <vt:lpwstr>a9CcyYjlzKcuwu3nWv+onmLsU3el3OrWYPkreuhvXIfQ0xIEpn06BSjHVmcJyt01Y0D4eRBIKho0KgU3x4og08DZguO06RuyyJ/e9xUxQX98WlOI0RieCpR2l0Ib0r+OT6I8Q63W39gEpSpt8AcOSQMM/M3ubN5ELzJ1k9R1tvqHcN7FhjW5aXOcWDOPImEnl0slMB3V0ziA9nUVRY4INR6I8ugyeMVY7LJexoSSR4iTOhon15rBbaxyEjsHx+M</vt:lpwstr>
  </property>
  <property fmtid="{D5CDD505-2E9C-101B-9397-08002B2CF9AE}" pid="65" name="x1ye=65">
    <vt:lpwstr>n0vVdO63yd2HM+Yu9O6E9AGarqmtF23uzJPQu+g7v7fDNs7brMqpxXd5/lxAhMhhT7uHQ2/xHTgZmdxJMz7WK/P+HqsSmVs2TXllxTROpwSQqSKUoKP43yyhVYpFlZVaAzxB6ln2uv2RPnWQi1jlvYcqP/VvetLkfIEmSopQFiZajzPRP+ws418gTb8lOtKFII/+VhIYX4msmfOqyIfZ6zF/gC+yJE65JtbE9Yw0KQV/N45O7zK4OfsurvRz/ja</vt:lpwstr>
  </property>
  <property fmtid="{D5CDD505-2E9C-101B-9397-08002B2CF9AE}" pid="66" name="x1ye=66">
    <vt:lpwstr>+x7UGLWgv1WSQNk8FJsayudl88XhrWEbNIO2dzmsIJBCPjlCJuRK6wEveVyve7HFqMQjkM2RVQeZqA4Yyorh+1oWiatg3PUVj//28hypJ/zm5WXjhVoF9IkClrupQ2hdYFC0PpQKJDgXV6T9uaSsNKNgIUQ+nQokw0zb+KzSLbVSCKogOigQdo/AZOcLceFtyd0X/eBEKo1D1n75UqgmGmWAjBTwDxi7nBq0UESS432YhpSZgsbBmrFVcGYQsOB</vt:lpwstr>
  </property>
  <property fmtid="{D5CDD505-2E9C-101B-9397-08002B2CF9AE}" pid="67" name="x1ye=67">
    <vt:lpwstr>ZaKXCgtRGMzT0oM2pz2KcROcHbQim9yn/j369LvdzOyRpPsjKfeSJZzUmfBlnTibwUVMZoSOZglwHYCWwuPNuIytAl7gIL5bXn5kSIzJEtWcF9D6iUICuc/sbHCSC73ry1BrVZQDgzELGRNd2h87EN2PByMDsv5LratfsHbMD3aCtqC/qz3D9JZB7UvVNwTfIUItuAVlGO/Vao8kWuEIBOIAYCLk/z4NWyYcYWxFvER+etLk5/H3tcCeg3vHTWs</vt:lpwstr>
  </property>
  <property fmtid="{D5CDD505-2E9C-101B-9397-08002B2CF9AE}" pid="68" name="x1ye=68">
    <vt:lpwstr>I9plGMiiu35FfVvXjLh6BuTylPDj2MDL9baLiXuCMG265D8ZTTC4crYsrKWzD/YhtIzQnpAcetARapP2MVt6XHuvjVMxqcvtY7kgOKHC3dcqA0I6/Js0EGIovvpu4vvyDfPAP6JcVynbV6AUA6zwOuzHhxljPnj7OyqhUS/gl9LJU5hChpbju74o2WrP8ikFbakBq1s5o+z7MXQIdQxLxo0FS8G43+mn6SBAbqEL6bV44+fD0UFjuNzY4BlgObc</vt:lpwstr>
  </property>
  <property fmtid="{D5CDD505-2E9C-101B-9397-08002B2CF9AE}" pid="69" name="x1ye=69">
    <vt:lpwstr>FgocDdAVv8Ep6sVT2i3+Rkr28qJ5Sqm+JgEpgMLiwCXd3yvyudWUPStZ44twguakEfT0FB7Q11fD5RvjlkDBcq7Ex2uPyfbJG7S8Ayy0fEcCUT2ChS0H3ZH1rud+HsNzRD+VUlMeKKMvV7DA48wvpg+dHF5A+5k7AbHIjNcE1iZj7jhXJh6KSp4cW0Dx4EUXQew188UnFyksxjVhfUxl7Zix859kaSAZkj6gGobUFVCC5apszGrjkKHJXADVVb2</vt:lpwstr>
  </property>
  <property fmtid="{D5CDD505-2E9C-101B-9397-08002B2CF9AE}" pid="70" name="x1ye=7">
    <vt:lpwstr>j+rx9ZzKzN9SOwbhX63fLSG8ZQsZTN1XSUh0Ug3WwVioZe3UyveRE2NWmVdDILbrEJwefIdgbrHi+lQvZ4RrgfKPavlMTFjypH8qKzpgSSUkG7+S4Kr1ah7AWaIOrfdVL1vfov25eSMYYvM4kGwjYvoMyrgdhhX1zvMm9KPQaq3b8i8fsJWbnqRshkISl6HoVZ94XCEBOi408CJShxyyiKppeDc6drqVapuY1T0rep+64upI3E5+doIvLdgz9RP</vt:lpwstr>
  </property>
  <property fmtid="{D5CDD505-2E9C-101B-9397-08002B2CF9AE}" pid="71" name="x1ye=70">
    <vt:lpwstr>b7pVL9WW+siJp6qO+LEa2pfF29CO+KR0dqJXdheY68VpKyjPF+xUpx4/WWtsQYcvIFrCTejeVmLmVXHxRtzo9x8LB/x9q2EmN8Q2DjUWwR/WIsa2kc95o5SZYs/BpKCosJIOTXd0ofA9gmNQDVEMeJN8zN17Ow2Q/OjY0g69AcHbYjSYOpZaxVAWheJwIZruFP9WYBYaaicKBFgHjJNdPgbVpuC1W6y6SuGjGogBDwNQMDCj5aZhgBDLjR/WV9m</vt:lpwstr>
  </property>
  <property fmtid="{D5CDD505-2E9C-101B-9397-08002B2CF9AE}" pid="72" name="x1ye=71">
    <vt:lpwstr>uUK5cSWIXIJ/d2k1PAuHfQdqC2hK9fkgQQyqQcEYVoI2fCDJin9bieCEyt0r1EAgwKxjF2iDDsXpXtkqqb2Osa+WCBk/zEeyH0Dbq5LZ4o1zdzPauGqWBWOqLDO2HIkTf+NLNR/62oIvyQEkDVoIF3w7Sn1s/VVQpDl7XjmCBT+JyNxuFLtEvw2Elev/jcg45lv5ejqIGlLx7RhXza33vgcW1tKJW+4w5cHLBhV3sB+jAM5w12qIYXNBgdBVPhh</vt:lpwstr>
  </property>
  <property fmtid="{D5CDD505-2E9C-101B-9397-08002B2CF9AE}" pid="73" name="x1ye=72">
    <vt:lpwstr>42+mIxAvg7PK6BByh04KykJ763hAgoyM72wKjzUMzztm59vPF73y8402E+MCAw2PyqXIh1EsyrYzUbyAfvTcySWEwr9ZlWc2c/NeS8tlnyD6Qb38aybgTWByYz/JF5oOUHsg0IMvAvQ/shHVG1h1S7PMB4TM1v0rW0nea73Zm2nNsUYn5kmX4A+cU0b7u2LxeCd5Op9ND7PJ0irr/AXKtDu/TTnPCh4UlEncKt3Ik8EkdRDtDdP95cHjfIOGiw+</vt:lpwstr>
  </property>
  <property fmtid="{D5CDD505-2E9C-101B-9397-08002B2CF9AE}" pid="74" name="x1ye=73">
    <vt:lpwstr>UM5wPLpe5798Js1gGg+c05BOfNmCvAwsNmZ7m3eXrsIbRNz7VorxvHRCjaksQL8HEO0/fSsxbpvIG/V0pWaAaSJzIiAYOn80a2lZGw1+HLAaWrSFfpMzkhPPd6m5kbMzum2U7ZjGp3bI6SJWWPIeKWni+wlXq1T5sTY36FwT26u8WfDG4NDes1d81lDKv+J4FGMi1j2OOGiSC84E6jl9nZOOkh+n10fwvM6a1Jn4dDZUgby7GjAORwse7KQswPg</vt:lpwstr>
  </property>
  <property fmtid="{D5CDD505-2E9C-101B-9397-08002B2CF9AE}" pid="75" name="x1ye=74">
    <vt:lpwstr>oeWGQKBW1Xuy1yY8qzgHZiGRO0bzODF5PE1O0U1Beoo1UWnApCspS9iaIjr552jsovBSZWuQgCZh9h5it/CG6nNlfUSKcVN7F4M+vvDy6WJqYApIMEGp1RSHTbA6dLTClJ6Gq+tscWDJUSfM4fN8OMj8pvDq3rMHQeSgnLQgTl7Zldn2uPGfphdJzGRbYzU4bR0mkCEldeFuuJ356F21DogwzcZeFrszaiqPIjPY5tQnlx+0VpQm1CzweH2g98J</vt:lpwstr>
  </property>
  <property fmtid="{D5CDD505-2E9C-101B-9397-08002B2CF9AE}" pid="76" name="x1ye=75">
    <vt:lpwstr>CZKcfOWxDA/BD218Zzp76/dhPBl7XfOvq7KotmkCVe/TG2LIByUhe7Pum2pFVToOZRB0VS3IIJeP2S5bhPG36lg5Ygh1B4BXorFiZIRq23GS7UMa1I+JKVuWCSUsix2JgJBp68npTWiknql7CTjh6kQTKiF0GqlRALWuiCo443kephhGTnucFyfA6tGvd4PWdFAkqheO5G9dZ+PYJUetzIDeTL0Kczt6+MI8N2MCrccaX+AreKwNbPN7VD2ds/I</vt:lpwstr>
  </property>
  <property fmtid="{D5CDD505-2E9C-101B-9397-08002B2CF9AE}" pid="77" name="x1ye=76">
    <vt:lpwstr>aiH5SAY64cx1HPI9jpH/QT3p5cix5x+G9LuWzDUYap7Z8XqgCDao+7SPoUSSp/iWqNZqZ1JDiuT0h8qrjLRf5ig4/lMClcq5QhyQw9OePb3OzYzIb4JXvRVwRxrpd4QvDhcGX4lOZzanD76pAPV7qNiaUZAT9Eu0xFv0yL9sDcEHKvhv5+CJ6y/A2ujCCwKI0VjJ2fDL1Mfn8v1SOe5R8348z9kiU8iSMXN7OOoKeTR+7SRPBX4h+Q/L7KKAaZ6</vt:lpwstr>
  </property>
  <property fmtid="{D5CDD505-2E9C-101B-9397-08002B2CF9AE}" pid="78" name="x1ye=77">
    <vt:lpwstr>BoYfgIB/tFCbuYNUQAnFJoZbkS37AH2dt8tyEn9SVEy8w11ueDkE8o9LTJqAPTaDJvM9r5LGCBO/3tZpkQkcmtTq0CjjEAt7Zt6c8wlt3JCIYUoj1gNO9R18Om4E4JVLRzQflW6cjTInL38koJm23/BnkuORy0ZtKNSsH0CwKaB6ganMEyVTg4et0JucxtkuzagWANptcFfNKuff1OGr0ODRmYD1iF6ekueTwG8i8g5sPf/ZoPVob2WiDY6WxX+</vt:lpwstr>
  </property>
  <property fmtid="{D5CDD505-2E9C-101B-9397-08002B2CF9AE}" pid="79" name="x1ye=78">
    <vt:lpwstr>5iQWjYy1sorIyy11kjV7naqo8oRVHnESfk4EKkqmpZdhwmgfZ4TPmchh1kIwsU+NCE4IhkZFWLW1+F9rn7kZ97HBL/47UNipfKW+Kv4h7rDi8AgtyL+3LKU5aAmeV5MT672m63EWjD3JuAXFIwp5JBw1xOrEhgAZxpz0gScwfw6D2w08om7fKxGzRREmVvGWu6gMa+NlPcun2gkrqB9A2Yr1M+pOxbENAaab+4Nbmja8gRrMrkdqmNevrJmHjZV</vt:lpwstr>
  </property>
  <property fmtid="{D5CDD505-2E9C-101B-9397-08002B2CF9AE}" pid="80" name="x1ye=79">
    <vt:lpwstr>xyHi+ysBHv3z25whtDPlulVeVPuMxjXbZOAQc6TrugdIF2bdN6yYcUTC97ud+n87txq8ngV+eiD6WCYd1XLSBlqw6dO+xYpNrw+GkJAfp3jchsCDLwHM5haViDqVGKBgXPBpFnoh7C4vTKA4KojfWMASyM8Vl7qlXtJP9J6dNOvHnffkE0X0QjGlr4Hw4aRAp0+ZNPjTJosA7qp5WULUrC95I05tncfSIoLX1sBvBKdMDosIvMZjdojmPTe9PLn</vt:lpwstr>
  </property>
  <property fmtid="{D5CDD505-2E9C-101B-9397-08002B2CF9AE}" pid="81" name="x1ye=8">
    <vt:lpwstr>2qqK7kp0ZCKB3CUqtTanmJKIll8jaPe7c1lDvfLhMn8hezfB2aIvqQXUT++KI1Nv02A5gxspoMSEBiGCsCBdG66X533PkQ4H2Rc6yf75sLb8XZ9lT82Q/Vy1DXD31iJ4GxisRV6TxWHqW2B+gXHfkwziQr8AU7B6S5mjOdlL5voySYTWM35cszp/ae7bl3l3dPw4OhUpnt6s2t3O0mTHlGSowGAQDaOFNL1t7RHiqr1pw1vnYpXj57nAwPwIpIk</vt:lpwstr>
  </property>
  <property fmtid="{D5CDD505-2E9C-101B-9397-08002B2CF9AE}" pid="82" name="x1ye=80">
    <vt:lpwstr>AFeGc+g7ZOV+Lskf9CAAGPm73dqxA+OhcRCGMwu6PsItv3boKPqAf7UngiiVzlBIyFmq4i+Gpnzh3LkNw2u8Hyk6pSm0OUrK2HGS7ZsC+s9Rwa2/IpDzb+wZELnaGOJdSKYmOPQ8p/KwelMbV3ALF944ujy9xpPJ0Fva7XWbSL0Mx2nvMNE6FElIBJrOv60MohYjTZJUnxa/6FTuUvAIiM2Ja8wMJIsEkhAR6J1Kn9Jgy7fg8Ho25mEUyj8H5U+</vt:lpwstr>
  </property>
  <property fmtid="{D5CDD505-2E9C-101B-9397-08002B2CF9AE}" pid="83" name="x1ye=81">
    <vt:lpwstr>3PqxEUw8TWY0Czm1LswdlVWPABlyugud6KDLJxs9UYbpZ+KoHHn+VmK7KZjiR+X5+9tDMJdDhF6sUbVUoASw7b32+G5kOckmla4VfSbLMixt9PtzKtNdTpskr7t/zqquaQABiID3sD6y6CuOtOIec7+rLh1laeKbyPngRMyVJXPRK+IEugQz4M+gvTS5qT5b6nCb25+Wp0NpR+GbVk4RRC5k4aRqB5spPJzMnID61NgZ1hUVGvaK36E58XO8ZsU</vt:lpwstr>
  </property>
  <property fmtid="{D5CDD505-2E9C-101B-9397-08002B2CF9AE}" pid="84" name="x1ye=82">
    <vt:lpwstr>fK+JmoKApgMAAimIHUJ9gb46tycUtBPdBZR3s6DV3BlEL8fS5MB8RtXpJYjZ2TvpvUQ1jSCI8Fj81yWLjwzh8HOoRtkJoOLT9jdKNmKxebT/J57PNwR7u6SB72/asLg54FZMQZnJa5FouHwf6CzbsiLnBqMaBPAPcpm+lzBtjIvp6nhhv/XK8dT88Ufh+1wXNHNsSW25FRy/pd3D4OIx7mbR5iLeTeCL7AWdC9ASlQmtivRNXn37DfdQnQxoCvt</vt:lpwstr>
  </property>
  <property fmtid="{D5CDD505-2E9C-101B-9397-08002B2CF9AE}" pid="85" name="x1ye=83">
    <vt:lpwstr>RMORW4i0XImto73zrlcEYPBQsYTKSlazXFvrC/hl0GFyB7IDXMOU8abyOXWH8/a6NTELKyP1HzriIupWywtEUB/YV0y9AT2epdCIivW8Njr+/nlOppFxO3UQbI63G/ikaUwEemli7x70wRWoK+iitTXOFJzP6Ru3l+jezM72QEvVX6kWkrpLNT4lB60+PnKmZPEYw405PJddzH21q4moILcxsBuB72wKh/YrFV2u2z+DY5IssXZbEAieJ1y2SVK</vt:lpwstr>
  </property>
  <property fmtid="{D5CDD505-2E9C-101B-9397-08002B2CF9AE}" pid="86" name="x1ye=84">
    <vt:lpwstr>noUXPwy86WfckOEKjmRWOUkJ0ko0kqnNAK2ZRniRav7guU31bHSMp/t0rdxZlEPW+21QCcMP4NeYsY5PqiMfN1I1+Uv8AjhRGRudr2cTMsSTxF3Ou4jQLeU3NZaJky/Lza8JDwi58WI8XQiLKNq0brH5pCboB8lisZkrHqTzMWBWRpad5Ne9cRqAiIlbRBiBZPz5d915OK6cCqzL+vKu33RqqLM/iPY1HUUjj4Ljp5QUKUa3zzNNbsjoBaunLTq</vt:lpwstr>
  </property>
  <property fmtid="{D5CDD505-2E9C-101B-9397-08002B2CF9AE}" pid="87" name="x1ye=85">
    <vt:lpwstr>ioENRx+ln7bqwUgDhksHhBlnDprvGmTAjaPhDs5gBvzkN7VNzEaGllCo1xJOSnogD4VHZlacYXYcHs02k6fXV6b+vDMWGlAP6I8M1DVmiufH7tqk19kNeHBkAPuSXMNNCc2HIz9UyLkGBtQ4FVAQv85z7dNGfctP8hunR4S5wOe4WNUgUPUiI4CR3l0GTh7dSGQnqP0+GxgWkSvH2d8ePm1XuELNvmQSblEL+JKsL9egvF9jYaD6m9DJaD0Ff6I</vt:lpwstr>
  </property>
  <property fmtid="{D5CDD505-2E9C-101B-9397-08002B2CF9AE}" pid="88" name="x1ye=86">
    <vt:lpwstr>Dzscemj4gZCCR4clS97RBBi3B7O6vodkH1EJaOeE2B8DW9NPJ8YrLeh99b3yn86MoE/JSzNVrtw4SQFs9b6/bZlDRlvdBLkGvQj6p02D+BEg/NapCH0RLLhyiS5OeeVRpSN0op5xX4EpYR4m8YfpRJrAhU9EHc+ZzDBvL9mVuO9fALhUYiLPKmfT/h58lmS4s7hhFW3oX7omoAQopj5pnLhhSfsyIY+n02xBTiOuoAkgjdPodAeJ44e+DFxev23</vt:lpwstr>
  </property>
  <property fmtid="{D5CDD505-2E9C-101B-9397-08002B2CF9AE}" pid="89" name="x1ye=87">
    <vt:lpwstr>YTObDPngXSXF281QLRP3PCsHpeqxAi7j2yT412Us7UD79pAMXs7jHhlXAYXTavB8rsWDrVovFsrKPND2x9skGSNPQY2UcTUnNDtfcqusTJr+sAiuHWtznZOSd+1OCO+wafv0ZMmxjKTECYAUkWHylHUO8QUj0ckQu607GcWV16k1Rz4Lb/wR25inSL8gYHOfg66FYWzvTrrPOOJNDx5NUmNcBM3ZK6ZN21+CLAcetHowsgUwyUizbpRsgQ+PV65</vt:lpwstr>
  </property>
  <property fmtid="{D5CDD505-2E9C-101B-9397-08002B2CF9AE}" pid="90" name="x1ye=88">
    <vt:lpwstr>QrbDz5HrXDmlSqy5hWVSarOxQ1Ao5iNzFqZz4sGf/K+Kna6FD3fQezrwW+QbP+metmDML5btmDQTvol/bRZ3lXnjI4L/7gCWFLOhcylgKlMZScCbY/NxWF3i1Wh4yAwGjAi82QzQlXZy8G1RPx/Hp8UvSZwR4iHJZob1CPzIKfHP+VdjZ8TsKnB2JdlZObFujuwfrMfItp4LxI7Vs4WgJ+b52mP/0sUR7nmC5axLD8HofSYi+nqqdRGRU3P+IGb</vt:lpwstr>
  </property>
  <property fmtid="{D5CDD505-2E9C-101B-9397-08002B2CF9AE}" pid="91" name="x1ye=89">
    <vt:lpwstr>QAb7JZWK7B99U5Q9jEpgRsJJwNvUrOquzHYBNp/TP23oa46qLrQa9oBUBmKgp0TVRoEGVhe8q+pv+um0pYAQuD6g+buX+aFzUoLCn6Okjb++8gvpbMI9Br/Wy+X3LqD/SFCAmXU5Ms77WBrjanTpEEERnbw/Z1c8xkh7bRAS/iCL7DwTwMgcSuI4SUpbmGZ6sa6BQgd5WDK4Jv6EKVPKOI9kZXikGkUukzycpwpiyxc+pnnznLN+++wFBQlAt9c</vt:lpwstr>
  </property>
  <property fmtid="{D5CDD505-2E9C-101B-9397-08002B2CF9AE}" pid="92" name="x1ye=9">
    <vt:lpwstr>7JW9pWOsOIjULWYj7h1Pv228aPddW0OZNWWYctFFETC0gtvj3Nxzly2rZDy2pznWB+sekJb39bLbKZTKmADGCswIueFrF6LpcGSO4DJq0B3UZYMPPC3IsDya7yB7+GArUrhIYWPXmdDQFR2ItegfSkVL1bKCCr+IUVyxn5Ej5IwklZvq/4tzVKLvw35oMWLoMOTbpUdYIHrOQO+egqHrNciL3kas9ZNPUyRMLOKjcswqDkCtveu0wNK3egvAlIU</vt:lpwstr>
  </property>
  <property fmtid="{D5CDD505-2E9C-101B-9397-08002B2CF9AE}" pid="93" name="x1ye=90">
    <vt:lpwstr>vhl36rjP6ee8jLfgEC8odIpd+d1/eAEVFaQN9JZ9WrYcfhBRyvAe1WAecdM7UOt+FexJoL0I6BPSuTbBg4/Sg0+KnZan/wR0pxEoyNiozXAJjdUnRbQniGH64dWEziHE6idWIwRujl/dgN7TGuqUCJ9PDp3NG2PF/6dPMaxGuBMMWaOTX2lV0gozYvMz6MJWYy0iI3hOjiJ6brTRL46gvdbanPnGxwkmHRej4czEg4aVTMjNXOgAcQ80PebPtSi</vt:lpwstr>
  </property>
  <property fmtid="{D5CDD505-2E9C-101B-9397-08002B2CF9AE}" pid="94" name="x1ye=91">
    <vt:lpwstr>eo7BBATfqYk1r9//wFWvo7uuFkAAA==</vt:lpwstr>
  </property>
</Properties>
</file>