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BAC" w:rsidRDefault="0083319B">
      <w:pPr>
        <w:rPr>
          <w:rFonts w:ascii="Century Gothic" w:hAnsi="Century Gothic"/>
          <w:sz w:val="22"/>
        </w:rPr>
      </w:pPr>
      <w:r>
        <w:rPr>
          <w:noProof/>
          <w:lang w:val="en-PH" w:eastAsia="en-PH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margin">
              <wp:posOffset>4029075</wp:posOffset>
            </wp:positionH>
            <wp:positionV relativeFrom="margin">
              <wp:posOffset>50800</wp:posOffset>
            </wp:positionV>
            <wp:extent cx="2066925" cy="2171700"/>
            <wp:effectExtent l="0" t="0" r="9525" b="0"/>
            <wp:wrapSquare wrapText="bothSides"/>
            <wp:docPr id="1026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4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171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2"/>
          <w:lang w:val="en-PH" w:eastAsia="en-PH"/>
        </w:rPr>
        <mc:AlternateContent>
          <mc:Choice Requires="wps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-53975</wp:posOffset>
                </wp:positionV>
                <wp:extent cx="5486400" cy="45720"/>
                <wp:effectExtent l="0" t="0" r="0" b="0"/>
                <wp:wrapNone/>
                <wp:docPr id="102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45719"/>
                        </a:xfrm>
                        <a:prstGeom prst="rect">
                          <a:avLst/>
                        </a:prstGeom>
                        <a:solidFill>
                          <a:srgbClr val="2F549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91BAC" w:rsidRDefault="00691BAC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3" o:spid="_x0000_s1026" o:spt="1" style="position:absolute;left:0pt;margin-left:0.75pt;margin-top:-4.25pt;height:3.6pt;width:432pt;z-index:251659264;mso-width-relative:page;mso-height-relative:page;" fillcolor="#2F5496" filled="t" stroked="f" coordsize="21600,21600" o:gfxdata="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LBiTszVAAAABwEAAA8A&#10;AAAAAAAAAQAgAAAAIgAAAGRycy9kb3ducmV2LnhtbFBLAQIUABQAAAAIAIdO4kAHlAIUqAEAAGMD&#10;AAAOAAAAAAAAAAEAIAAAACQBAABkcnMvZTJvRG9jLnhtbFBLBQYAAAAABgAGAFkBAAA+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 w:rsidR="00AE78E2">
        <w:rPr>
          <w:lang w:eastAsia="en-PH"/>
        </w:rPr>
        <w:t>Purok</w:t>
      </w:r>
      <w:proofErr w:type="spellEnd"/>
      <w:r w:rsidR="00AE78E2">
        <w:rPr>
          <w:lang w:eastAsia="en-PH"/>
        </w:rPr>
        <w:t xml:space="preserve"> 9</w:t>
      </w:r>
      <w:r w:rsidR="00E52758">
        <w:rPr>
          <w:lang w:eastAsia="en-PH"/>
        </w:rPr>
        <w:t xml:space="preserve">, </w:t>
      </w:r>
      <w:proofErr w:type="spellStart"/>
      <w:r w:rsidR="00E52758">
        <w:rPr>
          <w:lang w:eastAsia="en-PH"/>
        </w:rPr>
        <w:t>Brgy</w:t>
      </w:r>
      <w:proofErr w:type="spellEnd"/>
      <w:r w:rsidR="00E52758">
        <w:rPr>
          <w:lang w:eastAsia="en-PH"/>
        </w:rPr>
        <w:t xml:space="preserve">. </w:t>
      </w:r>
      <w:r w:rsidR="00AE78E2">
        <w:rPr>
          <w:lang w:eastAsia="en-PH"/>
        </w:rPr>
        <w:t>Los Amigos</w:t>
      </w:r>
      <w:r>
        <w:rPr>
          <w:lang w:eastAsia="en-PH"/>
        </w:rPr>
        <w:t xml:space="preserve">, </w:t>
      </w:r>
      <w:r w:rsidR="004C2B05">
        <w:rPr>
          <w:lang w:eastAsia="en-PH"/>
        </w:rPr>
        <w:t>Davao</w:t>
      </w:r>
      <w:r>
        <w:rPr>
          <w:lang w:eastAsia="en-PH"/>
        </w:rPr>
        <w:t xml:space="preserve"> City</w:t>
      </w:r>
      <w:r>
        <w:rPr>
          <w:rFonts w:ascii="Century Gothic" w:hAnsi="Century Gothic"/>
          <w:sz w:val="22"/>
        </w:rPr>
        <w:t>│</w:t>
      </w:r>
    </w:p>
    <w:p w:rsidR="00691BAC" w:rsidRDefault="0083319B">
      <w:pPr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+</w:t>
      </w:r>
      <w:r>
        <w:rPr>
          <w:rFonts w:hAnsi="Century Gothic" w:cs="Tahoma"/>
        </w:rPr>
        <w:t>63956-803-2234</w:t>
      </w:r>
      <w:r>
        <w:rPr>
          <w:rFonts w:ascii="Century Gothic" w:hAnsi="Century Gothic"/>
          <w:sz w:val="22"/>
        </w:rPr>
        <w:t>│</w:t>
      </w:r>
      <w:r>
        <w:rPr>
          <w:rFonts w:ascii="Calibri" w:eastAsia="Calibri" w:hAnsi="Calibri"/>
        </w:rPr>
        <w:t>caresystemmaeubalde@gmail.com</w:t>
      </w:r>
    </w:p>
    <w:p w:rsidR="00691BAC" w:rsidRDefault="00691BAC">
      <w:pPr>
        <w:rPr>
          <w:rFonts w:ascii="Century Gothic" w:hAnsi="Century Gothic"/>
        </w:rPr>
      </w:pPr>
    </w:p>
    <w:p w:rsidR="00691BAC" w:rsidRDefault="0083319B">
      <w:pPr>
        <w:rPr>
          <w:rFonts w:ascii="Century Gothic" w:hAnsi="Century Gothic"/>
          <w:b/>
          <w:color w:val="4F81BD"/>
        </w:rPr>
      </w:pPr>
      <w:r>
        <w:rPr>
          <w:rFonts w:ascii="Century Gothic" w:hAnsi="Century Gothic"/>
          <w:b/>
          <w:color w:val="4F81BD"/>
        </w:rPr>
        <w:t>OBJECTIVE</w:t>
      </w:r>
    </w:p>
    <w:p w:rsidR="00691BAC" w:rsidRDefault="00691BAC">
      <w:pPr>
        <w:rPr>
          <w:rFonts w:ascii="Century Gothic" w:hAnsi="Century Gothic"/>
        </w:rPr>
      </w:pPr>
    </w:p>
    <w:p w:rsidR="00691BAC" w:rsidRDefault="0083319B">
      <w:pPr>
        <w:pStyle w:val="ListParagraph"/>
        <w:numPr>
          <w:ilvl w:val="0"/>
          <w:numId w:val="1"/>
        </w:numPr>
        <w:rPr>
          <w:rFonts w:ascii="Century Gothic" w:hAnsi="Century Gothic" w:cs="Tahoma"/>
          <w:bCs/>
          <w:color w:val="141823"/>
        </w:rPr>
      </w:pPr>
      <w:r>
        <w:rPr>
          <w:rFonts w:ascii="Century Gothic" w:hAnsi="Century Gothic" w:cs="Tahoma"/>
          <w:bCs/>
          <w:color w:val="141823"/>
        </w:rPr>
        <w:t>Seeking to be a part of a reputable institution and be a partner in achieving their goals.</w:t>
      </w:r>
    </w:p>
    <w:p w:rsidR="00691BAC" w:rsidRDefault="0083319B">
      <w:pPr>
        <w:pStyle w:val="ListParagraph"/>
        <w:numPr>
          <w:ilvl w:val="0"/>
          <w:numId w:val="1"/>
        </w:numPr>
        <w:rPr>
          <w:rFonts w:ascii="Century Gothic" w:hAnsi="Century Gothic" w:cs="Tahoma"/>
          <w:bCs/>
          <w:color w:val="141823"/>
        </w:rPr>
      </w:pPr>
      <w:r>
        <w:rPr>
          <w:rFonts w:ascii="Century Gothic" w:hAnsi="Century Gothic" w:cs="Tahoma"/>
          <w:bCs/>
          <w:color w:val="141823"/>
        </w:rPr>
        <w:t>Employ and enhance my knowledge and skills in a Gainful position or in a related field.</w:t>
      </w:r>
      <w:r>
        <w:t xml:space="preserve"> </w:t>
      </w:r>
    </w:p>
    <w:p w:rsidR="00691BAC" w:rsidRDefault="00691BAC">
      <w:pPr>
        <w:pStyle w:val="ListParagraph"/>
        <w:rPr>
          <w:rFonts w:ascii="Century Gothic" w:hAnsi="Century Gothic" w:cs="Tahoma"/>
          <w:bCs/>
          <w:color w:val="141823"/>
        </w:rPr>
      </w:pPr>
    </w:p>
    <w:p w:rsidR="00691BAC" w:rsidRDefault="00691BAC">
      <w:pPr>
        <w:spacing w:after="120"/>
        <w:rPr>
          <w:rFonts w:ascii="Century Gothic" w:hAnsi="Century Gothic"/>
        </w:rPr>
      </w:pPr>
    </w:p>
    <w:p w:rsidR="00691BAC" w:rsidRDefault="0083319B">
      <w:pPr>
        <w:spacing w:after="120"/>
        <w:rPr>
          <w:rFonts w:ascii="Century Gothic" w:hAnsi="Century Gothic"/>
        </w:rPr>
      </w:pPr>
      <w:r>
        <w:rPr>
          <w:rFonts w:ascii="Century Gothic" w:hAnsi="Century Gothic"/>
          <w:noProof/>
          <w:sz w:val="22"/>
          <w:lang w:val="en-PH" w:eastAsia="en-PH"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139700</wp:posOffset>
                </wp:positionV>
                <wp:extent cx="5924550" cy="27305"/>
                <wp:effectExtent l="0" t="0" r="0" b="0"/>
                <wp:wrapNone/>
                <wp:docPr id="1028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7304"/>
                        </a:xfrm>
                        <a:prstGeom prst="rect">
                          <a:avLst/>
                        </a:prstGeom>
                        <a:solidFill>
                          <a:srgbClr val="2F549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91BAC" w:rsidRDefault="00691BAC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0" o:spid="_x0000_s1026" o:spt="1" style="position:absolute;left:0pt;margin-left:-0.15pt;margin-top:11pt;height:2.15pt;width:466.5pt;z-index:251659264;mso-width-relative:page;mso-height-relative:page;" fillcolor="#2F5496" filled="t" stroked="f" coordsize="21600,21600" o:gfxdata="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BP8W5+1wAAAAcBAAAP&#10;AAAAAAAAAAEAIAAAACIAAABkcnMvZG93bnJldi54bWxQSwECFAAUAAAACACHTuJAdlGNN6cBAABk&#10;AwAADgAAAAAAAAABACAAAAAmAQAAZHJzL2Uyb0RvYy54bWxQSwUGAAAAAAYABgBZAQAAP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91BAC" w:rsidRDefault="0083319B">
      <w:pPr>
        <w:tabs>
          <w:tab w:val="left" w:pos="2880"/>
        </w:tabs>
        <w:rPr>
          <w:rFonts w:ascii="Century Gothic" w:hAnsi="Century Gothic"/>
          <w:b/>
          <w:color w:val="4F81BD"/>
        </w:rPr>
      </w:pPr>
      <w:r>
        <w:rPr>
          <w:rFonts w:ascii="Century Gothic" w:hAnsi="Century Gothic"/>
          <w:b/>
          <w:color w:val="4F81BD"/>
        </w:rPr>
        <w:t>PERSONAL DATA</w:t>
      </w:r>
      <w:r>
        <w:rPr>
          <w:rFonts w:ascii="Century Gothic" w:hAnsi="Century Gothic"/>
          <w:b/>
          <w:color w:val="4F81BD"/>
        </w:rPr>
        <w:tab/>
      </w:r>
    </w:p>
    <w:p w:rsidR="00691BAC" w:rsidRDefault="00691BAC">
      <w:pPr>
        <w:tabs>
          <w:tab w:val="left" w:pos="2880"/>
        </w:tabs>
        <w:rPr>
          <w:rFonts w:ascii="Century Gothic" w:hAnsi="Century Gothic"/>
          <w:b/>
          <w:color w:val="4F81BD"/>
        </w:rPr>
      </w:pPr>
    </w:p>
    <w:p w:rsidR="00691BAC" w:rsidRDefault="0083319B">
      <w:pPr>
        <w:rPr>
          <w:rFonts w:ascii="Century Gothic" w:hAnsi="Century Gothic"/>
        </w:rPr>
      </w:pPr>
      <w:r>
        <w:rPr>
          <w:rFonts w:ascii="Century Gothic" w:hAnsi="Century Gothic"/>
        </w:rPr>
        <w:t>Name</w:t>
      </w:r>
      <w:r>
        <w:rPr>
          <w:rFonts w:ascii="Century Gothic" w:hAnsi="Century Gothic"/>
        </w:rPr>
        <w:tab/>
        <w:t xml:space="preserve">           : </w:t>
      </w:r>
      <w:r>
        <w:rPr>
          <w:rFonts w:ascii="Century Gothic" w:hAnsi="Century Gothic"/>
          <w:b/>
        </w:rPr>
        <w:t>Mae Ann Christy T. Ubalde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:rsidR="00691BAC" w:rsidRDefault="0083319B">
      <w:pPr>
        <w:rPr>
          <w:rFonts w:ascii="Century Gothic" w:hAnsi="Century Gothic"/>
        </w:rPr>
      </w:pPr>
      <w:r>
        <w:rPr>
          <w:rFonts w:ascii="Century Gothic" w:hAnsi="Century Gothic"/>
        </w:rPr>
        <w:t>Sex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: </w:t>
      </w:r>
      <w:r>
        <w:rPr>
          <w:rFonts w:ascii="Century Gothic" w:hAnsi="Century Gothic"/>
          <w:b/>
        </w:rPr>
        <w:t>Female</w:t>
      </w:r>
    </w:p>
    <w:p w:rsidR="00691BAC" w:rsidRDefault="0083319B">
      <w:pPr>
        <w:rPr>
          <w:rFonts w:ascii="Century Gothic" w:hAnsi="Century Gothic"/>
        </w:rPr>
      </w:pPr>
      <w:r>
        <w:rPr>
          <w:rFonts w:ascii="Century Gothic" w:hAnsi="Century Gothic"/>
        </w:rPr>
        <w:t>Birthdate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: </w:t>
      </w:r>
      <w:r>
        <w:rPr>
          <w:rFonts w:ascii="Century Gothic" w:hAnsi="Century Gothic"/>
          <w:b/>
        </w:rPr>
        <w:t>December 17, 1995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:rsidR="00691BAC" w:rsidRDefault="0083319B">
      <w:pPr>
        <w:rPr>
          <w:rFonts w:ascii="Century Gothic" w:hAnsi="Century Gothic"/>
        </w:rPr>
      </w:pPr>
      <w:r>
        <w:rPr>
          <w:rFonts w:ascii="Century Gothic" w:hAnsi="Century Gothic"/>
        </w:rPr>
        <w:t>Age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: </w:t>
      </w:r>
      <w:r>
        <w:rPr>
          <w:rFonts w:ascii="Century Gothic" w:hAnsi="Century Gothic"/>
          <w:b/>
        </w:rPr>
        <w:t>2</w:t>
      </w:r>
      <w:r w:rsidR="007E26B6">
        <w:rPr>
          <w:rFonts w:ascii="Century Gothic" w:hAnsi="Century Gothic"/>
          <w:b/>
          <w:lang w:val="en-PH"/>
        </w:rPr>
        <w:t>8</w:t>
      </w:r>
      <w:r>
        <w:rPr>
          <w:rFonts w:ascii="Century Gothic" w:hAnsi="Century Gothic"/>
          <w:b/>
        </w:rPr>
        <w:t xml:space="preserve"> y/o</w:t>
      </w:r>
    </w:p>
    <w:p w:rsidR="00691BAC" w:rsidRDefault="0083319B">
      <w:pPr>
        <w:rPr>
          <w:rFonts w:ascii="Century Gothic" w:hAnsi="Century Gothic"/>
          <w:b/>
        </w:rPr>
      </w:pPr>
      <w:r>
        <w:rPr>
          <w:rFonts w:ascii="Century Gothic" w:hAnsi="Century Gothic"/>
        </w:rPr>
        <w:t>Birthplace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: </w:t>
      </w:r>
      <w:proofErr w:type="spellStart"/>
      <w:r>
        <w:rPr>
          <w:rFonts w:ascii="Century Gothic" w:hAnsi="Century Gothic"/>
          <w:b/>
        </w:rPr>
        <w:t>Brgy</w:t>
      </w:r>
      <w:proofErr w:type="spellEnd"/>
      <w:r>
        <w:rPr>
          <w:rFonts w:ascii="Century Gothic" w:hAnsi="Century Gothic"/>
          <w:b/>
        </w:rPr>
        <w:t xml:space="preserve">. </w:t>
      </w:r>
      <w:proofErr w:type="spellStart"/>
      <w:r>
        <w:rPr>
          <w:rFonts w:ascii="Century Gothic" w:hAnsi="Century Gothic"/>
          <w:b/>
        </w:rPr>
        <w:t>Tabon</w:t>
      </w:r>
      <w:proofErr w:type="spellEnd"/>
      <w:r>
        <w:rPr>
          <w:rFonts w:ascii="Century Gothic" w:hAnsi="Century Gothic"/>
          <w:b/>
        </w:rPr>
        <w:t xml:space="preserve">, </w:t>
      </w:r>
      <w:proofErr w:type="spellStart"/>
      <w:r>
        <w:rPr>
          <w:rFonts w:ascii="Century Gothic" w:hAnsi="Century Gothic"/>
          <w:b/>
        </w:rPr>
        <w:t>Bislig</w:t>
      </w:r>
      <w:proofErr w:type="spellEnd"/>
      <w:r>
        <w:rPr>
          <w:rFonts w:ascii="Century Gothic" w:hAnsi="Century Gothic"/>
          <w:b/>
        </w:rPr>
        <w:t xml:space="preserve"> City</w:t>
      </w:r>
    </w:p>
    <w:p w:rsidR="00484EE5" w:rsidRPr="00484EE5" w:rsidRDefault="0083319B">
      <w:pPr>
        <w:rPr>
          <w:rFonts w:ascii="Century Gothic" w:hAnsi="Century Gothic"/>
          <w:b/>
        </w:rPr>
      </w:pPr>
      <w:r>
        <w:rPr>
          <w:rFonts w:ascii="Century Gothic" w:hAnsi="Century Gothic"/>
        </w:rPr>
        <w:t>Home Address</w:t>
      </w:r>
      <w:r>
        <w:rPr>
          <w:rFonts w:ascii="Century Gothic" w:hAnsi="Century Gothic"/>
        </w:rPr>
        <w:tab/>
        <w:t xml:space="preserve">: </w:t>
      </w:r>
      <w:proofErr w:type="spellStart"/>
      <w:r w:rsidR="00484EE5" w:rsidRPr="00484EE5">
        <w:rPr>
          <w:b/>
          <w:lang w:eastAsia="en-PH"/>
        </w:rPr>
        <w:t>Purok</w:t>
      </w:r>
      <w:proofErr w:type="spellEnd"/>
      <w:r w:rsidR="00484EE5" w:rsidRPr="00484EE5">
        <w:rPr>
          <w:b/>
          <w:lang w:eastAsia="en-PH"/>
        </w:rPr>
        <w:t xml:space="preserve"> 9, </w:t>
      </w:r>
      <w:proofErr w:type="spellStart"/>
      <w:r w:rsidR="00484EE5" w:rsidRPr="00484EE5">
        <w:rPr>
          <w:b/>
          <w:lang w:eastAsia="en-PH"/>
        </w:rPr>
        <w:t>Brgy</w:t>
      </w:r>
      <w:proofErr w:type="spellEnd"/>
      <w:r w:rsidR="00484EE5" w:rsidRPr="00484EE5">
        <w:rPr>
          <w:b/>
          <w:lang w:eastAsia="en-PH"/>
        </w:rPr>
        <w:t xml:space="preserve">. Los Amigos, </w:t>
      </w:r>
      <w:proofErr w:type="spellStart"/>
      <w:r w:rsidR="002B6EBE">
        <w:rPr>
          <w:b/>
          <w:lang w:eastAsia="en-PH"/>
        </w:rPr>
        <w:t>Tugbok</w:t>
      </w:r>
      <w:proofErr w:type="spellEnd"/>
      <w:r w:rsidR="002B6EBE">
        <w:rPr>
          <w:b/>
          <w:lang w:eastAsia="en-PH"/>
        </w:rPr>
        <w:t xml:space="preserve">, </w:t>
      </w:r>
      <w:r w:rsidR="00484EE5" w:rsidRPr="00484EE5">
        <w:rPr>
          <w:b/>
          <w:lang w:eastAsia="en-PH"/>
        </w:rPr>
        <w:t>Davao City</w:t>
      </w:r>
      <w:r w:rsidR="00484EE5" w:rsidRPr="00484EE5">
        <w:rPr>
          <w:rFonts w:ascii="Century Gothic" w:hAnsi="Century Gothic"/>
          <w:b/>
        </w:rPr>
        <w:t xml:space="preserve"> </w:t>
      </w:r>
    </w:p>
    <w:p w:rsidR="00691BAC" w:rsidRDefault="0083319B">
      <w:pPr>
        <w:rPr>
          <w:rFonts w:ascii="Century Gothic" w:hAnsi="Century Gothic"/>
        </w:rPr>
      </w:pPr>
      <w:r>
        <w:rPr>
          <w:rFonts w:ascii="Century Gothic" w:hAnsi="Century Gothic"/>
        </w:rPr>
        <w:t>Civil Status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: </w:t>
      </w:r>
      <w:r>
        <w:rPr>
          <w:rFonts w:ascii="Century Gothic" w:hAnsi="Century Gothic"/>
          <w:b/>
        </w:rPr>
        <w:t>Single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:rsidR="00691BAC" w:rsidRDefault="0083319B">
      <w:pPr>
        <w:rPr>
          <w:rFonts w:ascii="Century Gothic" w:hAnsi="Century Gothic"/>
        </w:rPr>
      </w:pPr>
      <w:r>
        <w:rPr>
          <w:rFonts w:ascii="Century Gothic" w:hAnsi="Century Gothic"/>
        </w:rPr>
        <w:t>Nationality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:</w:t>
      </w:r>
      <w:r>
        <w:rPr>
          <w:rFonts w:ascii="Century Gothic" w:hAnsi="Century Gothic"/>
          <w:b/>
        </w:rPr>
        <w:t xml:space="preserve"> Filipino</w:t>
      </w:r>
    </w:p>
    <w:p w:rsidR="00691BAC" w:rsidRDefault="0083319B">
      <w:pPr>
        <w:rPr>
          <w:rFonts w:ascii="Century Gothic" w:hAnsi="Century Gothic"/>
        </w:rPr>
      </w:pPr>
      <w:r>
        <w:rPr>
          <w:rFonts w:ascii="Century Gothic" w:hAnsi="Century Gothic"/>
        </w:rPr>
        <w:t>Religion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: </w:t>
      </w:r>
      <w:r>
        <w:rPr>
          <w:rFonts w:ascii="Century Gothic" w:hAnsi="Century Gothic"/>
          <w:b/>
        </w:rPr>
        <w:t>Roman Catholic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:rsidR="00691BAC" w:rsidRDefault="0083319B">
      <w:pPr>
        <w:rPr>
          <w:rFonts w:ascii="Century Gothic" w:hAnsi="Century Gothic"/>
        </w:rPr>
      </w:pPr>
      <w:r>
        <w:rPr>
          <w:rFonts w:ascii="Century Gothic" w:hAnsi="Century Gothic"/>
        </w:rPr>
        <w:t>Height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: </w:t>
      </w:r>
      <w:r>
        <w:rPr>
          <w:rFonts w:hAnsi="Century Gothic"/>
        </w:rPr>
        <w:t>5</w:t>
      </w:r>
      <w:r>
        <w:rPr>
          <w:rFonts w:ascii="Century Gothic" w:hAnsi="Century Gothic"/>
          <w:b/>
        </w:rPr>
        <w:t>’</w:t>
      </w:r>
      <w:r>
        <w:rPr>
          <w:rFonts w:hAnsi="Century Gothic"/>
          <w:b/>
        </w:rPr>
        <w:t>02</w:t>
      </w:r>
      <w:r>
        <w:rPr>
          <w:rFonts w:ascii="Century Gothic" w:hAnsi="Century Gothic"/>
          <w:b/>
        </w:rPr>
        <w:t>”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:rsidR="00691BAC" w:rsidRDefault="0083319B">
      <w:pPr>
        <w:rPr>
          <w:rFonts w:ascii="Century Gothic" w:hAnsi="Century Gothic"/>
        </w:rPr>
      </w:pPr>
      <w:r>
        <w:rPr>
          <w:rFonts w:ascii="Century Gothic" w:hAnsi="Century Gothic"/>
        </w:rPr>
        <w:t>Weight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: </w:t>
      </w:r>
      <w:r>
        <w:rPr>
          <w:rFonts w:ascii="Century Gothic" w:hAnsi="Century Gothic"/>
          <w:b/>
        </w:rPr>
        <w:t>4</w:t>
      </w:r>
      <w:r>
        <w:rPr>
          <w:rFonts w:hAnsi="Century Gothic"/>
          <w:b/>
        </w:rPr>
        <w:t>8</w:t>
      </w:r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Kgs</w:t>
      </w:r>
      <w:proofErr w:type="spellEnd"/>
      <w:r>
        <w:rPr>
          <w:rFonts w:ascii="Century Gothic" w:hAnsi="Century Gothic"/>
        </w:rPr>
        <w:tab/>
      </w:r>
    </w:p>
    <w:p w:rsidR="00691BAC" w:rsidRDefault="0083319B">
      <w:pPr>
        <w:rPr>
          <w:rFonts w:ascii="Century Gothic" w:hAnsi="Century Gothic"/>
        </w:rPr>
      </w:pPr>
      <w:r>
        <w:rPr>
          <w:rFonts w:ascii="Century Gothic" w:hAnsi="Century Gothic"/>
          <w:noProof/>
          <w:sz w:val="22"/>
          <w:lang w:val="en-PH" w:eastAsia="en-PH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margin">
                  <wp:posOffset>38100</wp:posOffset>
                </wp:positionH>
                <wp:positionV relativeFrom="paragraph">
                  <wp:posOffset>73025</wp:posOffset>
                </wp:positionV>
                <wp:extent cx="5924550" cy="27305"/>
                <wp:effectExtent l="0" t="0" r="0" b="0"/>
                <wp:wrapNone/>
                <wp:docPr id="102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7431"/>
                        </a:xfrm>
                        <a:prstGeom prst="rect">
                          <a:avLst/>
                        </a:prstGeom>
                        <a:solidFill>
                          <a:srgbClr val="2F549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91BAC" w:rsidRDefault="00691BAC"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" o:spid="_x0000_s1026" o:spt="1" style="position:absolute;left:0pt;margin-left:3pt;margin-top:5.75pt;height:2.15pt;width:466.5pt;mso-position-horizontal-relative:margin;z-index:251659264;v-text-anchor:middle;mso-width-relative:page;mso-height-relative:page;" fillcolor="#2F5496" filled="t" stroked="f" coordsize="21600,21600" o:gfxdata="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CQuMwHW&#10;AAAABwEAAA8AAAAAAAAAAQAgAAAAIgAAAGRycy9kb3ducmV2LnhtbFBLAQIUABQAAAAIAIdO4kAI&#10;zreWsAEAAHADAAAOAAAAAAAAAAEAIAAAACUBAABkcnMvZTJvRG9jLnhtbFBLBQYAAAAABgAGAFkB&#10;AABH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:rsidR="00691BAC" w:rsidRDefault="0083319B">
      <w:pPr>
        <w:rPr>
          <w:rFonts w:ascii="Century Gothic" w:hAnsi="Century Gothic"/>
          <w:b/>
          <w:color w:val="4F81BD"/>
        </w:rPr>
      </w:pPr>
      <w:r>
        <w:rPr>
          <w:rFonts w:ascii="Century Gothic" w:hAnsi="Century Gothic"/>
          <w:b/>
          <w:color w:val="4F81BD"/>
        </w:rPr>
        <w:t>EDUCATIONAL BACKGROUND</w:t>
      </w:r>
    </w:p>
    <w:p w:rsidR="00691BAC" w:rsidRDefault="0083319B">
      <w:pPr>
        <w:numPr>
          <w:ilvl w:val="0"/>
          <w:numId w:val="2"/>
        </w:num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League of Class Mayor</w:t>
      </w:r>
    </w:p>
    <w:p w:rsidR="00691BAC" w:rsidRDefault="0083319B">
      <w:pPr>
        <w:numPr>
          <w:ilvl w:val="0"/>
          <w:numId w:val="2"/>
        </w:num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Attending 19</w:t>
      </w:r>
      <w:r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 xml:space="preserve"> National Civil Engineering Student’s Conference</w:t>
      </w:r>
    </w:p>
    <w:p w:rsidR="00691BAC" w:rsidRDefault="0083319B">
      <w:pPr>
        <w:numPr>
          <w:ilvl w:val="0"/>
          <w:numId w:val="2"/>
        </w:numPr>
        <w:spacing w:line="276" w:lineRule="auto"/>
      </w:pPr>
      <w:r>
        <w:rPr>
          <w:rFonts w:hAnsi="Century Gothic"/>
        </w:rPr>
        <w:t>Dean's</w:t>
      </w:r>
      <w:r>
        <w:rPr>
          <w:rFonts w:ascii="Century Gothic" w:hAnsi="Century Gothic"/>
        </w:rPr>
        <w:t xml:space="preserve"> Lister </w:t>
      </w:r>
      <w:r>
        <w:rPr>
          <w:rFonts w:ascii="MS Gothic" w:eastAsia="MS Gothic" w:hAnsi="MS Gothic" w:cs="MS Gothic" w:hint="eastAsia"/>
        </w:rPr>
        <w:t>（</w:t>
      </w:r>
      <w:r>
        <w:rPr>
          <w:rFonts w:ascii="Century Gothic" w:hAnsi="Century Gothic"/>
        </w:rPr>
        <w:t>1st year</w:t>
      </w:r>
      <w:r>
        <w:rPr>
          <w:rFonts w:ascii="MS Gothic" w:eastAsia="MS Gothic" w:hAnsi="MS Gothic" w:cs="MS Gothic" w:hint="eastAsia"/>
        </w:rPr>
        <w:t>）</w:t>
      </w:r>
    </w:p>
    <w:p w:rsidR="00691BAC" w:rsidRDefault="0083319B">
      <w:pPr>
        <w:numPr>
          <w:ilvl w:val="0"/>
          <w:numId w:val="2"/>
        </w:num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General Secretary in </w:t>
      </w:r>
      <w:proofErr w:type="spellStart"/>
      <w:r>
        <w:rPr>
          <w:rFonts w:ascii="Century Gothic" w:hAnsi="Century Gothic"/>
        </w:rPr>
        <w:t>Bislig</w:t>
      </w:r>
      <w:proofErr w:type="spellEnd"/>
      <w:r>
        <w:rPr>
          <w:rFonts w:ascii="Century Gothic" w:hAnsi="Century Gothic"/>
        </w:rPr>
        <w:t xml:space="preserve"> Campus Student Council (BCSC)</w:t>
      </w:r>
    </w:p>
    <w:p w:rsidR="00691BAC" w:rsidRDefault="0083319B">
      <w:pPr>
        <w:numPr>
          <w:ilvl w:val="0"/>
          <w:numId w:val="2"/>
        </w:num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Auditor in Association of Civil Engineering Students (ACES)</w:t>
      </w:r>
    </w:p>
    <w:p w:rsidR="00691BAC" w:rsidRDefault="0083319B">
      <w:pPr>
        <w:numPr>
          <w:ilvl w:val="0"/>
          <w:numId w:val="2"/>
        </w:num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Member in Junior Philippine Institute of Civil Engineers, INC. (JPICE)</w:t>
      </w:r>
    </w:p>
    <w:p w:rsidR="00691BAC" w:rsidRDefault="0083319B">
      <w:pPr>
        <w:numPr>
          <w:ilvl w:val="0"/>
          <w:numId w:val="2"/>
        </w:num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Quiz bee participant in our school celebrating JPICE month Celebration</w:t>
      </w:r>
    </w:p>
    <w:p w:rsidR="00691BAC" w:rsidRDefault="0083319B">
      <w:pPr>
        <w:numPr>
          <w:ilvl w:val="0"/>
          <w:numId w:val="2"/>
        </w:numPr>
        <w:spacing w:line="276" w:lineRule="auto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Comelec</w:t>
      </w:r>
      <w:proofErr w:type="spellEnd"/>
      <w:r>
        <w:rPr>
          <w:rFonts w:ascii="Century Gothic" w:hAnsi="Century Gothic"/>
        </w:rPr>
        <w:t xml:space="preserve"> President in Selecting new Supreme Student Government President hosting year and Convention with a participant of leaders in different Campuses. </w:t>
      </w:r>
    </w:p>
    <w:p w:rsidR="00691BAC" w:rsidRDefault="0083319B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Graduated from University of Southeastern Philippines</w:t>
      </w:r>
    </w:p>
    <w:p w:rsidR="00691BAC" w:rsidRDefault="0083319B">
      <w:pPr>
        <w:pStyle w:val="ListParagraph"/>
        <w:rPr>
          <w:rFonts w:ascii="Century Gothic" w:hAnsi="Century Gothic"/>
        </w:rPr>
      </w:pPr>
      <w:r>
        <w:rPr>
          <w:rFonts w:ascii="Century Gothic" w:hAnsi="Century Gothic"/>
        </w:rPr>
        <w:t>BS Civil Engineering S.Y. 2012-2017</w:t>
      </w:r>
    </w:p>
    <w:p w:rsidR="00691BAC" w:rsidRDefault="0083319B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Graduated from De La Salle John </w:t>
      </w:r>
      <w:proofErr w:type="spellStart"/>
      <w:r>
        <w:rPr>
          <w:rFonts w:ascii="Century Gothic" w:hAnsi="Century Gothic"/>
        </w:rPr>
        <w:t>Bosco</w:t>
      </w:r>
      <w:proofErr w:type="spellEnd"/>
      <w:r>
        <w:rPr>
          <w:rFonts w:ascii="Century Gothic" w:hAnsi="Century Gothic"/>
        </w:rPr>
        <w:t xml:space="preserve"> College</w:t>
      </w:r>
    </w:p>
    <w:p w:rsidR="00691BAC" w:rsidRDefault="0083319B">
      <w:pPr>
        <w:pStyle w:val="ListParagraph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School S.Y. 2008-2012</w:t>
      </w:r>
    </w:p>
    <w:p w:rsidR="00691BAC" w:rsidRDefault="0083319B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Graduated from Hill Top Elementary School</w:t>
      </w:r>
    </w:p>
    <w:p w:rsidR="00691BAC" w:rsidRDefault="0083319B">
      <w:pPr>
        <w:pStyle w:val="ListParagraph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School S.Y. 2002-2008</w:t>
      </w:r>
    </w:p>
    <w:p w:rsidR="00691BAC" w:rsidRDefault="0083319B">
      <w:pPr>
        <w:rPr>
          <w:rFonts w:ascii="Century Gothic" w:hAnsi="Century Gothic"/>
        </w:rPr>
      </w:pPr>
      <w:r>
        <w:rPr>
          <w:rFonts w:ascii="Century Gothic" w:hAnsi="Century Gothic"/>
          <w:noProof/>
          <w:sz w:val="22"/>
          <w:lang w:val="en-PH" w:eastAsia="en-PH"/>
        </w:rPr>
        <w:lastRenderedPageBreak/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25400</wp:posOffset>
                </wp:positionV>
                <wp:extent cx="5924550" cy="27305"/>
                <wp:effectExtent l="0" t="0" r="0" b="0"/>
                <wp:wrapNone/>
                <wp:docPr id="103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7305"/>
                        </a:xfrm>
                        <a:prstGeom prst="rect">
                          <a:avLst/>
                        </a:prstGeom>
                        <a:solidFill>
                          <a:srgbClr val="2F549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91BAC" w:rsidRDefault="00691BAC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6" o:spid="_x0000_s1026" o:spt="1" style="position:absolute;left:0pt;margin-top:2pt;height:2.15pt;width:466.5pt;mso-position-horizontal:left;mso-position-horizontal-relative:margin;z-index:251659264;mso-width-relative:page;mso-height-relative:page;" fillcolor="#2F5496" filled="t" stroked="f" coordsize="21600,21600" o:gfxdata="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DFCg61AAAAAQBAAAPAAAA&#10;AAAAAAEAIAAAACIAAABkcnMvZG93bnJldi54bWxQSwECFAAUAAAACACHTuJAJORjRKcBAABjAwAA&#10;DgAAAAAAAAABACAAAAAjAQAAZHJzL2Uyb0RvYy54bWxQSwUGAAAAAAYABgBZAQAAP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91BAC" w:rsidRDefault="00691BAC">
      <w:pPr>
        <w:rPr>
          <w:rFonts w:ascii="Century Gothic" w:hAnsi="Century Gothic"/>
          <w:b/>
          <w:color w:val="4F81BD"/>
        </w:rPr>
      </w:pPr>
    </w:p>
    <w:p w:rsidR="00691BAC" w:rsidRDefault="00691BAC">
      <w:pPr>
        <w:rPr>
          <w:rFonts w:ascii="Century Gothic" w:hAnsi="Century Gothic"/>
          <w:b/>
          <w:color w:val="4F81BD"/>
        </w:rPr>
      </w:pPr>
    </w:p>
    <w:p w:rsidR="00691BAC" w:rsidRDefault="0083319B">
      <w:pPr>
        <w:rPr>
          <w:rFonts w:ascii="Century Gothic" w:hAnsi="Century Gothic"/>
          <w:b/>
          <w:color w:val="4F81BD"/>
        </w:rPr>
      </w:pPr>
      <w:r>
        <w:rPr>
          <w:rFonts w:ascii="Century Gothic" w:hAnsi="Century Gothic"/>
          <w:b/>
          <w:color w:val="4F81BD"/>
        </w:rPr>
        <w:t>SEMINARS ATTENDED/CERTIFICATES</w:t>
      </w:r>
    </w:p>
    <w:p w:rsidR="00691BAC" w:rsidRDefault="00691BAC">
      <w:pPr>
        <w:jc w:val="both"/>
        <w:rPr>
          <w:rFonts w:ascii="Century Gothic" w:hAnsi="Century Gothic"/>
        </w:rPr>
      </w:pPr>
    </w:p>
    <w:p w:rsidR="00691BAC" w:rsidRDefault="0083319B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Participant, </w:t>
      </w:r>
      <w:r>
        <w:rPr>
          <w:rFonts w:ascii="Century Gothic" w:hAnsi="Century Gothic"/>
          <w:b/>
        </w:rPr>
        <w:t>Philippine Institute of Civil Engineers, Inc. 19</w:t>
      </w:r>
      <w:r>
        <w:rPr>
          <w:rFonts w:ascii="Century Gothic" w:hAnsi="Century Gothic"/>
          <w:b/>
          <w:vertAlign w:val="superscript"/>
        </w:rPr>
        <w:t>th</w:t>
      </w:r>
      <w:r>
        <w:rPr>
          <w:rFonts w:ascii="Century Gothic" w:hAnsi="Century Gothic"/>
          <w:b/>
        </w:rPr>
        <w:t xml:space="preserve"> National Civil Engineering Students Conference, </w:t>
      </w:r>
      <w:r>
        <w:rPr>
          <w:rFonts w:ascii="Century Gothic" w:hAnsi="Century Gothic"/>
        </w:rPr>
        <w:t xml:space="preserve">SM </w:t>
      </w:r>
      <w:proofErr w:type="spellStart"/>
      <w:r>
        <w:rPr>
          <w:rFonts w:ascii="Century Gothic" w:hAnsi="Century Gothic"/>
        </w:rPr>
        <w:t>Lanang</w:t>
      </w:r>
      <w:proofErr w:type="spellEnd"/>
      <w:r>
        <w:rPr>
          <w:rFonts w:ascii="Century Gothic" w:hAnsi="Century Gothic"/>
        </w:rPr>
        <w:t xml:space="preserve"> Premier, J.P. Laurel Avenue, Davao City, November 19, 2019</w:t>
      </w:r>
    </w:p>
    <w:p w:rsidR="00691BAC" w:rsidRDefault="0083319B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Participant, </w:t>
      </w:r>
      <w:r>
        <w:rPr>
          <w:rFonts w:ascii="Century Gothic" w:hAnsi="Century Gothic"/>
          <w:b/>
        </w:rPr>
        <w:t>Junior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b/>
        </w:rPr>
        <w:t xml:space="preserve">Philippine Institute of Civil Engineers, Inc. “Grand Civil Engineering Students’ Quiz”, </w:t>
      </w:r>
      <w:proofErr w:type="spellStart"/>
      <w:r>
        <w:rPr>
          <w:rFonts w:ascii="Century Gothic" w:hAnsi="Century Gothic"/>
        </w:rPr>
        <w:t>Bislig</w:t>
      </w:r>
      <w:proofErr w:type="spellEnd"/>
      <w:r>
        <w:rPr>
          <w:rFonts w:ascii="Century Gothic" w:hAnsi="Century Gothic"/>
        </w:rPr>
        <w:t xml:space="preserve"> Campus, </w:t>
      </w:r>
      <w:proofErr w:type="spellStart"/>
      <w:r>
        <w:rPr>
          <w:rFonts w:ascii="Century Gothic" w:hAnsi="Century Gothic"/>
        </w:rPr>
        <w:t>Maharlika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Bislig</w:t>
      </w:r>
      <w:proofErr w:type="spellEnd"/>
      <w:r>
        <w:rPr>
          <w:rFonts w:ascii="Century Gothic" w:hAnsi="Century Gothic"/>
        </w:rPr>
        <w:t xml:space="preserve"> City, August 2014</w:t>
      </w:r>
    </w:p>
    <w:p w:rsidR="00691BAC" w:rsidRDefault="0083319B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Communication Link for Emergency Assistance Networks Philippines, </w:t>
      </w:r>
      <w:proofErr w:type="spellStart"/>
      <w:r>
        <w:rPr>
          <w:rFonts w:ascii="Century Gothic" w:hAnsi="Century Gothic"/>
          <w:b/>
        </w:rPr>
        <w:t>Inc.Hagonoy</w:t>
      </w:r>
      <w:proofErr w:type="spellEnd"/>
      <w:r>
        <w:rPr>
          <w:rFonts w:ascii="Century Gothic" w:hAnsi="Century Gothic"/>
          <w:b/>
        </w:rPr>
        <w:t xml:space="preserve"> Chapter </w:t>
      </w:r>
      <w:r>
        <w:rPr>
          <w:rFonts w:ascii="Century Gothic" w:hAnsi="Century Gothic"/>
        </w:rPr>
        <w:t xml:space="preserve">– Auxiliary Corps, USEP </w:t>
      </w:r>
      <w:proofErr w:type="spellStart"/>
      <w:r>
        <w:rPr>
          <w:rFonts w:ascii="Century Gothic" w:hAnsi="Century Gothic"/>
        </w:rPr>
        <w:t>Bislig</w:t>
      </w:r>
      <w:proofErr w:type="spellEnd"/>
      <w:r>
        <w:rPr>
          <w:rFonts w:ascii="Century Gothic" w:hAnsi="Century Gothic"/>
        </w:rPr>
        <w:t xml:space="preserve"> Campus, </w:t>
      </w:r>
      <w:proofErr w:type="spellStart"/>
      <w:r>
        <w:rPr>
          <w:rFonts w:ascii="Century Gothic" w:hAnsi="Century Gothic"/>
        </w:rPr>
        <w:t>Maharlika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Bislig</w:t>
      </w:r>
      <w:proofErr w:type="spellEnd"/>
      <w:r>
        <w:rPr>
          <w:rFonts w:ascii="Century Gothic" w:hAnsi="Century Gothic"/>
        </w:rPr>
        <w:t xml:space="preserve"> City</w:t>
      </w:r>
    </w:p>
    <w:p w:rsidR="00691BAC" w:rsidRDefault="0083319B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</w:rPr>
      </w:pPr>
      <w:r>
        <w:rPr>
          <w:rFonts w:hAnsi="Century Gothic"/>
        </w:rPr>
        <w:t xml:space="preserve">Attend Precedence Diagram Method Seminar held at DPWH Cagayan De Oro City </w:t>
      </w:r>
    </w:p>
    <w:p w:rsidR="00691BAC" w:rsidRDefault="0083319B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</w:rPr>
      </w:pPr>
      <w:r>
        <w:rPr>
          <w:rFonts w:hAnsi="Century Gothic"/>
        </w:rPr>
        <w:t>Attend Oath Taking Ceremony for New Civil Engineers held at Sports and Country Club, Upper Carmen, Cagayan De Oro City</w:t>
      </w:r>
    </w:p>
    <w:p w:rsidR="00691BAC" w:rsidRDefault="0083319B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</w:rPr>
      </w:pPr>
      <w:r>
        <w:rPr>
          <w:rFonts w:hAnsi="Century Gothic"/>
        </w:rPr>
        <w:t>Attend Construction Safety and Health Program for Safety Officer 2</w:t>
      </w:r>
    </w:p>
    <w:p w:rsidR="00691BAC" w:rsidRDefault="0083319B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</w:rPr>
      </w:pPr>
      <w:r>
        <w:rPr>
          <w:rFonts w:hAnsi="Century Gothic"/>
        </w:rPr>
        <w:t>Attend Seminar for the Driver</w:t>
      </w:r>
      <w:r>
        <w:rPr>
          <w:rFonts w:hAnsi="Century Gothic"/>
        </w:rPr>
        <w:t>’</w:t>
      </w:r>
      <w:r>
        <w:rPr>
          <w:rFonts w:hAnsi="Century Gothic"/>
        </w:rPr>
        <w:t>s License</w:t>
      </w:r>
    </w:p>
    <w:p w:rsidR="00691BAC" w:rsidRDefault="0083319B">
      <w:pPr>
        <w:rPr>
          <w:rFonts w:ascii="Century Gothic" w:hAnsi="Century Gothic"/>
        </w:rPr>
      </w:pPr>
      <w:r>
        <w:rPr>
          <w:rFonts w:ascii="Century Gothic" w:hAnsi="Century Gothic"/>
          <w:noProof/>
          <w:sz w:val="22"/>
          <w:lang w:val="en-PH" w:eastAsia="en-PH"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99695</wp:posOffset>
                </wp:positionV>
                <wp:extent cx="5924550" cy="27305"/>
                <wp:effectExtent l="0" t="0" r="0" b="0"/>
                <wp:wrapNone/>
                <wp:docPr id="1031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7304"/>
                        </a:xfrm>
                        <a:prstGeom prst="rect">
                          <a:avLst/>
                        </a:prstGeom>
                        <a:solidFill>
                          <a:srgbClr val="2F549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91BAC" w:rsidRDefault="00691BAC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7" o:spid="_x0000_s1026" o:spt="1" style="position:absolute;left:0pt;margin-top:7.85pt;height:2.15pt;width:466.5pt;mso-position-horizontal:left;mso-position-horizontal-relative:margin;z-index:251659264;mso-width-relative:page;mso-height-relative:page;" fillcolor="#2F5496" filled="t" stroked="f" coordsize="21600,21600" o:gfxdata="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GPSMSdQAAAAGAQAADwAA&#10;AAAAAAABACAAAAAiAAAAZHJzL2Rvd25yZXYueG1sUEsBAhQAFAAAAAgAh07iQB4uVMGoAQAAYwMA&#10;AA4AAAAAAAAAAQAgAAAAIwEAAGRycy9lMm9Eb2MueG1sUEsFBgAAAAAGAAYAWQEAAD0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91BAC" w:rsidRDefault="0083319B">
      <w:pPr>
        <w:rPr>
          <w:rFonts w:ascii="Century Gothic" w:hAnsi="Century Gothic"/>
          <w:b/>
          <w:color w:val="4F81BD"/>
        </w:rPr>
      </w:pPr>
      <w:r>
        <w:rPr>
          <w:rFonts w:ascii="Century Gothic" w:hAnsi="Century Gothic"/>
          <w:b/>
          <w:color w:val="4F81BD"/>
        </w:rPr>
        <w:t>UNIQUE QUALIFICATIONS</w:t>
      </w:r>
    </w:p>
    <w:p w:rsidR="00691BAC" w:rsidRDefault="00691BAC">
      <w:pPr>
        <w:rPr>
          <w:rFonts w:ascii="Century Gothic" w:hAnsi="Century Gothic"/>
          <w:b/>
          <w:color w:val="4F81BD"/>
        </w:rPr>
      </w:pPr>
    </w:p>
    <w:p w:rsidR="00691BAC" w:rsidRDefault="0083319B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Below are the software’s that I have knowledge with. </w:t>
      </w:r>
    </w:p>
    <w:p w:rsidR="00691BAC" w:rsidRDefault="0083319B">
      <w:pPr>
        <w:pStyle w:val="ListParagraph"/>
        <w:numPr>
          <w:ilvl w:val="0"/>
          <w:numId w:val="4"/>
        </w:numPr>
        <w:spacing w:line="276" w:lineRule="auto"/>
        <w:contextualSpacing/>
        <w:rPr>
          <w:rFonts w:ascii="Century Gothic" w:hAnsi="Century Gothic"/>
        </w:rPr>
      </w:pPr>
      <w:r>
        <w:rPr>
          <w:rFonts w:ascii="Century Gothic" w:hAnsi="Century Gothic"/>
        </w:rPr>
        <w:t>Computer Literate, Microsoft Office ( Word, PowerPoint, Excel )</w:t>
      </w:r>
    </w:p>
    <w:p w:rsidR="00691BAC" w:rsidRDefault="0083319B">
      <w:pPr>
        <w:pStyle w:val="ListParagraph"/>
        <w:numPr>
          <w:ilvl w:val="0"/>
          <w:numId w:val="4"/>
        </w:numPr>
        <w:spacing w:line="276" w:lineRule="auto"/>
        <w:contextualSpacing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Autocad</w:t>
      </w:r>
      <w:proofErr w:type="spellEnd"/>
      <w:r>
        <w:rPr>
          <w:rFonts w:ascii="Century Gothic" w:hAnsi="Century Gothic"/>
        </w:rPr>
        <w:t xml:space="preserve"> 2D </w:t>
      </w:r>
    </w:p>
    <w:p w:rsidR="00691BAC" w:rsidRDefault="0083319B">
      <w:pPr>
        <w:pStyle w:val="ListParagraph"/>
        <w:numPr>
          <w:ilvl w:val="0"/>
          <w:numId w:val="4"/>
        </w:numPr>
        <w:spacing w:line="276" w:lineRule="auto"/>
        <w:contextualSpacing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SketchUp</w:t>
      </w:r>
      <w:proofErr w:type="spellEnd"/>
      <w:r>
        <w:rPr>
          <w:rFonts w:ascii="Century Gothic" w:hAnsi="Century Gothic"/>
        </w:rPr>
        <w:t xml:space="preserve"> 3D</w:t>
      </w:r>
    </w:p>
    <w:p w:rsidR="00691BAC" w:rsidRDefault="0083319B">
      <w:pPr>
        <w:pStyle w:val="ListParagraph"/>
        <w:numPr>
          <w:ilvl w:val="0"/>
          <w:numId w:val="4"/>
        </w:numPr>
        <w:spacing w:line="276" w:lineRule="auto"/>
        <w:contextualSpacing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Staad</w:t>
      </w:r>
      <w:proofErr w:type="spellEnd"/>
      <w:r>
        <w:rPr>
          <w:rFonts w:ascii="Century Gothic" w:hAnsi="Century Gothic"/>
        </w:rPr>
        <w:t xml:space="preserve"> Pro (Basic) (Structural Analysis)</w:t>
      </w:r>
    </w:p>
    <w:p w:rsidR="00691BAC" w:rsidRDefault="0083319B">
      <w:pPr>
        <w:pStyle w:val="ListParagraph"/>
        <w:numPr>
          <w:ilvl w:val="0"/>
          <w:numId w:val="4"/>
        </w:numPr>
        <w:spacing w:line="276" w:lineRule="auto"/>
        <w:contextualSpacing/>
        <w:rPr>
          <w:rFonts w:ascii="Century Gothic" w:hAnsi="Century Gothic"/>
        </w:rPr>
      </w:pPr>
      <w:r>
        <w:rPr>
          <w:rFonts w:ascii="Century Gothic" w:hAnsi="Century Gothic"/>
        </w:rPr>
        <w:t>Programmer of Build</w:t>
      </w:r>
      <w:r w:rsidR="00F97064">
        <w:rPr>
          <w:rFonts w:ascii="Century Gothic" w:hAnsi="Century Gothic"/>
        </w:rPr>
        <w:t>i</w:t>
      </w:r>
      <w:r>
        <w:rPr>
          <w:rFonts w:ascii="Century Gothic" w:hAnsi="Century Gothic"/>
        </w:rPr>
        <w:t>ngs,</w:t>
      </w:r>
      <w:r>
        <w:rPr>
          <w:rFonts w:hAnsi="Century Gothic"/>
        </w:rPr>
        <w:t xml:space="preserve"> Road Construction and Water System </w:t>
      </w:r>
      <w:r>
        <w:rPr>
          <w:rFonts w:ascii="Century Gothic" w:hAnsi="Century Gothic"/>
        </w:rPr>
        <w:t>(Estimate)</w:t>
      </w:r>
    </w:p>
    <w:p w:rsidR="00691BAC" w:rsidRDefault="0083319B">
      <w:pPr>
        <w:spacing w:line="276" w:lineRule="auto"/>
        <w:contextualSpacing/>
        <w:rPr>
          <w:rFonts w:ascii="Century Gothic" w:hAnsi="Century Gothic"/>
        </w:rPr>
      </w:pPr>
      <w:r>
        <w:rPr>
          <w:rFonts w:ascii="Century Gothic" w:hAnsi="Century Gothic"/>
        </w:rPr>
        <w:t xml:space="preserve">Below are the qualifications that I have acknowledge </w:t>
      </w:r>
      <w:r w:rsidR="008A5FF3">
        <w:rPr>
          <w:rFonts w:ascii="Century Gothic" w:hAnsi="Century Gothic"/>
        </w:rPr>
        <w:t>with:</w:t>
      </w:r>
    </w:p>
    <w:p w:rsidR="00691BAC" w:rsidRDefault="0083319B">
      <w:pPr>
        <w:pStyle w:val="ListParagraph"/>
        <w:numPr>
          <w:ilvl w:val="0"/>
          <w:numId w:val="4"/>
        </w:numPr>
        <w:spacing w:line="276" w:lineRule="auto"/>
        <w:contextualSpacing/>
        <w:rPr>
          <w:rFonts w:ascii="Century Gothic" w:hAnsi="Century Gothic"/>
        </w:rPr>
      </w:pPr>
      <w:r>
        <w:rPr>
          <w:rFonts w:ascii="Century Gothic" w:hAnsi="Century Gothic"/>
        </w:rPr>
        <w:t>Good in Handling People and a Good Leader</w:t>
      </w:r>
    </w:p>
    <w:p w:rsidR="00691BAC" w:rsidRDefault="0083319B">
      <w:pPr>
        <w:pStyle w:val="ListParagraph"/>
        <w:numPr>
          <w:ilvl w:val="0"/>
          <w:numId w:val="4"/>
        </w:numPr>
        <w:spacing w:line="276" w:lineRule="auto"/>
        <w:contextualSpacing/>
        <w:rPr>
          <w:rFonts w:ascii="Century Gothic" w:hAnsi="Century Gothic"/>
        </w:rPr>
      </w:pPr>
      <w:r>
        <w:rPr>
          <w:rFonts w:ascii="Century Gothic" w:hAnsi="Century Gothic"/>
        </w:rPr>
        <w:t xml:space="preserve">I am a License Civil Engineer, Safety Officer 2 in </w:t>
      </w:r>
      <w:proofErr w:type="spellStart"/>
      <w:r>
        <w:rPr>
          <w:rFonts w:ascii="Century Gothic" w:hAnsi="Century Gothic"/>
        </w:rPr>
        <w:t>Cosh</w:t>
      </w:r>
      <w:proofErr w:type="spellEnd"/>
      <w:r>
        <w:rPr>
          <w:rFonts w:ascii="Century Gothic" w:hAnsi="Century Gothic"/>
        </w:rPr>
        <w:t>, and has a Driver’s License</w:t>
      </w:r>
    </w:p>
    <w:p w:rsidR="00691BAC" w:rsidRDefault="0083319B">
      <w:pPr>
        <w:rPr>
          <w:rFonts w:ascii="Century Gothic" w:hAnsi="Century Gothic"/>
        </w:rPr>
      </w:pPr>
      <w:r>
        <w:rPr>
          <w:rFonts w:ascii="Century Gothic" w:hAnsi="Century Gothic"/>
          <w:noProof/>
          <w:sz w:val="22"/>
          <w:lang w:val="en-PH" w:eastAsia="en-PH"/>
        </w:rPr>
        <mc:AlternateContent>
          <mc:Choice Requires="wps">
            <w:drawing>
              <wp:anchor distT="0" distB="0" distL="0" distR="0" simplePos="0" relativeHeight="251659776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89535</wp:posOffset>
                </wp:positionV>
                <wp:extent cx="5924550" cy="27305"/>
                <wp:effectExtent l="0" t="0" r="0" b="0"/>
                <wp:wrapNone/>
                <wp:docPr id="1032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7305"/>
                        </a:xfrm>
                        <a:prstGeom prst="rect">
                          <a:avLst/>
                        </a:prstGeom>
                        <a:solidFill>
                          <a:srgbClr val="2F549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91BAC" w:rsidRDefault="00691BAC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8" o:spid="_x0000_s1026" o:spt="1" style="position:absolute;left:0pt;margin-left:-0.4pt;margin-top:7.05pt;height:2.15pt;width:466.5pt;z-index:251659264;mso-width-relative:page;mso-height-relative:page;" fillcolor="#2F5496" filled="t" stroked="f" coordsize="21600,21600" o:gfxdata="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QeRpwdUAAAAHAQAADwAA&#10;AAAAAAABACAAAAAiAAAAZHJzL2Rvd25yZXYueG1sUEsBAhQAFAAAAAgAh07iQLDW2QKnAQAAYwMA&#10;AA4AAAAAAAAAAQAgAAAAJAEAAGRycy9lMm9Eb2MueG1sUEsFBgAAAAAGAAYAWQEAAD0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91BAC" w:rsidRDefault="0083319B">
      <w:pPr>
        <w:rPr>
          <w:rFonts w:ascii="Century Gothic" w:hAnsi="Century Gothic"/>
          <w:b/>
          <w:color w:val="4F81BD"/>
        </w:rPr>
      </w:pPr>
      <w:r>
        <w:rPr>
          <w:rFonts w:ascii="Century Gothic" w:hAnsi="Century Gothic"/>
          <w:b/>
          <w:color w:val="4F81BD"/>
        </w:rPr>
        <w:t>WORK EXPERIENCE</w:t>
      </w:r>
    </w:p>
    <w:p w:rsidR="00691BAC" w:rsidRDefault="00691BAC">
      <w:pPr>
        <w:rPr>
          <w:rFonts w:ascii="Century Gothic" w:hAnsi="Century Gothic"/>
          <w:b/>
          <w:color w:val="4F81BD"/>
        </w:rPr>
      </w:pPr>
    </w:p>
    <w:p w:rsidR="00691BAC" w:rsidRDefault="0083319B">
      <w:pPr>
        <w:rPr>
          <w:rFonts w:ascii="Century Gothic" w:hAnsi="Century Gothic"/>
          <w:b/>
        </w:rPr>
      </w:pPr>
      <w:proofErr w:type="spellStart"/>
      <w:r>
        <w:rPr>
          <w:rFonts w:ascii="Century Gothic" w:hAnsi="Century Gothic"/>
          <w:b/>
        </w:rPr>
        <w:t>Caresystem</w:t>
      </w:r>
      <w:proofErr w:type="spellEnd"/>
      <w:r>
        <w:rPr>
          <w:rFonts w:ascii="Century Gothic" w:hAnsi="Century Gothic"/>
          <w:b/>
        </w:rPr>
        <w:t xml:space="preserve"> Technology Solution Co., Inc.</w:t>
      </w:r>
    </w:p>
    <w:p w:rsidR="00691BAC" w:rsidRDefault="0083319B">
      <w:pPr>
        <w:rPr>
          <w:rFonts w:ascii="Century Gothic" w:hAnsi="Century Gothic"/>
        </w:rPr>
      </w:pPr>
      <w:r>
        <w:rPr>
          <w:rFonts w:ascii="Century Gothic" w:hAnsi="Century Gothic"/>
        </w:rPr>
        <w:t>Davao City</w:t>
      </w:r>
    </w:p>
    <w:p w:rsidR="00691BAC" w:rsidRDefault="0083319B">
      <w:pPr>
        <w:rPr>
          <w:rFonts w:ascii="Century Gothic" w:hAnsi="Century Gothic"/>
        </w:rPr>
      </w:pPr>
      <w:r>
        <w:rPr>
          <w:rFonts w:ascii="Century Gothic" w:hAnsi="Century Gothic"/>
        </w:rPr>
        <w:t>December 2020 – Present</w:t>
      </w:r>
    </w:p>
    <w:p w:rsidR="00691BAC" w:rsidRDefault="00691BAC">
      <w:pPr>
        <w:rPr>
          <w:rFonts w:ascii="Century Gothic" w:hAnsi="Century Gothic"/>
        </w:rPr>
      </w:pPr>
    </w:p>
    <w:p w:rsidR="00691BAC" w:rsidRDefault="0083319B">
      <w:pPr>
        <w:rPr>
          <w:rFonts w:ascii="Century Gothic" w:hAnsi="Century Gothic"/>
        </w:rPr>
      </w:pPr>
      <w:r>
        <w:rPr>
          <w:rFonts w:ascii="Century Gothic" w:hAnsi="Century Gothic"/>
        </w:rPr>
        <w:t>Duties and Responsibilities</w:t>
      </w:r>
    </w:p>
    <w:p w:rsidR="00691BAC" w:rsidRDefault="0083319B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Project Engineer (Construction </w:t>
      </w:r>
      <w:r w:rsidR="008A5FF3">
        <w:rPr>
          <w:rFonts w:ascii="Century Gothic" w:hAnsi="Century Gothic"/>
        </w:rPr>
        <w:t>of 2CL GIT Building</w:t>
      </w:r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turnover</w:t>
      </w:r>
      <w:r w:rsidR="008A5FF3">
        <w:rPr>
          <w:rFonts w:ascii="Century Gothic" w:hAnsi="Century Gothic"/>
        </w:rPr>
        <w:t>ed</w:t>
      </w:r>
      <w:proofErr w:type="spellEnd"/>
      <w:r>
        <w:rPr>
          <w:rFonts w:ascii="Century Gothic" w:hAnsi="Century Gothic"/>
        </w:rPr>
        <w:t xml:space="preserve"> </w:t>
      </w:r>
      <w:r w:rsidR="008A5FF3">
        <w:rPr>
          <w:rFonts w:ascii="Century Gothic" w:hAnsi="Century Gothic"/>
        </w:rPr>
        <w:t xml:space="preserve">to </w:t>
      </w:r>
      <w:r>
        <w:rPr>
          <w:rFonts w:ascii="Century Gothic" w:hAnsi="Century Gothic"/>
        </w:rPr>
        <w:t xml:space="preserve">Municipality at </w:t>
      </w:r>
      <w:proofErr w:type="spellStart"/>
      <w:r>
        <w:rPr>
          <w:rFonts w:ascii="Century Gothic" w:hAnsi="Century Gothic"/>
        </w:rPr>
        <w:t>Glan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Sarangani</w:t>
      </w:r>
      <w:proofErr w:type="spellEnd"/>
      <w:r>
        <w:rPr>
          <w:rFonts w:ascii="Century Gothic" w:hAnsi="Century Gothic"/>
        </w:rPr>
        <w:t xml:space="preserve"> Province </w:t>
      </w:r>
    </w:p>
    <w:p w:rsidR="00691BAC" w:rsidRDefault="0083319B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Water System – Pneumatic Drilling Air Compressor </w:t>
      </w:r>
      <w:proofErr w:type="spellStart"/>
      <w:r>
        <w:rPr>
          <w:rFonts w:ascii="Century Gothic" w:hAnsi="Century Gothic"/>
        </w:rPr>
        <w:t>turnover</w:t>
      </w:r>
      <w:r w:rsidR="007F6EF2">
        <w:rPr>
          <w:rFonts w:ascii="Century Gothic" w:hAnsi="Century Gothic"/>
        </w:rPr>
        <w:t>ed</w:t>
      </w:r>
      <w:proofErr w:type="spellEnd"/>
      <w:r>
        <w:rPr>
          <w:rFonts w:ascii="Century Gothic" w:hAnsi="Century Gothic"/>
        </w:rPr>
        <w:t xml:space="preserve"> to </w:t>
      </w:r>
      <w:proofErr w:type="spellStart"/>
      <w:r>
        <w:rPr>
          <w:rFonts w:ascii="Century Gothic" w:hAnsi="Century Gothic"/>
        </w:rPr>
        <w:t>Brgy</w:t>
      </w:r>
      <w:proofErr w:type="spellEnd"/>
      <w:r>
        <w:rPr>
          <w:rFonts w:ascii="Century Gothic" w:hAnsi="Century Gothic"/>
        </w:rPr>
        <w:t xml:space="preserve">. </w:t>
      </w:r>
      <w:proofErr w:type="spellStart"/>
      <w:r>
        <w:rPr>
          <w:rFonts w:ascii="Century Gothic" w:hAnsi="Century Gothic"/>
        </w:rPr>
        <w:t>Kapatan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Glan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Sarangani</w:t>
      </w:r>
      <w:proofErr w:type="spellEnd"/>
      <w:r>
        <w:rPr>
          <w:rFonts w:ascii="Century Gothic" w:hAnsi="Century Gothic"/>
        </w:rPr>
        <w:t xml:space="preserve"> Province</w:t>
      </w:r>
    </w:p>
    <w:p w:rsidR="00691BAC" w:rsidRDefault="0083319B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Water Syst</w:t>
      </w:r>
      <w:r w:rsidR="00F71E4C">
        <w:rPr>
          <w:rFonts w:ascii="Century Gothic" w:hAnsi="Century Gothic"/>
        </w:rPr>
        <w:t xml:space="preserve">em – Spring Development </w:t>
      </w:r>
      <w:proofErr w:type="spellStart"/>
      <w:r>
        <w:rPr>
          <w:rFonts w:ascii="Century Gothic" w:hAnsi="Century Gothic"/>
        </w:rPr>
        <w:t>turnover</w:t>
      </w:r>
      <w:r w:rsidR="00F71E4C">
        <w:rPr>
          <w:rFonts w:ascii="Century Gothic" w:hAnsi="Century Gothic"/>
        </w:rPr>
        <w:t>ed</w:t>
      </w:r>
      <w:proofErr w:type="spellEnd"/>
      <w:r>
        <w:rPr>
          <w:rFonts w:ascii="Century Gothic" w:hAnsi="Century Gothic"/>
        </w:rPr>
        <w:t xml:space="preserve"> to </w:t>
      </w:r>
      <w:proofErr w:type="spellStart"/>
      <w:r>
        <w:rPr>
          <w:rFonts w:ascii="Century Gothic" w:hAnsi="Century Gothic"/>
        </w:rPr>
        <w:t>Brgy</w:t>
      </w:r>
      <w:proofErr w:type="spellEnd"/>
      <w:r>
        <w:rPr>
          <w:rFonts w:ascii="Century Gothic" w:hAnsi="Century Gothic"/>
        </w:rPr>
        <w:t xml:space="preserve">. </w:t>
      </w:r>
      <w:proofErr w:type="spellStart"/>
      <w:r>
        <w:rPr>
          <w:rFonts w:ascii="Century Gothic" w:hAnsi="Century Gothic"/>
        </w:rPr>
        <w:t>Pangyan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Glan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Sarangani</w:t>
      </w:r>
      <w:proofErr w:type="spellEnd"/>
      <w:r>
        <w:rPr>
          <w:rFonts w:ascii="Century Gothic" w:hAnsi="Century Gothic"/>
        </w:rPr>
        <w:t xml:space="preserve"> Province</w:t>
      </w:r>
    </w:p>
    <w:p w:rsidR="00691BAC" w:rsidRDefault="0083319B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Construction of School of Medicine Building and Academic Building (5 </w:t>
      </w:r>
      <w:proofErr w:type="spellStart"/>
      <w:r>
        <w:rPr>
          <w:rFonts w:ascii="Century Gothic" w:hAnsi="Century Gothic"/>
        </w:rPr>
        <w:t>Storey</w:t>
      </w:r>
      <w:proofErr w:type="spellEnd"/>
      <w:r>
        <w:rPr>
          <w:rFonts w:ascii="Century Gothic" w:hAnsi="Century Gothic"/>
        </w:rPr>
        <w:t xml:space="preserve"> with a Total Floor Area of 10,471.5 </w:t>
      </w:r>
      <w:proofErr w:type="spellStart"/>
      <w:r>
        <w:rPr>
          <w:rFonts w:ascii="Century Gothic" w:hAnsi="Century Gothic"/>
        </w:rPr>
        <w:t>sq.</w:t>
      </w:r>
      <w:r w:rsidR="00CF29C1">
        <w:rPr>
          <w:rFonts w:ascii="Century Gothic" w:hAnsi="Century Gothic"/>
        </w:rPr>
        <w:t>m</w:t>
      </w:r>
      <w:proofErr w:type="spellEnd"/>
      <w:r w:rsidR="00CF29C1">
        <w:rPr>
          <w:rFonts w:ascii="Century Gothic" w:hAnsi="Century Gothic"/>
        </w:rPr>
        <w:t xml:space="preserve">. and 8,910 </w:t>
      </w:r>
      <w:proofErr w:type="spellStart"/>
      <w:r w:rsidR="00CF29C1">
        <w:rPr>
          <w:rFonts w:ascii="Century Gothic" w:hAnsi="Century Gothic"/>
        </w:rPr>
        <w:t>sq.m</w:t>
      </w:r>
      <w:proofErr w:type="spellEnd"/>
      <w:r w:rsidR="00CF29C1">
        <w:rPr>
          <w:rFonts w:ascii="Century Gothic" w:hAnsi="Century Gothic"/>
        </w:rPr>
        <w:t xml:space="preserve">. respectively </w:t>
      </w:r>
      <w:proofErr w:type="spellStart"/>
      <w:r>
        <w:rPr>
          <w:rFonts w:ascii="Century Gothic" w:hAnsi="Century Gothic"/>
        </w:rPr>
        <w:t>turnover</w:t>
      </w:r>
      <w:r w:rsidR="00CF29C1">
        <w:rPr>
          <w:rFonts w:ascii="Century Gothic" w:hAnsi="Century Gothic"/>
        </w:rPr>
        <w:t>ed</w:t>
      </w:r>
      <w:proofErr w:type="spellEnd"/>
      <w:r>
        <w:rPr>
          <w:rFonts w:ascii="Century Gothic" w:hAnsi="Century Gothic"/>
        </w:rPr>
        <w:t xml:space="preserve"> to University of </w:t>
      </w:r>
      <w:proofErr w:type="spellStart"/>
      <w:r>
        <w:rPr>
          <w:rFonts w:ascii="Century Gothic" w:hAnsi="Century Gothic"/>
        </w:rPr>
        <w:t>SouthEastern</w:t>
      </w:r>
      <w:proofErr w:type="spellEnd"/>
      <w:r>
        <w:rPr>
          <w:rFonts w:ascii="Century Gothic" w:hAnsi="Century Gothic"/>
        </w:rPr>
        <w:t xml:space="preserve"> Philippines (USEP – </w:t>
      </w:r>
      <w:proofErr w:type="spellStart"/>
      <w:r>
        <w:rPr>
          <w:rFonts w:ascii="Century Gothic" w:hAnsi="Century Gothic"/>
        </w:rPr>
        <w:t>Tagum</w:t>
      </w:r>
      <w:proofErr w:type="spellEnd"/>
      <w:r>
        <w:rPr>
          <w:rFonts w:ascii="Century Gothic" w:hAnsi="Century Gothic"/>
        </w:rPr>
        <w:t xml:space="preserve"> Campus)</w:t>
      </w:r>
    </w:p>
    <w:p w:rsidR="00691BAC" w:rsidRDefault="0083319B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I handle Manpower, Materials and Equipment as an Overall Engineer in this Projects.</w:t>
      </w:r>
    </w:p>
    <w:p w:rsidR="00691BAC" w:rsidRDefault="0083319B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Assurance of the Quality of the Structural Concrete Materials used in Concrete Pouring.</w:t>
      </w:r>
    </w:p>
    <w:p w:rsidR="00691BAC" w:rsidRDefault="0083319B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Invited to </w:t>
      </w:r>
      <w:proofErr w:type="gramStart"/>
      <w:r>
        <w:rPr>
          <w:rFonts w:ascii="Century Gothic" w:hAnsi="Century Gothic"/>
        </w:rPr>
        <w:t>Demonstrate</w:t>
      </w:r>
      <w:proofErr w:type="gramEnd"/>
      <w:r>
        <w:rPr>
          <w:rFonts w:ascii="Century Gothic" w:hAnsi="Century Gothic"/>
        </w:rPr>
        <w:t xml:space="preserve"> how to use the Pneumatic Drilling Machine using the air compressor to the People in </w:t>
      </w:r>
      <w:proofErr w:type="spellStart"/>
      <w:r>
        <w:rPr>
          <w:rFonts w:ascii="Century Gothic" w:hAnsi="Century Gothic"/>
        </w:rPr>
        <w:t>Bayambang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Pangasinan</w:t>
      </w:r>
      <w:proofErr w:type="spellEnd"/>
      <w:r>
        <w:rPr>
          <w:rFonts w:ascii="Century Gothic" w:hAnsi="Century Gothic"/>
        </w:rPr>
        <w:t>.</w:t>
      </w:r>
    </w:p>
    <w:p w:rsidR="00691BAC" w:rsidRDefault="0083319B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Estimator / Programmer of Bidding Documents needed in Technical Document such as Bill of Quantities (BOQ), Detailed Estimates, Gantt Chart, S Curve, Pert CPM and Cash Flow Schedule in participating Bidding Invitations to Different Agencies.</w:t>
      </w:r>
    </w:p>
    <w:p w:rsidR="00691BAC" w:rsidRDefault="0083319B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Make Billing for our </w:t>
      </w:r>
      <w:proofErr w:type="spellStart"/>
      <w:r>
        <w:rPr>
          <w:rFonts w:ascii="Century Gothic" w:hAnsi="Century Gothic"/>
        </w:rPr>
        <w:t>Subcons</w:t>
      </w:r>
      <w:proofErr w:type="spellEnd"/>
    </w:p>
    <w:p w:rsidR="00691BAC" w:rsidRDefault="0083319B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Checking works based on our interpretation of Plans and Specifications.</w:t>
      </w:r>
    </w:p>
    <w:p w:rsidR="00691BAC" w:rsidRDefault="0083319B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Make Weekly Report of our Work Accomplishments and compare it according to our Work Schedule.</w:t>
      </w:r>
    </w:p>
    <w:p w:rsidR="00691BAC" w:rsidRDefault="0083319B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Make Progress Billing Percentage according to the Item of Works Accomplished.</w:t>
      </w:r>
    </w:p>
    <w:p w:rsidR="00691BAC" w:rsidRDefault="0083319B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Make Detailed Estimates for the Variation Order and </w:t>
      </w:r>
      <w:proofErr w:type="gramStart"/>
      <w:r>
        <w:rPr>
          <w:rFonts w:ascii="Century Gothic" w:hAnsi="Century Gothic"/>
        </w:rPr>
        <w:t>it’s</w:t>
      </w:r>
      <w:proofErr w:type="gramEnd"/>
      <w:r>
        <w:rPr>
          <w:rFonts w:ascii="Century Gothic" w:hAnsi="Century Gothic"/>
        </w:rPr>
        <w:t xml:space="preserve"> Shaft Drawings.</w:t>
      </w:r>
    </w:p>
    <w:p w:rsidR="00691BAC" w:rsidRDefault="00691BAC">
      <w:pPr>
        <w:rPr>
          <w:rFonts w:ascii="Century Gothic" w:hAnsi="Century Gothic"/>
          <w:b/>
        </w:rPr>
      </w:pPr>
    </w:p>
    <w:p w:rsidR="00691BAC" w:rsidRDefault="0083319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Monolithic Construction and Concrete Products Inc.</w:t>
      </w:r>
    </w:p>
    <w:p w:rsidR="00691BAC" w:rsidRDefault="0083319B">
      <w:pPr>
        <w:rPr>
          <w:rFonts w:ascii="Century Gothic" w:hAnsi="Century Gothic"/>
        </w:rPr>
      </w:pPr>
      <w:r>
        <w:rPr>
          <w:rFonts w:ascii="Century Gothic" w:hAnsi="Century Gothic"/>
        </w:rPr>
        <w:t>Davao City</w:t>
      </w:r>
    </w:p>
    <w:p w:rsidR="00691BAC" w:rsidRDefault="0083319B">
      <w:pPr>
        <w:rPr>
          <w:rFonts w:ascii="Century Gothic" w:hAnsi="Century Gothic"/>
        </w:rPr>
      </w:pPr>
      <w:r>
        <w:rPr>
          <w:rFonts w:ascii="Century Gothic" w:hAnsi="Century Gothic"/>
        </w:rPr>
        <w:t>November 2019</w:t>
      </w:r>
      <w:r>
        <w:rPr>
          <w:rFonts w:hAnsi="Century Gothic"/>
        </w:rPr>
        <w:t xml:space="preserve"> - June 15, 2020</w:t>
      </w:r>
    </w:p>
    <w:p w:rsidR="00691BAC" w:rsidRDefault="00691BAC">
      <w:pPr>
        <w:rPr>
          <w:rFonts w:ascii="Century Gothic" w:hAnsi="Century Gothic"/>
        </w:rPr>
      </w:pPr>
    </w:p>
    <w:p w:rsidR="00691BAC" w:rsidRDefault="0083319B">
      <w:pPr>
        <w:rPr>
          <w:rFonts w:ascii="Century Gothic" w:hAnsi="Century Gothic"/>
        </w:rPr>
      </w:pPr>
      <w:r>
        <w:rPr>
          <w:rFonts w:ascii="Century Gothic" w:hAnsi="Century Gothic"/>
        </w:rPr>
        <w:t>Duties and Responsibilities</w:t>
      </w:r>
    </w:p>
    <w:p w:rsidR="00691BAC" w:rsidRDefault="0083319B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• Project Engineer (Bypass Roads, Handle Manpower, Materials and Equipment) – 5 Km. 2Lane and 4 Lane Roads, with Box Culvert and </w:t>
      </w:r>
      <w:proofErr w:type="spellStart"/>
      <w:r>
        <w:rPr>
          <w:rFonts w:ascii="Century Gothic" w:hAnsi="Century Gothic"/>
        </w:rPr>
        <w:t>Shoulderings</w:t>
      </w:r>
      <w:proofErr w:type="spellEnd"/>
      <w:r>
        <w:rPr>
          <w:rFonts w:ascii="Century Gothic" w:hAnsi="Century Gothic"/>
        </w:rPr>
        <w:t>.</w:t>
      </w:r>
    </w:p>
    <w:p w:rsidR="00691BAC" w:rsidRDefault="0083319B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Assurance of the Quality of the Materials used in Concrete Pouring of Roads as well as the Sub-Base Materials.</w:t>
      </w:r>
    </w:p>
    <w:p w:rsidR="00691BAC" w:rsidRDefault="0083319B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Make Billing for our </w:t>
      </w:r>
      <w:proofErr w:type="spellStart"/>
      <w:r>
        <w:rPr>
          <w:rFonts w:ascii="Century Gothic" w:hAnsi="Century Gothic"/>
        </w:rPr>
        <w:t>Subcons</w:t>
      </w:r>
      <w:proofErr w:type="spellEnd"/>
    </w:p>
    <w:p w:rsidR="00691BAC" w:rsidRDefault="00691BAC">
      <w:pPr>
        <w:rPr>
          <w:rFonts w:ascii="Century Gothic" w:hAnsi="Century Gothic"/>
          <w:b/>
          <w:color w:val="4F81BD"/>
        </w:rPr>
      </w:pPr>
    </w:p>
    <w:p w:rsidR="00691BAC" w:rsidRDefault="0083319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ALGON ENGINEERING CONSTRUCTION CORPORATION</w:t>
      </w:r>
    </w:p>
    <w:p w:rsidR="00691BAC" w:rsidRDefault="0083319B">
      <w:pPr>
        <w:rPr>
          <w:rFonts w:ascii="Century Gothic" w:hAnsi="Century Gothic"/>
        </w:rPr>
      </w:pPr>
      <w:r>
        <w:rPr>
          <w:rFonts w:ascii="Century Gothic" w:hAnsi="Century Gothic"/>
        </w:rPr>
        <w:t>Davao City</w:t>
      </w:r>
    </w:p>
    <w:p w:rsidR="00691BAC" w:rsidRDefault="0083319B">
      <w:pPr>
        <w:rPr>
          <w:rFonts w:ascii="Century Gothic" w:hAnsi="Century Gothic"/>
        </w:rPr>
      </w:pPr>
      <w:r>
        <w:rPr>
          <w:rFonts w:ascii="Century Gothic" w:hAnsi="Century Gothic"/>
        </w:rPr>
        <w:t>September 2018</w:t>
      </w:r>
      <w:r>
        <w:rPr>
          <w:rFonts w:hAnsi="Century Gothic"/>
        </w:rPr>
        <w:t xml:space="preserve"> </w:t>
      </w:r>
      <w:r>
        <w:rPr>
          <w:rFonts w:hAnsi="Century Gothic"/>
        </w:rPr>
        <w:t>–</w:t>
      </w:r>
      <w:r>
        <w:rPr>
          <w:rFonts w:hAnsi="Century Gothic"/>
        </w:rPr>
        <w:t xml:space="preserve"> May 2019</w:t>
      </w:r>
    </w:p>
    <w:p w:rsidR="00691BAC" w:rsidRDefault="00691BAC">
      <w:pPr>
        <w:rPr>
          <w:rFonts w:ascii="Century Gothic" w:hAnsi="Century Gothic"/>
        </w:rPr>
      </w:pPr>
    </w:p>
    <w:p w:rsidR="00691BAC" w:rsidRDefault="0083319B">
      <w:pPr>
        <w:rPr>
          <w:rFonts w:ascii="Century Gothic" w:hAnsi="Century Gothic"/>
        </w:rPr>
      </w:pPr>
      <w:r>
        <w:rPr>
          <w:rFonts w:ascii="Century Gothic" w:hAnsi="Century Gothic"/>
        </w:rPr>
        <w:t>Duties and Responsibilities</w:t>
      </w:r>
    </w:p>
    <w:p w:rsidR="00691BAC" w:rsidRDefault="0083319B">
      <w:pPr>
        <w:rPr>
          <w:rFonts w:ascii="Century Gothic" w:hAnsi="Century Gothic"/>
        </w:rPr>
      </w:pPr>
      <w:r>
        <w:rPr>
          <w:rFonts w:ascii="Century Gothic" w:hAnsi="Century Gothic"/>
        </w:rPr>
        <w:t>• Technical Staff, doing Paper works</w:t>
      </w:r>
    </w:p>
    <w:p w:rsidR="00691BAC" w:rsidRDefault="0083319B">
      <w:pPr>
        <w:rPr>
          <w:rFonts w:ascii="Century Gothic" w:hAnsi="Century Gothic"/>
        </w:rPr>
      </w:pPr>
      <w:r>
        <w:rPr>
          <w:rFonts w:ascii="Century Gothic" w:hAnsi="Century Gothic"/>
        </w:rPr>
        <w:t>• Field or Site Engineer handling Construction in Concrete Revetment along Bolton River, Davao City</w:t>
      </w:r>
    </w:p>
    <w:p w:rsidR="00691BAC" w:rsidRDefault="0083319B"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Handle Manpower, </w:t>
      </w:r>
      <w:proofErr w:type="spellStart"/>
      <w:r>
        <w:rPr>
          <w:rFonts w:ascii="Century Gothic" w:hAnsi="Century Gothic"/>
        </w:rPr>
        <w:t>Equipments</w:t>
      </w:r>
      <w:proofErr w:type="spellEnd"/>
      <w:r>
        <w:rPr>
          <w:rFonts w:ascii="Century Gothic" w:hAnsi="Century Gothic"/>
        </w:rPr>
        <w:t xml:space="preserve"> and Materials.</w:t>
      </w:r>
    </w:p>
    <w:p w:rsidR="00691BAC" w:rsidRDefault="0083319B"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Check the Low Tide and High Tide Based on Schedule.</w:t>
      </w:r>
    </w:p>
    <w:p w:rsidR="00691BAC" w:rsidRDefault="0083319B"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  <w:b/>
        </w:rPr>
        <w:lastRenderedPageBreak/>
        <w:t>SOUTHERN  TECHNOLOGY INSTITUE OF THE PHILIPPINES</w:t>
      </w:r>
    </w:p>
    <w:p w:rsidR="00691BAC" w:rsidRDefault="0083319B">
      <w:pPr>
        <w:spacing w:line="276" w:lineRule="auto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Mangagoy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Bislig</w:t>
      </w:r>
      <w:proofErr w:type="spellEnd"/>
      <w:r>
        <w:rPr>
          <w:rFonts w:ascii="Century Gothic" w:hAnsi="Century Gothic"/>
        </w:rPr>
        <w:t xml:space="preserve"> City</w:t>
      </w:r>
    </w:p>
    <w:p w:rsidR="00691BAC" w:rsidRDefault="0083319B">
      <w:pPr>
        <w:rPr>
          <w:rFonts w:ascii="Century Gothic" w:hAnsi="Century Gothic"/>
        </w:rPr>
      </w:pPr>
      <w:r>
        <w:rPr>
          <w:rFonts w:ascii="Century Gothic" w:hAnsi="Century Gothic"/>
        </w:rPr>
        <w:t>May 2018</w:t>
      </w:r>
      <w:r>
        <w:rPr>
          <w:rFonts w:hAnsi="Century Gothic"/>
        </w:rPr>
        <w:t xml:space="preserve"> - September 2018</w:t>
      </w:r>
    </w:p>
    <w:p w:rsidR="00691BAC" w:rsidRDefault="00691BAC">
      <w:pPr>
        <w:rPr>
          <w:rFonts w:ascii="Century Gothic" w:hAnsi="Century Gothic"/>
        </w:rPr>
      </w:pPr>
    </w:p>
    <w:p w:rsidR="00691BAC" w:rsidRDefault="0083319B">
      <w:pPr>
        <w:rPr>
          <w:rFonts w:ascii="Century Gothic" w:hAnsi="Century Gothic"/>
        </w:rPr>
      </w:pPr>
      <w:r>
        <w:rPr>
          <w:rFonts w:ascii="Century Gothic" w:hAnsi="Century Gothic"/>
        </w:rPr>
        <w:t>Duties and Responsibilities</w:t>
      </w:r>
    </w:p>
    <w:p w:rsidR="00691BAC" w:rsidRDefault="0083319B">
      <w:pPr>
        <w:ind w:firstLine="720"/>
        <w:rPr>
          <w:rFonts w:ascii="Century Gothic" w:hAnsi="Century Gothic"/>
        </w:rPr>
      </w:pPr>
      <w:r>
        <w:rPr>
          <w:rFonts w:ascii="Century Gothic" w:hAnsi="Century Gothic"/>
        </w:rPr>
        <w:t>• College Math Instructor in Criminology</w:t>
      </w:r>
    </w:p>
    <w:p w:rsidR="00691BAC" w:rsidRDefault="0083319B">
      <w:pPr>
        <w:ind w:firstLine="720"/>
        <w:rPr>
          <w:rFonts w:ascii="Century Gothic" w:hAnsi="Century Gothic"/>
        </w:rPr>
      </w:pPr>
      <w:r>
        <w:rPr>
          <w:rFonts w:ascii="Century Gothic" w:hAnsi="Century Gothic"/>
        </w:rPr>
        <w:t>• Science Teacher in Senior High</w:t>
      </w:r>
    </w:p>
    <w:p w:rsidR="00691BAC" w:rsidRDefault="0083319B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>
        <w:rPr>
          <w:rFonts w:ascii="Century Gothic" w:hAnsi="Century Gothic"/>
        </w:rPr>
        <w:t>Teach Computer in High School</w:t>
      </w:r>
    </w:p>
    <w:p w:rsidR="00691BAC" w:rsidRDefault="00691BAC">
      <w:pPr>
        <w:rPr>
          <w:rFonts w:ascii="Century Gothic" w:hAnsi="Century Gothic"/>
          <w:b/>
        </w:rPr>
      </w:pPr>
    </w:p>
    <w:p w:rsidR="00691BAC" w:rsidRDefault="0083319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DEPARTMENT OF PUBLIC WORKS AND HIGHWAYS</w:t>
      </w:r>
    </w:p>
    <w:p w:rsidR="00691BAC" w:rsidRDefault="0083319B">
      <w:p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Bislig</w:t>
      </w:r>
      <w:proofErr w:type="spellEnd"/>
      <w:r>
        <w:rPr>
          <w:rFonts w:ascii="Century Gothic" w:hAnsi="Century Gothic"/>
        </w:rPr>
        <w:t xml:space="preserve"> City</w:t>
      </w:r>
    </w:p>
    <w:p w:rsidR="00691BAC" w:rsidRDefault="0083319B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July 2017 </w:t>
      </w:r>
      <w:r>
        <w:rPr>
          <w:rFonts w:hAnsi="Century Gothic"/>
        </w:rPr>
        <w:t>- December 2017</w:t>
      </w:r>
    </w:p>
    <w:p w:rsidR="00691BAC" w:rsidRDefault="0083319B">
      <w:pPr>
        <w:rPr>
          <w:rFonts w:ascii="Century Gothic" w:hAnsi="Century Gothic"/>
        </w:rPr>
      </w:pPr>
      <w:r>
        <w:rPr>
          <w:rFonts w:ascii="Century Gothic" w:hAnsi="Century Gothic"/>
        </w:rPr>
        <w:t>Duties and Responsibilities</w:t>
      </w:r>
    </w:p>
    <w:p w:rsidR="00691BAC" w:rsidRDefault="0083319B">
      <w:pPr>
        <w:numPr>
          <w:ilvl w:val="0"/>
          <w:numId w:val="9"/>
        </w:num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Conduct Right of Way </w:t>
      </w:r>
    </w:p>
    <w:p w:rsidR="00691BAC" w:rsidRDefault="0083319B">
      <w:pPr>
        <w:numPr>
          <w:ilvl w:val="0"/>
          <w:numId w:val="9"/>
        </w:num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Measure the Area of a Building or lot Affected for the right of way</w:t>
      </w:r>
    </w:p>
    <w:p w:rsidR="00691BAC" w:rsidRDefault="0083319B">
      <w:pPr>
        <w:numPr>
          <w:ilvl w:val="0"/>
          <w:numId w:val="9"/>
        </w:num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Programmer of 2 and 3 </w:t>
      </w:r>
      <w:proofErr w:type="spellStart"/>
      <w:r>
        <w:rPr>
          <w:rFonts w:ascii="Century Gothic" w:hAnsi="Century Gothic"/>
        </w:rPr>
        <w:t>Storey</w:t>
      </w:r>
      <w:proofErr w:type="spellEnd"/>
      <w:r>
        <w:rPr>
          <w:rFonts w:ascii="Century Gothic" w:hAnsi="Century Gothic"/>
        </w:rPr>
        <w:t xml:space="preserve"> School Buildings</w:t>
      </w:r>
    </w:p>
    <w:p w:rsidR="00691BAC" w:rsidRDefault="00691BAC">
      <w:pPr>
        <w:rPr>
          <w:rFonts w:ascii="Century Gothic" w:hAnsi="Century Gothic"/>
        </w:rPr>
      </w:pPr>
    </w:p>
    <w:p w:rsidR="00691BAC" w:rsidRDefault="0083319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KHAN KON CHI CONSTRUCTION FIRM</w:t>
      </w:r>
      <w:r>
        <w:rPr>
          <w:rFonts w:hAnsi="Century Gothic"/>
          <w:b/>
        </w:rPr>
        <w:t xml:space="preserve"> (OJT) </w:t>
      </w:r>
    </w:p>
    <w:p w:rsidR="00691BAC" w:rsidRDefault="0083319B">
      <w:p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Cabantian</w:t>
      </w:r>
      <w:proofErr w:type="spellEnd"/>
      <w:r>
        <w:rPr>
          <w:rFonts w:ascii="Century Gothic" w:hAnsi="Century Gothic"/>
        </w:rPr>
        <w:t>, Davao City</w:t>
      </w:r>
    </w:p>
    <w:p w:rsidR="00691BAC" w:rsidRDefault="0083319B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April 2015 </w:t>
      </w:r>
      <w:r>
        <w:rPr>
          <w:rFonts w:hAnsi="Century Gothic"/>
        </w:rPr>
        <w:t xml:space="preserve">- May 2015 (320 hours) </w:t>
      </w:r>
    </w:p>
    <w:p w:rsidR="00691BAC" w:rsidRDefault="00691BAC">
      <w:pPr>
        <w:rPr>
          <w:rFonts w:ascii="Century Gothic" w:hAnsi="Century Gothic"/>
        </w:rPr>
      </w:pPr>
    </w:p>
    <w:p w:rsidR="00691BAC" w:rsidRDefault="0083319B">
      <w:pPr>
        <w:rPr>
          <w:rFonts w:ascii="Century Gothic" w:hAnsi="Century Gothic"/>
        </w:rPr>
      </w:pPr>
      <w:r>
        <w:rPr>
          <w:rFonts w:ascii="Century Gothic" w:hAnsi="Century Gothic"/>
        </w:rPr>
        <w:t>Duties and Responsibilities</w:t>
      </w:r>
    </w:p>
    <w:p w:rsidR="00691BAC" w:rsidRDefault="0083319B">
      <w:pPr>
        <w:numPr>
          <w:ilvl w:val="0"/>
          <w:numId w:val="10"/>
        </w:num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Technical Works </w:t>
      </w:r>
    </w:p>
    <w:p w:rsidR="00691BAC" w:rsidRDefault="0083319B">
      <w:pPr>
        <w:numPr>
          <w:ilvl w:val="0"/>
          <w:numId w:val="10"/>
        </w:num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Making As-Built Plans for Transit Sheds at Davao </w:t>
      </w:r>
      <w:proofErr w:type="spellStart"/>
      <w:r>
        <w:rPr>
          <w:rFonts w:ascii="Century Gothic" w:hAnsi="Century Gothic"/>
        </w:rPr>
        <w:t>Sasa</w:t>
      </w:r>
      <w:proofErr w:type="spellEnd"/>
      <w:r>
        <w:rPr>
          <w:rFonts w:ascii="Century Gothic" w:hAnsi="Century Gothic"/>
        </w:rPr>
        <w:t xml:space="preserve"> Wharf (PPA)</w:t>
      </w:r>
    </w:p>
    <w:p w:rsidR="00691BAC" w:rsidRDefault="00691BAC">
      <w:pPr>
        <w:rPr>
          <w:rFonts w:ascii="Century Gothic" w:hAnsi="Century Gothic"/>
          <w:b/>
          <w:u w:val="single"/>
        </w:rPr>
      </w:pPr>
    </w:p>
    <w:p w:rsidR="00691BAC" w:rsidRDefault="0083319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CITY ASSESOR - LGU</w:t>
      </w:r>
      <w:r>
        <w:rPr>
          <w:rFonts w:hAnsi="Century Gothic"/>
          <w:b/>
        </w:rPr>
        <w:t xml:space="preserve"> (Summer Job) </w:t>
      </w:r>
    </w:p>
    <w:p w:rsidR="00691BAC" w:rsidRDefault="0083319B">
      <w:p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Bislig</w:t>
      </w:r>
      <w:proofErr w:type="spellEnd"/>
      <w:r>
        <w:rPr>
          <w:rFonts w:ascii="Century Gothic" w:hAnsi="Century Gothic"/>
        </w:rPr>
        <w:t xml:space="preserve"> City </w:t>
      </w:r>
    </w:p>
    <w:p w:rsidR="00691BAC" w:rsidRDefault="0083319B">
      <w:pPr>
        <w:rPr>
          <w:rFonts w:ascii="Century Gothic" w:hAnsi="Century Gothic"/>
        </w:rPr>
      </w:pPr>
      <w:r>
        <w:rPr>
          <w:rFonts w:ascii="Century Gothic" w:hAnsi="Century Gothic"/>
        </w:rPr>
        <w:t>April 2014</w:t>
      </w:r>
    </w:p>
    <w:p w:rsidR="00691BAC" w:rsidRDefault="00691BAC">
      <w:pPr>
        <w:rPr>
          <w:rFonts w:ascii="Century Gothic" w:hAnsi="Century Gothic"/>
        </w:rPr>
      </w:pPr>
    </w:p>
    <w:p w:rsidR="00691BAC" w:rsidRDefault="0083319B">
      <w:pPr>
        <w:rPr>
          <w:rFonts w:ascii="Century Gothic" w:hAnsi="Century Gothic"/>
        </w:rPr>
      </w:pPr>
      <w:r>
        <w:rPr>
          <w:rFonts w:ascii="Century Gothic" w:hAnsi="Century Gothic"/>
        </w:rPr>
        <w:t>Duties and Responsibilities</w:t>
      </w:r>
    </w:p>
    <w:p w:rsidR="00691BAC" w:rsidRDefault="0083319B">
      <w:pPr>
        <w:numPr>
          <w:ilvl w:val="0"/>
          <w:numId w:val="10"/>
        </w:num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Paper Works </w:t>
      </w:r>
    </w:p>
    <w:p w:rsidR="00691BAC" w:rsidRDefault="0083319B">
      <w:p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noProof/>
          <w:sz w:val="22"/>
          <w:lang w:val="en-PH" w:eastAsia="en-PH"/>
        </w:rPr>
        <mc:AlternateContent>
          <mc:Choice Requires="wps">
            <w:drawing>
              <wp:anchor distT="0" distB="0" distL="0" distR="0" simplePos="0" relativeHeight="25166080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121285</wp:posOffset>
                </wp:positionV>
                <wp:extent cx="5924550" cy="27305"/>
                <wp:effectExtent l="0" t="0" r="0" b="0"/>
                <wp:wrapNone/>
                <wp:docPr id="10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7305"/>
                        </a:xfrm>
                        <a:prstGeom prst="rect">
                          <a:avLst/>
                        </a:prstGeom>
                        <a:solidFill>
                          <a:srgbClr val="2F549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91BAC" w:rsidRDefault="00691BAC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" o:spid="_x0000_s1026" o:spt="1" style="position:absolute;left:0pt;margin-top:9.55pt;height:2.15pt;width:466.5pt;mso-position-horizontal:left;mso-position-horizontal-relative:margin;z-index:251659264;mso-width-relative:page;mso-height-relative:page;" fillcolor="#2F5496" filled="t" stroked="f" coordsize="21600,21600" o:gfxdata="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A24eHTVAAAABgEAAA8A&#10;AAAAAAAAAQAgAAAAIgAAAGRycy9kb3ducmV2LnhtbFBLAQIUABQAAAAIAIdO4kDMz7B5qAEAAGMD&#10;AAAOAAAAAAAAAAEAIAAAACQBAABkcnMvZTJvRG9jLnhtbFBLBQYAAAAABgAGAFkBAAA+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91BAC" w:rsidRDefault="00691BAC">
      <w:pPr>
        <w:rPr>
          <w:rFonts w:ascii="Century Gothic" w:hAnsi="Century Gothic"/>
        </w:rPr>
      </w:pPr>
    </w:p>
    <w:p w:rsidR="00691BAC" w:rsidRDefault="0083319B">
      <w:p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REFERENCES:</w:t>
      </w:r>
    </w:p>
    <w:p w:rsidR="00691BAC" w:rsidRDefault="00691BAC">
      <w:pPr>
        <w:rPr>
          <w:rFonts w:ascii="Century Gothic" w:hAnsi="Century Gothic"/>
        </w:rPr>
      </w:pPr>
    </w:p>
    <w:p w:rsidR="00691BAC" w:rsidRDefault="0083319B">
      <w:pPr>
        <w:numPr>
          <w:ilvl w:val="0"/>
          <w:numId w:val="11"/>
        </w:num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Arch. Glenn </w:t>
      </w:r>
      <w:proofErr w:type="spellStart"/>
      <w:r>
        <w:rPr>
          <w:rFonts w:ascii="Century Gothic" w:hAnsi="Century Gothic"/>
        </w:rPr>
        <w:t>Dalapo</w:t>
      </w:r>
      <w:proofErr w:type="spellEnd"/>
    </w:p>
    <w:p w:rsidR="00691BAC" w:rsidRDefault="0083319B">
      <w:pPr>
        <w:ind w:left="1440"/>
        <w:rPr>
          <w:rFonts w:ascii="Century Gothic" w:hAnsi="Century Gothic"/>
        </w:rPr>
      </w:pPr>
      <w:r>
        <w:rPr>
          <w:rFonts w:hAnsi="Century Gothic"/>
        </w:rPr>
        <w:t>Architect II</w:t>
      </w:r>
    </w:p>
    <w:p w:rsidR="00691BAC" w:rsidRDefault="0083319B">
      <w:pPr>
        <w:ind w:left="1440"/>
        <w:rPr>
          <w:rFonts w:ascii="Century Gothic" w:hAnsi="Century Gothic"/>
        </w:rPr>
      </w:pPr>
      <w:r>
        <w:rPr>
          <w:rFonts w:ascii="Century Gothic" w:hAnsi="Century Gothic"/>
        </w:rPr>
        <w:t xml:space="preserve">Department of Public Works and Highways </w:t>
      </w:r>
    </w:p>
    <w:p w:rsidR="00691BAC" w:rsidRDefault="0083319B" w:rsidP="004F082F">
      <w:pPr>
        <w:ind w:left="1440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Gingoog</w:t>
      </w:r>
      <w:proofErr w:type="spellEnd"/>
      <w:r>
        <w:rPr>
          <w:rFonts w:ascii="Century Gothic" w:hAnsi="Century Gothic"/>
        </w:rPr>
        <w:t xml:space="preserve"> City, </w:t>
      </w:r>
      <w:proofErr w:type="spellStart"/>
      <w:r>
        <w:rPr>
          <w:rFonts w:ascii="Century Gothic" w:hAnsi="Century Gothic"/>
        </w:rPr>
        <w:t>Misamis</w:t>
      </w:r>
      <w:proofErr w:type="spellEnd"/>
      <w:r>
        <w:rPr>
          <w:rFonts w:ascii="Century Gothic" w:hAnsi="Century Gothic"/>
        </w:rPr>
        <w:t xml:space="preserve"> Oriental</w:t>
      </w:r>
    </w:p>
    <w:p w:rsidR="00691BAC" w:rsidRDefault="00691BAC">
      <w:pPr>
        <w:rPr>
          <w:rFonts w:ascii="Century Gothic" w:hAnsi="Century Gothic"/>
        </w:rPr>
      </w:pPr>
    </w:p>
    <w:p w:rsidR="00691BAC" w:rsidRDefault="0083319B">
      <w:pPr>
        <w:numPr>
          <w:ilvl w:val="0"/>
          <w:numId w:val="11"/>
        </w:num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Engr. Joy </w:t>
      </w:r>
      <w:proofErr w:type="spellStart"/>
      <w:r>
        <w:rPr>
          <w:rFonts w:ascii="Century Gothic" w:hAnsi="Century Gothic"/>
        </w:rPr>
        <w:t>Radaza</w:t>
      </w:r>
      <w:proofErr w:type="spellEnd"/>
    </w:p>
    <w:p w:rsidR="00691BAC" w:rsidRDefault="0083319B">
      <w:pPr>
        <w:ind w:left="1440"/>
        <w:rPr>
          <w:rFonts w:ascii="Century Gothic" w:hAnsi="Century Gothic"/>
        </w:rPr>
      </w:pPr>
      <w:r>
        <w:rPr>
          <w:rFonts w:ascii="Century Gothic" w:hAnsi="Century Gothic"/>
        </w:rPr>
        <w:t xml:space="preserve">District Engineer </w:t>
      </w:r>
    </w:p>
    <w:p w:rsidR="00691BAC" w:rsidRDefault="0083319B">
      <w:pPr>
        <w:ind w:left="1440"/>
        <w:rPr>
          <w:rFonts w:ascii="Century Gothic" w:hAnsi="Century Gothic"/>
        </w:rPr>
      </w:pPr>
      <w:r>
        <w:rPr>
          <w:rFonts w:ascii="Century Gothic" w:hAnsi="Century Gothic"/>
        </w:rPr>
        <w:t xml:space="preserve">Department of Public Works and Highways </w:t>
      </w:r>
    </w:p>
    <w:p w:rsidR="00691BAC" w:rsidRDefault="0083319B">
      <w:pPr>
        <w:ind w:left="1440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Patin</w:t>
      </w:r>
      <w:proofErr w:type="spellEnd"/>
      <w:r>
        <w:rPr>
          <w:rFonts w:ascii="Century Gothic" w:hAnsi="Century Gothic"/>
        </w:rPr>
        <w:t xml:space="preserve">-Ay, </w:t>
      </w:r>
      <w:proofErr w:type="spellStart"/>
      <w:r>
        <w:rPr>
          <w:rFonts w:ascii="Century Gothic" w:hAnsi="Century Gothic"/>
        </w:rPr>
        <w:t>Agusan</w:t>
      </w:r>
      <w:proofErr w:type="spellEnd"/>
      <w:r>
        <w:rPr>
          <w:rFonts w:ascii="Century Gothic" w:hAnsi="Century Gothic"/>
        </w:rPr>
        <w:t xml:space="preserve"> </w:t>
      </w:r>
      <w:proofErr w:type="gramStart"/>
      <w:r>
        <w:rPr>
          <w:rFonts w:ascii="Century Gothic" w:hAnsi="Century Gothic"/>
        </w:rPr>
        <w:t>del</w:t>
      </w:r>
      <w:proofErr w:type="gramEnd"/>
      <w:r>
        <w:rPr>
          <w:rFonts w:ascii="Century Gothic" w:hAnsi="Century Gothic"/>
        </w:rPr>
        <w:t xml:space="preserve"> Sur</w:t>
      </w:r>
    </w:p>
    <w:p w:rsidR="004F082F" w:rsidRDefault="004F082F">
      <w:pPr>
        <w:ind w:left="1440"/>
        <w:rPr>
          <w:rFonts w:ascii="Century Gothic" w:hAnsi="Century Gothic"/>
        </w:rPr>
      </w:pPr>
      <w:bookmarkStart w:id="0" w:name="_GoBack"/>
      <w:bookmarkEnd w:id="0"/>
    </w:p>
    <w:p w:rsidR="00691BAC" w:rsidRDefault="00691BAC">
      <w:pPr>
        <w:rPr>
          <w:rFonts w:ascii="Century Gothic" w:hAnsi="Century Gothic"/>
        </w:rPr>
      </w:pPr>
    </w:p>
    <w:p w:rsidR="00691BAC" w:rsidRDefault="0083319B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Engr. Annabelle </w:t>
      </w:r>
      <w:proofErr w:type="spellStart"/>
      <w:r>
        <w:rPr>
          <w:rFonts w:ascii="Century Gothic" w:hAnsi="Century Gothic"/>
        </w:rPr>
        <w:t>Acma</w:t>
      </w:r>
      <w:proofErr w:type="spellEnd"/>
    </w:p>
    <w:p w:rsidR="00691BAC" w:rsidRDefault="0083319B">
      <w:pPr>
        <w:pStyle w:val="ListParagraph"/>
        <w:ind w:left="1440"/>
        <w:rPr>
          <w:rFonts w:ascii="Century Gothic" w:hAnsi="Century Gothic"/>
        </w:rPr>
      </w:pPr>
      <w:r>
        <w:rPr>
          <w:rFonts w:ascii="Century Gothic" w:hAnsi="Century Gothic"/>
        </w:rPr>
        <w:t xml:space="preserve">Assistant District Engineer </w:t>
      </w:r>
    </w:p>
    <w:p w:rsidR="00691BAC" w:rsidRDefault="0083319B">
      <w:pPr>
        <w:pStyle w:val="ListParagraph"/>
        <w:ind w:left="1440"/>
        <w:rPr>
          <w:rFonts w:ascii="Century Gothic" w:hAnsi="Century Gothic"/>
        </w:rPr>
      </w:pPr>
      <w:r>
        <w:rPr>
          <w:rFonts w:ascii="Century Gothic" w:hAnsi="Century Gothic"/>
        </w:rPr>
        <w:t xml:space="preserve">Department of Public Works and Highways </w:t>
      </w:r>
    </w:p>
    <w:p w:rsidR="00691BAC" w:rsidRDefault="0083319B">
      <w:pPr>
        <w:pStyle w:val="ListParagraph"/>
        <w:ind w:left="1440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Tandag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Surigao</w:t>
      </w:r>
      <w:proofErr w:type="spellEnd"/>
      <w:r>
        <w:rPr>
          <w:rFonts w:ascii="Century Gothic" w:hAnsi="Century Gothic"/>
        </w:rPr>
        <w:t xml:space="preserve"> </w:t>
      </w:r>
      <w:proofErr w:type="gramStart"/>
      <w:r>
        <w:rPr>
          <w:rFonts w:ascii="Century Gothic" w:hAnsi="Century Gothic"/>
        </w:rPr>
        <w:t>del</w:t>
      </w:r>
      <w:proofErr w:type="gramEnd"/>
      <w:r>
        <w:rPr>
          <w:rFonts w:ascii="Century Gothic" w:hAnsi="Century Gothic"/>
        </w:rPr>
        <w:t xml:space="preserve"> Sur</w:t>
      </w:r>
    </w:p>
    <w:p w:rsidR="00691BAC" w:rsidRDefault="00691BAC">
      <w:pPr>
        <w:rPr>
          <w:rFonts w:ascii="Century Gothic" w:hAnsi="Century Gothic"/>
        </w:rPr>
      </w:pPr>
    </w:p>
    <w:p w:rsidR="00691BAC" w:rsidRDefault="0083319B">
      <w:pPr>
        <w:numPr>
          <w:ilvl w:val="0"/>
          <w:numId w:val="11"/>
        </w:num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Engr. Ferdinand C. </w:t>
      </w:r>
      <w:proofErr w:type="spellStart"/>
      <w:r>
        <w:rPr>
          <w:rFonts w:ascii="Century Gothic" w:hAnsi="Century Gothic"/>
        </w:rPr>
        <w:t>Acma</w:t>
      </w:r>
      <w:proofErr w:type="spellEnd"/>
    </w:p>
    <w:p w:rsidR="00691BAC" w:rsidRDefault="0083319B">
      <w:pPr>
        <w:ind w:left="1440"/>
        <w:rPr>
          <w:rFonts w:ascii="Century Gothic" w:hAnsi="Century Gothic"/>
        </w:rPr>
      </w:pPr>
      <w:r>
        <w:rPr>
          <w:rFonts w:ascii="Century Gothic" w:hAnsi="Century Gothic"/>
        </w:rPr>
        <w:t>Chief – Planning and Design Section</w:t>
      </w:r>
    </w:p>
    <w:p w:rsidR="00691BAC" w:rsidRDefault="0083319B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Department of Public Works and Highways </w:t>
      </w:r>
    </w:p>
    <w:p w:rsidR="00691BAC" w:rsidRDefault="0083319B">
      <w:pPr>
        <w:ind w:left="720" w:firstLine="720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Bislig</w:t>
      </w:r>
      <w:proofErr w:type="spellEnd"/>
      <w:r>
        <w:rPr>
          <w:rFonts w:ascii="Century Gothic" w:hAnsi="Century Gothic"/>
        </w:rPr>
        <w:t xml:space="preserve"> City, Mobile No. 09478884436</w:t>
      </w:r>
    </w:p>
    <w:p w:rsidR="00691BAC" w:rsidRDefault="00691BAC">
      <w:pPr>
        <w:rPr>
          <w:rFonts w:ascii="Century Gothic" w:hAnsi="Century Gothic"/>
        </w:rPr>
      </w:pPr>
    </w:p>
    <w:p w:rsidR="00691BAC" w:rsidRDefault="00691BAC">
      <w:pPr>
        <w:rPr>
          <w:rFonts w:ascii="Century Gothic" w:hAnsi="Century Gothic"/>
        </w:rPr>
      </w:pPr>
    </w:p>
    <w:p w:rsidR="00691BAC" w:rsidRDefault="0083319B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691BAC" w:rsidRDefault="0083319B">
      <w:pPr>
        <w:rPr>
          <w:rFonts w:ascii="Century Gothic" w:hAnsi="Century Gothic"/>
        </w:rPr>
      </w:pPr>
      <w:r>
        <w:rPr>
          <w:rFonts w:ascii="Century Gothic" w:hAnsi="Century Gothic"/>
        </w:rPr>
        <w:t>I hereby certify that the above information’s are true and correct to the best of my knowledge and belief.</w:t>
      </w:r>
    </w:p>
    <w:p w:rsidR="00691BAC" w:rsidRDefault="00691BAC">
      <w:pPr>
        <w:rPr>
          <w:rFonts w:ascii="Century Gothic" w:hAnsi="Century Gothic"/>
        </w:rPr>
      </w:pPr>
    </w:p>
    <w:p w:rsidR="00691BAC" w:rsidRDefault="00691BAC">
      <w:pPr>
        <w:rPr>
          <w:rFonts w:ascii="Century Gothic" w:hAnsi="Century Gothic"/>
        </w:rPr>
      </w:pPr>
    </w:p>
    <w:p w:rsidR="00691BAC" w:rsidRDefault="00691BAC">
      <w:pPr>
        <w:rPr>
          <w:rFonts w:ascii="Century Gothic" w:hAnsi="Century Gothic"/>
        </w:rPr>
      </w:pPr>
    </w:p>
    <w:p w:rsidR="00691BAC" w:rsidRDefault="0083319B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PH" w:eastAsia="en-PH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472440</wp:posOffset>
            </wp:positionH>
            <wp:positionV relativeFrom="paragraph">
              <wp:posOffset>104140</wp:posOffset>
            </wp:positionV>
            <wp:extent cx="960120" cy="563880"/>
            <wp:effectExtent l="0" t="0" r="0" b="7620"/>
            <wp:wrapSquare wrapText="bothSides"/>
            <wp:docPr id="1034" name="Picture 2" descr="C:\Users\Medicine\Downloads\274853161_502517531438293_5925274220502734590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Picture 2" descr="C:\Users\Medicine\Downloads\274853161_502517531438293_5925274220502734590_n.jpg"/>
                    <pic:cNvPicPr/>
                  </pic:nvPicPr>
                  <pic:blipFill>
                    <a:blip r:embed="rId9" cstate="print"/>
                    <a:srcRect t="24833" r="16000" b="47417"/>
                    <a:stretch>
                      <a:fillRect/>
                    </a:stretch>
                  </pic:blipFill>
                  <pic:spPr>
                    <a:xfrm>
                      <a:off x="0" y="0"/>
                      <a:ext cx="960119" cy="5638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91BAC" w:rsidRDefault="00691BAC">
      <w:pPr>
        <w:rPr>
          <w:rFonts w:ascii="Century Gothic" w:hAnsi="Century Gothic"/>
          <w:b/>
        </w:rPr>
      </w:pPr>
    </w:p>
    <w:p w:rsidR="00691BAC" w:rsidRDefault="00691BAC">
      <w:pPr>
        <w:rPr>
          <w:rFonts w:ascii="Century Gothic" w:hAnsi="Century Gothic"/>
          <w:b/>
        </w:rPr>
      </w:pPr>
    </w:p>
    <w:p w:rsidR="00691BAC" w:rsidRDefault="00691BAC">
      <w:pPr>
        <w:rPr>
          <w:rFonts w:ascii="Century Gothic" w:hAnsi="Century Gothic"/>
          <w:b/>
        </w:rPr>
      </w:pPr>
    </w:p>
    <w:p w:rsidR="00691BAC" w:rsidRDefault="0083319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MAE ANN CHRISTY T. UBALDE</w:t>
      </w:r>
    </w:p>
    <w:sectPr w:rsidR="00691BAC">
      <w:headerReference w:type="default" r:id="rId10"/>
      <w:headerReference w:type="first" r:id="rId11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9C5" w:rsidRDefault="00BB49C5">
      <w:r>
        <w:separator/>
      </w:r>
    </w:p>
  </w:endnote>
  <w:endnote w:type="continuationSeparator" w:id="0">
    <w:p w:rsidR="00BB49C5" w:rsidRDefault="00BB4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9C5" w:rsidRDefault="00BB49C5">
      <w:r>
        <w:separator/>
      </w:r>
    </w:p>
  </w:footnote>
  <w:footnote w:type="continuationSeparator" w:id="0">
    <w:p w:rsidR="00BB49C5" w:rsidRDefault="00BB4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BAC" w:rsidRDefault="0083319B">
    <w:pPr>
      <w:pStyle w:val="Header"/>
      <w:tabs>
        <w:tab w:val="clear" w:pos="4680"/>
        <w:tab w:val="clear" w:pos="936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BAC" w:rsidRDefault="0083319B">
    <w:pPr>
      <w:pStyle w:val="Header"/>
      <w:rPr>
        <w:rFonts w:ascii="Century Gothic" w:hAnsi="Century Gothic"/>
        <w:b/>
        <w:color w:val="2F5496"/>
        <w:sz w:val="62"/>
      </w:rPr>
    </w:pPr>
    <w:r>
      <w:rPr>
        <w:rFonts w:ascii="Century Gothic" w:hAnsi="Century Gothic"/>
        <w:b/>
        <w:color w:val="2F5496"/>
        <w:sz w:val="62"/>
      </w:rPr>
      <w:t>MAE ANN CHRISTY T. UBALDE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A"/>
    <w:multiLevelType w:val="multilevel"/>
    <w:tmpl w:val="0000000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B"/>
    <w:multiLevelType w:val="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D"/>
    <w:multiLevelType w:val="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E"/>
    <w:multiLevelType w:val="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53208E"/>
    <w:multiLevelType w:val="multilevel"/>
    <w:tmpl w:val="0053208E"/>
    <w:lvl w:ilvl="0">
      <w:start w:val="2012"/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6"/>
  </w:num>
  <w:num w:numId="9">
    <w:abstractNumId w:val="4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678"/>
    <w:rsid w:val="002B6EBE"/>
    <w:rsid w:val="00484EE5"/>
    <w:rsid w:val="004C2B05"/>
    <w:rsid w:val="004F082F"/>
    <w:rsid w:val="00691BAC"/>
    <w:rsid w:val="007A69CE"/>
    <w:rsid w:val="007E26B6"/>
    <w:rsid w:val="007F6EF2"/>
    <w:rsid w:val="0083319B"/>
    <w:rsid w:val="008A5FF3"/>
    <w:rsid w:val="00AE78E2"/>
    <w:rsid w:val="00B657E8"/>
    <w:rsid w:val="00BB49C5"/>
    <w:rsid w:val="00BF4678"/>
    <w:rsid w:val="00CF29C1"/>
    <w:rsid w:val="00E52758"/>
    <w:rsid w:val="00F71E4C"/>
    <w:rsid w:val="00F97064"/>
    <w:rsid w:val="00FC1D12"/>
    <w:rsid w:val="155B231A"/>
    <w:rsid w:val="53F86256"/>
    <w:rsid w:val="781C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C403BC04-0FC4-43A0-85B8-B15A3A46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lang w:val="en-PH" w:eastAsia="en-P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styleId="Hyperlink">
    <w:name w:val="Hyperlink"/>
    <w:qFormat/>
    <w:rPr>
      <w:rFonts w:ascii="Calibri" w:eastAsia="Calibri" w:hAnsi="Calibri" w:cs="Times New Roman"/>
      <w:color w:val="0000FF"/>
      <w:u w:val="single"/>
    </w:rPr>
  </w:style>
  <w:style w:type="paragraph" w:styleId="ListParagraph">
    <w:name w:val="List Paragraph"/>
    <w:basedOn w:val="Normal"/>
    <w:qFormat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Microsoft account</cp:lastModifiedBy>
  <cp:revision>13</cp:revision>
  <cp:lastPrinted>2019-11-22T03:01:00Z</cp:lastPrinted>
  <dcterms:created xsi:type="dcterms:W3CDTF">2023-04-10T08:48:00Z</dcterms:created>
  <dcterms:modified xsi:type="dcterms:W3CDTF">2024-01-15T08:16:00Z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86a0d48dd8d54b8eb5f50c9044ec6531</vt:lpwstr>
  </property>
  <property fmtid="{D5CDD505-2E9C-101B-9397-08002B2CF9AE}" pid="3" name="KSOProductBuildVer">
    <vt:lpwstr>1033-12.2.0.13215</vt:lpwstr>
  </property>
</Properties>
</file>