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jc w:val="center"/>
        <w:rPr>
          <w:b/>
          <w:bCs/>
          <w:sz w:val="16"/>
          <w:szCs w:val="16"/>
        </w:rPr>
      </w:pPr>
      <w:bookmarkStart w:id="0" w:name="_GoBack"/>
      <w:bookmarkEnd w:id="0"/>
      <w:r>
        <w:rPr>
          <w:b/>
          <w:bCs/>
          <w:sz w:val="16"/>
          <w:szCs w:val="16"/>
          <w:lang w:val="en-US"/>
        </w:rPr>
        <w:t>WINSLEY JADE NANTES</w:t>
      </w:r>
    </w:p>
    <w:p>
      <w:pPr>
        <w:pStyle w:val="style0"/>
        <w:spacing w:lineRule="auto" w:line="240"/>
        <w:jc w:val="center"/>
        <w:rPr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  <w:lang w:val="en-US"/>
        </w:rPr>
        <w:t>Blk 10 lot 8 Agan Homes Koronadal city. 9506 Philippines</w:t>
      </w:r>
    </w:p>
    <w:p>
      <w:pPr>
        <w:pStyle w:val="style0"/>
        <w:spacing w:lineRule="auto" w:line="240"/>
        <w:jc w:val="center"/>
        <w:rPr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  <w:lang w:val="en-US"/>
        </w:rPr>
        <w:t>Email: winsleyjadenantes@gmail.com</w:t>
      </w:r>
    </w:p>
    <w:p>
      <w:pPr>
        <w:pStyle w:val="style0"/>
        <w:spacing w:lineRule="auto" w:line="240"/>
        <w:jc w:val="center"/>
        <w:rPr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  <w:lang w:val="en-US"/>
        </w:rPr>
        <w:t>Cell phone: +63951-811-2931</w:t>
      </w:r>
    </w:p>
    <w:p>
      <w:pPr>
        <w:pStyle w:val="style0"/>
        <w:spacing w:lineRule="auto" w:line="240"/>
        <w:jc w:val="center"/>
        <w:rPr>
          <w:b w:val="false"/>
          <w:bCs w:val="false"/>
          <w:sz w:val="16"/>
          <w:szCs w:val="16"/>
        </w:rPr>
      </w:pPr>
    </w:p>
    <w:p>
      <w:pPr>
        <w:pStyle w:val="style0"/>
        <w:spacing w:lineRule="auto" w:line="240"/>
        <w:jc w:val="left"/>
        <w:rPr>
          <w:b/>
          <w:bCs/>
          <w:i w:val="false"/>
          <w:iCs w:val="false"/>
          <w:sz w:val="16"/>
          <w:szCs w:val="16"/>
          <w:u w:val="single"/>
        </w:rPr>
      </w:pPr>
      <w:r>
        <w:rPr>
          <w:b/>
          <w:bCs/>
          <w:i w:val="false"/>
          <w:iCs w:val="false"/>
          <w:sz w:val="16"/>
          <w:szCs w:val="16"/>
          <w:u w:val="single"/>
          <w:lang w:val="en-US"/>
        </w:rPr>
        <w:t>CAREER SUMMARY</w:t>
      </w:r>
    </w:p>
    <w:p>
      <w:pPr>
        <w:pStyle w:val="style0"/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  <w:lang w:val="en-US"/>
        </w:rPr>
        <w:t>Highly experienced welder with 5 years of experience in welding, removing excess slag, clamping tack-welding, fitting components to achieve desired configurations. Committed to providing high-quality work and meeting employer expectation.</w:t>
      </w:r>
    </w:p>
    <w:p>
      <w:pPr>
        <w:pStyle w:val="style0"/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</w:p>
    <w:p>
      <w:pPr>
        <w:pStyle w:val="style0"/>
        <w:spacing w:lineRule="auto" w:line="240"/>
        <w:jc w:val="left"/>
        <w:rPr>
          <w:b/>
          <w:bCs/>
          <w:i w:val="false"/>
          <w:iCs w:val="false"/>
          <w:color w:val="000000"/>
          <w:sz w:val="16"/>
          <w:szCs w:val="16"/>
          <w:u w:val="single"/>
        </w:rPr>
      </w:pPr>
      <w:r>
        <w:rPr>
          <w:b/>
          <w:bCs/>
          <w:i w:val="false"/>
          <w:iCs w:val="false"/>
          <w:color w:val="000000"/>
          <w:sz w:val="16"/>
          <w:szCs w:val="16"/>
          <w:u w:val="single"/>
          <w:lang w:val="en-US"/>
        </w:rPr>
        <w:t>SKILL AND QUALIFICATIONS</w:t>
      </w:r>
    </w:p>
    <w:p>
      <w:pPr>
        <w:pStyle w:val="style179"/>
        <w:numPr>
          <w:ilvl w:val="0"/>
          <w:numId w:val="1"/>
        </w:numPr>
        <w:spacing w:lineRule="auto" w:line="240"/>
        <w:jc w:val="left"/>
        <w:rPr>
          <w:b/>
          <w:bCs/>
          <w:i w:val="false"/>
          <w:iCs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  <w:lang w:val="en-US"/>
        </w:rPr>
        <w:t>Steel fabrication</w:t>
      </w:r>
    </w:p>
    <w:p>
      <w:pPr>
        <w:pStyle w:val="style179"/>
        <w:numPr>
          <w:ilvl w:val="0"/>
          <w:numId w:val="1"/>
        </w:numPr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  <w:lang w:val="en-US"/>
        </w:rPr>
        <w:t>Skilled in welding, masonry, carpentry, preparation and spreading materials</w:t>
      </w:r>
    </w:p>
    <w:p>
      <w:pPr>
        <w:pStyle w:val="style179"/>
        <w:numPr>
          <w:ilvl w:val="0"/>
          <w:numId w:val="1"/>
        </w:numPr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  <w:lang w:val="en-US"/>
        </w:rPr>
        <w:t>Read and interpret welding blueprints, drawings specifications, manuals and processes</w:t>
      </w:r>
    </w:p>
    <w:p>
      <w:pPr>
        <w:pStyle w:val="style179"/>
        <w:numPr>
          <w:ilvl w:val="0"/>
          <w:numId w:val="1"/>
        </w:numPr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  <w:lang w:val="en-US"/>
        </w:rPr>
        <w:t>Determine weldability of materials</w:t>
      </w:r>
    </w:p>
    <w:p>
      <w:pPr>
        <w:pStyle w:val="style179"/>
        <w:numPr>
          <w:ilvl w:val="0"/>
          <w:numId w:val="1"/>
        </w:numPr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  <w:lang w:val="en-US"/>
        </w:rPr>
        <w:t>Operate previously set-up welding machines to fabricate or repair metal parts and products</w:t>
      </w:r>
    </w:p>
    <w:p>
      <w:pPr>
        <w:pStyle w:val="style179"/>
        <w:numPr>
          <w:ilvl w:val="0"/>
          <w:numId w:val="1"/>
        </w:numPr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  <w:lang w:val="en-US"/>
        </w:rPr>
        <w:t>Fit, braze and torch-straighten metal</w:t>
      </w:r>
    </w:p>
    <w:p>
      <w:pPr>
        <w:pStyle w:val="style179"/>
        <w:numPr>
          <w:ilvl w:val="0"/>
          <w:numId w:val="2"/>
        </w:numPr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single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  <w:lang w:val="en-US"/>
        </w:rPr>
        <w:t>Able to do physically demanding task, can lift up to 40  kilograms</w:t>
      </w:r>
    </w:p>
    <w:p>
      <w:pPr>
        <w:pStyle w:val="style0"/>
        <w:numPr>
          <w:ilvl w:val="0"/>
          <w:numId w:val="0"/>
        </w:numPr>
        <w:spacing w:lineRule="auto" w:line="240"/>
        <w:jc w:val="left"/>
        <w:rPr>
          <w:b/>
          <w:bCs/>
          <w:i w:val="false"/>
          <w:iCs w:val="false"/>
          <w:color w:val="000000"/>
          <w:sz w:val="16"/>
          <w:szCs w:val="16"/>
          <w:u w:val="single"/>
        </w:rPr>
      </w:pPr>
    </w:p>
    <w:p>
      <w:pPr>
        <w:pStyle w:val="style0"/>
        <w:numPr>
          <w:ilvl w:val="0"/>
          <w:numId w:val="0"/>
        </w:numPr>
        <w:spacing w:lineRule="auto" w:line="240"/>
        <w:jc w:val="left"/>
        <w:rPr>
          <w:b/>
          <w:bCs/>
          <w:i w:val="false"/>
          <w:iCs w:val="false"/>
          <w:color w:val="000000"/>
          <w:sz w:val="16"/>
          <w:szCs w:val="16"/>
          <w:u w:val="single"/>
        </w:rPr>
      </w:pPr>
      <w:r>
        <w:rPr>
          <w:b/>
          <w:bCs/>
          <w:i w:val="false"/>
          <w:iCs w:val="false"/>
          <w:color w:val="000000"/>
          <w:sz w:val="16"/>
          <w:szCs w:val="16"/>
          <w:u w:val="single"/>
          <w:lang w:val="en-US"/>
        </w:rPr>
        <w:t>WORK HISTORY</w:t>
      </w:r>
    </w:p>
    <w:p>
      <w:pPr>
        <w:pStyle w:val="style0"/>
        <w:numPr>
          <w:ilvl w:val="0"/>
          <w:numId w:val="0"/>
        </w:numPr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  <w:lang w:val="en-US"/>
        </w:rPr>
        <w:t>TRI-X steel works - Ozamis city, Philippines             -nov 2023 -. Present</w:t>
      </w:r>
    </w:p>
    <w:p>
      <w:pPr>
        <w:pStyle w:val="style0"/>
        <w:numPr>
          <w:ilvl w:val="0"/>
          <w:numId w:val="0"/>
        </w:numPr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  <w:lang w:val="en-US"/>
        </w:rPr>
        <w:t>WELDER</w:t>
      </w:r>
    </w:p>
    <w:p>
      <w:pPr>
        <w:pStyle w:val="style179"/>
        <w:numPr>
          <w:ilvl w:val="0"/>
          <w:numId w:val="3"/>
        </w:numPr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  <w:lang w:val="en-US"/>
        </w:rPr>
        <w:t xml:space="preserve">Clamped and tack-welded components to achieve desired configuration </w:t>
      </w:r>
    </w:p>
    <w:p>
      <w:pPr>
        <w:pStyle w:val="style179"/>
        <w:numPr>
          <w:ilvl w:val="0"/>
          <w:numId w:val="8"/>
        </w:numPr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  <w:lang w:val="en-US"/>
        </w:rPr>
        <w:t>Fabricates steel gates, window grills, railings.</w:t>
      </w:r>
    </w:p>
    <w:p>
      <w:pPr>
        <w:pStyle w:val="style179"/>
        <w:numPr>
          <w:ilvl w:val="0"/>
          <w:numId w:val="3"/>
        </w:numPr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  <w:lang w:val="en-US"/>
        </w:rPr>
        <w:t>Fit, braze metal for fabrication</w:t>
      </w:r>
    </w:p>
    <w:p>
      <w:pPr>
        <w:pStyle w:val="style179"/>
        <w:numPr>
          <w:ilvl w:val="0"/>
          <w:numId w:val="3"/>
        </w:numPr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  <w:lang w:val="en-US"/>
        </w:rPr>
        <w:t>Repaired metal products by dismantling, straitening, re shaping and re assembling parts.</w:t>
      </w:r>
    </w:p>
    <w:p>
      <w:pPr>
        <w:pStyle w:val="style0"/>
        <w:numPr>
          <w:ilvl w:val="0"/>
          <w:numId w:val="0"/>
        </w:numPr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</w:p>
    <w:p>
      <w:pPr>
        <w:pStyle w:val="style0"/>
        <w:numPr>
          <w:ilvl w:val="0"/>
          <w:numId w:val="0"/>
        </w:numPr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  <w:lang w:val="en-US"/>
        </w:rPr>
        <w:t>Caana construction    -project based at Allaris dam 2, sto. Niño south cotabato, Philippines.  - Sept 2022 -oct 2023</w:t>
      </w:r>
    </w:p>
    <w:p>
      <w:pPr>
        <w:pStyle w:val="style0"/>
        <w:numPr>
          <w:ilvl w:val="0"/>
          <w:numId w:val="0"/>
        </w:numPr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  <w:lang w:val="en-US"/>
        </w:rPr>
        <w:t>HELPER/ WELDER</w:t>
      </w:r>
    </w:p>
    <w:p>
      <w:pPr>
        <w:pStyle w:val="style179"/>
        <w:numPr>
          <w:ilvl w:val="0"/>
          <w:numId w:val="4"/>
        </w:numPr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  <w:lang w:val="en-US"/>
        </w:rPr>
        <w:t>Lifting and Spreading materials on site such as power tools, gas tank for acetylene, welding machine.</w:t>
      </w:r>
    </w:p>
    <w:p>
      <w:pPr>
        <w:pStyle w:val="style179"/>
        <w:numPr>
          <w:ilvl w:val="0"/>
          <w:numId w:val="4"/>
        </w:numPr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  <w:lang w:val="en-US"/>
        </w:rPr>
        <w:t>Cutting steel bar,  H- beams to specific dimensions and length.</w:t>
      </w:r>
    </w:p>
    <w:p>
      <w:pPr>
        <w:pStyle w:val="style179"/>
        <w:numPr>
          <w:ilvl w:val="0"/>
          <w:numId w:val="4"/>
        </w:numPr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  <w:lang w:val="en-US"/>
        </w:rPr>
        <w:t>Full weld pre fit up beams</w:t>
      </w:r>
    </w:p>
    <w:p>
      <w:pPr>
        <w:pStyle w:val="style179"/>
        <w:numPr>
          <w:ilvl w:val="0"/>
          <w:numId w:val="4"/>
        </w:numPr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  <w:lang w:val="en-US"/>
        </w:rPr>
        <w:t>operate manual flame-cutting equipment</w:t>
      </w:r>
    </w:p>
    <w:p>
      <w:pPr>
        <w:pStyle w:val="style0"/>
        <w:numPr>
          <w:ilvl w:val="0"/>
          <w:numId w:val="0"/>
        </w:numPr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</w:p>
    <w:p>
      <w:pPr>
        <w:pStyle w:val="style0"/>
        <w:numPr>
          <w:ilvl w:val="0"/>
          <w:numId w:val="0"/>
        </w:numPr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  <w:lang w:val="en-US"/>
        </w:rPr>
        <w:t>Feelance   -aug 2016 - may 2019</w:t>
      </w:r>
    </w:p>
    <w:p>
      <w:pPr>
        <w:pStyle w:val="style0"/>
        <w:numPr>
          <w:ilvl w:val="0"/>
          <w:numId w:val="0"/>
        </w:numPr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  <w:lang w:val="en-US"/>
        </w:rPr>
        <w:t>CONTRACTOR/ LEAD MAN</w:t>
      </w:r>
    </w:p>
    <w:p>
      <w:pPr>
        <w:pStyle w:val="style179"/>
        <w:numPr>
          <w:ilvl w:val="0"/>
          <w:numId w:val="5"/>
        </w:numPr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  <w:lang w:val="en-US"/>
        </w:rPr>
        <w:t>Constructing small residential houses with steel trusses and roofing works.</w:t>
      </w:r>
    </w:p>
    <w:p>
      <w:pPr>
        <w:pStyle w:val="style179"/>
        <w:numPr>
          <w:ilvl w:val="0"/>
          <w:numId w:val="5"/>
        </w:numPr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  <w:lang w:val="en-US"/>
        </w:rPr>
        <w:t>Renovation of residential building.</w:t>
      </w:r>
    </w:p>
    <w:p>
      <w:pPr>
        <w:pStyle w:val="style179"/>
        <w:numPr>
          <w:ilvl w:val="0"/>
          <w:numId w:val="5"/>
        </w:numPr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  <w:lang w:val="en-US"/>
        </w:rPr>
        <w:t>Concrete fencing, Fabricating of steel gates, steel fence and window grills.</w:t>
      </w:r>
    </w:p>
    <w:p>
      <w:pPr>
        <w:pStyle w:val="style179"/>
        <w:numPr>
          <w:ilvl w:val="0"/>
          <w:numId w:val="5"/>
        </w:numPr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  <w:lang w:val="en-US"/>
        </w:rPr>
        <w:t>Plumbing works and preparation for residential electrical wirings.</w:t>
      </w:r>
    </w:p>
    <w:p>
      <w:pPr>
        <w:pStyle w:val="style0"/>
        <w:numPr>
          <w:ilvl w:val="0"/>
          <w:numId w:val="0"/>
        </w:numPr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</w:p>
    <w:p>
      <w:pPr>
        <w:pStyle w:val="style0"/>
        <w:numPr>
          <w:ilvl w:val="0"/>
          <w:numId w:val="0"/>
        </w:numPr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  <w:lang w:val="en-US"/>
        </w:rPr>
        <w:t>Bon-Bon steel fabrication     June 2013 - Feb 2016</w:t>
      </w:r>
    </w:p>
    <w:p>
      <w:pPr>
        <w:pStyle w:val="style0"/>
        <w:numPr>
          <w:ilvl w:val="0"/>
          <w:numId w:val="0"/>
        </w:numPr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  <w:lang w:val="en-US"/>
        </w:rPr>
        <w:t>WELDER</w:t>
      </w:r>
    </w:p>
    <w:p>
      <w:pPr>
        <w:pStyle w:val="style179"/>
        <w:numPr>
          <w:ilvl w:val="0"/>
          <w:numId w:val="6"/>
        </w:numPr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  <w:lang w:val="en-US"/>
        </w:rPr>
        <w:t>Estimates and fabricate all kinds of steel works such as steel gates, window grills, dog cages, under chassis repair, Stella trusses and roofing works.</w:t>
      </w:r>
    </w:p>
    <w:p>
      <w:pPr>
        <w:pStyle w:val="style179"/>
        <w:numPr>
          <w:ilvl w:val="0"/>
          <w:numId w:val="6"/>
        </w:numPr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  <w:lang w:val="en-US"/>
        </w:rPr>
        <w:t>Welder in flat, horizontal, vertical and overhead position</w:t>
      </w:r>
    </w:p>
    <w:p>
      <w:pPr>
        <w:pStyle w:val="style179"/>
        <w:numPr>
          <w:ilvl w:val="0"/>
          <w:numId w:val="6"/>
        </w:numPr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  <w:lang w:val="en-US"/>
        </w:rPr>
        <w:t>Chipped off excess weld, slag and spatter using hand tools</w:t>
      </w:r>
    </w:p>
    <w:p>
      <w:pPr>
        <w:pStyle w:val="style0"/>
        <w:numPr>
          <w:ilvl w:val="0"/>
          <w:numId w:val="0"/>
        </w:numPr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</w:p>
    <w:p>
      <w:pPr>
        <w:pStyle w:val="style0"/>
        <w:numPr>
          <w:ilvl w:val="0"/>
          <w:numId w:val="0"/>
        </w:numPr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  <w:lang w:val="en-US"/>
        </w:rPr>
        <w:t>Mensteel      - July 2012 - march 2013</w:t>
      </w:r>
    </w:p>
    <w:p>
      <w:pPr>
        <w:pStyle w:val="style0"/>
        <w:numPr>
          <w:ilvl w:val="0"/>
          <w:numId w:val="0"/>
        </w:numPr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  <w:lang w:val="en-US"/>
        </w:rPr>
        <w:t>HELPER/ WELDER</w:t>
      </w:r>
    </w:p>
    <w:p>
      <w:pPr>
        <w:pStyle w:val="style179"/>
        <w:numPr>
          <w:ilvl w:val="0"/>
          <w:numId w:val="7"/>
        </w:numPr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  <w:lang w:val="en-US"/>
        </w:rPr>
        <w:t>Maintaining the cleanliness of the shop.</w:t>
      </w:r>
    </w:p>
    <w:p>
      <w:pPr>
        <w:pStyle w:val="style179"/>
        <w:numPr>
          <w:ilvl w:val="0"/>
          <w:numId w:val="7"/>
        </w:numPr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  <w:lang w:val="en-US"/>
        </w:rPr>
        <w:t>Assisting the lead man for preparing the tools and materials.</w:t>
      </w:r>
    </w:p>
    <w:p>
      <w:pPr>
        <w:pStyle w:val="style179"/>
        <w:numPr>
          <w:ilvl w:val="0"/>
          <w:numId w:val="7"/>
        </w:numPr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  <w:lang w:val="en-US"/>
        </w:rPr>
        <w:t>Cutting and welding metals.</w:t>
      </w:r>
    </w:p>
    <w:p>
      <w:pPr>
        <w:pStyle w:val="style179"/>
        <w:numPr>
          <w:ilvl w:val="0"/>
          <w:numId w:val="7"/>
        </w:numPr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  <w:lang w:val="en-US"/>
        </w:rPr>
        <w:t>Labor in apartment construction</w:t>
      </w:r>
    </w:p>
    <w:p>
      <w:pPr>
        <w:pStyle w:val="style0"/>
        <w:numPr>
          <w:ilvl w:val="0"/>
          <w:numId w:val="0"/>
        </w:numPr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</w:p>
    <w:p>
      <w:pPr>
        <w:pStyle w:val="style0"/>
        <w:numPr>
          <w:ilvl w:val="0"/>
          <w:numId w:val="0"/>
        </w:numPr>
        <w:spacing w:lineRule="auto" w:line="240"/>
        <w:jc w:val="left"/>
        <w:rPr>
          <w:b/>
          <w:bCs/>
          <w:i w:val="false"/>
          <w:iCs w:val="false"/>
          <w:color w:val="000000"/>
          <w:sz w:val="16"/>
          <w:szCs w:val="16"/>
          <w:u w:val="single"/>
        </w:rPr>
      </w:pPr>
      <w:r>
        <w:rPr>
          <w:b/>
          <w:bCs/>
          <w:i w:val="false"/>
          <w:iCs w:val="false"/>
          <w:color w:val="000000"/>
          <w:sz w:val="16"/>
          <w:szCs w:val="16"/>
          <w:u w:val="single"/>
          <w:lang w:val="en-US"/>
        </w:rPr>
        <w:t xml:space="preserve">TRAINING </w:t>
      </w:r>
    </w:p>
    <w:p>
      <w:pPr>
        <w:pStyle w:val="style0"/>
        <w:numPr>
          <w:ilvl w:val="0"/>
          <w:numId w:val="0"/>
        </w:numPr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  <w:r>
        <w:rPr>
          <w:b/>
          <w:bCs/>
          <w:i w:val="false"/>
          <w:iCs w:val="false"/>
          <w:color w:val="000000"/>
          <w:sz w:val="16"/>
          <w:szCs w:val="16"/>
          <w:u w:val="none"/>
          <w:lang w:val="en-US"/>
        </w:rPr>
        <w:t>SHIELDED METAL ARC WELDING TRAINING</w:t>
      </w:r>
    </w:p>
    <w:p>
      <w:pPr>
        <w:pStyle w:val="style0"/>
        <w:numPr>
          <w:ilvl w:val="0"/>
          <w:numId w:val="0"/>
        </w:numPr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  <w:lang w:val="en-US"/>
        </w:rPr>
        <w:t>Marvelous college, koronadal City, Philippines                                                                    -2010</w:t>
      </w:r>
    </w:p>
    <w:p>
      <w:pPr>
        <w:pStyle w:val="style0"/>
        <w:numPr>
          <w:ilvl w:val="0"/>
          <w:numId w:val="0"/>
        </w:numPr>
        <w:spacing w:lineRule="auto" w:line="240"/>
        <w:jc w:val="left"/>
        <w:rPr>
          <w:b/>
          <w:bCs/>
          <w:i w:val="false"/>
          <w:iCs w:val="false"/>
          <w:color w:val="000000"/>
          <w:sz w:val="16"/>
          <w:szCs w:val="16"/>
          <w:u w:val="single"/>
        </w:rPr>
      </w:pPr>
      <w:r>
        <w:rPr>
          <w:b/>
          <w:bCs/>
          <w:i w:val="false"/>
          <w:iCs w:val="false"/>
          <w:color w:val="000000"/>
          <w:sz w:val="16"/>
          <w:szCs w:val="16"/>
          <w:u w:val="single"/>
          <w:lang w:val="en-US"/>
        </w:rPr>
        <w:t>HIGH SCHOOL</w:t>
      </w:r>
    </w:p>
    <w:p>
      <w:pPr>
        <w:pStyle w:val="style0"/>
        <w:numPr>
          <w:ilvl w:val="0"/>
          <w:numId w:val="0"/>
        </w:numPr>
        <w:spacing w:lineRule="auto" w:line="240"/>
        <w:jc w:val="left"/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16"/>
          <w:szCs w:val="16"/>
          <w:u w:val="none"/>
          <w:lang w:val="en-US"/>
        </w:rPr>
        <w:t>Koronadal National Comprehensive High School, Koronadal city Philippines              Graduated April 2007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360</Words>
  <Characters>2200</Characters>
  <Application>WPS Office</Application>
  <Paragraphs>57</Paragraphs>
  <CharactersWithSpaces>2622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2024-02-13T13:57:39Z</dcterms:created>
  <dc:creator>iPlay_40H</dc:creator>
  <lastModifiedBy>iPlay_40H</lastModifiedBy>
  <dcterms:modified xsi:type="dcterms:W3CDTF">2024-03-12T07:29:37Z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918dcb8f02eb4e138e32ae3ebf140de8</vt:lpwstr>
  </property>
</Properties>
</file>