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06955" w14:textId="77777777" w:rsidR="00CE656D" w:rsidRDefault="0071236F">
      <w:pPr>
        <w:ind w:left="1440" w:firstLine="720"/>
        <w:rPr>
          <w:rFonts w:hAnsi="Tahoma" w:cs="Tahoma"/>
          <w:b/>
        </w:rPr>
      </w:pPr>
      <w:r>
        <w:rPr>
          <w:rFonts w:ascii="Tahoma" w:hAnsi="Tahoma" w:cs="Tahoma"/>
          <w:b/>
          <w:smallCaps/>
          <w:noProof/>
        </w:rPr>
        <w:drawing>
          <wp:anchor distT="0" distB="0" distL="0" distR="0" simplePos="0" relativeHeight="2" behindDoc="1" locked="0" layoutInCell="1" allowOverlap="1" wp14:anchorId="5D2069E1" wp14:editId="5D2069E2">
            <wp:simplePos x="0" y="0"/>
            <wp:positionH relativeFrom="margin">
              <wp:posOffset>4400550</wp:posOffset>
            </wp:positionH>
            <wp:positionV relativeFrom="margin">
              <wp:posOffset>-524125</wp:posOffset>
            </wp:positionV>
            <wp:extent cx="1828800" cy="1828800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30"/>
          <w:szCs w:val="30"/>
        </w:rPr>
        <w:t>ALE, MARK ALVIN V.</w:t>
      </w:r>
    </w:p>
    <w:p w14:paraId="5D206956" w14:textId="3928F421" w:rsidR="00CE656D" w:rsidRDefault="0071236F">
      <w:pPr>
        <w:rPr>
          <w:rFonts w:hAnsi="Tahoma" w:cs="Tahoma"/>
          <w:b/>
        </w:rPr>
      </w:pPr>
      <w:r>
        <w:rPr>
          <w:rFonts w:hAnsi="Tahoma" w:cs="Tahoma"/>
          <w:b/>
        </w:rPr>
        <w:t xml:space="preserve">                   163 Sito Gulod Sap</w:t>
      </w:r>
      <w:r w:rsidR="00DF2973">
        <w:rPr>
          <w:rFonts w:hAnsi="Tahoma" w:cs="Tahoma"/>
          <w:b/>
        </w:rPr>
        <w:t>a</w:t>
      </w:r>
      <w:r>
        <w:rPr>
          <w:rFonts w:hAnsi="Tahoma" w:cs="Tahoma"/>
          <w:b/>
        </w:rPr>
        <w:t>ng Palay Proper city of</w:t>
      </w:r>
    </w:p>
    <w:p w14:paraId="5D206957" w14:textId="77777777" w:rsidR="00CE656D" w:rsidRDefault="0071236F">
      <w:pPr>
        <w:rPr>
          <w:rFonts w:hAnsi="Tahoma" w:cs="Tahoma"/>
          <w:b/>
        </w:rPr>
      </w:pPr>
      <w:r>
        <w:rPr>
          <w:rFonts w:hAnsi="Tahoma" w:cs="Tahoma"/>
          <w:b/>
        </w:rPr>
        <w:t xml:space="preserve">                       San Jose Del Monte, Bulacan 3023</w:t>
      </w:r>
    </w:p>
    <w:p w14:paraId="5D206958" w14:textId="2C03B512" w:rsidR="00CE656D" w:rsidRDefault="0071236F">
      <w:pPr>
        <w:ind w:left="2160"/>
        <w:rPr>
          <w:rFonts w:ascii="Tahoma" w:hAnsi="Tahoma" w:cs="Tahoma"/>
          <w:b/>
        </w:rPr>
      </w:pPr>
      <w:r>
        <w:rPr>
          <w:rFonts w:hAnsi="Tahoma" w:cs="Tahoma"/>
          <w:b/>
        </w:rPr>
        <w:t>09162474484 / 09760251567</w:t>
      </w:r>
      <w:r>
        <w:rPr>
          <w:rFonts w:ascii="Tahoma" w:hAnsi="Tahoma" w:cs="Tahoma"/>
          <w:b/>
        </w:rPr>
        <w:br/>
      </w:r>
      <w:hyperlink r:id="rId7" w:history="1">
        <w:r w:rsidR="00C47794" w:rsidRPr="00FB2BE4">
          <w:rPr>
            <w:rStyle w:val="Hyperlink"/>
            <w:rFonts w:ascii="Tahoma" w:hAnsi="Tahoma" w:cs="Tahoma"/>
            <w:b/>
          </w:rPr>
          <w:t>ale.markalvinv29@gmail.com</w:t>
        </w:r>
      </w:hyperlink>
    </w:p>
    <w:p w14:paraId="5D206959" w14:textId="77777777" w:rsidR="00CE656D" w:rsidRDefault="00CE656D"/>
    <w:p w14:paraId="5D20695A" w14:textId="77777777" w:rsidR="00CE656D" w:rsidRDefault="00CE656D"/>
    <w:p w14:paraId="0E626D17" w14:textId="77777777" w:rsidR="00520AD2" w:rsidRDefault="00520AD2"/>
    <w:p w14:paraId="4C5BDEF4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Summary of Qualification</w:t>
      </w:r>
    </w:p>
    <w:p w14:paraId="7B850CCE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Knowledgeable as QA/QC</w:t>
      </w:r>
    </w:p>
    <w:p w14:paraId="3A4936B1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Civil Service Eligibility</w:t>
      </w:r>
    </w:p>
    <w:p w14:paraId="25C407E2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Knowledgeable Inspector as Quality Control in Production.</w:t>
      </w:r>
    </w:p>
    <w:p w14:paraId="6C6F2BEF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Knowledgeable in managing the inventory system.</w:t>
      </w:r>
    </w:p>
    <w:p w14:paraId="7FF570EC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Microsoft Office proficient.</w:t>
      </w:r>
    </w:p>
    <w:p w14:paraId="05FA0CBE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Excellent verbal communication skills.</w:t>
      </w:r>
    </w:p>
    <w:p w14:paraId="64C78400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Exemplary mathematical and analytical Skills.</w:t>
      </w:r>
    </w:p>
    <w:p w14:paraId="551FEFEE" w14:textId="77777777" w:rsidR="00520AD2" w:rsidRDefault="00520AD2" w:rsidP="00520AD2">
      <w:pPr>
        <w:numPr>
          <w:ilvl w:val="0"/>
          <w:numId w:val="18"/>
        </w:numPr>
        <w:rPr>
          <w:color w:val="0E101A"/>
        </w:rPr>
      </w:pPr>
      <w:r>
        <w:rPr>
          <w:color w:val="0E101A"/>
        </w:rPr>
        <w:t>Knowledgeable in Electrical Wiring, Gen. Set, Solar Panel Systems,</w:t>
      </w:r>
    </w:p>
    <w:p w14:paraId="454467E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And Safety Management.</w:t>
      </w:r>
    </w:p>
    <w:p w14:paraId="6C5419E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7173C50E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Education</w:t>
      </w:r>
    </w:p>
    <w:p w14:paraId="015BA533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33DD336D" w14:textId="77777777" w:rsidR="00520AD2" w:rsidRDefault="00520AD2" w:rsidP="00520AD2">
      <w:pPr>
        <w:numPr>
          <w:ilvl w:val="0"/>
          <w:numId w:val="19"/>
        </w:numPr>
        <w:rPr>
          <w:color w:val="0E101A"/>
        </w:rPr>
      </w:pPr>
      <w:r>
        <w:rPr>
          <w:color w:val="0E101A"/>
        </w:rPr>
        <w:t xml:space="preserve">Colegio De San Gabriel </w:t>
      </w:r>
      <w:proofErr w:type="spellStart"/>
      <w:r>
        <w:rPr>
          <w:color w:val="0E101A"/>
        </w:rPr>
        <w:t>Arcangel</w:t>
      </w:r>
      <w:proofErr w:type="spellEnd"/>
      <w:r>
        <w:rPr>
          <w:color w:val="0E101A"/>
        </w:rPr>
        <w:t xml:space="preserve">, San Jose Del Monte, </w:t>
      </w:r>
      <w:proofErr w:type="spellStart"/>
      <w:r>
        <w:rPr>
          <w:color w:val="0E101A"/>
        </w:rPr>
        <w:t>Bulacan</w:t>
      </w:r>
      <w:proofErr w:type="spellEnd"/>
      <w:r>
        <w:rPr>
          <w:color w:val="0E101A"/>
        </w:rPr>
        <w:t>, Philippines</w:t>
      </w:r>
    </w:p>
    <w:p w14:paraId="480AA248" w14:textId="77777777" w:rsidR="00520AD2" w:rsidRDefault="00520AD2" w:rsidP="00520AD2">
      <w:pPr>
        <w:numPr>
          <w:ilvl w:val="0"/>
          <w:numId w:val="19"/>
        </w:numPr>
        <w:rPr>
          <w:color w:val="0E101A"/>
        </w:rPr>
      </w:pPr>
      <w:r>
        <w:rPr>
          <w:color w:val="0E101A"/>
        </w:rPr>
        <w:t>Bachelor of Science in Electrical Engineering, August 02, 2020</w:t>
      </w:r>
    </w:p>
    <w:p w14:paraId="5B0086A6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3E3A726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Professional Experience</w:t>
      </w:r>
    </w:p>
    <w:p w14:paraId="6343F36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40DD4DF2" w14:textId="5F8C397F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rStyle w:val="Strong"/>
          <w:color w:val="0E101A"/>
        </w:rPr>
        <w:t>Elixer</w:t>
      </w:r>
      <w:proofErr w:type="spellEnd"/>
      <w:r>
        <w:rPr>
          <w:rStyle w:val="Strong"/>
          <w:color w:val="0E101A"/>
        </w:rPr>
        <w:t xml:space="preserve"> Multi-Purpose Cooperative: </w:t>
      </w:r>
      <w:r>
        <w:rPr>
          <w:color w:val="0E101A"/>
        </w:rPr>
        <w:t>Quality Assurance Engin</w:t>
      </w:r>
      <w:r w:rsidR="00B86D4F">
        <w:rPr>
          <w:color w:val="0E101A"/>
        </w:rPr>
        <w:t>eer / Quality Control Engineer at</w:t>
      </w:r>
      <w:r>
        <w:rPr>
          <w:color w:val="0E101A"/>
        </w:rPr>
        <w:t xml:space="preserve"> </w:t>
      </w:r>
      <w:proofErr w:type="spellStart"/>
      <w:r>
        <w:rPr>
          <w:color w:val="0E101A"/>
        </w:rPr>
        <w:t>Ramcar</w:t>
      </w:r>
      <w:proofErr w:type="spellEnd"/>
      <w:r>
        <w:rPr>
          <w:color w:val="0E101A"/>
        </w:rPr>
        <w:t xml:space="preserve"> Technology </w:t>
      </w:r>
      <w:proofErr w:type="spellStart"/>
      <w:r>
        <w:rPr>
          <w:color w:val="0E101A"/>
        </w:rPr>
        <w:t>Inc</w:t>
      </w:r>
      <w:proofErr w:type="spellEnd"/>
      <w:r>
        <w:rPr>
          <w:color w:val="0E101A"/>
        </w:rPr>
        <w:t>, June 3, 2022, to Present</w:t>
      </w:r>
    </w:p>
    <w:p w14:paraId="0504181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Manufacturing of Hot and Cold food Equipment</w:t>
      </w:r>
    </w:p>
    <w:p w14:paraId="091D7976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Responsibilities:</w:t>
      </w:r>
    </w:p>
    <w:p w14:paraId="4AC95971" w14:textId="77777777" w:rsidR="00520AD2" w:rsidRDefault="00520AD2" w:rsidP="00520AD2">
      <w:pPr>
        <w:numPr>
          <w:ilvl w:val="0"/>
          <w:numId w:val="20"/>
        </w:numPr>
        <w:rPr>
          <w:color w:val="0E101A"/>
        </w:rPr>
      </w:pPr>
      <w:r>
        <w:rPr>
          <w:color w:val="0E101A"/>
        </w:rPr>
        <w:t>Releasing of Hot and Cold Food equipment thru final inspection with regard to technical quality and compliance with design and specification requirements.</w:t>
      </w:r>
    </w:p>
    <w:p w14:paraId="29791905" w14:textId="77777777" w:rsidR="00520AD2" w:rsidRDefault="00520AD2" w:rsidP="00520AD2">
      <w:pPr>
        <w:numPr>
          <w:ilvl w:val="0"/>
          <w:numId w:val="20"/>
        </w:numPr>
        <w:rPr>
          <w:color w:val="0E101A"/>
        </w:rPr>
      </w:pPr>
      <w:r>
        <w:rPr>
          <w:color w:val="0E101A"/>
        </w:rPr>
        <w:t>Incoming inspection and testing of raw materials and standard parts.</w:t>
      </w:r>
    </w:p>
    <w:p w14:paraId="25C1ADE8" w14:textId="77777777" w:rsidR="00520AD2" w:rsidRDefault="00520AD2" w:rsidP="00520AD2">
      <w:pPr>
        <w:numPr>
          <w:ilvl w:val="0"/>
          <w:numId w:val="20"/>
        </w:numPr>
        <w:rPr>
          <w:color w:val="0E101A"/>
        </w:rPr>
      </w:pPr>
      <w:r>
        <w:rPr>
          <w:color w:val="0E101A"/>
        </w:rPr>
        <w:t>Develop and implement process improvement with compliance with ISO</w:t>
      </w:r>
      <w:r>
        <w:rPr>
          <w:rStyle w:val="Strong"/>
          <w:color w:val="0E101A"/>
        </w:rPr>
        <w:t>.</w:t>
      </w:r>
      <w:r>
        <w:rPr>
          <w:color w:val="0E101A"/>
        </w:rPr>
        <w:t> Commissioning and testing of deployed equipment before the store opening.</w:t>
      </w:r>
    </w:p>
    <w:p w14:paraId="12397600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417093E0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 w:rsidRPr="00520AD2">
        <w:rPr>
          <w:rStyle w:val="Strong"/>
          <w:color w:val="0E101A"/>
        </w:rPr>
        <w:t xml:space="preserve">New </w:t>
      </w:r>
      <w:proofErr w:type="spellStart"/>
      <w:r w:rsidRPr="00520AD2">
        <w:rPr>
          <w:rStyle w:val="Strong"/>
          <w:color w:val="0E101A"/>
        </w:rPr>
        <w:t>Kinpo</w:t>
      </w:r>
      <w:proofErr w:type="spellEnd"/>
      <w:r w:rsidRPr="00520AD2">
        <w:rPr>
          <w:rStyle w:val="Strong"/>
          <w:color w:val="0E101A"/>
        </w:rPr>
        <w:t> </w:t>
      </w:r>
      <w:r w:rsidRPr="00520AD2">
        <w:rPr>
          <w:color w:val="0E101A"/>
        </w:rPr>
        <w:t>Electronics</w:t>
      </w:r>
      <w:r>
        <w:rPr>
          <w:color w:val="0E101A"/>
        </w:rPr>
        <w:t xml:space="preserve">: Quality Control Engineer </w:t>
      </w:r>
      <w:proofErr w:type="gramStart"/>
      <w:r>
        <w:rPr>
          <w:color w:val="0E101A"/>
        </w:rPr>
        <w:t>A</w:t>
      </w:r>
      <w:proofErr w:type="gramEnd"/>
      <w:r>
        <w:rPr>
          <w:color w:val="0E101A"/>
        </w:rPr>
        <w:t>, February 14, 2022, to May 26, 2022</w:t>
      </w:r>
    </w:p>
    <w:p w14:paraId="16E5C2D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Environment: Hair and </w:t>
      </w:r>
      <w:proofErr w:type="spellStart"/>
      <w:r>
        <w:rPr>
          <w:color w:val="0E101A"/>
        </w:rPr>
        <w:t>Floorcare</w:t>
      </w:r>
      <w:proofErr w:type="spellEnd"/>
    </w:p>
    <w:p w14:paraId="0771142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Responsibilities:</w:t>
      </w:r>
    </w:p>
    <w:p w14:paraId="181F6979" w14:textId="77777777" w:rsidR="00520AD2" w:rsidRDefault="00520AD2" w:rsidP="00520AD2">
      <w:pPr>
        <w:numPr>
          <w:ilvl w:val="0"/>
          <w:numId w:val="21"/>
        </w:numPr>
        <w:rPr>
          <w:color w:val="0E101A"/>
        </w:rPr>
      </w:pPr>
      <w:r>
        <w:rPr>
          <w:color w:val="0E101A"/>
        </w:rPr>
        <w:t>Monitor overall machine and accessories building performance regarding technical quality and compliance with design and specification requirements.</w:t>
      </w:r>
    </w:p>
    <w:p w14:paraId="081E151C" w14:textId="77777777" w:rsidR="00520AD2" w:rsidRDefault="00520AD2" w:rsidP="00520AD2">
      <w:pPr>
        <w:numPr>
          <w:ilvl w:val="0"/>
          <w:numId w:val="21"/>
        </w:numPr>
        <w:rPr>
          <w:color w:val="0E101A"/>
        </w:rPr>
      </w:pPr>
      <w:r>
        <w:rPr>
          <w:color w:val="0E101A"/>
        </w:rPr>
        <w:t>Manage and educate workers on the required standards.</w:t>
      </w:r>
    </w:p>
    <w:p w14:paraId="051C97F6" w14:textId="77777777" w:rsidR="00520AD2" w:rsidRDefault="00520AD2" w:rsidP="00520AD2">
      <w:pPr>
        <w:numPr>
          <w:ilvl w:val="0"/>
          <w:numId w:val="21"/>
        </w:numPr>
        <w:rPr>
          <w:color w:val="0E101A"/>
        </w:rPr>
      </w:pPr>
      <w:r>
        <w:rPr>
          <w:color w:val="0E101A"/>
        </w:rPr>
        <w:t>Work with the Senior Managers to identify approaches and methods to improve the overall quality.</w:t>
      </w:r>
    </w:p>
    <w:p w14:paraId="34FE621A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6670625" w14:textId="77777777" w:rsidR="00DE3F60" w:rsidRDefault="00DE3F60" w:rsidP="00520AD2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09637217" w14:textId="77777777" w:rsidR="00DE3F60" w:rsidRDefault="00DE3F60" w:rsidP="00520AD2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1E065FF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lastRenderedPageBreak/>
        <w:t>Centro Manufacturing Corporation: Quality Control Engineer, February 2, 2021, to February 9, 2022</w:t>
      </w:r>
    </w:p>
    <w:p w14:paraId="759BEBAE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Car Body Building</w:t>
      </w:r>
    </w:p>
    <w:p w14:paraId="79AD5C7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Responsibilities:</w:t>
      </w:r>
    </w:p>
    <w:p w14:paraId="0AC0E43A" w14:textId="77777777" w:rsidR="00520AD2" w:rsidRDefault="00520AD2" w:rsidP="00520AD2">
      <w:pPr>
        <w:numPr>
          <w:ilvl w:val="0"/>
          <w:numId w:val="22"/>
        </w:numPr>
        <w:rPr>
          <w:color w:val="0E101A"/>
        </w:rPr>
      </w:pPr>
      <w:r>
        <w:rPr>
          <w:color w:val="0E101A"/>
        </w:rPr>
        <w:t>Monitor overall Car bodybuilding performance regarding technical quality and compliance with design and specification requirements.</w:t>
      </w:r>
    </w:p>
    <w:p w14:paraId="250031F4" w14:textId="77777777" w:rsidR="00520AD2" w:rsidRDefault="00520AD2" w:rsidP="00520AD2">
      <w:pPr>
        <w:numPr>
          <w:ilvl w:val="0"/>
          <w:numId w:val="22"/>
        </w:numPr>
        <w:rPr>
          <w:color w:val="0E101A"/>
        </w:rPr>
      </w:pPr>
      <w:r>
        <w:rPr>
          <w:color w:val="0E101A"/>
        </w:rPr>
        <w:t>Manage and educate workers on the required standards.</w:t>
      </w:r>
    </w:p>
    <w:p w14:paraId="13892FEA" w14:textId="77777777" w:rsidR="00520AD2" w:rsidRDefault="00520AD2" w:rsidP="00520AD2">
      <w:pPr>
        <w:numPr>
          <w:ilvl w:val="0"/>
          <w:numId w:val="22"/>
        </w:numPr>
        <w:rPr>
          <w:color w:val="0E101A"/>
        </w:rPr>
      </w:pPr>
      <w:r>
        <w:rPr>
          <w:color w:val="0E101A"/>
        </w:rPr>
        <w:t>Work with the Senior Managers to identify approaches and methods to improve overall quality.</w:t>
      </w:r>
    </w:p>
    <w:p w14:paraId="10FFE86C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4484247E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National Power Corporation: Information Assistant 1, October 12, 2020 to December 31, 2020</w:t>
      </w:r>
    </w:p>
    <w:p w14:paraId="1C78C487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Warehouse Inventory</w:t>
      </w:r>
    </w:p>
    <w:p w14:paraId="60181ED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Responsibilities:</w:t>
      </w:r>
    </w:p>
    <w:p w14:paraId="18644054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Review and apply inventory activities, including movements and deletions.</w:t>
      </w:r>
    </w:p>
    <w:p w14:paraId="590493A8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Maintain and update inventory records.</w:t>
      </w:r>
    </w:p>
    <w:p w14:paraId="1FA17644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Develop and implement efficient inventory management procedures.</w:t>
      </w:r>
    </w:p>
    <w:p w14:paraId="1042C734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Reconcile inventory discrepancies</w:t>
      </w:r>
    </w:p>
    <w:p w14:paraId="6CE0C7B7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Implement a loss prevention program.</w:t>
      </w:r>
    </w:p>
    <w:p w14:paraId="065AAFAB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Report any stock issues to management and place product orders as necessary.</w:t>
      </w:r>
    </w:p>
    <w:p w14:paraId="6011F415" w14:textId="77777777" w:rsidR="00520AD2" w:rsidRDefault="00520AD2" w:rsidP="00520AD2">
      <w:pPr>
        <w:numPr>
          <w:ilvl w:val="0"/>
          <w:numId w:val="23"/>
        </w:numPr>
        <w:rPr>
          <w:color w:val="0E101A"/>
        </w:rPr>
      </w:pPr>
      <w:r>
        <w:rPr>
          <w:color w:val="0E101A"/>
        </w:rPr>
        <w:t>Prepare a list of depleted products and a survey of unusable products.</w:t>
      </w:r>
    </w:p>
    <w:p w14:paraId="2BCDB5FA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0DCB0453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National Power Corporation: On the Job Trainee, June 2019 to February 2020</w:t>
      </w:r>
    </w:p>
    <w:p w14:paraId="4071A916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Small Power Utilities Group: Luzon Operations Department.</w:t>
      </w:r>
    </w:p>
    <w:p w14:paraId="63708F06" w14:textId="77777777" w:rsidR="00520AD2" w:rsidRDefault="00520AD2" w:rsidP="00520AD2">
      <w:pPr>
        <w:numPr>
          <w:ilvl w:val="0"/>
          <w:numId w:val="24"/>
        </w:numPr>
        <w:rPr>
          <w:color w:val="0E101A"/>
        </w:rPr>
      </w:pPr>
      <w:r>
        <w:rPr>
          <w:color w:val="0E101A"/>
        </w:rPr>
        <w:t>Maintenance of Solar Power System.</w:t>
      </w:r>
    </w:p>
    <w:p w14:paraId="702BD7CE" w14:textId="77777777" w:rsidR="00520AD2" w:rsidRDefault="00520AD2" w:rsidP="00520AD2">
      <w:pPr>
        <w:numPr>
          <w:ilvl w:val="0"/>
          <w:numId w:val="24"/>
        </w:numPr>
        <w:rPr>
          <w:color w:val="0E101A"/>
        </w:rPr>
      </w:pPr>
      <w:r>
        <w:rPr>
          <w:color w:val="0E101A"/>
        </w:rPr>
        <w:t>A daily report of Solar Harvest and Downtime.</w:t>
      </w:r>
    </w:p>
    <w:p w14:paraId="5D02F8FD" w14:textId="77777777" w:rsidR="00520AD2" w:rsidRDefault="00520AD2" w:rsidP="00520AD2">
      <w:pPr>
        <w:numPr>
          <w:ilvl w:val="0"/>
          <w:numId w:val="24"/>
        </w:numPr>
        <w:rPr>
          <w:color w:val="0E101A"/>
        </w:rPr>
      </w:pPr>
      <w:r>
        <w:rPr>
          <w:color w:val="0E101A"/>
        </w:rPr>
        <w:t>Transformer Testing.</w:t>
      </w:r>
    </w:p>
    <w:p w14:paraId="5616E530" w14:textId="77777777" w:rsidR="00520AD2" w:rsidRDefault="00520AD2" w:rsidP="00520AD2">
      <w:pPr>
        <w:numPr>
          <w:ilvl w:val="0"/>
          <w:numId w:val="24"/>
        </w:numPr>
        <w:rPr>
          <w:color w:val="0E101A"/>
        </w:rPr>
      </w:pPr>
      <w:r>
        <w:rPr>
          <w:color w:val="0E101A"/>
        </w:rPr>
        <w:t>Fuel Injection Pump Calibration.</w:t>
      </w:r>
    </w:p>
    <w:p w14:paraId="47635620" w14:textId="77777777" w:rsidR="00520AD2" w:rsidRDefault="00520AD2" w:rsidP="00520AD2">
      <w:pPr>
        <w:numPr>
          <w:ilvl w:val="0"/>
          <w:numId w:val="24"/>
        </w:numPr>
        <w:rPr>
          <w:color w:val="0E101A"/>
        </w:rPr>
      </w:pPr>
      <w:r>
        <w:rPr>
          <w:color w:val="0E101A"/>
        </w:rPr>
        <w:t>Local Area Network Installation.</w:t>
      </w:r>
    </w:p>
    <w:p w14:paraId="48EBF4D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F1CFFE7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3691F6F1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rStyle w:val="Strong"/>
          <w:color w:val="0E101A"/>
        </w:rPr>
        <w:t>Westpoint</w:t>
      </w:r>
      <w:proofErr w:type="spellEnd"/>
      <w:r>
        <w:rPr>
          <w:rStyle w:val="Strong"/>
          <w:color w:val="0E101A"/>
        </w:rPr>
        <w:t xml:space="preserve"> </w:t>
      </w:r>
      <w:proofErr w:type="spellStart"/>
      <w:r>
        <w:rPr>
          <w:rStyle w:val="Strong"/>
          <w:color w:val="0E101A"/>
        </w:rPr>
        <w:t>Interdata</w:t>
      </w:r>
      <w:proofErr w:type="spellEnd"/>
      <w:r>
        <w:rPr>
          <w:rStyle w:val="Strong"/>
          <w:color w:val="0E101A"/>
        </w:rPr>
        <w:t xml:space="preserve"> Group Inc.: Call Center Agent / Tele-Qualifier, June 2013 to November 2015</w:t>
      </w:r>
    </w:p>
    <w:p w14:paraId="18BB53F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Business Process Outsourcing</w:t>
      </w:r>
    </w:p>
    <w:p w14:paraId="6591117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09579078" w14:textId="77777777" w:rsidR="00520AD2" w:rsidRDefault="00520AD2" w:rsidP="00520AD2">
      <w:pPr>
        <w:numPr>
          <w:ilvl w:val="0"/>
          <w:numId w:val="25"/>
        </w:numPr>
        <w:rPr>
          <w:color w:val="0E101A"/>
        </w:rPr>
      </w:pPr>
      <w:r>
        <w:rPr>
          <w:color w:val="0E101A"/>
        </w:rPr>
        <w:t>Qualify a Client.</w:t>
      </w:r>
    </w:p>
    <w:p w14:paraId="7F4E12B2" w14:textId="77777777" w:rsidR="00520AD2" w:rsidRDefault="00520AD2" w:rsidP="00520AD2">
      <w:pPr>
        <w:numPr>
          <w:ilvl w:val="0"/>
          <w:numId w:val="25"/>
        </w:numPr>
        <w:rPr>
          <w:color w:val="0E101A"/>
        </w:rPr>
      </w:pPr>
      <w:r>
        <w:rPr>
          <w:color w:val="0E101A"/>
        </w:rPr>
        <w:t>Verify the information.</w:t>
      </w:r>
    </w:p>
    <w:p w14:paraId="71304553" w14:textId="77777777" w:rsidR="00520AD2" w:rsidRDefault="00520AD2" w:rsidP="00520AD2">
      <w:pPr>
        <w:numPr>
          <w:ilvl w:val="0"/>
          <w:numId w:val="25"/>
        </w:numPr>
        <w:rPr>
          <w:color w:val="0E101A"/>
        </w:rPr>
      </w:pPr>
      <w:r>
        <w:rPr>
          <w:color w:val="0E101A"/>
        </w:rPr>
        <w:t>Conduct a brief survey.</w:t>
      </w:r>
    </w:p>
    <w:p w14:paraId="63E07B5C" w14:textId="77777777" w:rsidR="00520AD2" w:rsidRDefault="00520AD2" w:rsidP="00520AD2">
      <w:pPr>
        <w:numPr>
          <w:ilvl w:val="0"/>
          <w:numId w:val="25"/>
        </w:numPr>
        <w:rPr>
          <w:color w:val="0E101A"/>
        </w:rPr>
      </w:pPr>
      <w:r>
        <w:rPr>
          <w:color w:val="0E101A"/>
        </w:rPr>
        <w:t>Handle client inquiries.</w:t>
      </w:r>
    </w:p>
    <w:p w14:paraId="35E95C27" w14:textId="77777777" w:rsidR="00520AD2" w:rsidRDefault="00520AD2" w:rsidP="00520AD2">
      <w:pPr>
        <w:numPr>
          <w:ilvl w:val="0"/>
          <w:numId w:val="25"/>
        </w:numPr>
        <w:rPr>
          <w:color w:val="0E101A"/>
        </w:rPr>
      </w:pPr>
      <w:r>
        <w:rPr>
          <w:color w:val="0E101A"/>
        </w:rPr>
        <w:t>Give satisfactory customer service.</w:t>
      </w:r>
    </w:p>
    <w:p w14:paraId="548114F1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770D340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Global Innovation Inc.: Call Center Agent / Tele-Qualifier, August 2011 to June 2013</w:t>
      </w:r>
    </w:p>
    <w:p w14:paraId="509289AC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Business Process Outsourcing</w:t>
      </w:r>
    </w:p>
    <w:p w14:paraId="20B8791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600AD0AE" w14:textId="77777777" w:rsidR="00520AD2" w:rsidRDefault="00520AD2" w:rsidP="00520AD2">
      <w:pPr>
        <w:numPr>
          <w:ilvl w:val="0"/>
          <w:numId w:val="26"/>
        </w:numPr>
        <w:rPr>
          <w:color w:val="0E101A"/>
        </w:rPr>
      </w:pPr>
      <w:r>
        <w:rPr>
          <w:color w:val="0E101A"/>
        </w:rPr>
        <w:t>Qualify a Client.</w:t>
      </w:r>
    </w:p>
    <w:p w14:paraId="19F4952E" w14:textId="77777777" w:rsidR="00520AD2" w:rsidRDefault="00520AD2" w:rsidP="00520AD2">
      <w:pPr>
        <w:numPr>
          <w:ilvl w:val="0"/>
          <w:numId w:val="26"/>
        </w:numPr>
        <w:rPr>
          <w:color w:val="0E101A"/>
        </w:rPr>
      </w:pPr>
      <w:r>
        <w:rPr>
          <w:color w:val="0E101A"/>
        </w:rPr>
        <w:t>Verify the information.</w:t>
      </w:r>
    </w:p>
    <w:p w14:paraId="570BC3C0" w14:textId="77777777" w:rsidR="00520AD2" w:rsidRDefault="00520AD2" w:rsidP="00520AD2">
      <w:pPr>
        <w:numPr>
          <w:ilvl w:val="0"/>
          <w:numId w:val="26"/>
        </w:numPr>
        <w:rPr>
          <w:color w:val="0E101A"/>
        </w:rPr>
      </w:pPr>
      <w:r>
        <w:rPr>
          <w:color w:val="0E101A"/>
        </w:rPr>
        <w:t>Conduct a brief survey.</w:t>
      </w:r>
    </w:p>
    <w:p w14:paraId="796185DF" w14:textId="77777777" w:rsidR="00520AD2" w:rsidRDefault="00520AD2" w:rsidP="00520AD2">
      <w:pPr>
        <w:numPr>
          <w:ilvl w:val="0"/>
          <w:numId w:val="26"/>
        </w:numPr>
        <w:rPr>
          <w:color w:val="0E101A"/>
        </w:rPr>
      </w:pPr>
      <w:r>
        <w:rPr>
          <w:color w:val="0E101A"/>
        </w:rPr>
        <w:t>Handle client inquiries.</w:t>
      </w:r>
    </w:p>
    <w:p w14:paraId="2D59B625" w14:textId="77777777" w:rsidR="00520AD2" w:rsidRDefault="00520AD2" w:rsidP="00520AD2">
      <w:pPr>
        <w:numPr>
          <w:ilvl w:val="0"/>
          <w:numId w:val="26"/>
        </w:numPr>
        <w:rPr>
          <w:color w:val="0E101A"/>
        </w:rPr>
      </w:pPr>
      <w:r>
        <w:rPr>
          <w:color w:val="0E101A"/>
        </w:rPr>
        <w:t>Give satisfactory customer service.</w:t>
      </w:r>
    </w:p>
    <w:p w14:paraId="65AD8647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lastRenderedPageBreak/>
        <w:t> </w:t>
      </w:r>
    </w:p>
    <w:p w14:paraId="4D052DA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Jollibee Food Corp.: Service Crew, October 2009 to June 2011</w:t>
      </w:r>
    </w:p>
    <w:p w14:paraId="5AB5540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Food and Beverages industry.</w:t>
      </w:r>
    </w:p>
    <w:p w14:paraId="7965941D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48F01B3D" w14:textId="77777777" w:rsidR="00520AD2" w:rsidRDefault="00520AD2" w:rsidP="00520AD2">
      <w:pPr>
        <w:numPr>
          <w:ilvl w:val="0"/>
          <w:numId w:val="27"/>
        </w:numPr>
        <w:rPr>
          <w:color w:val="0E101A"/>
        </w:rPr>
      </w:pPr>
      <w:r>
        <w:rPr>
          <w:color w:val="0E101A"/>
        </w:rPr>
        <w:t>Taking Food Orders from the customers at the counter.</w:t>
      </w:r>
    </w:p>
    <w:p w14:paraId="3E51D2FE" w14:textId="77777777" w:rsidR="00520AD2" w:rsidRDefault="00520AD2" w:rsidP="00520AD2">
      <w:pPr>
        <w:numPr>
          <w:ilvl w:val="0"/>
          <w:numId w:val="27"/>
        </w:numPr>
        <w:rPr>
          <w:color w:val="0E101A"/>
        </w:rPr>
      </w:pPr>
      <w:r>
        <w:rPr>
          <w:color w:val="0E101A"/>
        </w:rPr>
        <w:t>Assembling the food ordered.</w:t>
      </w:r>
    </w:p>
    <w:p w14:paraId="64184053" w14:textId="77777777" w:rsidR="00520AD2" w:rsidRDefault="00520AD2" w:rsidP="00520AD2">
      <w:pPr>
        <w:numPr>
          <w:ilvl w:val="0"/>
          <w:numId w:val="27"/>
        </w:numPr>
        <w:rPr>
          <w:color w:val="0E101A"/>
        </w:rPr>
      </w:pPr>
      <w:r>
        <w:rPr>
          <w:color w:val="0E101A"/>
        </w:rPr>
        <w:t>Replenish the beverage station.</w:t>
      </w:r>
    </w:p>
    <w:p w14:paraId="11689921" w14:textId="77777777" w:rsidR="00520AD2" w:rsidRDefault="00520AD2" w:rsidP="00520AD2">
      <w:pPr>
        <w:numPr>
          <w:ilvl w:val="0"/>
          <w:numId w:val="27"/>
        </w:numPr>
        <w:rPr>
          <w:color w:val="0E101A"/>
        </w:rPr>
      </w:pPr>
      <w:r>
        <w:rPr>
          <w:color w:val="0E101A"/>
        </w:rPr>
        <w:t>And give Customer satisfaction.</w:t>
      </w:r>
    </w:p>
    <w:p w14:paraId="74C74CD2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CDAF93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Kentucky Fried Chicken: Service Crew, June 2008 to February 2009</w:t>
      </w:r>
    </w:p>
    <w:p w14:paraId="1797A69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Environment: Food and Beverages industry.</w:t>
      </w:r>
    </w:p>
    <w:p w14:paraId="2FDEF97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8157226" w14:textId="77777777" w:rsidR="00520AD2" w:rsidRDefault="00520AD2" w:rsidP="00520AD2">
      <w:pPr>
        <w:numPr>
          <w:ilvl w:val="0"/>
          <w:numId w:val="28"/>
        </w:numPr>
        <w:rPr>
          <w:color w:val="0E101A"/>
        </w:rPr>
      </w:pPr>
      <w:r>
        <w:rPr>
          <w:color w:val="0E101A"/>
        </w:rPr>
        <w:t>Making pasta and assembling the food ordered in the pantry</w:t>
      </w:r>
    </w:p>
    <w:p w14:paraId="09C8D175" w14:textId="77777777" w:rsidR="00520AD2" w:rsidRDefault="00520AD2" w:rsidP="00520AD2">
      <w:pPr>
        <w:numPr>
          <w:ilvl w:val="0"/>
          <w:numId w:val="28"/>
        </w:numPr>
        <w:rPr>
          <w:color w:val="0E101A"/>
        </w:rPr>
      </w:pPr>
      <w:r>
        <w:rPr>
          <w:color w:val="0E101A"/>
        </w:rPr>
        <w:t>Replenish the beverage station.</w:t>
      </w:r>
    </w:p>
    <w:p w14:paraId="78182B13" w14:textId="77777777" w:rsidR="00520AD2" w:rsidRDefault="00520AD2" w:rsidP="00520AD2">
      <w:pPr>
        <w:numPr>
          <w:ilvl w:val="0"/>
          <w:numId w:val="28"/>
        </w:numPr>
        <w:rPr>
          <w:color w:val="0E101A"/>
        </w:rPr>
      </w:pPr>
      <w:r>
        <w:rPr>
          <w:color w:val="0E101A"/>
        </w:rPr>
        <w:t>And give Customer satisfaction.</w:t>
      </w:r>
    </w:p>
    <w:p w14:paraId="5239733C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01069E0A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t>Training and Seminars</w:t>
      </w:r>
    </w:p>
    <w:p w14:paraId="75E9A5E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F8F22BC" w14:textId="77777777" w:rsidR="00520AD2" w:rsidRDefault="00520AD2" w:rsidP="00520AD2">
      <w:pPr>
        <w:numPr>
          <w:ilvl w:val="0"/>
          <w:numId w:val="29"/>
        </w:numPr>
        <w:rPr>
          <w:color w:val="0E101A"/>
        </w:rPr>
      </w:pPr>
      <w:r>
        <w:rPr>
          <w:color w:val="0E101A"/>
        </w:rPr>
        <w:t>Orientation and Training in Fuel Injection Pump (National Power Corporation)</w:t>
      </w:r>
    </w:p>
    <w:p w14:paraId="513436C6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Repair, Reconditioning, and Calibration of Rotary / inline Fuel Injection Pump</w:t>
      </w:r>
    </w:p>
    <w:p w14:paraId="5B2637C6" w14:textId="77777777" w:rsidR="00520AD2" w:rsidRDefault="00520AD2" w:rsidP="00520AD2">
      <w:pPr>
        <w:numPr>
          <w:ilvl w:val="0"/>
          <w:numId w:val="30"/>
        </w:numPr>
        <w:rPr>
          <w:color w:val="0E101A"/>
        </w:rPr>
      </w:pPr>
      <w:r>
        <w:rPr>
          <w:color w:val="0E101A"/>
        </w:rPr>
        <w:t>27 – 31, 2020</w:t>
      </w:r>
    </w:p>
    <w:p w14:paraId="64368BB5" w14:textId="77777777" w:rsidR="00520AD2" w:rsidRDefault="00520AD2" w:rsidP="00520AD2">
      <w:pPr>
        <w:numPr>
          <w:ilvl w:val="0"/>
          <w:numId w:val="31"/>
        </w:numPr>
        <w:rPr>
          <w:color w:val="0E101A"/>
        </w:rPr>
      </w:pPr>
      <w:r>
        <w:rPr>
          <w:color w:val="0E101A"/>
        </w:rPr>
        <w:t>Basic Protection and Relaying Seminar and Actual Training (National Power Corporation)</w:t>
      </w:r>
    </w:p>
    <w:p w14:paraId="1B9A845C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Orientation and Training in Relays</w:t>
      </w:r>
    </w:p>
    <w:p w14:paraId="11D47C97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January 20-21, 2020</w:t>
      </w:r>
    </w:p>
    <w:p w14:paraId="1FBC650E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97D8668" w14:textId="77777777" w:rsidR="00520AD2" w:rsidRDefault="00520AD2" w:rsidP="00520AD2">
      <w:pPr>
        <w:numPr>
          <w:ilvl w:val="0"/>
          <w:numId w:val="32"/>
        </w:numPr>
        <w:rPr>
          <w:color w:val="0E101A"/>
        </w:rPr>
      </w:pPr>
      <w:r>
        <w:rPr>
          <w:color w:val="0E101A"/>
        </w:rPr>
        <w:t>Transformer Seminar and Actual Training (National Power Corporation)</w:t>
      </w:r>
    </w:p>
    <w:p w14:paraId="7F99FFB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Orientation and Training in Five Testing of 100-400kVA Transformers</w:t>
      </w:r>
    </w:p>
    <w:p w14:paraId="51F44209" w14:textId="77777777" w:rsidR="00520AD2" w:rsidRDefault="00520AD2" w:rsidP="00520AD2">
      <w:pPr>
        <w:numPr>
          <w:ilvl w:val="0"/>
          <w:numId w:val="33"/>
        </w:numPr>
        <w:rPr>
          <w:color w:val="0E101A"/>
        </w:rPr>
      </w:pPr>
      <w:r>
        <w:rPr>
          <w:color w:val="0E101A"/>
        </w:rPr>
        <w:t>9 -20, 2019</w:t>
      </w:r>
    </w:p>
    <w:p w14:paraId="2296276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7572E6AB" w14:textId="77777777" w:rsidR="00520AD2" w:rsidRDefault="00520AD2" w:rsidP="00520AD2">
      <w:pPr>
        <w:numPr>
          <w:ilvl w:val="0"/>
          <w:numId w:val="34"/>
        </w:numPr>
        <w:rPr>
          <w:color w:val="0E101A"/>
        </w:rPr>
      </w:pPr>
      <w:r>
        <w:rPr>
          <w:color w:val="0E101A"/>
        </w:rPr>
        <w:t>Metering Seminar (National Power Corporation)</w:t>
      </w:r>
    </w:p>
    <w:p w14:paraId="5408342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Orientation and Seminar in Metering</w:t>
      </w:r>
    </w:p>
    <w:p w14:paraId="59C62DCF" w14:textId="77777777" w:rsidR="00520AD2" w:rsidRDefault="00520AD2" w:rsidP="00520AD2">
      <w:pPr>
        <w:numPr>
          <w:ilvl w:val="0"/>
          <w:numId w:val="35"/>
        </w:numPr>
        <w:rPr>
          <w:color w:val="0E101A"/>
        </w:rPr>
      </w:pPr>
      <w:r>
        <w:rPr>
          <w:color w:val="0E101A"/>
        </w:rPr>
        <w:t>28, 2019</w:t>
      </w:r>
    </w:p>
    <w:p w14:paraId="22D85663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6076D4ED" w14:textId="77777777" w:rsidR="00520AD2" w:rsidRDefault="00520AD2" w:rsidP="00520AD2">
      <w:pPr>
        <w:numPr>
          <w:ilvl w:val="0"/>
          <w:numId w:val="36"/>
        </w:numPr>
        <w:rPr>
          <w:color w:val="0E101A"/>
        </w:rPr>
      </w:pPr>
      <w:r>
        <w:rPr>
          <w:color w:val="0E101A"/>
        </w:rPr>
        <w:t>Solar PV Seminar and Training (National Power Corporation)</w:t>
      </w:r>
    </w:p>
    <w:p w14:paraId="49D37472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Training and Maintenance of Solar PV</w:t>
      </w:r>
    </w:p>
    <w:p w14:paraId="502705EA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November 26, 2019</w:t>
      </w:r>
    </w:p>
    <w:p w14:paraId="041ACD4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13430760" w14:textId="77777777" w:rsidR="00520AD2" w:rsidRDefault="00520AD2" w:rsidP="00520AD2">
      <w:pPr>
        <w:numPr>
          <w:ilvl w:val="0"/>
          <w:numId w:val="37"/>
        </w:numPr>
        <w:rPr>
          <w:color w:val="0E101A"/>
        </w:rPr>
      </w:pPr>
      <w:r>
        <w:rPr>
          <w:color w:val="0E101A"/>
        </w:rPr>
        <w:t>Safety Management Seminar (National Power Corporation)</w:t>
      </w:r>
    </w:p>
    <w:p w14:paraId="0D7E9FC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Orientation and Seminar in Safety</w:t>
      </w:r>
    </w:p>
    <w:p w14:paraId="4DC46E15" w14:textId="77777777" w:rsidR="00520AD2" w:rsidRDefault="00520AD2" w:rsidP="00520AD2">
      <w:pPr>
        <w:numPr>
          <w:ilvl w:val="0"/>
          <w:numId w:val="38"/>
        </w:numPr>
        <w:rPr>
          <w:color w:val="0E101A"/>
        </w:rPr>
      </w:pPr>
      <w:r>
        <w:rPr>
          <w:color w:val="0E101A"/>
        </w:rPr>
        <w:t>11-12, 2019</w:t>
      </w:r>
    </w:p>
    <w:p w14:paraId="471C9C1F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2F9E1AD8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5F78922E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2F8CD404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48AE671C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65B665DA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216E3D61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1D357C45" w14:textId="77777777" w:rsidR="00DE3F60" w:rsidRDefault="00DE3F60" w:rsidP="00520AD2">
      <w:pPr>
        <w:pStyle w:val="NormalWeb"/>
        <w:spacing w:before="0" w:beforeAutospacing="0" w:after="0" w:afterAutospacing="0"/>
        <w:rPr>
          <w:color w:val="0E101A"/>
          <w:u w:val="single"/>
        </w:rPr>
      </w:pPr>
    </w:p>
    <w:p w14:paraId="03BFFED7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  <w:u w:val="single"/>
        </w:rPr>
        <w:lastRenderedPageBreak/>
        <w:t>Character Reference:</w:t>
      </w:r>
    </w:p>
    <w:p w14:paraId="77A01E1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54AF946D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Atty. </w:t>
      </w:r>
      <w:proofErr w:type="spellStart"/>
      <w:r>
        <w:rPr>
          <w:color w:val="0E101A"/>
        </w:rPr>
        <w:t>Fructuoso</w:t>
      </w:r>
      <w:proofErr w:type="spellEnd"/>
      <w:r>
        <w:rPr>
          <w:color w:val="0E101A"/>
        </w:rPr>
        <w:t xml:space="preserve"> </w:t>
      </w:r>
      <w:proofErr w:type="spellStart"/>
      <w:r>
        <w:rPr>
          <w:color w:val="0E101A"/>
        </w:rPr>
        <w:t>Lagunzad</w:t>
      </w:r>
      <w:proofErr w:type="spellEnd"/>
    </w:p>
    <w:p w14:paraId="6EDDF070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Former Department Head</w:t>
      </w:r>
    </w:p>
    <w:p w14:paraId="535DE68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Energy Regulatory Commission</w:t>
      </w:r>
    </w:p>
    <w:p w14:paraId="5461D45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0955-401-7115</w:t>
      </w:r>
    </w:p>
    <w:p w14:paraId="481BB46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69E54A2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  <w:proofErr w:type="spellStart"/>
      <w:r>
        <w:rPr>
          <w:color w:val="0E101A"/>
        </w:rPr>
        <w:t>Eng’r</w:t>
      </w:r>
      <w:proofErr w:type="spellEnd"/>
      <w:r>
        <w:rPr>
          <w:color w:val="0E101A"/>
        </w:rPr>
        <w:t xml:space="preserve">. </w:t>
      </w:r>
      <w:proofErr w:type="spellStart"/>
      <w:r>
        <w:rPr>
          <w:color w:val="0E101A"/>
        </w:rPr>
        <w:t>Eleazar</w:t>
      </w:r>
      <w:proofErr w:type="spellEnd"/>
      <w:r>
        <w:rPr>
          <w:color w:val="0E101A"/>
        </w:rPr>
        <w:t xml:space="preserve"> G. Zarate</w:t>
      </w:r>
    </w:p>
    <w:p w14:paraId="1C5ABFD8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 Principal Engineer A.</w:t>
      </w:r>
    </w:p>
    <w:p w14:paraId="607E76BE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National Power Corporation Inc.</w:t>
      </w:r>
    </w:p>
    <w:p w14:paraId="6E9E367B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 09081819358</w:t>
      </w:r>
    </w:p>
    <w:p w14:paraId="469CF642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0EA0194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  <w:proofErr w:type="spellStart"/>
      <w:r>
        <w:rPr>
          <w:color w:val="0E101A"/>
        </w:rPr>
        <w:t>Eng’r</w:t>
      </w:r>
      <w:proofErr w:type="spellEnd"/>
      <w:r>
        <w:rPr>
          <w:color w:val="0E101A"/>
        </w:rPr>
        <w:t xml:space="preserve">. Rodrigo </w:t>
      </w:r>
      <w:proofErr w:type="spellStart"/>
      <w:r>
        <w:rPr>
          <w:color w:val="0E101A"/>
        </w:rPr>
        <w:t>Cayetano</w:t>
      </w:r>
      <w:proofErr w:type="spellEnd"/>
      <w:r>
        <w:rPr>
          <w:color w:val="0E101A"/>
        </w:rPr>
        <w:t xml:space="preserve"> Jr.</w:t>
      </w:r>
    </w:p>
    <w:p w14:paraId="2EF636F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Principal Engineer A.</w:t>
      </w:r>
    </w:p>
    <w:p w14:paraId="36A8A0B1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National Power Corporation Inc.</w:t>
      </w:r>
    </w:p>
    <w:p w14:paraId="7E2967C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09195552010</w:t>
      </w:r>
    </w:p>
    <w:p w14:paraId="157F80C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577C4EB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proofErr w:type="spellStart"/>
      <w:r>
        <w:rPr>
          <w:color w:val="0E101A"/>
        </w:rPr>
        <w:t>Eng’r</w:t>
      </w:r>
      <w:proofErr w:type="spellEnd"/>
      <w:r>
        <w:rPr>
          <w:color w:val="0E101A"/>
        </w:rPr>
        <w:t xml:space="preserve">. Michael </w:t>
      </w:r>
      <w:proofErr w:type="spellStart"/>
      <w:r>
        <w:rPr>
          <w:color w:val="0E101A"/>
        </w:rPr>
        <w:t>Petancio</w:t>
      </w:r>
      <w:bookmarkStart w:id="0" w:name="_GoBack"/>
      <w:bookmarkEnd w:id="0"/>
      <w:proofErr w:type="spellEnd"/>
    </w:p>
    <w:p w14:paraId="56E5EA46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    </w:t>
      </w:r>
      <w:proofErr w:type="spellStart"/>
      <w:r>
        <w:rPr>
          <w:color w:val="0E101A"/>
        </w:rPr>
        <w:t>Qa</w:t>
      </w:r>
      <w:proofErr w:type="spellEnd"/>
      <w:r>
        <w:rPr>
          <w:color w:val="0E101A"/>
        </w:rPr>
        <w:t>/Qc Supervisor</w:t>
      </w:r>
    </w:p>
    <w:p w14:paraId="4D59670E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     Taisei Corporation</w:t>
      </w:r>
    </w:p>
    <w:p w14:paraId="3DFAB0EF" w14:textId="7A56342A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  <w:r w:rsidR="00DE3F60">
        <w:rPr>
          <w:color w:val="0E101A"/>
        </w:rPr>
        <w:t xml:space="preserve">         </w:t>
      </w:r>
      <w:r>
        <w:rPr>
          <w:color w:val="0E101A"/>
        </w:rPr>
        <w:t>09668730173</w:t>
      </w:r>
    </w:p>
    <w:p w14:paraId="55628755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3FEE9ECC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404EC68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29243C9C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6E35EC49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25B68E87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67869AFF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31F50D31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</w:p>
    <w:p w14:paraId="2107E180" w14:textId="77777777" w:rsid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______________________</w:t>
      </w:r>
    </w:p>
    <w:p w14:paraId="5D2069E0" w14:textId="7D86B5A2" w:rsidR="00CE656D" w:rsidRPr="00520AD2" w:rsidRDefault="00520AD2" w:rsidP="00520AD2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   MARK ALVIN V. ALE</w:t>
      </w:r>
    </w:p>
    <w:sectPr w:rsidR="00CE656D" w:rsidRPr="00520AD2" w:rsidSect="00DE3F6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18E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6AA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480886C"/>
    <w:lvl w:ilvl="0" w:tplc="F22E5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8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55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F02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B30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9C76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7D4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7603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51E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E9A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925272"/>
    <w:multiLevelType w:val="multilevel"/>
    <w:tmpl w:val="4BF6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F95BA2"/>
    <w:multiLevelType w:val="multilevel"/>
    <w:tmpl w:val="531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B41D5D"/>
    <w:multiLevelType w:val="hybridMultilevel"/>
    <w:tmpl w:val="7E02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00068B"/>
    <w:multiLevelType w:val="multilevel"/>
    <w:tmpl w:val="684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AE1319"/>
    <w:multiLevelType w:val="multilevel"/>
    <w:tmpl w:val="C39E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F54747"/>
    <w:multiLevelType w:val="hybridMultilevel"/>
    <w:tmpl w:val="F35E22F0"/>
    <w:lvl w:ilvl="0" w:tplc="F22E5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96F33"/>
    <w:multiLevelType w:val="multilevel"/>
    <w:tmpl w:val="81B6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B8240B"/>
    <w:multiLevelType w:val="multilevel"/>
    <w:tmpl w:val="EB06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1166BA"/>
    <w:multiLevelType w:val="multilevel"/>
    <w:tmpl w:val="561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A72442"/>
    <w:multiLevelType w:val="multilevel"/>
    <w:tmpl w:val="3D8E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257CA"/>
    <w:multiLevelType w:val="multilevel"/>
    <w:tmpl w:val="3C58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1361C"/>
    <w:multiLevelType w:val="multilevel"/>
    <w:tmpl w:val="382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723D3"/>
    <w:multiLevelType w:val="multilevel"/>
    <w:tmpl w:val="31E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30967"/>
    <w:multiLevelType w:val="multilevel"/>
    <w:tmpl w:val="C708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3535DC"/>
    <w:multiLevelType w:val="multilevel"/>
    <w:tmpl w:val="E9D4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03749"/>
    <w:multiLevelType w:val="multilevel"/>
    <w:tmpl w:val="5D44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B4C52"/>
    <w:multiLevelType w:val="multilevel"/>
    <w:tmpl w:val="7C10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7D59B9"/>
    <w:multiLevelType w:val="multilevel"/>
    <w:tmpl w:val="94B8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46620"/>
    <w:multiLevelType w:val="multilevel"/>
    <w:tmpl w:val="69CA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624A58"/>
    <w:multiLevelType w:val="multilevel"/>
    <w:tmpl w:val="C6D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67F8A"/>
    <w:multiLevelType w:val="multilevel"/>
    <w:tmpl w:val="36E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F49D1"/>
    <w:multiLevelType w:val="multilevel"/>
    <w:tmpl w:val="5AA2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80081"/>
    <w:multiLevelType w:val="multilevel"/>
    <w:tmpl w:val="E25E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7"/>
  </w:num>
  <w:num w:numId="18">
    <w:abstractNumId w:val="36"/>
  </w:num>
  <w:num w:numId="19">
    <w:abstractNumId w:val="21"/>
  </w:num>
  <w:num w:numId="20">
    <w:abstractNumId w:val="25"/>
  </w:num>
  <w:num w:numId="21">
    <w:abstractNumId w:val="19"/>
  </w:num>
  <w:num w:numId="22">
    <w:abstractNumId w:val="29"/>
  </w:num>
  <w:num w:numId="23">
    <w:abstractNumId w:val="15"/>
  </w:num>
  <w:num w:numId="24">
    <w:abstractNumId w:val="27"/>
  </w:num>
  <w:num w:numId="25">
    <w:abstractNumId w:val="35"/>
  </w:num>
  <w:num w:numId="26">
    <w:abstractNumId w:val="30"/>
  </w:num>
  <w:num w:numId="27">
    <w:abstractNumId w:val="16"/>
  </w:num>
  <w:num w:numId="28">
    <w:abstractNumId w:val="18"/>
  </w:num>
  <w:num w:numId="29">
    <w:abstractNumId w:val="31"/>
  </w:num>
  <w:num w:numId="30">
    <w:abstractNumId w:val="37"/>
  </w:num>
  <w:num w:numId="31">
    <w:abstractNumId w:val="22"/>
  </w:num>
  <w:num w:numId="32">
    <w:abstractNumId w:val="24"/>
  </w:num>
  <w:num w:numId="33">
    <w:abstractNumId w:val="32"/>
  </w:num>
  <w:num w:numId="34">
    <w:abstractNumId w:val="33"/>
  </w:num>
  <w:num w:numId="35">
    <w:abstractNumId w:val="34"/>
  </w:num>
  <w:num w:numId="36">
    <w:abstractNumId w:val="26"/>
  </w:num>
  <w:num w:numId="37">
    <w:abstractNumId w:val="2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6D"/>
    <w:rsid w:val="001456B0"/>
    <w:rsid w:val="003F34F6"/>
    <w:rsid w:val="00520AD2"/>
    <w:rsid w:val="0071236F"/>
    <w:rsid w:val="00A47612"/>
    <w:rsid w:val="00A57390"/>
    <w:rsid w:val="00B86D4F"/>
    <w:rsid w:val="00C47794"/>
    <w:rsid w:val="00CE656D"/>
    <w:rsid w:val="00DE3F60"/>
    <w:rsid w:val="00D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6955"/>
  <w15:docId w15:val="{F250A3CD-E618-465D-84BA-A296C977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0AD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20A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6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.markalvinv2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62C9-EDAD-4901-A59F-75178698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Renielyn Lagunzad</dc:creator>
  <cp:lastModifiedBy>Mark Alvin V. Ale</cp:lastModifiedBy>
  <cp:revision>5</cp:revision>
  <cp:lastPrinted>2024-03-31T22:15:00Z</cp:lastPrinted>
  <dcterms:created xsi:type="dcterms:W3CDTF">2023-06-29T19:05:00Z</dcterms:created>
  <dcterms:modified xsi:type="dcterms:W3CDTF">2024-03-31T22:22:00Z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103c2039241f42ef9b761e83ab7615c2</vt:lpwstr>
  </property>
</Properties>
</file>