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3BB5E" w14:textId="77777777" w:rsidR="00450F43" w:rsidRDefault="00B14E41">
      <w:pPr>
        <w:widowControl/>
        <w:jc w:val="left"/>
        <w:rPr>
          <w:rFonts w:ascii="Tahoma" w:eastAsia="Tahoma" w:hAnsi="Tahoma" w:cs="Tahoma"/>
          <w:color w:val="000000"/>
          <w:sz w:val="24"/>
          <w:szCs w:val="24"/>
          <w:highlight w:val="white"/>
        </w:rPr>
      </w:pPr>
      <w:r>
        <w:rPr>
          <w:rFonts w:ascii="Tahoma" w:eastAsia="Tahoma" w:hAnsi="Tahoma" w:cs="Tahoma"/>
          <w:color w:val="000000"/>
          <w:sz w:val="24"/>
          <w:szCs w:val="24"/>
          <w:highlight w:val="white"/>
          <w:rtl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  <w:highlight w:val="white"/>
          <w:rtl/>
        </w:rPr>
        <w:t xml:space="preserve">                                                                                                            </w:t>
      </w:r>
      <w:r>
        <w:rPr>
          <w:noProof/>
        </w:rPr>
        <w:drawing>
          <wp:anchor distT="0" distB="0" distL="114300" distR="114300" simplePos="0" relativeHeight="11" behindDoc="0" locked="0" layoutInCell="1" hidden="0" allowOverlap="1" wp14:anchorId="7607F67C" wp14:editId="2A87EA8F">
            <wp:simplePos x="0" y="0"/>
            <wp:positionH relativeFrom="column">
              <wp:posOffset>4352925</wp:posOffset>
            </wp:positionH>
            <wp:positionV relativeFrom="paragraph">
              <wp:posOffset>0</wp:posOffset>
            </wp:positionV>
            <wp:extent cx="1752600" cy="1809750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809750"/>
                    </a:xfrm>
                    <a:prstGeom prst="rect">
                      <a:avLst/>
                    </a:prstGeom>
                    <a:noFill/>
                    <a:ln w="12700" cap="flat" cmpd="sng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 w14:paraId="7157C4D6" w14:textId="77777777" w:rsidR="00450F43" w:rsidRDefault="00450F43">
      <w:pPr>
        <w:widowControl/>
        <w:jc w:val="left"/>
        <w:rPr>
          <w:rFonts w:ascii="Tahoma" w:eastAsia="Tahoma" w:hAnsi="Tahoma" w:cs="Tahoma"/>
          <w:color w:val="000000"/>
          <w:sz w:val="24"/>
          <w:szCs w:val="24"/>
          <w:highlight w:val="white"/>
        </w:rPr>
      </w:pPr>
    </w:p>
    <w:p w14:paraId="4F272EB7" w14:textId="77777777" w:rsidR="00450F43" w:rsidRDefault="00450F43">
      <w:pPr>
        <w:widowControl/>
        <w:jc w:val="left"/>
        <w:rPr>
          <w:rFonts w:ascii="Tahoma" w:eastAsia="Tahoma" w:hAnsi="Tahoma" w:cs="Tahoma"/>
          <w:color w:val="000000"/>
          <w:sz w:val="24"/>
          <w:szCs w:val="24"/>
          <w:highlight w:val="white"/>
        </w:rPr>
      </w:pPr>
    </w:p>
    <w:p w14:paraId="2D380EC1" w14:textId="77777777" w:rsidR="00450F43" w:rsidRDefault="00B14E41">
      <w:pPr>
        <w:widowControl/>
        <w:jc w:val="left"/>
        <w:rPr>
          <w:rFonts w:ascii="Tahoma" w:eastAsia="Tahoma" w:hAnsi="Tahoma" w:cs="Tahoma"/>
          <w:color w:val="000000"/>
          <w:sz w:val="36"/>
          <w:szCs w:val="36"/>
          <w:highlight w:val="white"/>
        </w:rPr>
      </w:pPr>
      <w:r>
        <w:rPr>
          <w:rFonts w:ascii="Tahoma" w:eastAsia="Tahoma" w:hAnsi="Tahoma" w:cs="Tahoma"/>
          <w:b/>
          <w:color w:val="000000"/>
          <w:sz w:val="36"/>
          <w:szCs w:val="36"/>
          <w:highlight w:val="white"/>
          <w:rtl/>
        </w:rPr>
        <w:t>DON AUGUST QUINONES TAPAY</w:t>
      </w:r>
    </w:p>
    <w:p w14:paraId="5A9AC7A5" w14:textId="77777777" w:rsidR="00450F43" w:rsidRDefault="00B14E41">
      <w:pPr>
        <w:widowControl/>
        <w:jc w:val="left"/>
        <w:rPr>
          <w:rFonts w:ascii="Tahoma" w:eastAsia="Tahoma" w:hAnsi="Tahoma" w:cs="Tahoma"/>
          <w:color w:val="000000"/>
          <w:sz w:val="24"/>
          <w:szCs w:val="24"/>
          <w:highlight w:val="white"/>
        </w:rPr>
      </w:pPr>
      <w:r>
        <w:rPr>
          <w:rFonts w:ascii="Tahoma" w:eastAsia="Tahoma" w:hAnsi="Tahoma" w:cs="Tahoma"/>
          <w:color w:val="000000"/>
          <w:sz w:val="24"/>
          <w:szCs w:val="24"/>
          <w:highlight w:val="white"/>
          <w:rtl/>
        </w:rPr>
        <w:t xml:space="preserve">Blk 2 lot 8 Jovan street villa corrina subd. Barangay </w:t>
      </w:r>
    </w:p>
    <w:p w14:paraId="7EE9F45B" w14:textId="77777777" w:rsidR="00450F43" w:rsidRDefault="00B14E41">
      <w:pPr>
        <w:widowControl/>
        <w:jc w:val="left"/>
        <w:rPr>
          <w:rFonts w:ascii="Tahoma" w:eastAsia="Tahoma" w:hAnsi="Tahoma" w:cs="Tahoma"/>
          <w:color w:val="000000"/>
          <w:sz w:val="24"/>
          <w:szCs w:val="24"/>
          <w:highlight w:val="white"/>
        </w:rPr>
      </w:pPr>
      <w:r>
        <w:rPr>
          <w:rFonts w:ascii="Tahoma" w:eastAsia="Tahoma" w:hAnsi="Tahoma" w:cs="Tahoma"/>
          <w:color w:val="000000"/>
          <w:sz w:val="24"/>
          <w:szCs w:val="24"/>
          <w:highlight w:val="white"/>
          <w:rtl/>
        </w:rPr>
        <w:t>Pasong tamo quezon city</w:t>
      </w:r>
    </w:p>
    <w:p w14:paraId="70504B14" w14:textId="77777777" w:rsidR="00450F43" w:rsidRDefault="00B14E41">
      <w:pPr>
        <w:widowControl/>
        <w:jc w:val="left"/>
        <w:rPr>
          <w:rFonts w:ascii="Tahoma" w:eastAsia="Tahoma" w:hAnsi="Tahoma" w:cs="Tahoma"/>
          <w:color w:val="000000"/>
          <w:sz w:val="24"/>
          <w:szCs w:val="24"/>
          <w:highlight w:val="white"/>
        </w:rPr>
      </w:pPr>
      <w:r>
        <w:rPr>
          <w:rFonts w:ascii="Tahoma" w:eastAsia="Tahoma" w:hAnsi="Tahoma" w:cs="Tahoma"/>
          <w:color w:val="000000"/>
          <w:sz w:val="24"/>
          <w:szCs w:val="24"/>
          <w:highlight w:val="white"/>
          <w:rtl/>
        </w:rPr>
        <w:t>09673347979</w:t>
      </w:r>
    </w:p>
    <w:p w14:paraId="535D406A" w14:textId="77777777" w:rsidR="00450F43" w:rsidRDefault="00B14E41">
      <w:pPr>
        <w:widowControl/>
        <w:jc w:val="left"/>
        <w:rPr>
          <w:rFonts w:ascii="Tahoma" w:eastAsia="Tahoma" w:hAnsi="Tahoma" w:cs="Tahoma"/>
          <w:color w:val="000000"/>
          <w:sz w:val="24"/>
          <w:szCs w:val="24"/>
        </w:rPr>
      </w:pPr>
      <w:hyperlink r:id="rId6" w:history="1">
        <w:r>
          <w:rPr>
            <w:rFonts w:ascii="Tahoma" w:eastAsia="Tahoma" w:hAnsi="Tahoma" w:cs="Tahoma"/>
            <w:color w:val="0000FF"/>
            <w:sz w:val="24"/>
            <w:szCs w:val="24"/>
            <w:u w:val="single"/>
            <w:rtl/>
          </w:rPr>
          <w:t>donaugusttapay080791@gmail.com</w:t>
        </w:r>
      </w:hyperlink>
    </w:p>
    <w:p w14:paraId="3B7D0FFB" w14:textId="77777777" w:rsidR="00450F43" w:rsidRDefault="00450F43">
      <w:pPr>
        <w:widowControl/>
        <w:jc w:val="left"/>
        <w:rPr>
          <w:rFonts w:ascii="Tahoma" w:eastAsia="Tahoma" w:hAnsi="Tahoma" w:cs="Tahoma"/>
          <w:color w:val="000000"/>
          <w:sz w:val="24"/>
          <w:szCs w:val="24"/>
          <w:highlight w:val="white"/>
        </w:rPr>
      </w:pPr>
    </w:p>
    <w:p w14:paraId="47DAD21F" w14:textId="77777777" w:rsidR="00450F43" w:rsidRDefault="00450F43">
      <w:pPr>
        <w:widowControl/>
        <w:jc w:val="left"/>
        <w:rPr>
          <w:rFonts w:ascii="Tahoma" w:eastAsia="Tahoma" w:hAnsi="Tahoma" w:cs="Tahoma"/>
          <w:color w:val="000000"/>
          <w:sz w:val="24"/>
          <w:szCs w:val="24"/>
          <w:highlight w:val="white"/>
        </w:rPr>
      </w:pPr>
    </w:p>
    <w:p w14:paraId="30BBC31C" w14:textId="77777777" w:rsidR="00450F43" w:rsidRDefault="00450F43">
      <w:pPr>
        <w:widowControl/>
        <w:jc w:val="left"/>
        <w:rPr>
          <w:rFonts w:ascii="Tahoma" w:eastAsia="Tahoma" w:hAnsi="Tahoma" w:cs="Tahoma"/>
          <w:color w:val="000000"/>
          <w:sz w:val="24"/>
          <w:szCs w:val="24"/>
          <w:highlight w:val="white"/>
        </w:rPr>
      </w:pPr>
    </w:p>
    <w:p w14:paraId="2E38C677" w14:textId="77777777" w:rsidR="00450F43" w:rsidRDefault="00450F43">
      <w:pPr>
        <w:widowControl/>
        <w:pBdr>
          <w:bottom w:val="single" w:sz="12" w:space="1" w:color="000000"/>
        </w:pBdr>
        <w:jc w:val="left"/>
        <w:rPr>
          <w:rFonts w:ascii="Tahoma" w:eastAsia="Tahoma" w:hAnsi="Tahoma" w:cs="Tahoma"/>
          <w:color w:val="000000"/>
          <w:sz w:val="24"/>
          <w:szCs w:val="24"/>
          <w:highlight w:val="white"/>
        </w:rPr>
      </w:pPr>
    </w:p>
    <w:p w14:paraId="53228D09" w14:textId="77777777" w:rsidR="00450F43" w:rsidRDefault="00B14E41">
      <w:pPr>
        <w:widowControl/>
        <w:pBdr>
          <w:bottom w:val="single" w:sz="12" w:space="1" w:color="000000"/>
        </w:pBdr>
        <w:jc w:val="left"/>
        <w:rPr>
          <w:rFonts w:ascii="Tahoma" w:eastAsia="Tahoma" w:hAnsi="Tahoma" w:cs="Tahoma"/>
          <w:color w:val="000000"/>
          <w:sz w:val="24"/>
          <w:szCs w:val="24"/>
          <w:highlight w:val="white"/>
        </w:rPr>
      </w:pPr>
      <w:r>
        <w:rPr>
          <w:rFonts w:ascii="Tahoma" w:eastAsia="Tahoma" w:hAnsi="Tahoma" w:cs="Tahoma"/>
          <w:b/>
          <w:color w:val="000000"/>
          <w:sz w:val="24"/>
          <w:szCs w:val="24"/>
          <w:highlight w:val="white"/>
          <w:rtl/>
        </w:rPr>
        <w:t>OBJECTIVE</w:t>
      </w:r>
    </w:p>
    <w:p w14:paraId="6F8968E2" w14:textId="77777777" w:rsidR="00450F43" w:rsidRDefault="00450F43">
      <w:pPr>
        <w:widowControl/>
        <w:jc w:val="left"/>
        <w:rPr>
          <w:rFonts w:ascii="Tahoma" w:eastAsia="Tahoma" w:hAnsi="Tahoma" w:cs="Tahoma"/>
          <w:color w:val="000000"/>
          <w:sz w:val="24"/>
          <w:szCs w:val="24"/>
          <w:highlight w:val="white"/>
        </w:rPr>
      </w:pPr>
    </w:p>
    <w:p w14:paraId="0C9B51A3" w14:textId="79CE9744" w:rsidR="00450F43" w:rsidRDefault="004E2613">
      <w:pPr>
        <w:widowControl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A highly skilled</w:t>
      </w:r>
      <w:r w:rsidR="00DA77B6">
        <w:rPr>
          <w:rFonts w:ascii="Tahoma" w:eastAsia="Tahoma" w:hAnsi="Tahoma" w:cs="Tahoma"/>
          <w:color w:val="000000"/>
          <w:sz w:val="24"/>
          <w:szCs w:val="24"/>
        </w:rPr>
        <w:t xml:space="preserve"> and dexterous automotive tec</w:t>
      </w:r>
      <w:r w:rsidR="00966132">
        <w:rPr>
          <w:rFonts w:ascii="Tahoma" w:eastAsia="Tahoma" w:hAnsi="Tahoma" w:cs="Tahoma"/>
          <w:color w:val="000000"/>
          <w:sz w:val="24"/>
          <w:szCs w:val="24"/>
        </w:rPr>
        <w:t xml:space="preserve">hnician is seeking a career in the corporate sector to provide </w:t>
      </w:r>
      <w:r w:rsidR="007D5156">
        <w:rPr>
          <w:rFonts w:ascii="Tahoma" w:eastAsia="Tahoma" w:hAnsi="Tahoma" w:cs="Tahoma"/>
          <w:color w:val="000000"/>
          <w:sz w:val="24"/>
          <w:szCs w:val="24"/>
        </w:rPr>
        <w:t>well-rounded expertise in maint</w:t>
      </w:r>
      <w:r w:rsidR="002B6C11">
        <w:rPr>
          <w:rFonts w:ascii="Tahoma" w:eastAsia="Tahoma" w:hAnsi="Tahoma" w:cs="Tahoma"/>
          <w:color w:val="000000"/>
          <w:sz w:val="24"/>
          <w:szCs w:val="24"/>
        </w:rPr>
        <w:t>enance service, installation of components, and accessories of v</w:t>
      </w:r>
      <w:r w:rsidR="00DC3D6B">
        <w:rPr>
          <w:rFonts w:ascii="Tahoma" w:eastAsia="Tahoma" w:hAnsi="Tahoma" w:cs="Tahoma"/>
          <w:color w:val="000000"/>
          <w:sz w:val="24"/>
          <w:szCs w:val="24"/>
        </w:rPr>
        <w:t xml:space="preserve">ehicles and engines efficiently for the </w:t>
      </w:r>
      <w:r w:rsidR="00497A30">
        <w:rPr>
          <w:rFonts w:ascii="Tahoma" w:eastAsia="Tahoma" w:hAnsi="Tahoma" w:cs="Tahoma"/>
          <w:color w:val="000000"/>
          <w:sz w:val="24"/>
          <w:szCs w:val="24"/>
        </w:rPr>
        <w:t>accomplishment of organization goal and duties.</w:t>
      </w:r>
    </w:p>
    <w:p w14:paraId="1CFAA222" w14:textId="77777777" w:rsidR="00595113" w:rsidRDefault="00595113">
      <w:pPr>
        <w:widowControl/>
        <w:rPr>
          <w:rFonts w:ascii="Tahoma" w:eastAsia="Tahoma" w:hAnsi="Tahoma" w:cs="Tahoma"/>
          <w:color w:val="000000"/>
          <w:sz w:val="24"/>
          <w:szCs w:val="24"/>
        </w:rPr>
      </w:pPr>
    </w:p>
    <w:p w14:paraId="3D979F4D" w14:textId="77777777" w:rsidR="00450F43" w:rsidRDefault="00B14E41">
      <w:pPr>
        <w:widowControl/>
        <w:pBdr>
          <w:bottom w:val="single" w:sz="12" w:space="1" w:color="000000"/>
        </w:pBdr>
        <w:jc w:val="left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b/>
          <w:color w:val="000000"/>
          <w:sz w:val="24"/>
          <w:szCs w:val="24"/>
          <w:rtl/>
        </w:rPr>
        <w:t>EDUCATIONAL BACKGROUND</w:t>
      </w:r>
    </w:p>
    <w:p w14:paraId="7CC71294" w14:textId="77777777" w:rsidR="00450F43" w:rsidRDefault="00450F43">
      <w:pPr>
        <w:widowControl/>
        <w:jc w:val="left"/>
        <w:rPr>
          <w:rFonts w:ascii="Tahoma" w:eastAsia="Tahoma" w:hAnsi="Tahoma" w:cs="Tahoma"/>
          <w:color w:val="000000"/>
          <w:sz w:val="24"/>
          <w:szCs w:val="24"/>
        </w:rPr>
      </w:pPr>
    </w:p>
    <w:p w14:paraId="7C20AE26" w14:textId="77777777" w:rsidR="00450F43" w:rsidRDefault="00B14E41">
      <w:pPr>
        <w:widowControl/>
        <w:jc w:val="left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  <w:rtl/>
        </w:rPr>
        <w:t>TERTIARY</w:t>
      </w:r>
    </w:p>
    <w:p w14:paraId="0CC5E7B6" w14:textId="77777777" w:rsidR="00450F43" w:rsidRDefault="00B14E41">
      <w:pPr>
        <w:widowControl/>
        <w:ind w:firstLine="720"/>
        <w:jc w:val="left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b/>
          <w:color w:val="000000"/>
          <w:sz w:val="24"/>
          <w:szCs w:val="24"/>
          <w:rtl/>
        </w:rPr>
        <w:t>Bachelor of Science, Hotel &amp; Restaurant Management</w:t>
      </w:r>
    </w:p>
    <w:p w14:paraId="1F56E6FE" w14:textId="77777777" w:rsidR="00450F43" w:rsidRDefault="00B14E41">
      <w:pPr>
        <w:widowControl/>
        <w:ind w:firstLine="720"/>
        <w:jc w:val="left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b/>
          <w:color w:val="000000"/>
          <w:sz w:val="24"/>
          <w:szCs w:val="24"/>
          <w:rtl/>
        </w:rPr>
        <w:t>Colegio de San Lorenzo Quezon City</w:t>
      </w:r>
    </w:p>
    <w:p w14:paraId="63E868C0" w14:textId="77777777" w:rsidR="00450F43" w:rsidRDefault="00B14E41">
      <w:pPr>
        <w:widowControl/>
        <w:ind w:firstLine="720"/>
        <w:jc w:val="left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  <w:rtl/>
        </w:rPr>
        <w:t>April 11, 2014</w:t>
      </w:r>
    </w:p>
    <w:p w14:paraId="66077CB8" w14:textId="77777777" w:rsidR="00450F43" w:rsidRDefault="00450F43">
      <w:pPr>
        <w:widowControl/>
        <w:ind w:firstLine="720"/>
        <w:jc w:val="left"/>
        <w:rPr>
          <w:rFonts w:ascii="Tahoma" w:eastAsia="Tahoma" w:hAnsi="Tahoma" w:cs="Tahoma"/>
          <w:color w:val="000000"/>
          <w:sz w:val="24"/>
          <w:szCs w:val="24"/>
        </w:rPr>
      </w:pPr>
    </w:p>
    <w:p w14:paraId="4848790F" w14:textId="77777777" w:rsidR="00450F43" w:rsidRDefault="00B14E41">
      <w:pPr>
        <w:widowControl/>
        <w:jc w:val="left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  <w:rtl/>
        </w:rPr>
        <w:t>SECONDARY</w:t>
      </w:r>
    </w:p>
    <w:p w14:paraId="1F59029A" w14:textId="77777777" w:rsidR="00450F43" w:rsidRDefault="00B14E41">
      <w:pPr>
        <w:widowControl/>
        <w:ind w:firstLine="720"/>
        <w:jc w:val="left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b/>
          <w:color w:val="000000"/>
          <w:sz w:val="24"/>
          <w:szCs w:val="24"/>
          <w:rtl/>
        </w:rPr>
        <w:t>Quezon City Academy</w:t>
      </w:r>
    </w:p>
    <w:p w14:paraId="34C592BB" w14:textId="77777777" w:rsidR="00450F43" w:rsidRDefault="00B14E41">
      <w:pPr>
        <w:widowControl/>
        <w:ind w:firstLine="720"/>
        <w:jc w:val="left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  <w:rtl/>
        </w:rPr>
        <w:t>March 25, 2008</w:t>
      </w:r>
    </w:p>
    <w:p w14:paraId="1A9AE009" w14:textId="77777777" w:rsidR="00450F43" w:rsidRDefault="00450F43">
      <w:pPr>
        <w:widowControl/>
        <w:jc w:val="left"/>
        <w:rPr>
          <w:rFonts w:ascii="Tahoma" w:eastAsia="Tahoma" w:hAnsi="Tahoma" w:cs="Tahoma"/>
          <w:color w:val="000000"/>
          <w:sz w:val="24"/>
          <w:szCs w:val="24"/>
        </w:rPr>
      </w:pPr>
    </w:p>
    <w:p w14:paraId="4291736A" w14:textId="77777777" w:rsidR="00450F43" w:rsidRDefault="00B14E41">
      <w:pPr>
        <w:widowControl/>
        <w:jc w:val="left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  <w:rtl/>
        </w:rPr>
        <w:t>PRIMARY</w:t>
      </w:r>
    </w:p>
    <w:p w14:paraId="6105818C" w14:textId="77777777" w:rsidR="00450F43" w:rsidRDefault="00B14E41">
      <w:pPr>
        <w:widowControl/>
        <w:ind w:firstLine="720"/>
        <w:jc w:val="left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b/>
          <w:color w:val="000000"/>
          <w:sz w:val="24"/>
          <w:szCs w:val="24"/>
          <w:rtl/>
        </w:rPr>
        <w:t xml:space="preserve">Saint </w:t>
      </w:r>
      <w:r>
        <w:rPr>
          <w:rFonts w:ascii="Tahoma" w:eastAsia="Tahoma" w:hAnsi="Tahoma" w:cs="Tahoma"/>
          <w:b/>
          <w:color w:val="000000"/>
          <w:sz w:val="24"/>
          <w:szCs w:val="24"/>
          <w:rtl/>
        </w:rPr>
        <w:t>Anthony Academy of Quezon City</w:t>
      </w:r>
    </w:p>
    <w:p w14:paraId="2B47C21C" w14:textId="77777777" w:rsidR="00450F43" w:rsidRDefault="00B14E41">
      <w:pPr>
        <w:widowControl/>
        <w:ind w:firstLine="720"/>
        <w:jc w:val="left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  <w:rtl/>
        </w:rPr>
        <w:t>April 1, 2004</w:t>
      </w:r>
    </w:p>
    <w:p w14:paraId="7AEE7560" w14:textId="77777777" w:rsidR="00450F43" w:rsidRDefault="00450F43">
      <w:pPr>
        <w:widowControl/>
        <w:jc w:val="left"/>
        <w:rPr>
          <w:rFonts w:ascii="Tahoma" w:eastAsia="Tahoma" w:hAnsi="Tahoma" w:cs="Tahoma"/>
          <w:color w:val="000000"/>
          <w:sz w:val="24"/>
          <w:szCs w:val="24"/>
        </w:rPr>
      </w:pPr>
    </w:p>
    <w:p w14:paraId="2919CF79" w14:textId="77777777" w:rsidR="00450F43" w:rsidRDefault="00B14E41">
      <w:pPr>
        <w:widowControl/>
        <w:pBdr>
          <w:bottom w:val="single" w:sz="12" w:space="1" w:color="000000"/>
        </w:pBdr>
        <w:jc w:val="left"/>
        <w:rPr>
          <w:rFonts w:ascii="Tahoma" w:eastAsia="Tahoma" w:hAnsi="Tahoma" w:cs="Tahoma"/>
          <w:color w:val="000000"/>
          <w:sz w:val="24"/>
          <w:szCs w:val="24"/>
          <w:highlight w:val="white"/>
        </w:rPr>
      </w:pPr>
      <w:r>
        <w:rPr>
          <w:rFonts w:ascii="Tahoma" w:eastAsia="Tahoma" w:hAnsi="Tahoma" w:cs="Tahoma"/>
          <w:b/>
          <w:color w:val="000000"/>
          <w:sz w:val="24"/>
          <w:szCs w:val="24"/>
          <w:highlight w:val="white"/>
          <w:rtl/>
        </w:rPr>
        <w:t>RELEVANT SKILLS</w:t>
      </w:r>
    </w:p>
    <w:p w14:paraId="5E392880" w14:textId="77777777" w:rsidR="00450F43" w:rsidRDefault="00450F43">
      <w:pPr>
        <w:widowControl/>
        <w:ind w:left="720"/>
        <w:jc w:val="left"/>
        <w:rPr>
          <w:rFonts w:ascii="Tahoma" w:eastAsia="Tahoma" w:hAnsi="Tahoma" w:cs="Tahoma"/>
          <w:color w:val="000000"/>
          <w:sz w:val="24"/>
          <w:szCs w:val="24"/>
        </w:rPr>
      </w:pPr>
    </w:p>
    <w:p w14:paraId="51D3A4A5" w14:textId="77777777" w:rsidR="00450F43" w:rsidRDefault="00B14E41">
      <w:pPr>
        <w:widowControl/>
        <w:numPr>
          <w:ilvl w:val="0"/>
          <w:numId w:val="1"/>
        </w:numPr>
        <w:jc w:val="left"/>
        <w:rPr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  <w:rtl/>
        </w:rPr>
        <w:t>Committed to high standards of food handling and hygiene.</w:t>
      </w:r>
    </w:p>
    <w:p w14:paraId="3F60283B" w14:textId="77777777" w:rsidR="00450F43" w:rsidRDefault="00B14E41">
      <w:pPr>
        <w:widowControl/>
        <w:numPr>
          <w:ilvl w:val="0"/>
          <w:numId w:val="1"/>
        </w:numPr>
        <w:jc w:val="left"/>
        <w:rPr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  <w:rtl/>
        </w:rPr>
        <w:t>A</w:t>
      </w:r>
      <w:r>
        <w:rPr>
          <w:rFonts w:ascii="Tahoma" w:eastAsia="Tahoma" w:hAnsi="Tahoma" w:cs="Tahoma"/>
          <w:color w:val="000000"/>
          <w:sz w:val="24"/>
          <w:szCs w:val="24"/>
          <w:highlight w:val="white"/>
          <w:rtl/>
        </w:rPr>
        <w:t>bility to foster teamwork and manage conflict resolution.</w:t>
      </w:r>
    </w:p>
    <w:p w14:paraId="66F4348D" w14:textId="77777777" w:rsidR="00450F43" w:rsidRDefault="00B14E41">
      <w:pPr>
        <w:widowControl/>
        <w:numPr>
          <w:ilvl w:val="0"/>
          <w:numId w:val="1"/>
        </w:numPr>
        <w:jc w:val="left"/>
        <w:rPr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  <w:highlight w:val="white"/>
          <w:rtl/>
        </w:rPr>
        <w:t>Strong ability to work in flexible shifts.</w:t>
      </w:r>
    </w:p>
    <w:p w14:paraId="4190EC40" w14:textId="77777777" w:rsidR="00450F43" w:rsidRDefault="00B14E41">
      <w:pPr>
        <w:widowControl/>
        <w:numPr>
          <w:ilvl w:val="0"/>
          <w:numId w:val="1"/>
        </w:numPr>
        <w:jc w:val="left"/>
        <w:rPr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  <w:highlight w:val="white"/>
          <w:rtl/>
        </w:rPr>
        <w:t>Good people service skills.</w:t>
      </w:r>
    </w:p>
    <w:p w14:paraId="6FC423B8" w14:textId="77777777" w:rsidR="00450F43" w:rsidRDefault="00B14E41">
      <w:pPr>
        <w:widowControl/>
        <w:numPr>
          <w:ilvl w:val="0"/>
          <w:numId w:val="1"/>
        </w:numPr>
        <w:jc w:val="left"/>
        <w:rPr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  <w:highlight w:val="white"/>
          <w:rtl/>
        </w:rPr>
        <w:t>Reliable, punctual, loyal and hardworking.</w:t>
      </w:r>
    </w:p>
    <w:p w14:paraId="529B4D31" w14:textId="77777777" w:rsidR="00450F43" w:rsidRDefault="00B14E41">
      <w:pPr>
        <w:widowControl/>
        <w:numPr>
          <w:ilvl w:val="0"/>
          <w:numId w:val="1"/>
        </w:numPr>
        <w:jc w:val="left"/>
        <w:rPr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  <w:highlight w:val="white"/>
          <w:rtl/>
        </w:rPr>
        <w:t>Focused on delivering an exceptional customer/guest experience in a professional matter.</w:t>
      </w:r>
    </w:p>
    <w:p w14:paraId="2AED3AAD" w14:textId="77777777" w:rsidR="00450F43" w:rsidRDefault="00450F43">
      <w:pPr>
        <w:widowControl/>
        <w:jc w:val="left"/>
        <w:rPr>
          <w:rFonts w:ascii="Tahoma" w:eastAsia="Tahoma" w:hAnsi="Tahoma" w:cs="Tahoma"/>
          <w:color w:val="000000"/>
          <w:sz w:val="24"/>
          <w:szCs w:val="24"/>
        </w:rPr>
      </w:pPr>
    </w:p>
    <w:p w14:paraId="69F0CB92" w14:textId="77777777" w:rsidR="00450F43" w:rsidRDefault="00450F43">
      <w:pPr>
        <w:widowControl/>
        <w:jc w:val="left"/>
        <w:rPr>
          <w:rFonts w:ascii="Tahoma" w:eastAsia="Tahoma" w:hAnsi="Tahoma" w:cs="Tahoma"/>
          <w:color w:val="000000"/>
          <w:sz w:val="24"/>
          <w:szCs w:val="24"/>
        </w:rPr>
      </w:pPr>
    </w:p>
    <w:p w14:paraId="55BEA03E" w14:textId="77777777" w:rsidR="00450F43" w:rsidRDefault="00450F43">
      <w:pPr>
        <w:widowControl/>
        <w:jc w:val="left"/>
        <w:rPr>
          <w:rFonts w:ascii="Tahoma" w:eastAsia="Tahoma" w:hAnsi="Tahoma" w:cs="Tahoma"/>
          <w:color w:val="000000"/>
          <w:sz w:val="24"/>
          <w:szCs w:val="24"/>
        </w:rPr>
      </w:pPr>
    </w:p>
    <w:p w14:paraId="0D163C33" w14:textId="77777777" w:rsidR="00450F43" w:rsidRDefault="00450F43">
      <w:pPr>
        <w:widowControl/>
        <w:jc w:val="left"/>
        <w:rPr>
          <w:rFonts w:ascii="Tahoma" w:eastAsia="Tahoma" w:hAnsi="Tahoma" w:cs="Tahoma"/>
          <w:color w:val="000000"/>
          <w:sz w:val="24"/>
          <w:szCs w:val="24"/>
        </w:rPr>
      </w:pPr>
    </w:p>
    <w:p w14:paraId="2910238E" w14:textId="77777777" w:rsidR="00450F43" w:rsidRDefault="00450F43">
      <w:pPr>
        <w:widowControl/>
        <w:jc w:val="left"/>
        <w:rPr>
          <w:rFonts w:ascii="Tahoma" w:eastAsia="Tahoma" w:hAnsi="Tahoma" w:cs="Tahoma"/>
          <w:color w:val="000000"/>
          <w:sz w:val="24"/>
          <w:szCs w:val="24"/>
        </w:rPr>
      </w:pPr>
    </w:p>
    <w:p w14:paraId="6B30CCCF" w14:textId="77777777" w:rsidR="00450F43" w:rsidRDefault="00450F43">
      <w:pPr>
        <w:widowControl/>
        <w:jc w:val="left"/>
        <w:rPr>
          <w:rFonts w:ascii="Tahoma" w:eastAsia="Tahoma" w:hAnsi="Tahoma" w:cs="Tahoma"/>
          <w:color w:val="000000"/>
          <w:sz w:val="24"/>
          <w:szCs w:val="24"/>
        </w:rPr>
      </w:pPr>
    </w:p>
    <w:p w14:paraId="4A2E1351" w14:textId="77777777" w:rsidR="00450F43" w:rsidRDefault="00B14E41">
      <w:pPr>
        <w:widowControl/>
        <w:jc w:val="left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b/>
          <w:color w:val="000000"/>
          <w:sz w:val="24"/>
          <w:szCs w:val="24"/>
          <w:rtl/>
        </w:rPr>
        <w:t>JOB EXPEPIENCE</w:t>
      </w:r>
    </w:p>
    <w:p w14:paraId="64A7D67A" w14:textId="77777777" w:rsidR="00450F43" w:rsidRDefault="00B14E41">
      <w:pPr>
        <w:widowControl/>
        <w:jc w:val="left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  <w:rtl/>
        </w:rPr>
        <w:t xml:space="preserve"> </w:t>
      </w:r>
      <w:r>
        <w:rPr>
          <w:noProof/>
        </w:rPr>
        <w:drawing>
          <wp:anchor distT="0" distB="0" distL="114300" distR="114300" simplePos="0" relativeHeight="12" behindDoc="0" locked="0" layoutInCell="1" hidden="0" allowOverlap="1" wp14:anchorId="3B3E3F00" wp14:editId="5E03AEAD">
            <wp:simplePos x="0" y="0"/>
            <wp:positionH relativeFrom="column">
              <wp:posOffset>19053</wp:posOffset>
            </wp:positionH>
            <wp:positionV relativeFrom="paragraph">
              <wp:posOffset>17780</wp:posOffset>
            </wp:positionV>
            <wp:extent cx="5972175" cy="12700"/>
            <wp:effectExtent l="0" t="0" r="0" b="0"/>
            <wp:wrapNone/>
            <wp:docPr id="4" name="图片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12700"/>
                    </a:xfrm>
                    <a:prstGeom prst="rect">
                      <a:avLst/>
                    </a:prstGeom>
                    <a:noFill/>
                    <a:ln w="12700" cap="flat" cmpd="sng">
                      <a:solidFill>
                        <a:srgbClr val="000000"/>
                      </a:solidFill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 w14:paraId="15DBEE2C" w14:textId="77777777" w:rsidR="00286202" w:rsidRPr="00115918" w:rsidRDefault="00115918">
      <w:pPr>
        <w:widowControl/>
        <w:numPr>
          <w:ilvl w:val="0"/>
          <w:numId w:val="2"/>
        </w:numPr>
        <w:jc w:val="left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Motorcycle and auto motive </w:t>
      </w:r>
      <w:r>
        <w:rPr>
          <w:b/>
          <w:bCs/>
          <w:color w:val="000000"/>
          <w:sz w:val="24"/>
          <w:szCs w:val="24"/>
        </w:rPr>
        <w:t>–</w:t>
      </w:r>
      <w:r>
        <w:rPr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</w:rPr>
        <w:t>zian</w:t>
      </w:r>
      <w:proofErr w:type="spellEnd"/>
      <w:r>
        <w:rPr>
          <w:b/>
          <w:bCs/>
          <w:color w:val="000000"/>
          <w:sz w:val="24"/>
          <w:szCs w:val="24"/>
        </w:rPr>
        <w:t xml:space="preserve"> custom</w:t>
      </w:r>
    </w:p>
    <w:p w14:paraId="314CDE62" w14:textId="77777777" w:rsidR="00115918" w:rsidRDefault="001D5C59" w:rsidP="001D5C59">
      <w:pPr>
        <w:widowControl/>
        <w:ind w:left="720"/>
        <w:jc w:val="left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April 15 2019 </w:t>
      </w:r>
      <w:r w:rsidR="00000EDF">
        <w:rPr>
          <w:b/>
          <w:bCs/>
          <w:color w:val="000000"/>
          <w:sz w:val="24"/>
          <w:szCs w:val="24"/>
        </w:rPr>
        <w:t>–</w:t>
      </w:r>
      <w:r>
        <w:rPr>
          <w:b/>
          <w:bCs/>
          <w:color w:val="000000"/>
          <w:sz w:val="24"/>
          <w:szCs w:val="24"/>
        </w:rPr>
        <w:t xml:space="preserve"> </w:t>
      </w:r>
      <w:r w:rsidR="00B53907">
        <w:rPr>
          <w:b/>
          <w:bCs/>
          <w:color w:val="000000"/>
          <w:sz w:val="24"/>
          <w:szCs w:val="24"/>
        </w:rPr>
        <w:t>PRESENT</w:t>
      </w:r>
    </w:p>
    <w:p w14:paraId="6CFC2B9E" w14:textId="77777777" w:rsidR="00F748B8" w:rsidRDefault="00F748B8" w:rsidP="00F748B8">
      <w:pPr>
        <w:pStyle w:val="ListParagraph"/>
        <w:widowControl/>
        <w:numPr>
          <w:ilvl w:val="0"/>
          <w:numId w:val="6"/>
        </w:numPr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Skilled mechanic</w:t>
      </w:r>
    </w:p>
    <w:p w14:paraId="21223A52" w14:textId="77777777" w:rsidR="00B75CA4" w:rsidRDefault="00B75CA4" w:rsidP="00F748B8">
      <w:pPr>
        <w:pStyle w:val="ListParagraph"/>
        <w:widowControl/>
        <w:numPr>
          <w:ilvl w:val="0"/>
          <w:numId w:val="6"/>
        </w:numPr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Skilled welder</w:t>
      </w:r>
    </w:p>
    <w:p w14:paraId="39242140" w14:textId="77777777" w:rsidR="00B75CA4" w:rsidRDefault="00B75CA4" w:rsidP="00F748B8">
      <w:pPr>
        <w:pStyle w:val="ListParagraph"/>
        <w:widowControl/>
        <w:numPr>
          <w:ilvl w:val="0"/>
          <w:numId w:val="6"/>
        </w:numPr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Skilled fabricator</w:t>
      </w:r>
    </w:p>
    <w:p w14:paraId="3A1C5656" w14:textId="77777777" w:rsidR="00B75CA4" w:rsidRDefault="00B75CA4" w:rsidP="00F748B8">
      <w:pPr>
        <w:pStyle w:val="ListParagraph"/>
        <w:widowControl/>
        <w:numPr>
          <w:ilvl w:val="0"/>
          <w:numId w:val="6"/>
        </w:numPr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Skilled </w:t>
      </w:r>
      <w:r w:rsidR="005B7BF3">
        <w:rPr>
          <w:color w:val="000000"/>
          <w:sz w:val="24"/>
          <w:szCs w:val="24"/>
        </w:rPr>
        <w:t>wiring tech</w:t>
      </w:r>
      <w:r w:rsidR="00B71323">
        <w:rPr>
          <w:color w:val="000000"/>
          <w:sz w:val="24"/>
          <w:szCs w:val="24"/>
        </w:rPr>
        <w:t>nician</w:t>
      </w:r>
    </w:p>
    <w:p w14:paraId="6C290305" w14:textId="77777777" w:rsidR="00660759" w:rsidRPr="00F748B8" w:rsidRDefault="00660759" w:rsidP="00071CF5">
      <w:pPr>
        <w:pStyle w:val="ListParagraph"/>
        <w:widowControl/>
        <w:ind w:left="1440"/>
        <w:jc w:val="left"/>
        <w:rPr>
          <w:color w:val="000000"/>
          <w:sz w:val="24"/>
          <w:szCs w:val="24"/>
        </w:rPr>
      </w:pPr>
    </w:p>
    <w:p w14:paraId="7C65D897" w14:textId="77777777" w:rsidR="00B53907" w:rsidRPr="00B53907" w:rsidRDefault="00B53907" w:rsidP="001D5C59">
      <w:pPr>
        <w:widowControl/>
        <w:ind w:left="720"/>
        <w:jc w:val="left"/>
        <w:rPr>
          <w:color w:val="000000"/>
          <w:sz w:val="24"/>
          <w:szCs w:val="24"/>
        </w:rPr>
      </w:pPr>
    </w:p>
    <w:p w14:paraId="6A3309C5" w14:textId="77777777" w:rsidR="00450F43" w:rsidRPr="00286202" w:rsidRDefault="00B14E41" w:rsidP="00286202">
      <w:pPr>
        <w:widowControl/>
        <w:numPr>
          <w:ilvl w:val="0"/>
          <w:numId w:val="2"/>
        </w:numPr>
        <w:jc w:val="left"/>
        <w:rPr>
          <w:color w:val="000000"/>
          <w:sz w:val="24"/>
          <w:szCs w:val="24"/>
        </w:rPr>
      </w:pPr>
      <w:r w:rsidRPr="00286202">
        <w:rPr>
          <w:rFonts w:ascii="Tahoma" w:eastAsia="Tahoma" w:hAnsi="Tahoma" w:cs="Tahoma"/>
          <w:b/>
          <w:color w:val="000000"/>
          <w:sz w:val="24"/>
          <w:szCs w:val="24"/>
          <w:rtl/>
        </w:rPr>
        <w:t>Casino dealer</w:t>
      </w:r>
      <w:r w:rsidRPr="00286202">
        <w:rPr>
          <w:rFonts w:ascii="Tahoma" w:eastAsia="Tahoma" w:hAnsi="Tahoma" w:cs="Tahoma"/>
          <w:color w:val="000000"/>
          <w:sz w:val="24"/>
          <w:szCs w:val="24"/>
          <w:rtl/>
        </w:rPr>
        <w:t xml:space="preserve"> - Okada Manila</w:t>
      </w:r>
    </w:p>
    <w:p w14:paraId="430AC094" w14:textId="77777777" w:rsidR="00450F43" w:rsidRDefault="00B14E41">
      <w:pPr>
        <w:widowControl/>
        <w:ind w:left="720"/>
        <w:jc w:val="left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  <w:rtl/>
        </w:rPr>
        <w:t>Nov 27 2016- Sept 27 2017</w:t>
      </w:r>
    </w:p>
    <w:p w14:paraId="0E8ACAD4" w14:textId="77777777" w:rsidR="00450F43" w:rsidRDefault="00B14E41">
      <w:pPr>
        <w:widowControl/>
        <w:numPr>
          <w:ilvl w:val="0"/>
          <w:numId w:val="3"/>
        </w:numPr>
        <w:jc w:val="left"/>
        <w:rPr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  <w:rtl/>
        </w:rPr>
        <w:t>Developed thorough knowledge of table games and dealt with thousands of hands of: 3 Card Poker, Lunar Poker, Craps and Bacarrat Commission.</w:t>
      </w:r>
    </w:p>
    <w:p w14:paraId="7D93F16A" w14:textId="77777777" w:rsidR="00450F43" w:rsidRDefault="00B14E41">
      <w:pPr>
        <w:widowControl/>
        <w:numPr>
          <w:ilvl w:val="0"/>
          <w:numId w:val="3"/>
        </w:numPr>
        <w:jc w:val="left"/>
        <w:rPr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  <w:rtl/>
        </w:rPr>
        <w:t xml:space="preserve">Quickly and </w:t>
      </w:r>
      <w:r>
        <w:rPr>
          <w:rFonts w:ascii="Tahoma" w:eastAsia="Tahoma" w:hAnsi="Tahoma" w:cs="Tahoma"/>
          <w:color w:val="000000"/>
          <w:sz w:val="24"/>
          <w:szCs w:val="24"/>
          <w:rtl/>
        </w:rPr>
        <w:t>accurately calculated customer winnings and kept the table active.</w:t>
      </w:r>
    </w:p>
    <w:p w14:paraId="2FA17DDF" w14:textId="77777777" w:rsidR="00450F43" w:rsidRDefault="00B14E41">
      <w:pPr>
        <w:widowControl/>
        <w:numPr>
          <w:ilvl w:val="0"/>
          <w:numId w:val="3"/>
        </w:numPr>
        <w:jc w:val="left"/>
        <w:rPr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  <w:rtl/>
        </w:rPr>
        <w:t>Cultivated excellent relationship to customers, other dealers and casino employees.</w:t>
      </w:r>
    </w:p>
    <w:p w14:paraId="6166B258" w14:textId="77777777" w:rsidR="00450F43" w:rsidRDefault="00B14E41">
      <w:pPr>
        <w:widowControl/>
        <w:jc w:val="left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  </w:t>
      </w:r>
      <w:r>
        <w:rPr>
          <w:rFonts w:hint="eastAsia"/>
          <w:b/>
          <w:bCs/>
          <w:color w:val="000000"/>
          <w:sz w:val="24"/>
          <w:szCs w:val="24"/>
        </w:rPr>
        <w:t>•</w:t>
      </w:r>
      <w:r>
        <w:rPr>
          <w:b/>
          <w:bCs/>
          <w:color w:val="000000"/>
          <w:sz w:val="24"/>
          <w:szCs w:val="24"/>
        </w:rPr>
        <w:t xml:space="preserve">Casino dealer </w:t>
      </w:r>
      <w:r>
        <w:rPr>
          <w:color w:val="000000"/>
          <w:sz w:val="24"/>
          <w:szCs w:val="24"/>
        </w:rPr>
        <w:t xml:space="preserve">- </w:t>
      </w:r>
      <w:proofErr w:type="spellStart"/>
      <w:r>
        <w:rPr>
          <w:color w:val="000000"/>
          <w:sz w:val="24"/>
          <w:szCs w:val="24"/>
        </w:rPr>
        <w:t>resortsworld</w:t>
      </w:r>
      <w:proofErr w:type="spellEnd"/>
      <w:r>
        <w:rPr>
          <w:color w:val="000000"/>
          <w:sz w:val="24"/>
          <w:szCs w:val="24"/>
        </w:rPr>
        <w:t xml:space="preserve"> manila</w:t>
      </w:r>
    </w:p>
    <w:p w14:paraId="3BD4CE1C" w14:textId="77777777" w:rsidR="00450F43" w:rsidRDefault="00B14E41">
      <w:pPr>
        <w:widowControl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sept  20 2017 to </w:t>
      </w:r>
      <w:proofErr w:type="spellStart"/>
      <w:r>
        <w:rPr>
          <w:color w:val="000000"/>
          <w:sz w:val="24"/>
          <w:szCs w:val="24"/>
        </w:rPr>
        <w:t>dec</w:t>
      </w:r>
      <w:proofErr w:type="spellEnd"/>
      <w:r>
        <w:rPr>
          <w:color w:val="000000"/>
          <w:sz w:val="24"/>
          <w:szCs w:val="24"/>
        </w:rPr>
        <w:t xml:space="preserve"> 29 2018</w:t>
      </w:r>
    </w:p>
    <w:p w14:paraId="6DF3D07A" w14:textId="77777777" w:rsidR="00450F43" w:rsidRDefault="00450F43">
      <w:pPr>
        <w:widowControl/>
        <w:ind w:left="1440"/>
        <w:jc w:val="left"/>
        <w:rPr>
          <w:sz w:val="24"/>
          <w:szCs w:val="24"/>
        </w:rPr>
      </w:pPr>
    </w:p>
    <w:p w14:paraId="3D91BD06" w14:textId="77777777" w:rsidR="00450F43" w:rsidRDefault="00B14E41">
      <w:pPr>
        <w:widowControl/>
        <w:numPr>
          <w:ilvl w:val="0"/>
          <w:numId w:val="4"/>
        </w:numPr>
        <w:rPr>
          <w:rFonts w:ascii="Tahoma" w:eastAsia="Tahoma" w:hAnsi="Tahoma" w:cs="Tahoma"/>
          <w:b/>
          <w:color w:val="000000"/>
          <w:sz w:val="24"/>
          <w:szCs w:val="24"/>
        </w:rPr>
      </w:pPr>
      <w:r>
        <w:rPr>
          <w:b/>
          <w:sz w:val="24"/>
          <w:szCs w:val="24"/>
          <w:rtl/>
        </w:rPr>
        <w:t xml:space="preserve">Bellman/concierge </w:t>
      </w:r>
      <w:r>
        <w:rPr>
          <w:sz w:val="24"/>
          <w:szCs w:val="24"/>
          <w:rtl/>
        </w:rPr>
        <w:t>- Bhotel quezon city           Feb 15 2016- June 21 2016</w:t>
      </w:r>
    </w:p>
    <w:p w14:paraId="1B0D6DD1" w14:textId="77777777" w:rsidR="00450F43" w:rsidRDefault="00B14E41">
      <w:pPr>
        <w:widowControl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  <w:rtl/>
        </w:rPr>
        <w:t xml:space="preserve">good customer service </w:t>
      </w:r>
    </w:p>
    <w:p w14:paraId="6D3AAE35" w14:textId="77777777" w:rsidR="00450F43" w:rsidRDefault="00B14E41">
      <w:pPr>
        <w:widowControl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  <w:rtl/>
        </w:rPr>
        <w:t>knowledge in this work</w:t>
      </w:r>
    </w:p>
    <w:p w14:paraId="7F3A2BCC" w14:textId="77777777" w:rsidR="00450F43" w:rsidRDefault="00B14E41">
      <w:pPr>
        <w:widowControl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  <w:rtl/>
        </w:rPr>
        <w:t>good communication skill</w:t>
      </w:r>
    </w:p>
    <w:p w14:paraId="75AF3DBF" w14:textId="77777777" w:rsidR="00450F43" w:rsidRDefault="00450F43">
      <w:pPr>
        <w:widowControl/>
        <w:rPr>
          <w:sz w:val="24"/>
          <w:szCs w:val="24"/>
        </w:rPr>
      </w:pPr>
    </w:p>
    <w:p w14:paraId="5EE0C657" w14:textId="77777777" w:rsidR="00450F43" w:rsidRDefault="00450F43">
      <w:pPr>
        <w:widowControl/>
        <w:ind w:left="1440"/>
        <w:jc w:val="left"/>
        <w:rPr>
          <w:rFonts w:ascii="Tahoma" w:eastAsia="Tahoma" w:hAnsi="Tahoma" w:cs="Tahoma"/>
          <w:color w:val="000000"/>
          <w:sz w:val="24"/>
          <w:szCs w:val="24"/>
        </w:rPr>
      </w:pPr>
    </w:p>
    <w:p w14:paraId="7025DE7B" w14:textId="77777777" w:rsidR="00450F43" w:rsidRDefault="00B14E41">
      <w:pPr>
        <w:widowControl/>
        <w:pBdr>
          <w:bottom w:val="single" w:sz="12" w:space="1" w:color="000000"/>
        </w:pBdr>
        <w:jc w:val="left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b/>
          <w:color w:val="000000"/>
          <w:sz w:val="24"/>
          <w:szCs w:val="24"/>
          <w:rtl/>
        </w:rPr>
        <w:t>TRAININGS AND SEMINARS ATTENDED</w:t>
      </w:r>
    </w:p>
    <w:p w14:paraId="77D4FD95" w14:textId="77777777" w:rsidR="00450F43" w:rsidRDefault="00450F43">
      <w:pPr>
        <w:widowControl/>
        <w:jc w:val="left"/>
        <w:rPr>
          <w:rFonts w:ascii="Tahoma" w:eastAsia="Tahoma" w:hAnsi="Tahoma" w:cs="Tahoma"/>
          <w:color w:val="000000"/>
          <w:sz w:val="24"/>
          <w:szCs w:val="24"/>
        </w:rPr>
      </w:pPr>
    </w:p>
    <w:p w14:paraId="4111225B" w14:textId="77777777" w:rsidR="00450F43" w:rsidRDefault="00B14E41">
      <w:pPr>
        <w:widowControl/>
        <w:numPr>
          <w:ilvl w:val="0"/>
          <w:numId w:val="5"/>
        </w:numPr>
        <w:jc w:val="left"/>
        <w:rPr>
          <w:color w:val="000000"/>
          <w:sz w:val="24"/>
          <w:szCs w:val="24"/>
          <w:highlight w:val="white"/>
        </w:rPr>
      </w:pPr>
      <w:r>
        <w:rPr>
          <w:rFonts w:ascii="Tahoma" w:eastAsia="Tahoma" w:hAnsi="Tahoma" w:cs="Tahoma"/>
          <w:color w:val="000000"/>
          <w:sz w:val="24"/>
          <w:szCs w:val="24"/>
          <w:highlight w:val="white"/>
          <w:rtl/>
        </w:rPr>
        <w:t xml:space="preserve">Housekeeping Procedures, Bed Making and Introduction To Food And Beverage </w:t>
      </w:r>
      <w:r>
        <w:rPr>
          <w:rFonts w:ascii="Tahoma" w:eastAsia="Tahoma" w:hAnsi="Tahoma" w:cs="Tahoma"/>
          <w:color w:val="000000"/>
          <w:sz w:val="24"/>
          <w:szCs w:val="24"/>
          <w:highlight w:val="white"/>
          <w:rtl/>
        </w:rPr>
        <w:t>Operations</w:t>
      </w:r>
    </w:p>
    <w:p w14:paraId="495FE62F" w14:textId="77777777" w:rsidR="00450F43" w:rsidRDefault="00B14E41">
      <w:pPr>
        <w:widowControl/>
        <w:jc w:val="left"/>
        <w:rPr>
          <w:rFonts w:ascii="Tahoma" w:eastAsia="Tahoma" w:hAnsi="Tahoma" w:cs="Tahoma"/>
          <w:color w:val="000000"/>
          <w:sz w:val="24"/>
          <w:szCs w:val="24"/>
          <w:highlight w:val="white"/>
        </w:rPr>
      </w:pPr>
      <w:r>
        <w:rPr>
          <w:rFonts w:ascii="Tahoma" w:eastAsia="Tahoma" w:hAnsi="Tahoma" w:cs="Tahoma"/>
          <w:color w:val="000000"/>
          <w:sz w:val="24"/>
          <w:szCs w:val="24"/>
          <w:highlight w:val="white"/>
          <w:rtl/>
        </w:rPr>
        <w:t xml:space="preserve">      </w:t>
      </w:r>
      <w:r>
        <w:rPr>
          <w:rFonts w:ascii="Tahoma" w:eastAsia="Tahoma" w:hAnsi="Tahoma" w:cs="Tahoma"/>
          <w:color w:val="000000"/>
          <w:sz w:val="24"/>
          <w:szCs w:val="24"/>
          <w:highlight w:val="white"/>
          <w:rtl/>
        </w:rPr>
        <w:tab/>
        <w:t>The Manila Hotel</w:t>
      </w:r>
    </w:p>
    <w:p w14:paraId="7F0E6CD7" w14:textId="77777777" w:rsidR="00450F43" w:rsidRDefault="00B14E41">
      <w:pPr>
        <w:widowControl/>
        <w:ind w:firstLine="720"/>
        <w:jc w:val="left"/>
        <w:rPr>
          <w:rFonts w:ascii="Tahoma" w:eastAsia="Tahoma" w:hAnsi="Tahoma" w:cs="Tahoma"/>
          <w:color w:val="000000"/>
          <w:sz w:val="24"/>
          <w:szCs w:val="24"/>
          <w:highlight w:val="white"/>
        </w:rPr>
      </w:pPr>
      <w:r>
        <w:rPr>
          <w:rFonts w:ascii="Tahoma" w:eastAsia="Tahoma" w:hAnsi="Tahoma" w:cs="Tahoma"/>
          <w:color w:val="000000"/>
          <w:sz w:val="24"/>
          <w:szCs w:val="24"/>
          <w:highlight w:val="white"/>
          <w:rtl/>
        </w:rPr>
        <w:t>August 19, 2008</w:t>
      </w:r>
    </w:p>
    <w:p w14:paraId="67727727" w14:textId="77777777" w:rsidR="00450F43" w:rsidRDefault="00450F43">
      <w:pPr>
        <w:widowControl/>
        <w:jc w:val="left"/>
        <w:rPr>
          <w:rFonts w:ascii="Tahoma" w:eastAsia="Tahoma" w:hAnsi="Tahoma" w:cs="Tahoma"/>
          <w:color w:val="000000"/>
          <w:sz w:val="24"/>
          <w:szCs w:val="24"/>
          <w:highlight w:val="white"/>
        </w:rPr>
      </w:pPr>
    </w:p>
    <w:p w14:paraId="2D520788" w14:textId="77777777" w:rsidR="00450F43" w:rsidRDefault="00B14E41">
      <w:pPr>
        <w:widowControl/>
        <w:numPr>
          <w:ilvl w:val="0"/>
          <w:numId w:val="5"/>
        </w:numPr>
        <w:jc w:val="left"/>
        <w:rPr>
          <w:color w:val="000000"/>
          <w:sz w:val="24"/>
          <w:szCs w:val="24"/>
          <w:highlight w:val="white"/>
        </w:rPr>
      </w:pPr>
      <w:r>
        <w:rPr>
          <w:rFonts w:ascii="Tahoma" w:eastAsia="Tahoma" w:hAnsi="Tahoma" w:cs="Tahoma"/>
          <w:color w:val="000000"/>
          <w:sz w:val="24"/>
          <w:szCs w:val="24"/>
          <w:highlight w:val="white"/>
          <w:rtl/>
        </w:rPr>
        <w:t xml:space="preserve">Foresight Beyond Now, Access to Success, Mileage to Global Competition, Empowerment with Principles </w:t>
      </w:r>
    </w:p>
    <w:p w14:paraId="3EF7C99E" w14:textId="77777777" w:rsidR="00450F43" w:rsidRDefault="00B14E41">
      <w:pPr>
        <w:widowControl/>
        <w:ind w:left="720"/>
        <w:jc w:val="left"/>
        <w:rPr>
          <w:rFonts w:ascii="Tahoma" w:eastAsia="Tahoma" w:hAnsi="Tahoma" w:cs="Tahoma"/>
          <w:color w:val="000000"/>
          <w:sz w:val="24"/>
          <w:szCs w:val="24"/>
          <w:highlight w:val="white"/>
        </w:rPr>
      </w:pPr>
      <w:r>
        <w:rPr>
          <w:rFonts w:ascii="Tahoma" w:eastAsia="Tahoma" w:hAnsi="Tahoma" w:cs="Tahoma"/>
          <w:color w:val="000000"/>
          <w:sz w:val="24"/>
          <w:szCs w:val="24"/>
          <w:highlight w:val="white"/>
          <w:rtl/>
        </w:rPr>
        <w:t>University of Makati</w:t>
      </w:r>
    </w:p>
    <w:p w14:paraId="42FE8ABD" w14:textId="77777777" w:rsidR="00450F43" w:rsidRDefault="00B14E41">
      <w:pPr>
        <w:widowControl/>
        <w:ind w:firstLine="720"/>
        <w:jc w:val="left"/>
        <w:rPr>
          <w:rFonts w:ascii="Tahoma" w:eastAsia="Tahoma" w:hAnsi="Tahoma" w:cs="Tahoma"/>
          <w:color w:val="000000"/>
          <w:sz w:val="24"/>
          <w:szCs w:val="24"/>
          <w:highlight w:val="white"/>
        </w:rPr>
      </w:pPr>
      <w:r>
        <w:rPr>
          <w:rFonts w:ascii="Tahoma" w:eastAsia="Tahoma" w:hAnsi="Tahoma" w:cs="Tahoma"/>
          <w:color w:val="000000"/>
          <w:sz w:val="24"/>
          <w:szCs w:val="24"/>
          <w:highlight w:val="white"/>
          <w:rtl/>
        </w:rPr>
        <w:t>September 12, 2009</w:t>
      </w:r>
    </w:p>
    <w:p w14:paraId="3A1D546B" w14:textId="77777777" w:rsidR="00450F43" w:rsidRDefault="00450F43">
      <w:pPr>
        <w:widowControl/>
        <w:jc w:val="left"/>
        <w:rPr>
          <w:rFonts w:ascii="Tahoma" w:eastAsia="Tahoma" w:hAnsi="Tahoma" w:cs="Tahoma"/>
          <w:color w:val="000000"/>
          <w:sz w:val="24"/>
          <w:szCs w:val="24"/>
          <w:highlight w:val="white"/>
        </w:rPr>
      </w:pPr>
    </w:p>
    <w:p w14:paraId="123C6BF5" w14:textId="77777777" w:rsidR="00450F43" w:rsidRDefault="00B14E41">
      <w:pPr>
        <w:widowControl/>
        <w:numPr>
          <w:ilvl w:val="0"/>
          <w:numId w:val="5"/>
        </w:numPr>
        <w:jc w:val="left"/>
        <w:rPr>
          <w:color w:val="000000"/>
          <w:sz w:val="24"/>
          <w:szCs w:val="24"/>
          <w:highlight w:val="white"/>
        </w:rPr>
      </w:pPr>
      <w:r>
        <w:rPr>
          <w:rFonts w:ascii="Tahoma" w:eastAsia="Tahoma" w:hAnsi="Tahoma" w:cs="Tahoma"/>
          <w:color w:val="000000"/>
          <w:sz w:val="24"/>
          <w:szCs w:val="24"/>
          <w:highlight w:val="white"/>
          <w:rtl/>
        </w:rPr>
        <w:t>Hired Persona</w:t>
      </w:r>
    </w:p>
    <w:p w14:paraId="33065CBD" w14:textId="77777777" w:rsidR="00450F43" w:rsidRDefault="00B14E41">
      <w:pPr>
        <w:widowControl/>
        <w:ind w:left="720"/>
        <w:jc w:val="left"/>
        <w:rPr>
          <w:rFonts w:ascii="Tahoma" w:eastAsia="Tahoma" w:hAnsi="Tahoma" w:cs="Tahoma"/>
          <w:color w:val="000000"/>
          <w:sz w:val="24"/>
          <w:szCs w:val="24"/>
          <w:highlight w:val="white"/>
        </w:rPr>
      </w:pPr>
      <w:r>
        <w:rPr>
          <w:rFonts w:ascii="Tahoma" w:eastAsia="Tahoma" w:hAnsi="Tahoma" w:cs="Tahoma"/>
          <w:color w:val="000000"/>
          <w:sz w:val="24"/>
          <w:szCs w:val="24"/>
          <w:highlight w:val="white"/>
          <w:rtl/>
        </w:rPr>
        <w:t>Colegio de San Lorenzo Quezon City</w:t>
      </w:r>
    </w:p>
    <w:p w14:paraId="1620841F" w14:textId="77777777" w:rsidR="00450F43" w:rsidRDefault="00B14E41">
      <w:pPr>
        <w:widowControl/>
        <w:ind w:firstLine="720"/>
        <w:jc w:val="left"/>
        <w:rPr>
          <w:rFonts w:ascii="Tahoma" w:eastAsia="Tahoma" w:hAnsi="Tahoma" w:cs="Tahoma"/>
          <w:color w:val="000000"/>
          <w:sz w:val="24"/>
          <w:szCs w:val="24"/>
          <w:highlight w:val="white"/>
        </w:rPr>
      </w:pPr>
      <w:r>
        <w:rPr>
          <w:rFonts w:ascii="Tahoma" w:eastAsia="Tahoma" w:hAnsi="Tahoma" w:cs="Tahoma"/>
          <w:color w:val="000000"/>
          <w:sz w:val="24"/>
          <w:szCs w:val="24"/>
          <w:highlight w:val="white"/>
          <w:rtl/>
        </w:rPr>
        <w:t>November 23, 2012</w:t>
      </w:r>
    </w:p>
    <w:p w14:paraId="78795B58" w14:textId="77777777" w:rsidR="00450F43" w:rsidRDefault="00450F43">
      <w:pPr>
        <w:widowControl/>
        <w:jc w:val="left"/>
        <w:rPr>
          <w:rFonts w:ascii="Tahoma" w:eastAsia="Tahoma" w:hAnsi="Tahoma" w:cs="Tahoma"/>
          <w:color w:val="000000"/>
          <w:sz w:val="24"/>
          <w:szCs w:val="24"/>
          <w:highlight w:val="white"/>
        </w:rPr>
      </w:pPr>
    </w:p>
    <w:p w14:paraId="62B2471D" w14:textId="77777777" w:rsidR="00450F43" w:rsidRDefault="00B14E41">
      <w:pPr>
        <w:widowControl/>
        <w:numPr>
          <w:ilvl w:val="0"/>
          <w:numId w:val="5"/>
        </w:numPr>
        <w:jc w:val="left"/>
        <w:rPr>
          <w:color w:val="000000"/>
          <w:sz w:val="24"/>
          <w:szCs w:val="24"/>
          <w:highlight w:val="white"/>
        </w:rPr>
      </w:pPr>
      <w:r>
        <w:rPr>
          <w:rFonts w:ascii="Tahoma" w:eastAsia="Tahoma" w:hAnsi="Tahoma" w:cs="Tahoma"/>
          <w:color w:val="000000"/>
          <w:sz w:val="24"/>
          <w:szCs w:val="24"/>
          <w:highlight w:val="white"/>
          <w:rtl/>
        </w:rPr>
        <w:t>Successful Completion of the Supervised Work Experience</w:t>
      </w:r>
    </w:p>
    <w:p w14:paraId="6C5EFF05" w14:textId="77777777" w:rsidR="00450F43" w:rsidRDefault="00B14E41">
      <w:pPr>
        <w:widowControl/>
        <w:ind w:left="720"/>
        <w:jc w:val="left"/>
        <w:rPr>
          <w:rFonts w:ascii="Tahoma" w:eastAsia="Tahoma" w:hAnsi="Tahoma" w:cs="Tahoma"/>
          <w:color w:val="000000"/>
          <w:sz w:val="24"/>
          <w:szCs w:val="24"/>
          <w:highlight w:val="white"/>
        </w:rPr>
      </w:pPr>
      <w:r>
        <w:rPr>
          <w:rFonts w:ascii="Tahoma" w:eastAsia="Tahoma" w:hAnsi="Tahoma" w:cs="Tahoma"/>
          <w:color w:val="000000"/>
          <w:sz w:val="24"/>
          <w:szCs w:val="24"/>
          <w:highlight w:val="white"/>
          <w:rtl/>
        </w:rPr>
        <w:lastRenderedPageBreak/>
        <w:t>Puerto Del Sol Bolinao, Pangasinan</w:t>
      </w:r>
    </w:p>
    <w:p w14:paraId="136A5AB4" w14:textId="77777777" w:rsidR="00450F43" w:rsidRDefault="00B14E41">
      <w:pPr>
        <w:widowControl/>
        <w:ind w:firstLine="720"/>
        <w:jc w:val="left"/>
        <w:rPr>
          <w:rFonts w:ascii="Tahoma" w:eastAsia="Tahoma" w:hAnsi="Tahoma" w:cs="Tahoma"/>
          <w:color w:val="000000"/>
          <w:sz w:val="24"/>
          <w:szCs w:val="24"/>
          <w:highlight w:val="white"/>
        </w:rPr>
      </w:pPr>
      <w:r>
        <w:rPr>
          <w:rFonts w:ascii="Tahoma" w:eastAsia="Tahoma" w:hAnsi="Tahoma" w:cs="Tahoma"/>
          <w:color w:val="000000"/>
          <w:sz w:val="24"/>
          <w:szCs w:val="24"/>
          <w:highlight w:val="white"/>
          <w:rtl/>
        </w:rPr>
        <w:t>February 4-8, 2013</w:t>
      </w:r>
    </w:p>
    <w:p w14:paraId="722676D7" w14:textId="77777777" w:rsidR="00450F43" w:rsidRDefault="00450F43">
      <w:pPr>
        <w:widowControl/>
        <w:ind w:left="720"/>
        <w:jc w:val="left"/>
        <w:rPr>
          <w:rFonts w:ascii="Tahoma" w:eastAsia="Tahoma" w:hAnsi="Tahoma" w:cs="Tahoma"/>
          <w:color w:val="000000"/>
          <w:sz w:val="24"/>
          <w:szCs w:val="24"/>
          <w:highlight w:val="white"/>
        </w:rPr>
      </w:pPr>
    </w:p>
    <w:p w14:paraId="48AA12F0" w14:textId="77777777" w:rsidR="00450F43" w:rsidRDefault="00B14E41">
      <w:pPr>
        <w:widowControl/>
        <w:numPr>
          <w:ilvl w:val="0"/>
          <w:numId w:val="5"/>
        </w:numPr>
        <w:jc w:val="left"/>
        <w:rPr>
          <w:color w:val="000000"/>
          <w:sz w:val="24"/>
          <w:szCs w:val="24"/>
          <w:highlight w:val="white"/>
        </w:rPr>
      </w:pPr>
      <w:r>
        <w:rPr>
          <w:rFonts w:ascii="Tahoma" w:eastAsia="Tahoma" w:hAnsi="Tahoma" w:cs="Tahoma"/>
          <w:color w:val="000000"/>
          <w:sz w:val="24"/>
          <w:szCs w:val="24"/>
          <w:highlight w:val="white"/>
          <w:rtl/>
        </w:rPr>
        <w:t>Table Game Training for Bacarrat Commission, 3 Card Poker, Lunar Poker, Craps,</w:t>
      </w:r>
    </w:p>
    <w:p w14:paraId="3FA54C31" w14:textId="77777777" w:rsidR="00450F43" w:rsidRDefault="00B14E41">
      <w:pPr>
        <w:widowControl/>
        <w:ind w:left="720"/>
        <w:jc w:val="left"/>
        <w:rPr>
          <w:rFonts w:ascii="Tahoma" w:eastAsia="Tahoma" w:hAnsi="Tahoma" w:cs="Tahoma"/>
          <w:color w:val="000000"/>
          <w:sz w:val="24"/>
          <w:szCs w:val="24"/>
          <w:highlight w:val="white"/>
        </w:rPr>
      </w:pPr>
      <w:r>
        <w:rPr>
          <w:rFonts w:ascii="Tahoma" w:eastAsia="Tahoma" w:hAnsi="Tahoma" w:cs="Tahoma"/>
          <w:color w:val="000000"/>
          <w:sz w:val="24"/>
          <w:szCs w:val="24"/>
          <w:highlight w:val="white"/>
          <w:rtl/>
        </w:rPr>
        <w:t>Money Wheel &amp; Sicbo</w:t>
      </w:r>
    </w:p>
    <w:p w14:paraId="4368C6D2" w14:textId="77777777" w:rsidR="00450F43" w:rsidRDefault="00B14E41">
      <w:pPr>
        <w:widowControl/>
        <w:ind w:left="720"/>
        <w:jc w:val="left"/>
        <w:rPr>
          <w:rFonts w:ascii="Tahoma" w:eastAsia="Tahoma" w:hAnsi="Tahoma" w:cs="Tahoma"/>
          <w:color w:val="000000"/>
          <w:sz w:val="24"/>
          <w:szCs w:val="24"/>
          <w:highlight w:val="white"/>
        </w:rPr>
      </w:pPr>
      <w:r>
        <w:rPr>
          <w:rFonts w:ascii="Tahoma" w:eastAsia="Tahoma" w:hAnsi="Tahoma" w:cs="Tahoma"/>
          <w:color w:val="000000"/>
          <w:sz w:val="24"/>
          <w:szCs w:val="24"/>
          <w:highlight w:val="white"/>
          <w:rtl/>
        </w:rPr>
        <w:t>Okada Manila</w:t>
      </w:r>
    </w:p>
    <w:p w14:paraId="25A04A05" w14:textId="77777777" w:rsidR="00450F43" w:rsidRDefault="00B14E41">
      <w:pPr>
        <w:widowControl/>
        <w:ind w:firstLine="720"/>
        <w:jc w:val="left"/>
        <w:rPr>
          <w:rFonts w:ascii="Tahoma" w:eastAsia="Tahoma" w:hAnsi="Tahoma" w:cs="Tahoma"/>
          <w:color w:val="000000"/>
          <w:sz w:val="24"/>
          <w:szCs w:val="24"/>
          <w:highlight w:val="white"/>
        </w:rPr>
      </w:pPr>
      <w:r>
        <w:rPr>
          <w:rFonts w:ascii="Tahoma" w:eastAsia="Tahoma" w:hAnsi="Tahoma" w:cs="Tahoma"/>
          <w:color w:val="000000"/>
          <w:sz w:val="24"/>
          <w:szCs w:val="24"/>
          <w:highlight w:val="white"/>
          <w:rtl/>
        </w:rPr>
        <w:t xml:space="preserve">November 27, 2016 to </w:t>
      </w:r>
      <w:r>
        <w:rPr>
          <w:rFonts w:ascii="Tahoma" w:eastAsia="Tahoma" w:hAnsi="Tahoma" w:cs="Tahoma"/>
          <w:color w:val="000000"/>
          <w:sz w:val="24"/>
          <w:szCs w:val="24"/>
          <w:highlight w:val="white"/>
          <w:rtl/>
        </w:rPr>
        <w:t>January 21, 2017</w:t>
      </w:r>
    </w:p>
    <w:p w14:paraId="11447298" w14:textId="77777777" w:rsidR="00450F43" w:rsidRDefault="00450F43">
      <w:pPr>
        <w:widowControl/>
        <w:ind w:firstLine="720"/>
        <w:jc w:val="left"/>
        <w:rPr>
          <w:rFonts w:ascii="Tahoma" w:eastAsia="Tahoma" w:hAnsi="Tahoma" w:cs="Tahoma"/>
          <w:color w:val="000000"/>
          <w:sz w:val="24"/>
          <w:szCs w:val="24"/>
          <w:highlight w:val="white"/>
        </w:rPr>
      </w:pPr>
    </w:p>
    <w:p w14:paraId="09ECDD5B" w14:textId="77777777" w:rsidR="00450F43" w:rsidRDefault="00450F43">
      <w:pPr>
        <w:widowControl/>
        <w:jc w:val="left"/>
        <w:rPr>
          <w:rFonts w:ascii="Tahoma" w:eastAsia="Tahoma" w:hAnsi="Tahoma" w:cs="Tahoma"/>
          <w:color w:val="000000"/>
          <w:sz w:val="24"/>
          <w:szCs w:val="24"/>
          <w:highlight w:val="white"/>
        </w:rPr>
      </w:pPr>
    </w:p>
    <w:p w14:paraId="5EF49F02" w14:textId="77777777" w:rsidR="00450F43" w:rsidRDefault="00B14E41">
      <w:pPr>
        <w:widowControl/>
        <w:pBdr>
          <w:bottom w:val="single" w:sz="12" w:space="1" w:color="000000"/>
        </w:pBdr>
        <w:jc w:val="left"/>
        <w:rPr>
          <w:rFonts w:ascii="Tahoma" w:eastAsia="Tahoma" w:hAnsi="Tahoma" w:cs="Tahoma"/>
          <w:color w:val="000000"/>
          <w:sz w:val="24"/>
          <w:szCs w:val="24"/>
          <w:highlight w:val="white"/>
        </w:rPr>
      </w:pPr>
      <w:r>
        <w:rPr>
          <w:rFonts w:ascii="Tahoma" w:eastAsia="Tahoma" w:hAnsi="Tahoma" w:cs="Tahoma"/>
          <w:b/>
          <w:color w:val="000000"/>
          <w:sz w:val="24"/>
          <w:szCs w:val="24"/>
          <w:highlight w:val="white"/>
          <w:rtl/>
        </w:rPr>
        <w:t>AWARDS</w:t>
      </w:r>
    </w:p>
    <w:p w14:paraId="6984FD58" w14:textId="77777777" w:rsidR="00450F43" w:rsidRDefault="00450F43">
      <w:pPr>
        <w:widowControl/>
        <w:jc w:val="left"/>
        <w:rPr>
          <w:rFonts w:ascii="Tahoma" w:eastAsia="Tahoma" w:hAnsi="Tahoma" w:cs="Tahoma"/>
          <w:color w:val="000000"/>
          <w:sz w:val="24"/>
          <w:szCs w:val="24"/>
          <w:highlight w:val="white"/>
        </w:rPr>
      </w:pPr>
    </w:p>
    <w:p w14:paraId="2DF80F35" w14:textId="77777777" w:rsidR="00450F43" w:rsidRDefault="00B14E41">
      <w:pPr>
        <w:widowControl/>
        <w:numPr>
          <w:ilvl w:val="0"/>
          <w:numId w:val="5"/>
        </w:numPr>
        <w:jc w:val="left"/>
        <w:rPr>
          <w:color w:val="000000"/>
          <w:sz w:val="24"/>
          <w:szCs w:val="24"/>
          <w:highlight w:val="white"/>
        </w:rPr>
      </w:pPr>
      <w:r>
        <w:rPr>
          <w:rFonts w:ascii="Tahoma" w:eastAsia="Tahoma" w:hAnsi="Tahoma" w:cs="Tahoma"/>
          <w:color w:val="000000"/>
          <w:sz w:val="24"/>
          <w:szCs w:val="24"/>
          <w:highlight w:val="white"/>
          <w:rtl/>
        </w:rPr>
        <w:t>1</w:t>
      </w:r>
      <w:r>
        <w:rPr>
          <w:rFonts w:ascii="Tahoma" w:eastAsia="Tahoma" w:hAnsi="Tahoma" w:cs="Tahoma"/>
          <w:color w:val="000000"/>
          <w:sz w:val="24"/>
          <w:szCs w:val="24"/>
          <w:highlight w:val="white"/>
          <w:vertAlign w:val="superscript"/>
          <w:rtl/>
        </w:rPr>
        <w:t>st</w:t>
      </w:r>
      <w:r>
        <w:rPr>
          <w:rFonts w:ascii="Tahoma" w:eastAsia="Tahoma" w:hAnsi="Tahoma" w:cs="Tahoma"/>
          <w:color w:val="000000"/>
          <w:sz w:val="24"/>
          <w:szCs w:val="24"/>
          <w:highlight w:val="white"/>
          <w:rtl/>
        </w:rPr>
        <w:t xml:space="preserve"> place in Pizza live category during Toques and Checkered, Culinary and Skills 2014 Competition </w:t>
      </w:r>
    </w:p>
    <w:p w14:paraId="206C2FDC" w14:textId="77777777" w:rsidR="00450F43" w:rsidRDefault="00B14E41">
      <w:pPr>
        <w:widowControl/>
        <w:ind w:firstLine="720"/>
        <w:jc w:val="left"/>
        <w:rPr>
          <w:rFonts w:ascii="Tahoma" w:eastAsia="Tahoma" w:hAnsi="Tahoma" w:cs="Tahoma"/>
          <w:color w:val="000000"/>
          <w:sz w:val="24"/>
          <w:szCs w:val="24"/>
          <w:highlight w:val="white"/>
        </w:rPr>
      </w:pPr>
      <w:r>
        <w:rPr>
          <w:rFonts w:ascii="Tahoma" w:eastAsia="Tahoma" w:hAnsi="Tahoma" w:cs="Tahoma"/>
          <w:color w:val="000000"/>
          <w:sz w:val="24"/>
          <w:szCs w:val="24"/>
          <w:highlight w:val="white"/>
          <w:rtl/>
        </w:rPr>
        <w:t>Colegio de San Lorenzo Quezon City</w:t>
      </w:r>
    </w:p>
    <w:p w14:paraId="7174C8F6" w14:textId="77777777" w:rsidR="00450F43" w:rsidRDefault="00B14E41">
      <w:pPr>
        <w:widowControl/>
        <w:ind w:firstLine="720"/>
        <w:jc w:val="left"/>
        <w:rPr>
          <w:rFonts w:ascii="Tahoma" w:eastAsia="Tahoma" w:hAnsi="Tahoma" w:cs="Tahoma"/>
          <w:color w:val="000000"/>
          <w:sz w:val="24"/>
          <w:szCs w:val="24"/>
          <w:highlight w:val="white"/>
        </w:rPr>
      </w:pPr>
      <w:r>
        <w:rPr>
          <w:rFonts w:ascii="Tahoma" w:eastAsia="Tahoma" w:hAnsi="Tahoma" w:cs="Tahoma"/>
          <w:color w:val="000000"/>
          <w:sz w:val="24"/>
          <w:szCs w:val="24"/>
          <w:highlight w:val="white"/>
          <w:rtl/>
        </w:rPr>
        <w:t>February 12 2014</w:t>
      </w:r>
    </w:p>
    <w:p w14:paraId="284E6E7E" w14:textId="77777777" w:rsidR="00450F43" w:rsidRDefault="00450F43">
      <w:pPr>
        <w:widowControl/>
        <w:pBdr>
          <w:bottom w:val="single" w:sz="12" w:space="1" w:color="000000"/>
        </w:pBdr>
        <w:jc w:val="left"/>
        <w:rPr>
          <w:rFonts w:ascii="Tahoma" w:eastAsia="Tahoma" w:hAnsi="Tahoma" w:cs="Tahoma"/>
          <w:color w:val="000000"/>
          <w:sz w:val="24"/>
          <w:szCs w:val="24"/>
          <w:highlight w:val="white"/>
        </w:rPr>
      </w:pPr>
    </w:p>
    <w:p w14:paraId="63F1AB9E" w14:textId="77777777" w:rsidR="00450F43" w:rsidRDefault="00450F43">
      <w:pPr>
        <w:widowControl/>
        <w:pBdr>
          <w:bottom w:val="single" w:sz="12" w:space="1" w:color="000000"/>
        </w:pBdr>
        <w:jc w:val="left"/>
        <w:rPr>
          <w:rFonts w:ascii="Tahoma" w:eastAsia="Tahoma" w:hAnsi="Tahoma" w:cs="Tahoma"/>
          <w:color w:val="000000"/>
          <w:sz w:val="24"/>
          <w:szCs w:val="24"/>
          <w:highlight w:val="white"/>
        </w:rPr>
      </w:pPr>
    </w:p>
    <w:p w14:paraId="4951B00E" w14:textId="77777777" w:rsidR="00450F43" w:rsidRDefault="00450F43">
      <w:pPr>
        <w:widowControl/>
        <w:pBdr>
          <w:bottom w:val="single" w:sz="12" w:space="1" w:color="000000"/>
        </w:pBdr>
        <w:jc w:val="left"/>
        <w:rPr>
          <w:rFonts w:ascii="Tahoma" w:eastAsia="Tahoma" w:hAnsi="Tahoma" w:cs="Tahoma"/>
          <w:color w:val="000000"/>
          <w:sz w:val="24"/>
          <w:szCs w:val="24"/>
          <w:highlight w:val="white"/>
        </w:rPr>
      </w:pPr>
    </w:p>
    <w:p w14:paraId="5DDBD2E4" w14:textId="77777777" w:rsidR="00450F43" w:rsidRDefault="00B14E41">
      <w:pPr>
        <w:widowControl/>
        <w:pBdr>
          <w:bottom w:val="single" w:sz="12" w:space="1" w:color="000000"/>
        </w:pBdr>
        <w:jc w:val="left"/>
        <w:rPr>
          <w:rFonts w:ascii="Tahoma" w:eastAsia="Tahoma" w:hAnsi="Tahoma" w:cs="Tahoma"/>
          <w:color w:val="000000"/>
          <w:sz w:val="24"/>
          <w:szCs w:val="24"/>
          <w:highlight w:val="white"/>
        </w:rPr>
      </w:pPr>
      <w:r>
        <w:rPr>
          <w:rFonts w:ascii="Tahoma" w:eastAsia="Tahoma" w:hAnsi="Tahoma" w:cs="Tahoma"/>
          <w:b/>
          <w:color w:val="000000"/>
          <w:sz w:val="24"/>
          <w:szCs w:val="24"/>
          <w:highlight w:val="white"/>
          <w:rtl/>
        </w:rPr>
        <w:t>PERSONAL BACKGROUND</w:t>
      </w:r>
    </w:p>
    <w:p w14:paraId="55364B72" w14:textId="77777777" w:rsidR="00450F43" w:rsidRDefault="00450F43">
      <w:pPr>
        <w:widowControl/>
        <w:jc w:val="left"/>
        <w:rPr>
          <w:rFonts w:ascii="Tahoma" w:eastAsia="Tahoma" w:hAnsi="Tahoma" w:cs="Tahoma"/>
          <w:color w:val="000000"/>
          <w:sz w:val="24"/>
          <w:szCs w:val="24"/>
          <w:highlight w:val="white"/>
        </w:rPr>
      </w:pPr>
    </w:p>
    <w:p w14:paraId="1EF92D5B" w14:textId="77777777" w:rsidR="00450F43" w:rsidRDefault="00450F43">
      <w:pPr>
        <w:widowControl/>
        <w:jc w:val="left"/>
        <w:rPr>
          <w:rFonts w:ascii="Tahoma" w:eastAsia="Tahoma" w:hAnsi="Tahoma" w:cs="Tahoma"/>
          <w:color w:val="000000"/>
          <w:sz w:val="24"/>
          <w:szCs w:val="24"/>
          <w:highlight w:val="white"/>
        </w:rPr>
      </w:pPr>
    </w:p>
    <w:p w14:paraId="584DC6D6" w14:textId="77777777" w:rsidR="00450F43" w:rsidRDefault="00B14E41">
      <w:pPr>
        <w:widowControl/>
        <w:ind w:firstLine="720"/>
        <w:jc w:val="left"/>
        <w:rPr>
          <w:rFonts w:ascii="Tahoma" w:eastAsia="Tahoma" w:hAnsi="Tahoma" w:cs="Tahoma"/>
          <w:color w:val="000000"/>
          <w:sz w:val="24"/>
          <w:szCs w:val="24"/>
          <w:highlight w:val="white"/>
        </w:rPr>
      </w:pPr>
      <w:r>
        <w:rPr>
          <w:rFonts w:ascii="Tahoma" w:eastAsia="Tahoma" w:hAnsi="Tahoma" w:cs="Tahoma"/>
          <w:color w:val="000000"/>
          <w:sz w:val="24"/>
          <w:szCs w:val="24"/>
          <w:highlight w:val="white"/>
          <w:rtl/>
        </w:rPr>
        <w:t>Height: 5’11</w:t>
      </w:r>
    </w:p>
    <w:p w14:paraId="3AD1E439" w14:textId="77777777" w:rsidR="00450F43" w:rsidRDefault="00B14E41">
      <w:pPr>
        <w:widowControl/>
        <w:ind w:firstLine="720"/>
        <w:jc w:val="left"/>
        <w:rPr>
          <w:rFonts w:ascii="Tahoma" w:eastAsia="Tahoma" w:hAnsi="Tahoma" w:cs="Tahoma"/>
          <w:color w:val="000000"/>
          <w:sz w:val="24"/>
          <w:szCs w:val="24"/>
          <w:highlight w:val="white"/>
        </w:rPr>
      </w:pPr>
      <w:r>
        <w:rPr>
          <w:rFonts w:ascii="Tahoma" w:eastAsia="Tahoma" w:hAnsi="Tahoma" w:cs="Tahoma"/>
          <w:color w:val="000000"/>
          <w:sz w:val="24"/>
          <w:szCs w:val="24"/>
          <w:highlight w:val="white"/>
          <w:rtl/>
        </w:rPr>
        <w:t>Weight: 185 lbs</w:t>
      </w:r>
    </w:p>
    <w:p w14:paraId="212D2870" w14:textId="77777777" w:rsidR="00450F43" w:rsidRDefault="00B14E41">
      <w:pPr>
        <w:widowControl/>
        <w:ind w:firstLine="720"/>
        <w:jc w:val="left"/>
        <w:rPr>
          <w:rFonts w:ascii="Tahoma" w:eastAsia="Tahoma" w:hAnsi="Tahoma" w:cs="Tahoma"/>
          <w:color w:val="000000"/>
          <w:sz w:val="24"/>
          <w:szCs w:val="24"/>
          <w:highlight w:val="white"/>
        </w:rPr>
      </w:pPr>
      <w:r>
        <w:rPr>
          <w:rFonts w:ascii="Tahoma" w:eastAsia="Tahoma" w:hAnsi="Tahoma" w:cs="Tahoma"/>
          <w:color w:val="000000"/>
          <w:sz w:val="24"/>
          <w:szCs w:val="24"/>
          <w:highlight w:val="white"/>
          <w:rtl/>
        </w:rPr>
        <w:t xml:space="preserve">Civil status: </w:t>
      </w:r>
      <w:r w:rsidR="00340CA5">
        <w:rPr>
          <w:rFonts w:ascii="Tahoma" w:eastAsia="Tahoma" w:hAnsi="Tahoma" w:cs="Tahoma"/>
          <w:color w:val="000000"/>
          <w:sz w:val="24"/>
          <w:szCs w:val="24"/>
          <w:highlight w:val="white"/>
          <w:rtl/>
        </w:rPr>
        <w:t>m</w:t>
      </w:r>
      <w:r w:rsidR="000D290E">
        <w:rPr>
          <w:rFonts w:ascii="Tahoma" w:eastAsia="Tahoma" w:hAnsi="Tahoma" w:cs="Tahoma"/>
          <w:color w:val="000000"/>
          <w:sz w:val="24"/>
          <w:szCs w:val="24"/>
          <w:highlight w:val="white"/>
          <w:rtl/>
        </w:rPr>
        <w:t>arried</w:t>
      </w:r>
    </w:p>
    <w:p w14:paraId="5C752056" w14:textId="77777777" w:rsidR="00450F43" w:rsidRDefault="00B14E41">
      <w:pPr>
        <w:widowControl/>
        <w:ind w:firstLine="720"/>
        <w:jc w:val="left"/>
        <w:rPr>
          <w:rFonts w:ascii="Tahoma" w:eastAsia="Tahoma" w:hAnsi="Tahoma" w:cs="Tahoma"/>
          <w:color w:val="000000"/>
          <w:sz w:val="24"/>
          <w:szCs w:val="24"/>
          <w:highlight w:val="white"/>
        </w:rPr>
      </w:pPr>
      <w:r>
        <w:rPr>
          <w:rFonts w:ascii="Tahoma" w:eastAsia="Tahoma" w:hAnsi="Tahoma" w:cs="Tahoma"/>
          <w:color w:val="000000"/>
          <w:sz w:val="24"/>
          <w:szCs w:val="24"/>
          <w:highlight w:val="white"/>
          <w:rtl/>
        </w:rPr>
        <w:t>Citizenship: Filipino</w:t>
      </w:r>
    </w:p>
    <w:p w14:paraId="1466604E" w14:textId="77777777" w:rsidR="00450F43" w:rsidRDefault="00B14E41">
      <w:pPr>
        <w:widowControl/>
        <w:ind w:firstLine="720"/>
        <w:jc w:val="left"/>
        <w:rPr>
          <w:rFonts w:ascii="Tahoma" w:eastAsia="Tahoma" w:hAnsi="Tahoma" w:cs="Tahoma"/>
          <w:color w:val="000000"/>
          <w:sz w:val="24"/>
          <w:szCs w:val="24"/>
          <w:highlight w:val="white"/>
        </w:rPr>
      </w:pPr>
      <w:r>
        <w:rPr>
          <w:rFonts w:ascii="Tahoma" w:eastAsia="Tahoma" w:hAnsi="Tahoma" w:cs="Tahoma"/>
          <w:color w:val="000000"/>
          <w:sz w:val="24"/>
          <w:szCs w:val="24"/>
          <w:highlight w:val="white"/>
          <w:rtl/>
        </w:rPr>
        <w:t>Religion: Catholic</w:t>
      </w:r>
    </w:p>
    <w:p w14:paraId="36895ABE" w14:textId="77777777" w:rsidR="00450F43" w:rsidRDefault="00B14E41">
      <w:pPr>
        <w:widowControl/>
        <w:ind w:firstLine="720"/>
        <w:jc w:val="left"/>
        <w:rPr>
          <w:rFonts w:ascii="Tahoma" w:eastAsia="Tahoma" w:hAnsi="Tahoma" w:cs="Tahoma"/>
          <w:color w:val="000000"/>
          <w:sz w:val="24"/>
          <w:szCs w:val="24"/>
          <w:highlight w:val="white"/>
        </w:rPr>
      </w:pPr>
      <w:r>
        <w:rPr>
          <w:rFonts w:ascii="Tahoma" w:eastAsia="Tahoma" w:hAnsi="Tahoma" w:cs="Tahoma"/>
          <w:color w:val="000000"/>
          <w:sz w:val="24"/>
          <w:szCs w:val="24"/>
          <w:highlight w:val="white"/>
          <w:rtl/>
        </w:rPr>
        <w:t>Father’s name: Domingo R. Tapay</w:t>
      </w:r>
    </w:p>
    <w:p w14:paraId="4E6AECA9" w14:textId="77777777" w:rsidR="00450F43" w:rsidRDefault="00B14E41">
      <w:pPr>
        <w:widowControl/>
        <w:ind w:firstLine="720"/>
        <w:jc w:val="left"/>
        <w:rPr>
          <w:rFonts w:ascii="Tahoma" w:eastAsia="Tahoma" w:hAnsi="Tahoma" w:cs="Tahoma"/>
          <w:color w:val="000000"/>
          <w:sz w:val="24"/>
          <w:szCs w:val="24"/>
          <w:highlight w:val="white"/>
        </w:rPr>
      </w:pPr>
      <w:r>
        <w:rPr>
          <w:rFonts w:ascii="Tahoma" w:eastAsia="Tahoma" w:hAnsi="Tahoma" w:cs="Tahoma"/>
          <w:color w:val="000000"/>
          <w:sz w:val="24"/>
          <w:szCs w:val="24"/>
          <w:highlight w:val="white"/>
          <w:rtl/>
        </w:rPr>
        <w:t>Occupation: Architect / Contractor</w:t>
      </w:r>
    </w:p>
    <w:p w14:paraId="7705EDBA" w14:textId="77777777" w:rsidR="00450F43" w:rsidRDefault="00B14E41">
      <w:pPr>
        <w:widowControl/>
        <w:ind w:firstLine="720"/>
        <w:jc w:val="left"/>
        <w:rPr>
          <w:rFonts w:ascii="Tahoma" w:eastAsia="Tahoma" w:hAnsi="Tahoma" w:cs="Tahoma"/>
          <w:color w:val="000000"/>
          <w:sz w:val="24"/>
          <w:szCs w:val="24"/>
          <w:highlight w:val="white"/>
        </w:rPr>
      </w:pPr>
      <w:r>
        <w:rPr>
          <w:rFonts w:ascii="Tahoma" w:eastAsia="Tahoma" w:hAnsi="Tahoma" w:cs="Tahoma"/>
          <w:color w:val="000000"/>
          <w:sz w:val="24"/>
          <w:szCs w:val="24"/>
          <w:highlight w:val="white"/>
          <w:rtl/>
        </w:rPr>
        <w:t>Mother’s name: Edna M. Quinones</w:t>
      </w:r>
    </w:p>
    <w:p w14:paraId="397DECB6" w14:textId="77777777" w:rsidR="00450F43" w:rsidRDefault="00B14E41">
      <w:pPr>
        <w:widowControl/>
        <w:ind w:firstLine="720"/>
        <w:jc w:val="left"/>
        <w:rPr>
          <w:rFonts w:ascii="Tahoma" w:eastAsia="Tahoma" w:hAnsi="Tahoma" w:cs="Tahoma"/>
          <w:color w:val="000000"/>
          <w:sz w:val="24"/>
          <w:szCs w:val="24"/>
          <w:highlight w:val="white"/>
        </w:rPr>
      </w:pPr>
      <w:r>
        <w:rPr>
          <w:rFonts w:ascii="Tahoma" w:eastAsia="Tahoma" w:hAnsi="Tahoma" w:cs="Tahoma"/>
          <w:color w:val="000000"/>
          <w:sz w:val="24"/>
          <w:szCs w:val="24"/>
          <w:highlight w:val="white"/>
          <w:rtl/>
        </w:rPr>
        <w:t>Occupation: Housewife</w:t>
      </w:r>
    </w:p>
    <w:p w14:paraId="2EEECA6D" w14:textId="77777777" w:rsidR="00450F43" w:rsidRDefault="00B14E41">
      <w:pPr>
        <w:widowControl/>
        <w:jc w:val="left"/>
        <w:rPr>
          <w:rFonts w:ascii="Tahoma" w:eastAsia="Tahoma" w:hAnsi="Tahoma" w:cs="Tahoma"/>
          <w:color w:val="000000"/>
          <w:sz w:val="24"/>
          <w:szCs w:val="24"/>
          <w:highlight w:val="white"/>
        </w:rPr>
      </w:pPr>
      <w:r>
        <w:rPr>
          <w:rFonts w:ascii="Tahoma" w:eastAsia="Tahoma" w:hAnsi="Tahoma" w:cs="Tahoma"/>
          <w:color w:val="000000"/>
          <w:sz w:val="24"/>
          <w:szCs w:val="24"/>
          <w:highlight w:val="white"/>
          <w:rtl/>
        </w:rPr>
        <w:t xml:space="preserve"> </w:t>
      </w:r>
    </w:p>
    <w:p w14:paraId="19D875F1" w14:textId="77777777" w:rsidR="00450F43" w:rsidRDefault="00450F43">
      <w:pPr>
        <w:widowControl/>
        <w:jc w:val="left"/>
        <w:rPr>
          <w:rFonts w:ascii="Tahoma" w:eastAsia="Tahoma" w:hAnsi="Tahoma" w:cs="Tahoma"/>
          <w:color w:val="000000"/>
          <w:sz w:val="24"/>
          <w:szCs w:val="24"/>
          <w:highlight w:val="white"/>
        </w:rPr>
      </w:pPr>
    </w:p>
    <w:p w14:paraId="203156D3" w14:textId="77777777" w:rsidR="00450F43" w:rsidRDefault="00B14E41">
      <w:pPr>
        <w:widowControl/>
        <w:pBdr>
          <w:bottom w:val="single" w:sz="12" w:space="1" w:color="000000"/>
        </w:pBdr>
        <w:jc w:val="left"/>
        <w:rPr>
          <w:rFonts w:ascii="Tahoma" w:eastAsia="Tahoma" w:hAnsi="Tahoma" w:cs="Tahoma"/>
          <w:color w:val="000000"/>
          <w:sz w:val="24"/>
          <w:szCs w:val="24"/>
          <w:highlight w:val="white"/>
        </w:rPr>
      </w:pPr>
      <w:r>
        <w:rPr>
          <w:rFonts w:ascii="Tahoma" w:eastAsia="Tahoma" w:hAnsi="Tahoma" w:cs="Tahoma"/>
          <w:b/>
          <w:color w:val="000000"/>
          <w:sz w:val="24"/>
          <w:szCs w:val="24"/>
          <w:highlight w:val="white"/>
          <w:rtl/>
        </w:rPr>
        <w:t>CHARACTER REFERENCE</w:t>
      </w:r>
    </w:p>
    <w:p w14:paraId="1FDC9FF1" w14:textId="77777777" w:rsidR="00450F43" w:rsidRDefault="00450F43">
      <w:pPr>
        <w:widowControl/>
        <w:jc w:val="left"/>
        <w:rPr>
          <w:rFonts w:ascii="Tahoma" w:eastAsia="Tahoma" w:hAnsi="Tahoma" w:cs="Tahoma"/>
          <w:color w:val="000000"/>
          <w:sz w:val="24"/>
          <w:szCs w:val="24"/>
          <w:highlight w:val="white"/>
        </w:rPr>
      </w:pPr>
    </w:p>
    <w:p w14:paraId="6DF0985F" w14:textId="77777777" w:rsidR="00450F43" w:rsidRDefault="00B14E41">
      <w:pPr>
        <w:widowControl/>
        <w:jc w:val="left"/>
        <w:rPr>
          <w:rFonts w:ascii="Tahoma" w:eastAsia="Tahoma" w:hAnsi="Tahoma" w:cs="Tahoma"/>
          <w:color w:val="000000"/>
          <w:sz w:val="24"/>
          <w:szCs w:val="24"/>
          <w:highlight w:val="white"/>
        </w:rPr>
      </w:pPr>
      <w:r>
        <w:rPr>
          <w:rFonts w:ascii="Tahoma" w:eastAsia="Tahoma" w:hAnsi="Tahoma" w:cs="Tahoma"/>
          <w:b/>
          <w:color w:val="000000"/>
          <w:sz w:val="24"/>
          <w:szCs w:val="24"/>
          <w:highlight w:val="white"/>
          <w:rtl/>
        </w:rPr>
        <w:t>Ma. Aissa Geen U. De Castro</w:t>
      </w:r>
    </w:p>
    <w:p w14:paraId="42125AB7" w14:textId="77777777" w:rsidR="00450F43" w:rsidRDefault="00B14E41">
      <w:pPr>
        <w:widowControl/>
        <w:jc w:val="left"/>
        <w:rPr>
          <w:rFonts w:ascii="Tahoma" w:eastAsia="Tahoma" w:hAnsi="Tahoma" w:cs="Tahoma"/>
          <w:color w:val="000000"/>
          <w:sz w:val="24"/>
          <w:szCs w:val="24"/>
          <w:highlight w:val="white"/>
        </w:rPr>
      </w:pPr>
      <w:r>
        <w:rPr>
          <w:rFonts w:ascii="Tahoma" w:eastAsia="Tahoma" w:hAnsi="Tahoma" w:cs="Tahoma"/>
          <w:color w:val="000000"/>
          <w:sz w:val="24"/>
          <w:szCs w:val="24"/>
          <w:highlight w:val="white"/>
          <w:rtl/>
        </w:rPr>
        <w:t>HR and Admin Manager</w:t>
      </w:r>
    </w:p>
    <w:p w14:paraId="552EEF07" w14:textId="77777777" w:rsidR="00450F43" w:rsidRDefault="00B14E41">
      <w:pPr>
        <w:widowControl/>
        <w:jc w:val="left"/>
        <w:rPr>
          <w:rFonts w:ascii="Tahoma" w:eastAsia="Tahoma" w:hAnsi="Tahoma" w:cs="Tahoma"/>
          <w:color w:val="000000"/>
          <w:sz w:val="24"/>
          <w:szCs w:val="24"/>
          <w:highlight w:val="white"/>
        </w:rPr>
      </w:pPr>
      <w:r>
        <w:rPr>
          <w:rFonts w:ascii="Tahoma" w:eastAsia="Tahoma" w:hAnsi="Tahoma" w:cs="Tahoma"/>
          <w:color w:val="000000"/>
          <w:sz w:val="24"/>
          <w:szCs w:val="24"/>
          <w:highlight w:val="white"/>
          <w:rtl/>
        </w:rPr>
        <w:t xml:space="preserve">DC </w:t>
      </w:r>
      <w:r>
        <w:rPr>
          <w:rFonts w:ascii="Tahoma" w:eastAsia="Tahoma" w:hAnsi="Tahoma" w:cs="Tahoma"/>
          <w:color w:val="000000"/>
          <w:sz w:val="24"/>
          <w:szCs w:val="24"/>
          <w:highlight w:val="white"/>
          <w:rtl/>
        </w:rPr>
        <w:t>Equimachines Corporation</w:t>
      </w:r>
    </w:p>
    <w:p w14:paraId="0494C380" w14:textId="77777777" w:rsidR="00450F43" w:rsidRDefault="00B14E41">
      <w:pPr>
        <w:widowControl/>
        <w:jc w:val="left"/>
        <w:rPr>
          <w:rFonts w:ascii="Tahoma" w:eastAsia="Tahoma" w:hAnsi="Tahoma" w:cs="Tahoma"/>
          <w:color w:val="000000"/>
          <w:sz w:val="24"/>
          <w:szCs w:val="24"/>
          <w:highlight w:val="white"/>
        </w:rPr>
      </w:pPr>
      <w:r>
        <w:rPr>
          <w:rFonts w:ascii="Tahoma" w:eastAsia="Tahoma" w:hAnsi="Tahoma" w:cs="Tahoma"/>
          <w:color w:val="000000"/>
          <w:sz w:val="24"/>
          <w:szCs w:val="24"/>
          <w:highlight w:val="white"/>
          <w:rtl/>
        </w:rPr>
        <w:t>0917 8577190</w:t>
      </w:r>
    </w:p>
    <w:p w14:paraId="5A1CC4D0" w14:textId="77777777" w:rsidR="00450F43" w:rsidRDefault="00450F43">
      <w:pPr>
        <w:widowControl/>
        <w:jc w:val="left"/>
        <w:rPr>
          <w:rFonts w:ascii="Tahoma" w:eastAsia="Tahoma" w:hAnsi="Tahoma" w:cs="Tahoma"/>
          <w:color w:val="000000"/>
          <w:sz w:val="24"/>
          <w:szCs w:val="24"/>
          <w:highlight w:val="white"/>
        </w:rPr>
      </w:pPr>
    </w:p>
    <w:p w14:paraId="1CB74C10" w14:textId="77777777" w:rsidR="00450F43" w:rsidRDefault="00B14E41">
      <w:pPr>
        <w:widowControl/>
        <w:jc w:val="left"/>
        <w:rPr>
          <w:rFonts w:ascii="Tahoma" w:eastAsia="Tahoma" w:hAnsi="Tahoma" w:cs="Tahoma"/>
          <w:color w:val="000000"/>
          <w:sz w:val="24"/>
          <w:szCs w:val="24"/>
          <w:highlight w:val="white"/>
        </w:rPr>
      </w:pPr>
      <w:r>
        <w:rPr>
          <w:rFonts w:ascii="Tahoma" w:eastAsia="Tahoma" w:hAnsi="Tahoma" w:cs="Tahoma"/>
          <w:b/>
          <w:color w:val="000000"/>
          <w:sz w:val="24"/>
          <w:szCs w:val="24"/>
          <w:highlight w:val="white"/>
          <w:rtl/>
        </w:rPr>
        <w:t>Mary Grace T. Quimson</w:t>
      </w:r>
    </w:p>
    <w:p w14:paraId="3EEDB5E3" w14:textId="77777777" w:rsidR="00450F43" w:rsidRDefault="00B14E41">
      <w:pPr>
        <w:widowControl/>
        <w:jc w:val="left"/>
        <w:rPr>
          <w:rFonts w:ascii="Tahoma" w:eastAsia="Tahoma" w:hAnsi="Tahoma" w:cs="Tahoma"/>
          <w:color w:val="000000"/>
          <w:sz w:val="24"/>
          <w:szCs w:val="24"/>
          <w:highlight w:val="white"/>
        </w:rPr>
      </w:pPr>
      <w:r>
        <w:rPr>
          <w:rFonts w:ascii="Tahoma" w:eastAsia="Tahoma" w:hAnsi="Tahoma" w:cs="Tahoma"/>
          <w:color w:val="000000"/>
          <w:sz w:val="24"/>
          <w:szCs w:val="24"/>
          <w:highlight w:val="white"/>
          <w:rtl/>
        </w:rPr>
        <w:t>Executive Assistant to the Resident Manager</w:t>
      </w:r>
    </w:p>
    <w:p w14:paraId="4067A885" w14:textId="77777777" w:rsidR="00450F43" w:rsidRDefault="00B14E41">
      <w:pPr>
        <w:widowControl/>
        <w:jc w:val="left"/>
        <w:rPr>
          <w:rFonts w:ascii="Tahoma" w:eastAsia="Tahoma" w:hAnsi="Tahoma" w:cs="Tahoma"/>
          <w:color w:val="000000"/>
          <w:sz w:val="24"/>
          <w:szCs w:val="24"/>
          <w:highlight w:val="white"/>
        </w:rPr>
      </w:pPr>
      <w:r>
        <w:rPr>
          <w:rFonts w:ascii="Tahoma" w:eastAsia="Tahoma" w:hAnsi="Tahoma" w:cs="Tahoma"/>
          <w:color w:val="000000"/>
          <w:sz w:val="24"/>
          <w:szCs w:val="24"/>
          <w:highlight w:val="white"/>
          <w:rtl/>
        </w:rPr>
        <w:t>The Manila Hotel</w:t>
      </w:r>
    </w:p>
    <w:p w14:paraId="63B8D519" w14:textId="77777777" w:rsidR="00450F43" w:rsidRDefault="00B14E41">
      <w:pPr>
        <w:widowControl/>
        <w:jc w:val="left"/>
        <w:rPr>
          <w:rFonts w:ascii="Tahoma" w:eastAsia="Tahoma" w:hAnsi="Tahoma" w:cs="Tahoma"/>
          <w:color w:val="000000"/>
          <w:sz w:val="24"/>
          <w:szCs w:val="24"/>
          <w:highlight w:val="white"/>
        </w:rPr>
      </w:pPr>
      <w:r>
        <w:rPr>
          <w:rFonts w:ascii="Tahoma" w:eastAsia="Tahoma" w:hAnsi="Tahoma" w:cs="Tahoma"/>
          <w:color w:val="000000"/>
          <w:sz w:val="24"/>
          <w:szCs w:val="24"/>
          <w:highlight w:val="white"/>
          <w:rtl/>
        </w:rPr>
        <w:t>0927 958 8195</w:t>
      </w:r>
    </w:p>
    <w:p w14:paraId="44D417AB" w14:textId="77777777" w:rsidR="00450F43" w:rsidRDefault="00450F43">
      <w:pPr>
        <w:widowControl/>
        <w:jc w:val="left"/>
        <w:rPr>
          <w:rFonts w:ascii="Tahoma" w:eastAsia="Tahoma" w:hAnsi="Tahoma" w:cs="Tahoma"/>
          <w:color w:val="000000"/>
          <w:sz w:val="24"/>
          <w:szCs w:val="24"/>
          <w:highlight w:val="white"/>
        </w:rPr>
      </w:pPr>
    </w:p>
    <w:p w14:paraId="179CD111" w14:textId="77777777" w:rsidR="00450F43" w:rsidRDefault="00B14E41">
      <w:pPr>
        <w:widowControl/>
        <w:jc w:val="left"/>
        <w:rPr>
          <w:rFonts w:ascii="Tahoma" w:eastAsia="Tahoma" w:hAnsi="Tahoma" w:cs="Tahoma"/>
          <w:color w:val="000000"/>
          <w:sz w:val="24"/>
          <w:szCs w:val="24"/>
          <w:highlight w:val="white"/>
        </w:rPr>
      </w:pPr>
      <w:r>
        <w:rPr>
          <w:rFonts w:ascii="Tahoma" w:eastAsia="Tahoma" w:hAnsi="Tahoma" w:cs="Tahoma"/>
          <w:b/>
          <w:color w:val="000000"/>
          <w:sz w:val="24"/>
          <w:szCs w:val="24"/>
          <w:highlight w:val="white"/>
          <w:rtl/>
        </w:rPr>
        <w:t>Victor Harry</w:t>
      </w:r>
    </w:p>
    <w:p w14:paraId="760D39C3" w14:textId="77777777" w:rsidR="00450F43" w:rsidRDefault="00B14E41">
      <w:pPr>
        <w:widowControl/>
        <w:jc w:val="left"/>
        <w:rPr>
          <w:rFonts w:ascii="Tahoma" w:eastAsia="Tahoma" w:hAnsi="Tahoma" w:cs="Tahoma"/>
          <w:color w:val="000000"/>
          <w:sz w:val="24"/>
          <w:szCs w:val="24"/>
          <w:highlight w:val="white"/>
        </w:rPr>
      </w:pPr>
      <w:r>
        <w:rPr>
          <w:rFonts w:ascii="Tahoma" w:eastAsia="Tahoma" w:hAnsi="Tahoma" w:cs="Tahoma"/>
          <w:color w:val="000000"/>
          <w:sz w:val="24"/>
          <w:szCs w:val="24"/>
          <w:highlight w:val="white"/>
          <w:rtl/>
        </w:rPr>
        <w:t>PR Manager</w:t>
      </w:r>
    </w:p>
    <w:p w14:paraId="746DDDB4" w14:textId="77777777" w:rsidR="00450F43" w:rsidRDefault="00B14E41">
      <w:pPr>
        <w:widowControl/>
        <w:jc w:val="left"/>
        <w:rPr>
          <w:rFonts w:ascii="Tahoma" w:eastAsia="Tahoma" w:hAnsi="Tahoma" w:cs="Tahoma"/>
          <w:color w:val="000000"/>
          <w:sz w:val="24"/>
          <w:szCs w:val="24"/>
          <w:highlight w:val="white"/>
        </w:rPr>
      </w:pPr>
      <w:r>
        <w:rPr>
          <w:rFonts w:ascii="Tahoma" w:eastAsia="Tahoma" w:hAnsi="Tahoma" w:cs="Tahoma"/>
          <w:color w:val="000000"/>
          <w:sz w:val="24"/>
          <w:szCs w:val="24"/>
          <w:highlight w:val="white"/>
          <w:rtl/>
        </w:rPr>
        <w:t>Advocate Fashion Inc</w:t>
      </w:r>
    </w:p>
    <w:p w14:paraId="35DF49F0" w14:textId="77777777" w:rsidR="00450F43" w:rsidRDefault="00B14E41">
      <w:pPr>
        <w:widowControl/>
        <w:jc w:val="left"/>
        <w:rPr>
          <w:rFonts w:ascii="Tahoma" w:eastAsia="Tahoma" w:hAnsi="Tahoma" w:cs="Tahoma"/>
          <w:color w:val="000000"/>
          <w:sz w:val="24"/>
          <w:szCs w:val="24"/>
          <w:highlight w:val="white"/>
        </w:rPr>
      </w:pPr>
      <w:r>
        <w:rPr>
          <w:rFonts w:ascii="Tahoma" w:eastAsia="Tahoma" w:hAnsi="Tahoma" w:cs="Tahoma"/>
          <w:color w:val="000000"/>
          <w:sz w:val="24"/>
          <w:szCs w:val="24"/>
          <w:highlight w:val="white"/>
          <w:rtl/>
        </w:rPr>
        <w:lastRenderedPageBreak/>
        <w:t>0917 726 2512</w:t>
      </w:r>
    </w:p>
    <w:p w14:paraId="5224464A" w14:textId="77777777" w:rsidR="00450F43" w:rsidRDefault="00450F43">
      <w:pPr>
        <w:widowControl/>
        <w:jc w:val="left"/>
        <w:rPr>
          <w:rFonts w:ascii="Tahoma" w:eastAsia="Tahoma" w:hAnsi="Tahoma" w:cs="Tahoma"/>
          <w:color w:val="000000"/>
          <w:sz w:val="24"/>
          <w:szCs w:val="24"/>
          <w:highlight w:val="white"/>
        </w:rPr>
      </w:pPr>
    </w:p>
    <w:p w14:paraId="54A9775F" w14:textId="77777777" w:rsidR="00450F43" w:rsidRDefault="00450F43">
      <w:pPr>
        <w:widowControl/>
        <w:jc w:val="left"/>
        <w:rPr>
          <w:rFonts w:ascii="Tahoma" w:eastAsia="Tahoma" w:hAnsi="Tahoma" w:cs="Tahoma"/>
          <w:color w:val="000000"/>
          <w:sz w:val="24"/>
          <w:szCs w:val="24"/>
          <w:highlight w:val="white"/>
        </w:rPr>
      </w:pPr>
    </w:p>
    <w:p w14:paraId="04556656" w14:textId="77777777" w:rsidR="00450F43" w:rsidRDefault="00450F43">
      <w:pPr>
        <w:widowControl/>
        <w:jc w:val="left"/>
        <w:rPr>
          <w:rFonts w:ascii="Tahoma" w:eastAsia="Tahoma" w:hAnsi="Tahoma" w:cs="Tahoma"/>
          <w:color w:val="000000"/>
          <w:sz w:val="24"/>
          <w:szCs w:val="24"/>
          <w:highlight w:val="white"/>
        </w:rPr>
      </w:pPr>
    </w:p>
    <w:p w14:paraId="5B439728" w14:textId="77777777" w:rsidR="00450F43" w:rsidRDefault="00450F43">
      <w:pPr>
        <w:widowControl/>
        <w:jc w:val="left"/>
        <w:rPr>
          <w:rFonts w:ascii="Tahoma" w:eastAsia="Tahoma" w:hAnsi="Tahoma" w:cs="Tahoma"/>
          <w:color w:val="000000"/>
          <w:sz w:val="24"/>
          <w:szCs w:val="24"/>
          <w:highlight w:val="white"/>
        </w:rPr>
      </w:pPr>
    </w:p>
    <w:p w14:paraId="4B0AAFEC" w14:textId="77777777" w:rsidR="00450F43" w:rsidRDefault="00450F43">
      <w:pPr>
        <w:widowControl/>
        <w:jc w:val="left"/>
        <w:rPr>
          <w:rFonts w:ascii="Tahoma" w:eastAsia="Tahoma" w:hAnsi="Tahoma" w:cs="Tahoma"/>
          <w:color w:val="000000"/>
          <w:sz w:val="24"/>
          <w:szCs w:val="24"/>
          <w:highlight w:val="white"/>
        </w:rPr>
      </w:pPr>
    </w:p>
    <w:p w14:paraId="740BDB21" w14:textId="77777777" w:rsidR="00450F43" w:rsidRDefault="00450F43">
      <w:pPr>
        <w:widowControl/>
        <w:jc w:val="left"/>
        <w:rPr>
          <w:rFonts w:ascii="Tahoma" w:eastAsia="Tahoma" w:hAnsi="Tahoma" w:cs="Tahoma"/>
          <w:color w:val="000000"/>
          <w:sz w:val="24"/>
          <w:szCs w:val="24"/>
          <w:highlight w:val="white"/>
        </w:rPr>
      </w:pPr>
    </w:p>
    <w:p w14:paraId="05E27E7F" w14:textId="77777777" w:rsidR="00450F43" w:rsidRDefault="00450F43">
      <w:pPr>
        <w:widowControl/>
        <w:jc w:val="left"/>
        <w:rPr>
          <w:rFonts w:ascii="Tahoma" w:eastAsia="Tahoma" w:hAnsi="Tahoma" w:cs="Tahoma"/>
          <w:color w:val="000000"/>
          <w:sz w:val="24"/>
          <w:szCs w:val="24"/>
          <w:highlight w:val="white"/>
        </w:rPr>
      </w:pPr>
    </w:p>
    <w:p w14:paraId="5D1B8B34" w14:textId="77777777" w:rsidR="00450F43" w:rsidRDefault="00450F43">
      <w:pPr>
        <w:widowControl/>
        <w:jc w:val="left"/>
        <w:rPr>
          <w:rFonts w:ascii="Tahoma" w:eastAsia="Tahoma" w:hAnsi="Tahoma" w:cs="Tahoma"/>
          <w:color w:val="000000"/>
          <w:sz w:val="24"/>
          <w:szCs w:val="24"/>
          <w:highlight w:val="white"/>
        </w:rPr>
      </w:pPr>
    </w:p>
    <w:p w14:paraId="04B82528" w14:textId="77777777" w:rsidR="00450F43" w:rsidRDefault="00450F43">
      <w:pPr>
        <w:widowControl/>
        <w:jc w:val="left"/>
        <w:rPr>
          <w:rFonts w:ascii="Tahoma" w:eastAsia="Tahoma" w:hAnsi="Tahoma" w:cs="Tahoma"/>
          <w:color w:val="000000"/>
          <w:sz w:val="24"/>
          <w:szCs w:val="24"/>
          <w:highlight w:val="white"/>
        </w:rPr>
      </w:pPr>
    </w:p>
    <w:p w14:paraId="27762C26" w14:textId="77777777" w:rsidR="00450F43" w:rsidRDefault="00450F43">
      <w:pPr>
        <w:widowControl/>
        <w:jc w:val="left"/>
        <w:rPr>
          <w:rFonts w:ascii="Tahoma" w:eastAsia="Tahoma" w:hAnsi="Tahoma" w:cs="Tahoma"/>
          <w:color w:val="000000"/>
          <w:sz w:val="24"/>
          <w:szCs w:val="24"/>
          <w:highlight w:val="white"/>
        </w:rPr>
      </w:pPr>
    </w:p>
    <w:p w14:paraId="7B88859E" w14:textId="77777777" w:rsidR="00450F43" w:rsidRDefault="00450F43">
      <w:pPr>
        <w:widowControl/>
        <w:jc w:val="left"/>
        <w:rPr>
          <w:rFonts w:ascii="Tahoma" w:eastAsia="Tahoma" w:hAnsi="Tahoma" w:cs="Tahoma"/>
          <w:color w:val="000000"/>
          <w:sz w:val="24"/>
          <w:szCs w:val="24"/>
          <w:highlight w:val="white"/>
        </w:rPr>
      </w:pPr>
    </w:p>
    <w:p w14:paraId="3F7AFA1B" w14:textId="77777777" w:rsidR="00450F43" w:rsidRDefault="00450F43">
      <w:pPr>
        <w:widowControl/>
        <w:jc w:val="left"/>
        <w:rPr>
          <w:rFonts w:ascii="Tahoma" w:eastAsia="Tahoma" w:hAnsi="Tahoma" w:cs="Tahoma"/>
          <w:color w:val="000000"/>
          <w:sz w:val="24"/>
          <w:szCs w:val="24"/>
          <w:highlight w:val="white"/>
        </w:rPr>
      </w:pPr>
    </w:p>
    <w:p w14:paraId="6BD9B373" w14:textId="77777777" w:rsidR="00450F43" w:rsidRDefault="00450F43">
      <w:pPr>
        <w:widowControl/>
        <w:jc w:val="left"/>
        <w:rPr>
          <w:rFonts w:ascii="Tahoma" w:eastAsia="Tahoma" w:hAnsi="Tahoma" w:cs="Tahoma"/>
          <w:color w:val="000000"/>
          <w:sz w:val="24"/>
          <w:szCs w:val="24"/>
          <w:highlight w:val="white"/>
        </w:rPr>
      </w:pPr>
    </w:p>
    <w:p w14:paraId="19C63439" w14:textId="77777777" w:rsidR="00450F43" w:rsidRDefault="00450F43">
      <w:pPr>
        <w:widowControl/>
        <w:jc w:val="left"/>
        <w:rPr>
          <w:rFonts w:ascii="Tahoma" w:eastAsia="Tahoma" w:hAnsi="Tahoma" w:cs="Tahoma"/>
          <w:color w:val="000000"/>
          <w:sz w:val="24"/>
          <w:szCs w:val="24"/>
          <w:highlight w:val="white"/>
        </w:rPr>
      </w:pPr>
    </w:p>
    <w:p w14:paraId="63CE2255" w14:textId="77777777" w:rsidR="00450F43" w:rsidRDefault="00450F43">
      <w:pPr>
        <w:widowControl/>
        <w:jc w:val="left"/>
        <w:rPr>
          <w:rFonts w:ascii="Tahoma" w:eastAsia="Tahoma" w:hAnsi="Tahoma" w:cs="Tahoma"/>
          <w:color w:val="000000"/>
          <w:sz w:val="24"/>
          <w:szCs w:val="24"/>
        </w:rPr>
      </w:pPr>
    </w:p>
    <w:sectPr w:rsidR="00450F43">
      <w:pgSz w:w="12240" w:h="15840"/>
      <w:pgMar w:top="810" w:right="1440" w:bottom="993" w:left="1440" w:header="720" w:footer="720" w:gutter="0"/>
      <w:pgNumType w:start="1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roid Sans">
    <w:altName w:val="Calibri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altName w:val="Droid Sans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0"/>
    <w:lvl w:ilvl="0" w:tplc="4A400658">
      <w:start w:val="1"/>
      <w:numFmt w:val="bullet"/>
      <w:lvlRestart w:val="0"/>
      <w:lvlText w:val="●"/>
      <w:lvlJc w:val="left"/>
      <w:pPr>
        <w:tabs>
          <w:tab w:val="num" w:pos="0"/>
        </w:tabs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 w:tplc="BECAF9D8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eastAsia="Courier New" w:hAnsi="Courier New" w:cs="Courier New"/>
        <w:vertAlign w:val="baseline"/>
      </w:rPr>
    </w:lvl>
    <w:lvl w:ilvl="2" w:tplc="62C8F99E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 w:tplc="DE9A741A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 w:tplc="90ACC2AC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eastAsia="Courier New" w:hAnsi="Courier New" w:cs="Courier New"/>
        <w:vertAlign w:val="baseline"/>
      </w:rPr>
    </w:lvl>
    <w:lvl w:ilvl="5" w:tplc="C11496DC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 w:tplc="089826DE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 w:tplc="9AD0C9E2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eastAsia="Courier New" w:hAnsi="Courier New" w:cs="Courier New"/>
        <w:vertAlign w:val="baseline"/>
      </w:rPr>
    </w:lvl>
    <w:lvl w:ilvl="8" w:tplc="6D7C90B2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0000002"/>
    <w:multiLevelType w:val="hybridMultilevel"/>
    <w:tmpl w:val="00000000"/>
    <w:lvl w:ilvl="0" w:tplc="D758ED6C">
      <w:start w:val="1"/>
      <w:numFmt w:val="bullet"/>
      <w:lvlRestart w:val="0"/>
      <w:lvlText w:val="●"/>
      <w:lvlJc w:val="left"/>
      <w:pPr>
        <w:tabs>
          <w:tab w:val="num" w:pos="0"/>
        </w:tabs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1" w:tplc="1084EA76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eastAsia="Courier New" w:hAnsi="Courier New" w:cs="Courier New"/>
        <w:vertAlign w:val="baseline"/>
      </w:rPr>
    </w:lvl>
    <w:lvl w:ilvl="2" w:tplc="76DC64C6">
      <w:start w:val="1"/>
      <w:numFmt w:val="bullet"/>
      <w:lvlText w:val="▪"/>
      <w:lvlJc w:val="left"/>
      <w:pPr>
        <w:tabs>
          <w:tab w:val="num" w:pos="0"/>
        </w:tabs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 w:tplc="9E548F6C">
      <w:start w:val="1"/>
      <w:numFmt w:val="bullet"/>
      <w:lvlText w:val="●"/>
      <w:lvlJc w:val="left"/>
      <w:pPr>
        <w:tabs>
          <w:tab w:val="num" w:pos="0"/>
        </w:tabs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 w:tplc="C0DE93F6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eastAsia="Courier New" w:hAnsi="Courier New" w:cs="Courier New"/>
        <w:vertAlign w:val="baseline"/>
      </w:rPr>
    </w:lvl>
    <w:lvl w:ilvl="5" w:tplc="E6E8112A">
      <w:start w:val="1"/>
      <w:numFmt w:val="bullet"/>
      <w:lvlText w:val="▪"/>
      <w:lvlJc w:val="left"/>
      <w:pPr>
        <w:tabs>
          <w:tab w:val="num" w:pos="0"/>
        </w:tabs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 w:tplc="B5B69AF0">
      <w:start w:val="1"/>
      <w:numFmt w:val="bullet"/>
      <w:lvlText w:val="●"/>
      <w:lvlJc w:val="left"/>
      <w:pPr>
        <w:tabs>
          <w:tab w:val="num" w:pos="0"/>
        </w:tabs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 w:tplc="865024B4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eastAsia="Courier New" w:hAnsi="Courier New" w:cs="Courier New"/>
        <w:vertAlign w:val="baseline"/>
      </w:rPr>
    </w:lvl>
    <w:lvl w:ilvl="8" w:tplc="9B323F84">
      <w:start w:val="1"/>
      <w:numFmt w:val="bullet"/>
      <w:lvlText w:val="▪"/>
      <w:lvlJc w:val="left"/>
      <w:pPr>
        <w:tabs>
          <w:tab w:val="num" w:pos="0"/>
        </w:tabs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00000003"/>
    <w:multiLevelType w:val="hybridMultilevel"/>
    <w:tmpl w:val="00000000"/>
    <w:lvl w:ilvl="0" w:tplc="D278DE3C">
      <w:start w:val="1"/>
      <w:numFmt w:val="bullet"/>
      <w:lvlRestart w:val="0"/>
      <w:lvlText w:val="●"/>
      <w:lvlJc w:val="left"/>
      <w:pPr>
        <w:tabs>
          <w:tab w:val="num" w:pos="0"/>
        </w:tabs>
        <w:ind w:left="720" w:hanging="360"/>
      </w:pPr>
      <w:rPr>
        <w:u w:val="none"/>
      </w:rPr>
    </w:lvl>
    <w:lvl w:ilvl="1" w:tplc="36167B02">
      <w:start w:val="1"/>
      <w:numFmt w:val="bullet"/>
      <w:lvlText w:val="○"/>
      <w:lvlJc w:val="left"/>
      <w:pPr>
        <w:tabs>
          <w:tab w:val="num" w:pos="0"/>
        </w:tabs>
        <w:ind w:left="1440" w:hanging="360"/>
      </w:pPr>
      <w:rPr>
        <w:u w:val="none"/>
      </w:rPr>
    </w:lvl>
    <w:lvl w:ilvl="2" w:tplc="5DCE01B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u w:val="none"/>
      </w:rPr>
    </w:lvl>
    <w:lvl w:ilvl="3" w:tplc="440CE73E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u w:val="none"/>
      </w:rPr>
    </w:lvl>
    <w:lvl w:ilvl="4" w:tplc="CEF88760">
      <w:start w:val="1"/>
      <w:numFmt w:val="bullet"/>
      <w:lvlText w:val="○"/>
      <w:lvlJc w:val="left"/>
      <w:pPr>
        <w:tabs>
          <w:tab w:val="num" w:pos="0"/>
        </w:tabs>
        <w:ind w:left="3600" w:hanging="360"/>
      </w:pPr>
      <w:rPr>
        <w:u w:val="none"/>
      </w:rPr>
    </w:lvl>
    <w:lvl w:ilvl="5" w:tplc="DB0ABC2A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u w:val="none"/>
      </w:rPr>
    </w:lvl>
    <w:lvl w:ilvl="6" w:tplc="05D65662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u w:val="none"/>
      </w:rPr>
    </w:lvl>
    <w:lvl w:ilvl="7" w:tplc="843C59DA">
      <w:start w:val="1"/>
      <w:numFmt w:val="bullet"/>
      <w:lvlText w:val="○"/>
      <w:lvlJc w:val="left"/>
      <w:pPr>
        <w:tabs>
          <w:tab w:val="num" w:pos="0"/>
        </w:tabs>
        <w:ind w:left="5760" w:hanging="360"/>
      </w:pPr>
      <w:rPr>
        <w:u w:val="none"/>
      </w:rPr>
    </w:lvl>
    <w:lvl w:ilvl="8" w:tplc="90E2A26A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3" w15:restartNumberingAfterBreak="0">
    <w:nsid w:val="00000004"/>
    <w:multiLevelType w:val="hybridMultilevel"/>
    <w:tmpl w:val="00000000"/>
    <w:lvl w:ilvl="0" w:tplc="B122F302">
      <w:start w:val="1"/>
      <w:numFmt w:val="bullet"/>
      <w:lvlRestart w:val="0"/>
      <w:lvlText w:val="●"/>
      <w:lvlJc w:val="left"/>
      <w:pPr>
        <w:tabs>
          <w:tab w:val="num" w:pos="0"/>
        </w:tabs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 w:tplc="12FA791C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eastAsia="Courier New" w:hAnsi="Courier New" w:cs="Courier New"/>
        <w:vertAlign w:val="baseline"/>
      </w:rPr>
    </w:lvl>
    <w:lvl w:ilvl="2" w:tplc="A0C8ABB8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 w:tplc="60784DCA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 w:tplc="977CDD56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eastAsia="Courier New" w:hAnsi="Courier New" w:cs="Courier New"/>
        <w:vertAlign w:val="baseline"/>
      </w:rPr>
    </w:lvl>
    <w:lvl w:ilvl="5" w:tplc="EB744B70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 w:tplc="942AAE58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 w:tplc="E0E07556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eastAsia="Courier New" w:hAnsi="Courier New" w:cs="Courier New"/>
        <w:vertAlign w:val="baseline"/>
      </w:rPr>
    </w:lvl>
    <w:lvl w:ilvl="8" w:tplc="E8A22192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3957105D"/>
    <w:multiLevelType w:val="hybridMultilevel"/>
    <w:tmpl w:val="00000000"/>
    <w:lvl w:ilvl="0" w:tplc="39A6F3A8">
      <w:start w:val="1"/>
      <w:numFmt w:val="bullet"/>
      <w:lvlRestart w:val="0"/>
      <w:lvlText w:val="●"/>
      <w:lvlJc w:val="left"/>
      <w:pPr>
        <w:tabs>
          <w:tab w:val="num" w:pos="0"/>
        </w:tabs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 w:tplc="35C2BAFA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eastAsia="Courier New" w:hAnsi="Courier New" w:cs="Courier New"/>
        <w:vertAlign w:val="baseline"/>
      </w:rPr>
    </w:lvl>
    <w:lvl w:ilvl="2" w:tplc="BC98C18E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 w:tplc="07D0F392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 w:tplc="C7FEED90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eastAsia="Courier New" w:hAnsi="Courier New" w:cs="Courier New"/>
        <w:vertAlign w:val="baseline"/>
      </w:rPr>
    </w:lvl>
    <w:lvl w:ilvl="5" w:tplc="4F1430F2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 w:tplc="434ABF74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 w:tplc="41EE9E06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eastAsia="Courier New" w:hAnsi="Courier New" w:cs="Courier New"/>
        <w:vertAlign w:val="baseline"/>
      </w:rPr>
    </w:lvl>
    <w:lvl w:ilvl="8" w:tplc="B820579E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2C525A7"/>
    <w:multiLevelType w:val="hybridMultilevel"/>
    <w:tmpl w:val="661A4B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77260145">
    <w:abstractNumId w:val="3"/>
  </w:num>
  <w:num w:numId="2" w16cid:durableId="445392498">
    <w:abstractNumId w:val="0"/>
  </w:num>
  <w:num w:numId="3" w16cid:durableId="671496228">
    <w:abstractNumId w:val="1"/>
  </w:num>
  <w:num w:numId="4" w16cid:durableId="49884776">
    <w:abstractNumId w:val="2"/>
  </w:num>
  <w:num w:numId="5" w16cid:durableId="875972362">
    <w:abstractNumId w:val="4"/>
  </w:num>
  <w:num w:numId="6" w16cid:durableId="5604835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7"/>
  <w:bordersDoNotSurroundHeader/>
  <w:bordersDoNotSurroundFooter/>
  <w:proofState w:spelling="clean"/>
  <w:revisionView w:inkAnnotations="0"/>
  <w:defaultTabStop w:val="720"/>
  <w:drawingGridHorizontalSpacing w:val="105"/>
  <w:drawingGridVerticalSpacing w:val="156"/>
  <w:displayHorizontalDrawingGridEvery w:val="0"/>
  <w:characterSpacingControl w:val="doNotCompress"/>
  <w:compat>
    <w:spaceForUL/>
    <w:growAutofit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50F43"/>
    <w:rsid w:val="00000EDF"/>
    <w:rsid w:val="00071CF5"/>
    <w:rsid w:val="000D290E"/>
    <w:rsid w:val="00115918"/>
    <w:rsid w:val="001D5C59"/>
    <w:rsid w:val="001E6495"/>
    <w:rsid w:val="00286202"/>
    <w:rsid w:val="002B6C11"/>
    <w:rsid w:val="00340CA5"/>
    <w:rsid w:val="00450F43"/>
    <w:rsid w:val="00497A30"/>
    <w:rsid w:val="004E2613"/>
    <w:rsid w:val="00595113"/>
    <w:rsid w:val="005B7BF3"/>
    <w:rsid w:val="00660759"/>
    <w:rsid w:val="007D5156"/>
    <w:rsid w:val="009251B8"/>
    <w:rsid w:val="00966132"/>
    <w:rsid w:val="009F410B"/>
    <w:rsid w:val="00B14E41"/>
    <w:rsid w:val="00B53907"/>
    <w:rsid w:val="00B71323"/>
    <w:rsid w:val="00B75CA4"/>
    <w:rsid w:val="00CC0FDD"/>
    <w:rsid w:val="00DA77B6"/>
    <w:rsid w:val="00DC3D6B"/>
    <w:rsid w:val="00F576AE"/>
    <w:rsid w:val="00F748B8"/>
    <w:rsid w:val="00FD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2246BB"/>
  <w15:docId w15:val="{24AF6BFF-6AC3-A140-8983-3A68D824A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="Droid Sans" w:eastAsia="Droid Sans"/>
      <w:kern w:val="2"/>
      <w:sz w:val="21"/>
      <w:szCs w:val="21"/>
    </w:rPr>
  </w:style>
  <w:style w:type="paragraph" w:styleId="Heading1">
    <w:name w:val="heading 1"/>
    <w:basedOn w:val="Normal1"/>
    <w:next w:val="Normal1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styleId="Title">
    <w:name w:val="Title"/>
    <w:basedOn w:val="Normal1"/>
    <w:next w:val="Normal1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F748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2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donaugusttapay080791@gmail.com" TargetMode="External" /><Relationship Id="rId5" Type="http://schemas.openxmlformats.org/officeDocument/2006/relationships/image" Target="media/image1.png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489</Words>
  <Characters>2789</Characters>
  <Application>Microsoft Office Word</Application>
  <DocSecurity>0</DocSecurity>
  <Lines>23</Lines>
  <Paragraphs>6</Paragraphs>
  <ScaleCrop>false</ScaleCrop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639673347979</cp:lastModifiedBy>
  <cp:revision>2</cp:revision>
  <dcterms:created xsi:type="dcterms:W3CDTF">2024-03-14T09:14:00Z</dcterms:created>
  <dcterms:modified xsi:type="dcterms:W3CDTF">2024-03-14T09:14:00Z</dcterms:modified>
</cp:coreProperties>
</file>