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7211" w14:textId="77777777" w:rsidR="0067773B" w:rsidRDefault="0067773B">
      <w:pPr>
        <w:spacing w:before="1" w:line="160" w:lineRule="exact"/>
        <w:rPr>
          <w:sz w:val="17"/>
          <w:szCs w:val="17"/>
        </w:rPr>
      </w:pPr>
    </w:p>
    <w:p w14:paraId="70C7E897" w14:textId="77777777" w:rsidR="0067773B" w:rsidRDefault="0067773B">
      <w:pPr>
        <w:spacing w:line="200" w:lineRule="exact"/>
      </w:pPr>
    </w:p>
    <w:p w14:paraId="4032D0B5" w14:textId="77777777" w:rsidR="0067773B" w:rsidRDefault="0067773B">
      <w:pPr>
        <w:spacing w:line="200" w:lineRule="exact"/>
      </w:pPr>
    </w:p>
    <w:p w14:paraId="787D804C" w14:textId="77777777" w:rsidR="0067773B" w:rsidRDefault="0067773B">
      <w:pPr>
        <w:spacing w:line="200" w:lineRule="exact"/>
      </w:pPr>
    </w:p>
    <w:p w14:paraId="01AFEDEE" w14:textId="6944553A" w:rsidR="0067773B" w:rsidRDefault="00BC3266" w:rsidP="00BC3266">
      <w:pPr>
        <w:spacing w:line="540" w:lineRule="exact"/>
        <w:rPr>
          <w:rFonts w:ascii="Cambria" w:eastAsia="Cambria" w:hAnsi="Cambria" w:cs="Cambria"/>
          <w:sz w:val="48"/>
          <w:szCs w:val="48"/>
        </w:rPr>
      </w:pPr>
      <w:r>
        <w:rPr>
          <w:rFonts w:ascii="Cambria" w:eastAsia="Cambria" w:hAnsi="Cambria" w:cs="Cambria"/>
          <w:b/>
          <w:color w:val="17375E"/>
          <w:sz w:val="48"/>
          <w:szCs w:val="48"/>
        </w:rPr>
        <w:t xml:space="preserve">    Trixie C. Carse</w:t>
      </w:r>
    </w:p>
    <w:p w14:paraId="554782ED" w14:textId="500CA900" w:rsidR="0067773B" w:rsidRDefault="00000000">
      <w:pPr>
        <w:spacing w:before="99" w:line="335" w:lineRule="auto"/>
        <w:ind w:left="453" w:right="5105"/>
        <w:rPr>
          <w:rFonts w:ascii="Cambria" w:eastAsia="Cambria" w:hAnsi="Cambria" w:cs="Cambria"/>
          <w:sz w:val="22"/>
          <w:szCs w:val="22"/>
        </w:rPr>
      </w:pPr>
      <w:r>
        <w:pict w14:anchorId="66455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415.75pt;margin-top:16.45pt;width:2in;height:2in;z-index:-251655680;mso-position-horizontal-relative:page;mso-position-vertical-relative:page">
            <v:imagedata r:id="rId5" o:title=""/>
            <w10:wrap anchorx="page" anchory="page"/>
          </v:shape>
        </w:pict>
      </w:r>
      <w:r>
        <w:rPr>
          <w:rFonts w:ascii="Cambria" w:eastAsia="Cambria" w:hAnsi="Cambria" w:cs="Cambria"/>
          <w:sz w:val="22"/>
          <w:szCs w:val="22"/>
        </w:rPr>
        <w:t xml:space="preserve">82 General Luna Street, </w:t>
      </w:r>
      <w:proofErr w:type="spellStart"/>
      <w:r>
        <w:rPr>
          <w:rFonts w:ascii="Cambria" w:eastAsia="Cambria" w:hAnsi="Cambria" w:cs="Cambria"/>
          <w:sz w:val="22"/>
          <w:szCs w:val="22"/>
        </w:rPr>
        <w:t>Brgy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III, Laur, Nueva Ecija </w:t>
      </w:r>
      <w:hyperlink r:id="rId6" w:history="1">
        <w:r w:rsidR="00777F27" w:rsidRPr="008F67C8">
          <w:rPr>
            <w:rStyle w:val="Hyperlink"/>
            <w:rFonts w:ascii="Cambria" w:eastAsia="Cambria" w:hAnsi="Cambria" w:cs="Cambria"/>
            <w:sz w:val="22"/>
            <w:szCs w:val="22"/>
          </w:rPr>
          <w:t>trixiecarse1028@gmail.com</w:t>
        </w:r>
      </w:hyperlink>
    </w:p>
    <w:p w14:paraId="3376922C" w14:textId="569F5F10" w:rsidR="0067773B" w:rsidRPr="00777F27" w:rsidRDefault="00000000">
      <w:pPr>
        <w:spacing w:line="240" w:lineRule="exact"/>
        <w:ind w:left="453"/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position w:val="-1"/>
          <w:sz w:val="22"/>
          <w:szCs w:val="22"/>
        </w:rPr>
        <w:t>09</w:t>
      </w:r>
      <w:r w:rsidR="00777F27">
        <w:rPr>
          <w:rFonts w:ascii="Cambria" w:eastAsia="Cambria" w:hAnsi="Cambria" w:cs="Cambria"/>
          <w:position w:val="-1"/>
          <w:sz w:val="22"/>
          <w:szCs w:val="22"/>
        </w:rPr>
        <w:t>05-750-7092</w:t>
      </w:r>
    </w:p>
    <w:p w14:paraId="66D264D2" w14:textId="77777777" w:rsidR="0067773B" w:rsidRDefault="0067773B">
      <w:pPr>
        <w:spacing w:line="200" w:lineRule="exact"/>
      </w:pPr>
    </w:p>
    <w:p w14:paraId="3072A707" w14:textId="77777777" w:rsidR="0067773B" w:rsidRDefault="0067773B">
      <w:pPr>
        <w:spacing w:line="200" w:lineRule="exact"/>
      </w:pPr>
    </w:p>
    <w:p w14:paraId="397E901C" w14:textId="77777777" w:rsidR="0067773B" w:rsidRDefault="0067773B">
      <w:pPr>
        <w:spacing w:line="200" w:lineRule="exact"/>
      </w:pPr>
    </w:p>
    <w:p w14:paraId="476B5079" w14:textId="24207D23" w:rsidR="0067773B" w:rsidRDefault="00000000">
      <w:pPr>
        <w:spacing w:before="17" w:line="240" w:lineRule="exact"/>
        <w:rPr>
          <w:sz w:val="24"/>
          <w:szCs w:val="24"/>
        </w:rPr>
      </w:pPr>
      <w:r>
        <w:pict w14:anchorId="53F48CF7">
          <v:group id="_x0000_s1026" style="position:absolute;margin-left:50.4pt;margin-top:163.8pt;width:510.2pt;height:0;z-index:-251656704;mso-position-horizontal-relative:page;mso-position-vertical-relative:page" coordorigin="992,3389" coordsize="10204,0">
            <v:shape id="_x0000_s1027" style="position:absolute;left:992;top:3389;width:10204;height:0" coordorigin="992,3389" coordsize="10204,0" path="m992,3389r10204,e" filled="f" strokeweight="1.56pt">
              <v:path arrowok="t"/>
            </v:shape>
            <w10:wrap anchorx="page" anchory="page"/>
          </v:group>
        </w:pict>
      </w:r>
    </w:p>
    <w:p w14:paraId="7AFB04AD" w14:textId="77777777" w:rsidR="0067773B" w:rsidRDefault="00000000">
      <w:pPr>
        <w:spacing w:before="30"/>
        <w:ind w:left="12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CAREER OBJECTIVE</w:t>
      </w:r>
    </w:p>
    <w:p w14:paraId="0AEF4F12" w14:textId="77777777" w:rsidR="0067773B" w:rsidRDefault="0067773B">
      <w:pPr>
        <w:spacing w:before="2" w:line="100" w:lineRule="exact"/>
        <w:rPr>
          <w:sz w:val="10"/>
          <w:szCs w:val="10"/>
        </w:rPr>
      </w:pPr>
    </w:p>
    <w:p w14:paraId="19B92083" w14:textId="77777777" w:rsidR="0067773B" w:rsidRDefault="00000000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To be able to work in a company where I can put my skill to effective use and prove myself and</w:t>
      </w:r>
    </w:p>
    <w:p w14:paraId="6E20F331" w14:textId="77777777" w:rsidR="0067773B" w:rsidRDefault="00000000">
      <w:pPr>
        <w:spacing w:before="37"/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others that I am capable of doing this job while still learning and growing with the company. In return, I</w:t>
      </w:r>
    </w:p>
    <w:p w14:paraId="011E8216" w14:textId="77777777" w:rsidR="0067773B" w:rsidRDefault="00000000">
      <w:pPr>
        <w:spacing w:before="35"/>
        <w:ind w:left="453"/>
        <w:rPr>
          <w:rFonts w:ascii="Cambria" w:eastAsia="Cambria" w:hAnsi="Cambria" w:cs="Cambria"/>
          <w:sz w:val="22"/>
          <w:szCs w:val="22"/>
        </w:rPr>
      </w:pPr>
      <w:r>
        <w:pict w14:anchorId="0E40FE82">
          <v:group id="_x0000_s1036" style="position:absolute;left:0;text-align:left;margin-left:49.8pt;margin-top:27.45pt;width:510.2pt;height:0;z-index:-251657728;mso-position-horizontal-relative:page" coordorigin="996,549" coordsize="10204,0">
            <v:shape id="_x0000_s1037" style="position:absolute;left:996;top:549;width:10204;height:0" coordorigin="996,549" coordsize="10204,0" path="m996,549r10204,e" filled="f" strokeweight="1.56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sz w:val="22"/>
          <w:szCs w:val="22"/>
        </w:rPr>
        <w:t>promise my commitment to be a valuable asset to your company for the period of my learning.</w:t>
      </w:r>
    </w:p>
    <w:p w14:paraId="0A712D09" w14:textId="77777777" w:rsidR="0067773B" w:rsidRDefault="0067773B">
      <w:pPr>
        <w:spacing w:before="9" w:line="180" w:lineRule="exact"/>
        <w:rPr>
          <w:sz w:val="19"/>
          <w:szCs w:val="19"/>
        </w:rPr>
      </w:pPr>
    </w:p>
    <w:p w14:paraId="32D957BC" w14:textId="77777777" w:rsidR="0067773B" w:rsidRDefault="0067773B">
      <w:pPr>
        <w:spacing w:line="200" w:lineRule="exact"/>
      </w:pPr>
    </w:p>
    <w:p w14:paraId="5707A5BE" w14:textId="77777777" w:rsidR="0067773B" w:rsidRDefault="0067773B">
      <w:pPr>
        <w:spacing w:line="200" w:lineRule="exact"/>
      </w:pPr>
    </w:p>
    <w:p w14:paraId="5B6E556F" w14:textId="77777777" w:rsidR="0067773B" w:rsidRDefault="00000000">
      <w:pPr>
        <w:ind w:left="11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PERSONAL DETAILS</w:t>
      </w:r>
    </w:p>
    <w:p w14:paraId="32D05898" w14:textId="77777777" w:rsidR="0067773B" w:rsidRDefault="0067773B">
      <w:pPr>
        <w:spacing w:before="2" w:line="240" w:lineRule="exact"/>
        <w:rPr>
          <w:sz w:val="24"/>
          <w:szCs w:val="24"/>
        </w:rPr>
      </w:pPr>
    </w:p>
    <w:p w14:paraId="7DE38DD1" w14:textId="2C30675F" w:rsidR="0067773B" w:rsidRDefault="00000000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Age: 2</w:t>
      </w:r>
      <w:r w:rsidR="00004392">
        <w:rPr>
          <w:rFonts w:ascii="Cambria" w:eastAsia="Cambria" w:hAnsi="Cambria" w:cs="Cambria"/>
          <w:sz w:val="22"/>
          <w:szCs w:val="22"/>
        </w:rPr>
        <w:t>3</w:t>
      </w:r>
      <w:r>
        <w:rPr>
          <w:rFonts w:ascii="Cambria" w:eastAsia="Cambria" w:hAnsi="Cambria" w:cs="Cambria"/>
          <w:sz w:val="22"/>
          <w:szCs w:val="22"/>
        </w:rPr>
        <w:t xml:space="preserve">                                                                           Language Spoken: English and Filipino</w:t>
      </w:r>
    </w:p>
    <w:p w14:paraId="1DC47986" w14:textId="493C0B8B" w:rsidR="0067773B" w:rsidRDefault="00000000">
      <w:pPr>
        <w:spacing w:before="37" w:line="275" w:lineRule="auto"/>
        <w:ind w:left="453" w:right="2355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Date of Birth: February 6, 2001                             Name of Father: Jayson M. Carse Place of Birth: </w:t>
      </w:r>
      <w:r w:rsidR="00004392">
        <w:rPr>
          <w:rFonts w:ascii="Cambria" w:eastAsia="Cambria" w:hAnsi="Cambria" w:cs="Cambria"/>
          <w:sz w:val="22"/>
          <w:szCs w:val="22"/>
        </w:rPr>
        <w:t>Laur, Nueva Ecija</w:t>
      </w:r>
      <w:r>
        <w:rPr>
          <w:rFonts w:ascii="Cambria" w:eastAsia="Cambria" w:hAnsi="Cambria" w:cs="Cambria"/>
          <w:sz w:val="22"/>
          <w:szCs w:val="22"/>
        </w:rPr>
        <w:t xml:space="preserve">                            Name of Mother: Marissa C. Carse Religion: Roman Catholic</w:t>
      </w:r>
    </w:p>
    <w:p w14:paraId="1576C10E" w14:textId="77777777" w:rsidR="0067773B" w:rsidRDefault="00000000">
      <w:pPr>
        <w:spacing w:before="1"/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Height: 5’3ft</w:t>
      </w:r>
    </w:p>
    <w:p w14:paraId="07D8F27B" w14:textId="3DB1C8DB" w:rsidR="0067773B" w:rsidRDefault="00000000">
      <w:pPr>
        <w:spacing w:before="35"/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Weight: 4</w:t>
      </w:r>
      <w:r w:rsidR="00004392">
        <w:rPr>
          <w:rFonts w:ascii="Cambria" w:eastAsia="Cambria" w:hAnsi="Cambria" w:cs="Cambria"/>
          <w:sz w:val="22"/>
          <w:szCs w:val="22"/>
        </w:rPr>
        <w:t>7</w:t>
      </w:r>
      <w:r>
        <w:rPr>
          <w:rFonts w:ascii="Cambria" w:eastAsia="Cambria" w:hAnsi="Cambria" w:cs="Cambria"/>
          <w:sz w:val="22"/>
          <w:szCs w:val="22"/>
        </w:rPr>
        <w:t>kg</w:t>
      </w:r>
    </w:p>
    <w:p w14:paraId="28DB1B99" w14:textId="77777777" w:rsidR="0067773B" w:rsidRDefault="00000000">
      <w:pPr>
        <w:spacing w:before="42"/>
        <w:ind w:left="453"/>
        <w:rPr>
          <w:rFonts w:ascii="Cambria" w:eastAsia="Cambria" w:hAnsi="Cambria" w:cs="Cambria"/>
          <w:sz w:val="22"/>
          <w:szCs w:val="22"/>
        </w:rPr>
      </w:pPr>
      <w:r>
        <w:pict w14:anchorId="6E707EF7">
          <v:group id="_x0000_s1034" style="position:absolute;left:0;text-align:left;margin-left:49.8pt;margin-top:36.8pt;width:510.2pt;height:0;z-index:-251658752;mso-position-horizontal-relative:page" coordorigin="996,736" coordsize="10204,0">
            <v:shape id="_x0000_s1035" style="position:absolute;left:996;top:736;width:10204;height:0" coordorigin="996,736" coordsize="10204,0" path="m996,736r10204,e" filled="f" strokeweight="1.56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sz w:val="22"/>
          <w:szCs w:val="22"/>
        </w:rPr>
        <w:t>Civil Status: Single</w:t>
      </w:r>
    </w:p>
    <w:p w14:paraId="78BE77EC" w14:textId="77777777" w:rsidR="0067773B" w:rsidRDefault="0067773B">
      <w:pPr>
        <w:spacing w:line="200" w:lineRule="exact"/>
      </w:pPr>
    </w:p>
    <w:p w14:paraId="3E0B938B" w14:textId="77777777" w:rsidR="0067773B" w:rsidRDefault="0067773B">
      <w:pPr>
        <w:spacing w:line="200" w:lineRule="exact"/>
      </w:pPr>
    </w:p>
    <w:p w14:paraId="5D280A3F" w14:textId="710462A9" w:rsidR="0067773B" w:rsidRDefault="0067773B">
      <w:pPr>
        <w:spacing w:line="200" w:lineRule="exact"/>
      </w:pPr>
    </w:p>
    <w:p w14:paraId="641DE90D" w14:textId="77777777" w:rsidR="0067773B" w:rsidRDefault="0067773B">
      <w:pPr>
        <w:spacing w:before="3" w:line="200" w:lineRule="exact"/>
      </w:pPr>
    </w:p>
    <w:p w14:paraId="6A829394" w14:textId="77777777" w:rsidR="0067773B" w:rsidRDefault="00000000">
      <w:pPr>
        <w:ind w:left="17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EDUCATIONAL BACKGROUND</w:t>
      </w:r>
    </w:p>
    <w:p w14:paraId="2E647846" w14:textId="77777777" w:rsidR="0067773B" w:rsidRDefault="0067773B">
      <w:pPr>
        <w:spacing w:before="19" w:line="220" w:lineRule="exact"/>
        <w:rPr>
          <w:sz w:val="22"/>
          <w:szCs w:val="22"/>
        </w:rPr>
      </w:pPr>
    </w:p>
    <w:p w14:paraId="5F66D14C" w14:textId="77777777" w:rsidR="0067773B" w:rsidRDefault="00000000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Tertiary School:           </w:t>
      </w:r>
      <w:r>
        <w:rPr>
          <w:rFonts w:ascii="Cambria" w:eastAsia="Cambria" w:hAnsi="Cambria" w:cs="Cambria"/>
          <w:sz w:val="22"/>
          <w:szCs w:val="22"/>
        </w:rPr>
        <w:t>Nueva Ecija University of Science and Technology</w:t>
      </w:r>
    </w:p>
    <w:p w14:paraId="06782F79" w14:textId="59AE11B1" w:rsidR="0067773B" w:rsidRDefault="00000000">
      <w:pPr>
        <w:spacing w:before="40"/>
        <w:ind w:left="261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Bachelor of Secondary Education major in English (2019-</w:t>
      </w:r>
      <w:r w:rsidR="00777F27">
        <w:rPr>
          <w:rFonts w:ascii="Cambria" w:eastAsia="Cambria" w:hAnsi="Cambria" w:cs="Cambria"/>
          <w:iCs/>
          <w:sz w:val="22"/>
          <w:szCs w:val="22"/>
        </w:rPr>
        <w:t>2023)</w:t>
      </w:r>
    </w:p>
    <w:p w14:paraId="4BC1E6C9" w14:textId="77777777" w:rsidR="0067773B" w:rsidRDefault="0067773B">
      <w:pPr>
        <w:spacing w:before="2" w:line="120" w:lineRule="exact"/>
        <w:rPr>
          <w:sz w:val="13"/>
          <w:szCs w:val="13"/>
        </w:rPr>
      </w:pPr>
    </w:p>
    <w:p w14:paraId="68BF7ED7" w14:textId="77777777" w:rsidR="0067773B" w:rsidRDefault="0067773B">
      <w:pPr>
        <w:spacing w:line="200" w:lineRule="exact"/>
      </w:pPr>
    </w:p>
    <w:p w14:paraId="1571E56F" w14:textId="77777777" w:rsidR="0067773B" w:rsidRDefault="00000000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Senior High School:    </w:t>
      </w:r>
      <w:r>
        <w:rPr>
          <w:rFonts w:ascii="Cambria" w:eastAsia="Cambria" w:hAnsi="Cambria" w:cs="Cambria"/>
          <w:sz w:val="22"/>
          <w:szCs w:val="22"/>
        </w:rPr>
        <w:t>PHINMA- Araullo University</w:t>
      </w:r>
    </w:p>
    <w:p w14:paraId="4D7B994F" w14:textId="77777777" w:rsidR="0067773B" w:rsidRDefault="00000000">
      <w:pPr>
        <w:spacing w:before="42"/>
        <w:ind w:left="261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Accountancy, Business and Management (2017-2019)</w:t>
      </w:r>
    </w:p>
    <w:p w14:paraId="19B53834" w14:textId="77777777" w:rsidR="0067773B" w:rsidRDefault="0067773B">
      <w:pPr>
        <w:spacing w:before="5" w:line="120" w:lineRule="exact"/>
        <w:rPr>
          <w:sz w:val="13"/>
          <w:szCs w:val="13"/>
        </w:rPr>
      </w:pPr>
    </w:p>
    <w:p w14:paraId="5839E7D3" w14:textId="77777777" w:rsidR="0067773B" w:rsidRDefault="0067773B">
      <w:pPr>
        <w:spacing w:line="200" w:lineRule="exact"/>
      </w:pPr>
    </w:p>
    <w:p w14:paraId="407F67B0" w14:textId="77777777" w:rsidR="0067773B" w:rsidRDefault="00000000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Junior High School:     </w:t>
      </w:r>
      <w:r>
        <w:rPr>
          <w:rFonts w:ascii="Cambria" w:eastAsia="Cambria" w:hAnsi="Cambria" w:cs="Cambria"/>
          <w:sz w:val="22"/>
          <w:szCs w:val="22"/>
        </w:rPr>
        <w:t>Saint Stephen Academy, Inc. (2013-2017)</w:t>
      </w:r>
    </w:p>
    <w:p w14:paraId="72B9A333" w14:textId="77777777" w:rsidR="0067773B" w:rsidRDefault="0067773B">
      <w:pPr>
        <w:spacing w:before="5" w:line="120" w:lineRule="exact"/>
        <w:rPr>
          <w:sz w:val="13"/>
          <w:szCs w:val="13"/>
        </w:rPr>
      </w:pPr>
    </w:p>
    <w:p w14:paraId="56B6DAAE" w14:textId="77777777" w:rsidR="0067773B" w:rsidRDefault="0067773B">
      <w:pPr>
        <w:spacing w:line="200" w:lineRule="exact"/>
      </w:pPr>
    </w:p>
    <w:p w14:paraId="3FF0287E" w14:textId="77777777" w:rsidR="0067773B" w:rsidRDefault="00000000">
      <w:pPr>
        <w:ind w:left="453"/>
        <w:rPr>
          <w:rFonts w:ascii="Cambria" w:eastAsia="Cambria" w:hAnsi="Cambria" w:cs="Cambria"/>
          <w:sz w:val="22"/>
          <w:szCs w:val="22"/>
        </w:rPr>
      </w:pPr>
      <w:r>
        <w:pict w14:anchorId="6CC3BD58">
          <v:group id="_x0000_s1032" style="position:absolute;left:0;text-align:left;margin-left:49.8pt;margin-top:33.5pt;width:510.2pt;height:0;z-index:-251659776;mso-position-horizontal-relative:page" coordorigin="996,670" coordsize="10204,0">
            <v:shape id="_x0000_s1033" style="position:absolute;left:996;top:670;width:10204;height:0" coordorigin="996,670" coordsize="10204,0" path="m996,670r10204,e" filled="f" strokeweight="1.56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sz w:val="22"/>
          <w:szCs w:val="22"/>
        </w:rPr>
        <w:t xml:space="preserve">Elementary School:    </w:t>
      </w:r>
      <w:r>
        <w:rPr>
          <w:rFonts w:ascii="Cambria" w:eastAsia="Cambria" w:hAnsi="Cambria" w:cs="Cambria"/>
          <w:sz w:val="22"/>
          <w:szCs w:val="22"/>
        </w:rPr>
        <w:t>Laur West Elementary School (2007 – 2013)</w:t>
      </w:r>
    </w:p>
    <w:p w14:paraId="7B4E3719" w14:textId="77777777" w:rsidR="0067773B" w:rsidRDefault="0067773B">
      <w:pPr>
        <w:spacing w:line="200" w:lineRule="exact"/>
      </w:pPr>
    </w:p>
    <w:p w14:paraId="02A4A54F" w14:textId="77777777" w:rsidR="0067773B" w:rsidRDefault="0067773B">
      <w:pPr>
        <w:spacing w:line="200" w:lineRule="exact"/>
      </w:pPr>
    </w:p>
    <w:p w14:paraId="0166787B" w14:textId="77777777" w:rsidR="0067773B" w:rsidRDefault="0067773B">
      <w:pPr>
        <w:spacing w:before="6" w:line="200" w:lineRule="exact"/>
      </w:pPr>
    </w:p>
    <w:p w14:paraId="5328C3AD" w14:textId="77777777" w:rsidR="0067773B" w:rsidRDefault="00000000">
      <w:pPr>
        <w:ind w:left="12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SKILLS</w:t>
      </w:r>
    </w:p>
    <w:p w14:paraId="5DE7AF23" w14:textId="77777777" w:rsidR="0067773B" w:rsidRDefault="0067773B">
      <w:pPr>
        <w:spacing w:before="19" w:line="220" w:lineRule="exact"/>
        <w:rPr>
          <w:sz w:val="22"/>
          <w:szCs w:val="22"/>
        </w:rPr>
      </w:pPr>
    </w:p>
    <w:p w14:paraId="1C36C302" w14:textId="494883CC" w:rsidR="0067773B" w:rsidRDefault="00000000">
      <w:pPr>
        <w:ind w:left="813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mbria" w:eastAsia="Cambria" w:hAnsi="Cambria" w:cs="Cambria"/>
          <w:b/>
          <w:sz w:val="22"/>
          <w:szCs w:val="22"/>
        </w:rPr>
        <w:t xml:space="preserve">English – </w:t>
      </w:r>
      <w:r>
        <w:rPr>
          <w:rFonts w:ascii="Cambria" w:eastAsia="Cambria" w:hAnsi="Cambria" w:cs="Cambria"/>
          <w:sz w:val="22"/>
          <w:szCs w:val="22"/>
        </w:rPr>
        <w:t>Business Level Speaking, Reading and Writing</w:t>
      </w:r>
    </w:p>
    <w:p w14:paraId="7BE3EFC7" w14:textId="77777777" w:rsidR="0067773B" w:rsidRDefault="00000000">
      <w:pPr>
        <w:spacing w:before="37"/>
        <w:ind w:left="813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mbria" w:eastAsia="Cambria" w:hAnsi="Cambria" w:cs="Cambria"/>
          <w:b/>
          <w:sz w:val="22"/>
          <w:szCs w:val="22"/>
        </w:rPr>
        <w:t xml:space="preserve">Proficient in Microsoft Excel – </w:t>
      </w:r>
      <w:r>
        <w:rPr>
          <w:rFonts w:ascii="Cambria" w:eastAsia="Cambria" w:hAnsi="Cambria" w:cs="Cambria"/>
          <w:sz w:val="22"/>
          <w:szCs w:val="22"/>
        </w:rPr>
        <w:t>Excel Scripting and Automations</w:t>
      </w:r>
    </w:p>
    <w:p w14:paraId="72728D24" w14:textId="77777777" w:rsidR="0067773B" w:rsidRDefault="00000000">
      <w:pPr>
        <w:spacing w:before="39"/>
        <w:ind w:left="813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mbria" w:eastAsia="Cambria" w:hAnsi="Cambria" w:cs="Cambria"/>
          <w:b/>
          <w:sz w:val="22"/>
          <w:szCs w:val="22"/>
        </w:rPr>
        <w:t xml:space="preserve">Proficient in Microsoft PowerPoint – </w:t>
      </w:r>
      <w:r>
        <w:rPr>
          <w:rFonts w:ascii="Cambria" w:eastAsia="Cambria" w:hAnsi="Cambria" w:cs="Cambria"/>
          <w:sz w:val="22"/>
          <w:szCs w:val="22"/>
        </w:rPr>
        <w:t>Presentation Designing</w:t>
      </w:r>
    </w:p>
    <w:p w14:paraId="2F9D94FE" w14:textId="4605ABBD" w:rsidR="0067773B" w:rsidRDefault="00000000">
      <w:pPr>
        <w:spacing w:before="39"/>
        <w:ind w:left="813"/>
        <w:rPr>
          <w:rFonts w:ascii="Cambria" w:eastAsia="Cambria" w:hAnsi="Cambria" w:cs="Cambria"/>
          <w:sz w:val="22"/>
          <w:szCs w:val="22"/>
        </w:rPr>
      </w:pPr>
      <w:r>
        <w:pict w14:anchorId="2C43BD4D">
          <v:group id="_x0000_s1030" style="position:absolute;left:0;text-align:left;margin-left:49.8pt;margin-top:31.75pt;width:510.2pt;height:0;z-index:-251660800;mso-position-horizontal-relative:page" coordorigin="996,635" coordsize="10204,0">
            <v:shape id="_x0000_s1031" style="position:absolute;left:996;top:635;width:10204;height:0" coordorigin="996,635" coordsize="10204,0" path="m996,635r10204,e" filled="f" strokeweight="1.56pt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mbria" w:eastAsia="Cambria" w:hAnsi="Cambria" w:cs="Cambria"/>
          <w:b/>
          <w:sz w:val="22"/>
          <w:szCs w:val="22"/>
        </w:rPr>
        <w:t xml:space="preserve">Working in Knowledge in Google Docs – </w:t>
      </w:r>
      <w:r>
        <w:rPr>
          <w:rFonts w:ascii="Cambria" w:eastAsia="Cambria" w:hAnsi="Cambria" w:cs="Cambria"/>
          <w:sz w:val="22"/>
          <w:szCs w:val="22"/>
        </w:rPr>
        <w:t>Forms, Sheets, Slides, Docs, Classrooms, and Drive</w:t>
      </w:r>
    </w:p>
    <w:p w14:paraId="4B6991F0" w14:textId="77777777" w:rsidR="0067773B" w:rsidRDefault="0067773B">
      <w:pPr>
        <w:spacing w:before="7" w:line="100" w:lineRule="exact"/>
        <w:rPr>
          <w:sz w:val="10"/>
          <w:szCs w:val="10"/>
        </w:rPr>
      </w:pPr>
    </w:p>
    <w:p w14:paraId="2C1090D6" w14:textId="77777777" w:rsidR="0067773B" w:rsidRDefault="0067773B">
      <w:pPr>
        <w:spacing w:line="200" w:lineRule="exact"/>
      </w:pPr>
    </w:p>
    <w:p w14:paraId="129123C2" w14:textId="77777777" w:rsidR="0067773B" w:rsidRDefault="0067773B">
      <w:pPr>
        <w:spacing w:line="200" w:lineRule="exact"/>
      </w:pPr>
    </w:p>
    <w:p w14:paraId="57B5E7F4" w14:textId="057DC1CA" w:rsidR="00777F27" w:rsidRDefault="00777F27" w:rsidP="00777F27">
      <w:pPr>
        <w:ind w:left="126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WORK EXPERIENCE</w:t>
      </w:r>
    </w:p>
    <w:p w14:paraId="7F85F998" w14:textId="77777777" w:rsidR="00777F27" w:rsidRDefault="00777F27" w:rsidP="00777F27">
      <w:pPr>
        <w:ind w:left="126"/>
        <w:rPr>
          <w:rFonts w:ascii="Cambria" w:eastAsia="Cambria" w:hAnsi="Cambria" w:cs="Cambria"/>
          <w:sz w:val="22"/>
          <w:szCs w:val="22"/>
        </w:rPr>
      </w:pPr>
    </w:p>
    <w:p w14:paraId="70EE24CC" w14:textId="495B8A68" w:rsidR="00777F27" w:rsidRDefault="00777F27" w:rsidP="00777F27">
      <w:pPr>
        <w:ind w:left="126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TEACHING INTERNSHIP </w:t>
      </w:r>
    </w:p>
    <w:p w14:paraId="708C1702" w14:textId="77777777" w:rsidR="00777F27" w:rsidRDefault="00777F27" w:rsidP="00777F27">
      <w:pPr>
        <w:ind w:left="126"/>
        <w:rPr>
          <w:rFonts w:ascii="Cambria" w:eastAsia="Cambria" w:hAnsi="Cambria" w:cs="Cambria"/>
          <w:sz w:val="22"/>
          <w:szCs w:val="22"/>
        </w:rPr>
      </w:pPr>
    </w:p>
    <w:p w14:paraId="1918F662" w14:textId="1E269813" w:rsidR="00777F27" w:rsidRDefault="00777F27" w:rsidP="00777F27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b/>
          <w:bCs/>
        </w:rPr>
        <w:t xml:space="preserve">     </w:t>
      </w:r>
      <w:r w:rsidR="00CD0A80">
        <w:rPr>
          <w:b/>
          <w:bCs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School:           </w:t>
      </w:r>
      <w:r>
        <w:rPr>
          <w:rFonts w:ascii="Cambria" w:eastAsia="Cambria" w:hAnsi="Cambria" w:cs="Cambria"/>
          <w:sz w:val="22"/>
          <w:szCs w:val="22"/>
        </w:rPr>
        <w:t>NEUST- College of Education</w:t>
      </w:r>
    </w:p>
    <w:p w14:paraId="2A3AD6AD" w14:textId="519888B4" w:rsidR="00777F27" w:rsidRPr="00777F27" w:rsidRDefault="00777F27" w:rsidP="00777F27">
      <w:pPr>
        <w:ind w:left="453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         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Sumacab</w:t>
      </w:r>
      <w:proofErr w:type="spellEnd"/>
      <w:r>
        <w:rPr>
          <w:rFonts w:ascii="Cambria" w:eastAsia="Cambria" w:hAnsi="Cambria" w:cs="Cambria"/>
          <w:bCs/>
          <w:sz w:val="22"/>
          <w:szCs w:val="22"/>
        </w:rPr>
        <w:t xml:space="preserve"> Este, Cabanatuan City, Nueva Ecija</w:t>
      </w:r>
    </w:p>
    <w:p w14:paraId="6DB0C426" w14:textId="0612E33B" w:rsidR="00777F27" w:rsidRPr="00777F27" w:rsidRDefault="00777F27" w:rsidP="00777F27">
      <w:pPr>
        <w:spacing w:before="40"/>
        <w:rPr>
          <w:rFonts w:ascii="Cambria" w:eastAsia="Cambria" w:hAnsi="Cambria" w:cs="Cambria"/>
          <w:i/>
          <w:iCs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                                      </w:t>
      </w:r>
      <w:r w:rsidRPr="00777F27">
        <w:rPr>
          <w:rFonts w:ascii="Cambria" w:eastAsia="Cambria" w:hAnsi="Cambria" w:cs="Cambria"/>
          <w:i/>
          <w:iCs/>
          <w:sz w:val="22"/>
          <w:szCs w:val="22"/>
        </w:rPr>
        <w:t>August 2023-September 2023</w:t>
      </w:r>
    </w:p>
    <w:p w14:paraId="0FDBDFAA" w14:textId="77777777" w:rsidR="00777F27" w:rsidRDefault="00777F27" w:rsidP="00777F27">
      <w:pPr>
        <w:spacing w:before="40"/>
        <w:rPr>
          <w:rFonts w:ascii="Cambria" w:eastAsia="Cambria" w:hAnsi="Cambria" w:cs="Cambria"/>
          <w:iCs/>
          <w:sz w:val="22"/>
          <w:szCs w:val="22"/>
        </w:rPr>
      </w:pPr>
    </w:p>
    <w:p w14:paraId="3D05BA4D" w14:textId="79F21EF3" w:rsidR="00777F27" w:rsidRDefault="00777F27" w:rsidP="00777F27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iCs/>
          <w:sz w:val="22"/>
          <w:szCs w:val="22"/>
        </w:rPr>
        <w:tab/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School:           </w:t>
      </w:r>
      <w:r>
        <w:rPr>
          <w:rFonts w:ascii="Cambria" w:eastAsia="Cambria" w:hAnsi="Cambria" w:cs="Cambria"/>
          <w:sz w:val="22"/>
          <w:szCs w:val="22"/>
        </w:rPr>
        <w:t>San Josef National High School</w:t>
      </w:r>
    </w:p>
    <w:p w14:paraId="67E98BFC" w14:textId="7A4856D8" w:rsidR="00777F27" w:rsidRPr="00777F27" w:rsidRDefault="00777F27" w:rsidP="00777F27">
      <w:pPr>
        <w:ind w:left="453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         </w:t>
      </w:r>
      <w:r>
        <w:rPr>
          <w:rFonts w:ascii="Cambria" w:eastAsia="Cambria" w:hAnsi="Cambria" w:cs="Cambria"/>
          <w:bCs/>
          <w:sz w:val="22"/>
          <w:szCs w:val="22"/>
        </w:rPr>
        <w:t>Purok 1, San Josef Sur, Cabanatuan City, Nueva Ecija</w:t>
      </w:r>
    </w:p>
    <w:p w14:paraId="126B4450" w14:textId="00B75308" w:rsidR="00777F27" w:rsidRPr="00777F27" w:rsidRDefault="00777F27" w:rsidP="00777F27">
      <w:pPr>
        <w:spacing w:before="40"/>
        <w:rPr>
          <w:rFonts w:ascii="Cambria" w:eastAsia="Cambria" w:hAnsi="Cambria" w:cs="Cambria"/>
          <w:i/>
          <w:iCs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       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            </w:t>
      </w:r>
      <w:r w:rsidR="00506390">
        <w:rPr>
          <w:rFonts w:ascii="Cambria" w:eastAsia="Cambria" w:hAnsi="Cambria" w:cs="Cambria"/>
          <w:i/>
          <w:iCs/>
          <w:sz w:val="22"/>
          <w:szCs w:val="22"/>
        </w:rPr>
        <w:t>October</w:t>
      </w:r>
      <w:r w:rsidRPr="00777F27">
        <w:rPr>
          <w:rFonts w:ascii="Cambria" w:eastAsia="Cambria" w:hAnsi="Cambria" w:cs="Cambria"/>
          <w:i/>
          <w:iCs/>
          <w:sz w:val="22"/>
          <w:szCs w:val="22"/>
        </w:rPr>
        <w:t xml:space="preserve"> 2023-</w:t>
      </w:r>
      <w:r w:rsidR="00506390">
        <w:rPr>
          <w:rFonts w:ascii="Cambria" w:eastAsia="Cambria" w:hAnsi="Cambria" w:cs="Cambria"/>
          <w:i/>
          <w:iCs/>
          <w:sz w:val="22"/>
          <w:szCs w:val="22"/>
        </w:rPr>
        <w:t>December</w:t>
      </w:r>
      <w:r w:rsidRPr="00777F27">
        <w:rPr>
          <w:rFonts w:ascii="Cambria" w:eastAsia="Cambria" w:hAnsi="Cambria" w:cs="Cambria"/>
          <w:i/>
          <w:iCs/>
          <w:sz w:val="22"/>
          <w:szCs w:val="22"/>
        </w:rPr>
        <w:t xml:space="preserve"> 2023</w:t>
      </w:r>
    </w:p>
    <w:p w14:paraId="1FC8F5E4" w14:textId="38287121" w:rsidR="00777F27" w:rsidRDefault="00777F27" w:rsidP="00777F27">
      <w:pPr>
        <w:spacing w:before="40"/>
        <w:ind w:left="1440"/>
        <w:rPr>
          <w:rFonts w:ascii="Cambria" w:eastAsia="Cambria" w:hAnsi="Cambria" w:cs="Cambria"/>
          <w:iCs/>
          <w:sz w:val="22"/>
          <w:szCs w:val="22"/>
        </w:rPr>
      </w:pPr>
    </w:p>
    <w:p w14:paraId="4CCA29BE" w14:textId="10600F1F" w:rsidR="00777F27" w:rsidRDefault="00777F27" w:rsidP="00777F27">
      <w:pPr>
        <w:spacing w:before="40"/>
        <w:rPr>
          <w:rFonts w:ascii="Cambria" w:eastAsia="Cambria" w:hAnsi="Cambria" w:cs="Cambria"/>
          <w:iCs/>
          <w:sz w:val="22"/>
          <w:szCs w:val="22"/>
        </w:rPr>
      </w:pPr>
    </w:p>
    <w:p w14:paraId="6CE12C28" w14:textId="7EE1749D" w:rsidR="00777F27" w:rsidRDefault="00777F27" w:rsidP="00777F27">
      <w:pPr>
        <w:spacing w:before="40"/>
        <w:rPr>
          <w:rFonts w:ascii="Cambria" w:eastAsia="Cambria" w:hAnsi="Cambria" w:cs="Cambria"/>
          <w:iCs/>
          <w:sz w:val="22"/>
          <w:szCs w:val="22"/>
        </w:rPr>
      </w:pPr>
    </w:p>
    <w:p w14:paraId="4E253169" w14:textId="32BE64C8" w:rsidR="00777F27" w:rsidRDefault="00777F27" w:rsidP="00777F27">
      <w:pPr>
        <w:spacing w:before="40"/>
        <w:rPr>
          <w:rFonts w:ascii="Cambria" w:eastAsia="Cambria" w:hAnsi="Cambria" w:cs="Cambria"/>
          <w:sz w:val="22"/>
          <w:szCs w:val="22"/>
        </w:rPr>
      </w:pPr>
    </w:p>
    <w:p w14:paraId="3161C8A3" w14:textId="638487E0" w:rsidR="00777F27" w:rsidRDefault="00777F27" w:rsidP="00777F27">
      <w:pPr>
        <w:spacing w:before="2" w:line="120" w:lineRule="exact"/>
        <w:rPr>
          <w:sz w:val="13"/>
          <w:szCs w:val="13"/>
        </w:rPr>
      </w:pPr>
    </w:p>
    <w:p w14:paraId="0528F64C" w14:textId="2A439596" w:rsidR="00777F27" w:rsidRPr="00777F27" w:rsidRDefault="00506390">
      <w:pPr>
        <w:spacing w:line="200" w:lineRule="exact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C43BD4D" wp14:editId="570325F1">
                <wp:simplePos x="0" y="0"/>
                <wp:positionH relativeFrom="margin">
                  <wp:align>right</wp:align>
                </wp:positionH>
                <wp:positionV relativeFrom="paragraph">
                  <wp:posOffset>7619</wp:posOffset>
                </wp:positionV>
                <wp:extent cx="6479540" cy="0"/>
                <wp:effectExtent l="0" t="0" r="0" b="0"/>
                <wp:wrapNone/>
                <wp:docPr id="4049500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0"/>
                          <a:chOff x="996" y="635"/>
                          <a:chExt cx="10204" cy="0"/>
                        </a:xfrm>
                      </wpg:grpSpPr>
                      <wps:wsp>
                        <wps:cNvPr id="1457314913" name="Freeform 18"/>
                        <wps:cNvSpPr>
                          <a:spLocks/>
                        </wps:cNvSpPr>
                        <wps:spPr bwMode="auto">
                          <a:xfrm>
                            <a:off x="996" y="635"/>
                            <a:ext cx="10204" cy="0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10204"/>
                              <a:gd name="T2" fmla="+- 0 11200 996"/>
                              <a:gd name="T3" fmla="*/ T2 w 102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4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C1C01" id="Group 2" o:spid="_x0000_s1026" style="position:absolute;margin-left:459pt;margin-top:.6pt;width:510.2pt;height:0;z-index:-251653632;mso-position-horizontal:right;mso-position-horizontal-relative:margin" coordorigin="996,635" coordsize="102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">
                <v:shape id="Freeform 18" o:spid="_x0000_s1027" style="position:absolute;left:996;top:635;width:10204;height:0;visibility:visible;mso-wrap-style:square;v-text-anchor:top" coordsize="10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" path="m,l10204,e" filled="f" strokeweight="1.56pt">
                  <v:path arrowok="t" o:connecttype="custom" o:connectlocs="0,0;10204,0" o:connectangles="0,0"/>
                </v:shape>
                <w10:wrap anchorx="margin"/>
              </v:group>
            </w:pict>
          </mc:Fallback>
        </mc:AlternateContent>
      </w:r>
    </w:p>
    <w:p w14:paraId="6753E0C3" w14:textId="3B5B1394" w:rsidR="00506390" w:rsidRDefault="00506390" w:rsidP="00506390">
      <w:pPr>
        <w:ind w:left="126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ACADEMIC ACHIEVEMENT</w:t>
      </w:r>
    </w:p>
    <w:p w14:paraId="2F117ABD" w14:textId="77777777" w:rsidR="00506390" w:rsidRDefault="00506390" w:rsidP="00506390">
      <w:pPr>
        <w:ind w:left="126"/>
        <w:rPr>
          <w:rFonts w:ascii="Cambria" w:eastAsia="Cambria" w:hAnsi="Cambria" w:cs="Cambria"/>
          <w:b/>
          <w:sz w:val="22"/>
          <w:szCs w:val="22"/>
        </w:rPr>
      </w:pPr>
    </w:p>
    <w:p w14:paraId="5CBBA791" w14:textId="398DE770" w:rsidR="00506390" w:rsidRDefault="00506390" w:rsidP="00506390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Tertiary School:         </w:t>
      </w:r>
      <w:r>
        <w:rPr>
          <w:rFonts w:ascii="Cambria" w:eastAsia="Cambria" w:hAnsi="Cambria" w:cs="Cambria"/>
          <w:sz w:val="22"/>
          <w:szCs w:val="22"/>
        </w:rPr>
        <w:t>Nueva Ecija University of Science and Technology</w:t>
      </w:r>
    </w:p>
    <w:p w14:paraId="26185459" w14:textId="77777777" w:rsidR="00506390" w:rsidRDefault="00506390" w:rsidP="00506390">
      <w:pPr>
        <w:spacing w:before="40"/>
        <w:ind w:left="2613"/>
        <w:rPr>
          <w:rFonts w:ascii="Cambria" w:eastAsia="Cambria" w:hAnsi="Cambria" w:cs="Cambria"/>
          <w:iCs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Bachelor of Secondary Education major in English (2019-</w:t>
      </w:r>
      <w:r>
        <w:rPr>
          <w:rFonts w:ascii="Cambria" w:eastAsia="Cambria" w:hAnsi="Cambria" w:cs="Cambria"/>
          <w:iCs/>
          <w:sz w:val="22"/>
          <w:szCs w:val="22"/>
        </w:rPr>
        <w:t>2023)</w:t>
      </w:r>
    </w:p>
    <w:p w14:paraId="33C774A3" w14:textId="2A56DE5F" w:rsidR="00506390" w:rsidRDefault="00506390" w:rsidP="00506390">
      <w:pPr>
        <w:spacing w:before="40"/>
        <w:ind w:left="2613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Honor Student 2</w:t>
      </w:r>
      <w:r w:rsidRPr="00506390">
        <w:rPr>
          <w:rFonts w:ascii="Cambria" w:eastAsia="Cambria" w:hAnsi="Cambria" w:cs="Cambria"/>
          <w:i/>
          <w:sz w:val="22"/>
          <w:szCs w:val="22"/>
          <w:vertAlign w:val="superscript"/>
        </w:rPr>
        <w:t>nd</w:t>
      </w:r>
      <w:r>
        <w:rPr>
          <w:rFonts w:ascii="Cambria" w:eastAsia="Cambria" w:hAnsi="Cambria" w:cs="Cambria"/>
          <w:i/>
          <w:sz w:val="22"/>
          <w:szCs w:val="22"/>
        </w:rPr>
        <w:t xml:space="preserve"> Semester </w:t>
      </w:r>
      <w:r w:rsidRPr="00506390">
        <w:rPr>
          <w:rFonts w:ascii="Cambria" w:eastAsia="Cambria" w:hAnsi="Cambria" w:cs="Cambria"/>
          <w:iCs/>
          <w:sz w:val="22"/>
          <w:szCs w:val="22"/>
        </w:rPr>
        <w:t>A.Y. 2021-2022</w:t>
      </w:r>
    </w:p>
    <w:p w14:paraId="78A09946" w14:textId="256337E3" w:rsidR="00506390" w:rsidRPr="00506390" w:rsidRDefault="00506390" w:rsidP="00506390">
      <w:pPr>
        <w:spacing w:before="40"/>
        <w:ind w:left="2613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Outstanding Final Demonstration</w:t>
      </w:r>
    </w:p>
    <w:p w14:paraId="0E6898AD" w14:textId="77777777" w:rsidR="00506390" w:rsidRDefault="00506390" w:rsidP="00506390">
      <w:pPr>
        <w:spacing w:before="2" w:line="120" w:lineRule="exact"/>
        <w:rPr>
          <w:sz w:val="13"/>
          <w:szCs w:val="13"/>
        </w:rPr>
      </w:pPr>
    </w:p>
    <w:p w14:paraId="5DB5DD1E" w14:textId="77777777" w:rsidR="00506390" w:rsidRDefault="00506390" w:rsidP="00506390">
      <w:pPr>
        <w:spacing w:line="200" w:lineRule="exact"/>
      </w:pPr>
    </w:p>
    <w:p w14:paraId="24F0B18D" w14:textId="77777777" w:rsidR="00506390" w:rsidRDefault="00506390" w:rsidP="00506390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Senior High School:    </w:t>
      </w:r>
      <w:r>
        <w:rPr>
          <w:rFonts w:ascii="Cambria" w:eastAsia="Cambria" w:hAnsi="Cambria" w:cs="Cambria"/>
          <w:sz w:val="22"/>
          <w:szCs w:val="22"/>
        </w:rPr>
        <w:t>PHINMA- Araullo University</w:t>
      </w:r>
    </w:p>
    <w:p w14:paraId="40D8260B" w14:textId="77777777" w:rsidR="00506390" w:rsidRDefault="00506390" w:rsidP="00506390">
      <w:pPr>
        <w:spacing w:before="42"/>
        <w:ind w:left="261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Accountancy, Business and Management (2017-2019)</w:t>
      </w:r>
    </w:p>
    <w:p w14:paraId="0E4A73EC" w14:textId="7466F7CE" w:rsidR="00506390" w:rsidRPr="00506390" w:rsidRDefault="00506390" w:rsidP="00506390">
      <w:pPr>
        <w:spacing w:before="42"/>
        <w:ind w:left="2613"/>
        <w:rPr>
          <w:rFonts w:ascii="Cambria" w:eastAsia="Cambria" w:hAnsi="Cambria" w:cs="Cambria"/>
          <w:i/>
          <w:iCs/>
          <w:sz w:val="22"/>
          <w:szCs w:val="22"/>
        </w:rPr>
      </w:pPr>
      <w:r w:rsidRPr="00506390">
        <w:rPr>
          <w:rFonts w:ascii="Cambria" w:eastAsia="Cambria" w:hAnsi="Cambria" w:cs="Cambria"/>
          <w:b/>
          <w:bCs/>
          <w:sz w:val="22"/>
          <w:szCs w:val="22"/>
        </w:rPr>
        <w:t>Grade 11: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506390">
        <w:rPr>
          <w:rFonts w:ascii="Cambria" w:eastAsia="Cambria" w:hAnsi="Cambria" w:cs="Cambria"/>
          <w:i/>
          <w:iCs/>
          <w:sz w:val="22"/>
          <w:szCs w:val="22"/>
        </w:rPr>
        <w:t>With Honor</w:t>
      </w:r>
    </w:p>
    <w:p w14:paraId="46E74FA4" w14:textId="50FC7057" w:rsidR="00506390" w:rsidRDefault="00506390" w:rsidP="00506390">
      <w:pPr>
        <w:spacing w:before="42"/>
        <w:ind w:left="2613"/>
        <w:rPr>
          <w:rFonts w:ascii="Cambria" w:eastAsia="Cambria" w:hAnsi="Cambria" w:cs="Cambria"/>
          <w:sz w:val="22"/>
          <w:szCs w:val="22"/>
        </w:rPr>
      </w:pPr>
      <w:r w:rsidRPr="00506390">
        <w:rPr>
          <w:rFonts w:ascii="Cambria" w:eastAsia="Cambria" w:hAnsi="Cambria" w:cs="Cambria"/>
          <w:b/>
          <w:bCs/>
          <w:sz w:val="22"/>
          <w:szCs w:val="22"/>
        </w:rPr>
        <w:t>Grade 12: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506390">
        <w:rPr>
          <w:rFonts w:ascii="Cambria" w:eastAsia="Cambria" w:hAnsi="Cambria" w:cs="Cambria"/>
          <w:i/>
          <w:iCs/>
          <w:sz w:val="22"/>
          <w:szCs w:val="22"/>
        </w:rPr>
        <w:t>With Honor</w:t>
      </w:r>
    </w:p>
    <w:p w14:paraId="3F385A33" w14:textId="77777777" w:rsidR="00506390" w:rsidRDefault="00506390" w:rsidP="00506390">
      <w:pPr>
        <w:spacing w:before="5" w:line="120" w:lineRule="exact"/>
        <w:rPr>
          <w:sz w:val="13"/>
          <w:szCs w:val="13"/>
        </w:rPr>
      </w:pPr>
    </w:p>
    <w:p w14:paraId="6FE92713" w14:textId="77777777" w:rsidR="00506390" w:rsidRDefault="00506390" w:rsidP="00506390">
      <w:pPr>
        <w:spacing w:line="200" w:lineRule="exact"/>
      </w:pPr>
    </w:p>
    <w:p w14:paraId="5E8CE7DB" w14:textId="77777777" w:rsidR="00506390" w:rsidRDefault="00506390" w:rsidP="00506390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Junior High School:     </w:t>
      </w:r>
      <w:r>
        <w:rPr>
          <w:rFonts w:ascii="Cambria" w:eastAsia="Cambria" w:hAnsi="Cambria" w:cs="Cambria"/>
          <w:sz w:val="22"/>
          <w:szCs w:val="22"/>
        </w:rPr>
        <w:t>Saint Stephen Academy, Inc. (2013-2017)</w:t>
      </w:r>
    </w:p>
    <w:p w14:paraId="4F57D6E1" w14:textId="52F27F3F" w:rsidR="00506390" w:rsidRDefault="00506390" w:rsidP="00506390">
      <w:pPr>
        <w:ind w:left="453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     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Consistent Star Section</w:t>
      </w:r>
    </w:p>
    <w:p w14:paraId="12B44A60" w14:textId="2149A98A" w:rsidR="00506390" w:rsidRDefault="00506390" w:rsidP="00506390">
      <w:pPr>
        <w:ind w:left="453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i/>
          <w:iCs/>
          <w:sz w:val="22"/>
          <w:szCs w:val="22"/>
        </w:rPr>
        <w:tab/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ab/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ab/>
        <w:t xml:space="preserve">         With Honor </w:t>
      </w:r>
      <w:r>
        <w:rPr>
          <w:rFonts w:ascii="Cambria" w:eastAsia="Cambria" w:hAnsi="Cambria" w:cs="Cambria"/>
          <w:bCs/>
          <w:sz w:val="22"/>
          <w:szCs w:val="22"/>
        </w:rPr>
        <w:t>(2013-2014)</w:t>
      </w:r>
    </w:p>
    <w:p w14:paraId="07AC702F" w14:textId="0EF03519" w:rsidR="00506390" w:rsidRPr="00506390" w:rsidRDefault="00506390" w:rsidP="00506390">
      <w:pPr>
        <w:ind w:left="2613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With Honor </w:t>
      </w:r>
      <w:r>
        <w:rPr>
          <w:rFonts w:ascii="Cambria" w:eastAsia="Cambria" w:hAnsi="Cambria" w:cs="Cambria"/>
          <w:bCs/>
          <w:sz w:val="22"/>
          <w:szCs w:val="22"/>
        </w:rPr>
        <w:t>(Grade 10, 1</w:t>
      </w:r>
      <w:r w:rsidRPr="00506390">
        <w:rPr>
          <w:rFonts w:ascii="Cambria" w:eastAsia="Cambria" w:hAnsi="Cambria" w:cs="Cambria"/>
          <w:bCs/>
          <w:sz w:val="22"/>
          <w:szCs w:val="22"/>
          <w:vertAlign w:val="superscript"/>
        </w:rPr>
        <w:t>st</w:t>
      </w:r>
      <w:r>
        <w:rPr>
          <w:rFonts w:ascii="Cambria" w:eastAsia="Cambria" w:hAnsi="Cambria" w:cs="Cambria"/>
          <w:bCs/>
          <w:sz w:val="22"/>
          <w:szCs w:val="22"/>
        </w:rPr>
        <w:t xml:space="preserve"> Quarter 2016)</w:t>
      </w:r>
    </w:p>
    <w:p w14:paraId="5EA7A262" w14:textId="77777777" w:rsidR="00506390" w:rsidRDefault="00506390" w:rsidP="00506390">
      <w:pPr>
        <w:spacing w:before="5" w:line="120" w:lineRule="exact"/>
        <w:rPr>
          <w:sz w:val="13"/>
          <w:szCs w:val="13"/>
        </w:rPr>
      </w:pPr>
    </w:p>
    <w:p w14:paraId="600D8408" w14:textId="77777777" w:rsidR="00506390" w:rsidRDefault="00506390" w:rsidP="00506390">
      <w:pPr>
        <w:spacing w:line="200" w:lineRule="exact"/>
      </w:pPr>
    </w:p>
    <w:p w14:paraId="018F1F78" w14:textId="2EDBA8C8" w:rsidR="00506390" w:rsidRDefault="00506390" w:rsidP="00506390">
      <w:pPr>
        <w:ind w:left="453"/>
        <w:rPr>
          <w:rFonts w:ascii="Cambria" w:eastAsia="Cambria" w:hAnsi="Cambria" w:cs="Cambri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AC5AE48" wp14:editId="46539C3B">
                <wp:simplePos x="0" y="0"/>
                <wp:positionH relativeFrom="page">
                  <wp:posOffset>632460</wp:posOffset>
                </wp:positionH>
                <wp:positionV relativeFrom="paragraph">
                  <wp:posOffset>425450</wp:posOffset>
                </wp:positionV>
                <wp:extent cx="6479540" cy="0"/>
                <wp:effectExtent l="13335" t="11430" r="12700" b="17145"/>
                <wp:wrapNone/>
                <wp:docPr id="11989909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0"/>
                          <a:chOff x="996" y="670"/>
                          <a:chExt cx="10204" cy="0"/>
                        </a:xfrm>
                      </wpg:grpSpPr>
                      <wps:wsp>
                        <wps:cNvPr id="1278665231" name="Freeform 20"/>
                        <wps:cNvSpPr>
                          <a:spLocks/>
                        </wps:cNvSpPr>
                        <wps:spPr bwMode="auto">
                          <a:xfrm>
                            <a:off x="996" y="670"/>
                            <a:ext cx="10204" cy="0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10204"/>
                              <a:gd name="T2" fmla="+- 0 11200 996"/>
                              <a:gd name="T3" fmla="*/ T2 w 102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4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C7BD1" id="Group 3" o:spid="_x0000_s1026" style="position:absolute;margin-left:49.8pt;margin-top:33.5pt;width:510.2pt;height:0;z-index:-251651584;mso-position-horizontal-relative:page" coordorigin="996,670" coordsize="102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">
                <v:shape id="Freeform 20" o:spid="_x0000_s1027" style="position:absolute;left:996;top:670;width:10204;height:0;visibility:visible;mso-wrap-style:square;v-text-anchor:top" coordsize="10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" path="m,l10204,e" filled="f" strokeweight="1.56pt">
                  <v:path arrowok="t" o:connecttype="custom" o:connectlocs="0,0;10204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sz w:val="22"/>
          <w:szCs w:val="22"/>
        </w:rPr>
        <w:t xml:space="preserve">Elementary School:    </w:t>
      </w:r>
      <w:r>
        <w:rPr>
          <w:rFonts w:ascii="Cambria" w:eastAsia="Cambria" w:hAnsi="Cambria" w:cs="Cambria"/>
          <w:sz w:val="22"/>
          <w:szCs w:val="22"/>
        </w:rPr>
        <w:t>Laur West Elementary School (2007 – 2013)</w:t>
      </w:r>
    </w:p>
    <w:p w14:paraId="7E8B7D91" w14:textId="64B6C6B8" w:rsidR="00506390" w:rsidRPr="00506390" w:rsidRDefault="00506390" w:rsidP="00506390">
      <w:pPr>
        <w:ind w:left="453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      </w:t>
      </w:r>
      <w:r w:rsidRPr="00506390">
        <w:rPr>
          <w:rFonts w:ascii="Cambria" w:eastAsia="Cambria" w:hAnsi="Cambria" w:cs="Cambria"/>
          <w:b/>
          <w:sz w:val="22"/>
          <w:szCs w:val="22"/>
        </w:rPr>
        <w:t>Grade 1-6:</w:t>
      </w:r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Consistent Honor Student</w:t>
      </w:r>
    </w:p>
    <w:p w14:paraId="773F87FB" w14:textId="6AB6FC08" w:rsidR="00506390" w:rsidRDefault="00506390" w:rsidP="00506390">
      <w:pPr>
        <w:rPr>
          <w:rFonts w:ascii="Cambria" w:eastAsia="Cambria" w:hAnsi="Cambria" w:cs="Cambria"/>
          <w:b/>
          <w:sz w:val="22"/>
          <w:szCs w:val="22"/>
        </w:rPr>
      </w:pPr>
    </w:p>
    <w:p w14:paraId="12A74CA4" w14:textId="4FCE417E" w:rsidR="00506390" w:rsidRDefault="0074110B" w:rsidP="00506390">
      <w:pPr>
        <w:ind w:left="126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AFFILIATION AND LEADERSHIP BACKGROUND</w:t>
      </w:r>
    </w:p>
    <w:p w14:paraId="19A8ED38" w14:textId="09B754D3" w:rsidR="0074110B" w:rsidRDefault="0074110B" w:rsidP="00506390">
      <w:pPr>
        <w:ind w:left="126"/>
        <w:rPr>
          <w:rFonts w:ascii="Cambria" w:eastAsia="Cambria" w:hAnsi="Cambria" w:cs="Cambria"/>
          <w:b/>
          <w:sz w:val="22"/>
          <w:szCs w:val="22"/>
        </w:rPr>
      </w:pPr>
    </w:p>
    <w:p w14:paraId="7272B49F" w14:textId="60287E37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    </w:t>
      </w:r>
      <w:r>
        <w:rPr>
          <w:rFonts w:ascii="Cambria" w:eastAsia="Cambria" w:hAnsi="Cambria" w:cs="Cambria"/>
          <w:b/>
          <w:sz w:val="22"/>
          <w:szCs w:val="22"/>
        </w:rPr>
        <w:t xml:space="preserve">2009-2013: </w:t>
      </w:r>
      <w:r>
        <w:rPr>
          <w:rFonts w:ascii="Cambria" w:eastAsia="Cambria" w:hAnsi="Cambria" w:cs="Cambria"/>
          <w:bCs/>
          <w:sz w:val="22"/>
          <w:szCs w:val="22"/>
        </w:rPr>
        <w:t>Drum and Lyre Participant</w:t>
      </w:r>
    </w:p>
    <w:p w14:paraId="7CBCB42E" w14:textId="35C87BAF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2016-2017: </w:t>
      </w:r>
      <w:r>
        <w:rPr>
          <w:rFonts w:ascii="Cambria" w:eastAsia="Cambria" w:hAnsi="Cambria" w:cs="Cambria"/>
          <w:bCs/>
          <w:sz w:val="22"/>
          <w:szCs w:val="22"/>
        </w:rPr>
        <w:t xml:space="preserve">Saint Stephen Academy, Inc. </w:t>
      </w:r>
    </w:p>
    <w:p w14:paraId="47388F9A" w14:textId="2F6F0C9C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</w:t>
      </w:r>
      <w:r>
        <w:rPr>
          <w:rFonts w:ascii="Cambria" w:eastAsia="Cambria" w:hAnsi="Cambria" w:cs="Cambria"/>
          <w:bCs/>
          <w:sz w:val="22"/>
          <w:szCs w:val="22"/>
        </w:rPr>
        <w:t xml:space="preserve">Student Body Organization (SBO) -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Public Information Officer</w:t>
      </w:r>
    </w:p>
    <w:p w14:paraId="03FBE4D0" w14:textId="624DC226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    </w:t>
      </w:r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2016-2017: </w:t>
      </w:r>
      <w:r>
        <w:rPr>
          <w:rFonts w:ascii="Cambria" w:eastAsia="Cambria" w:hAnsi="Cambria" w:cs="Cambria"/>
          <w:bCs/>
          <w:sz w:val="22"/>
          <w:szCs w:val="22"/>
        </w:rPr>
        <w:t>Leadership Awardee</w:t>
      </w:r>
    </w:p>
    <w:p w14:paraId="0AFB8C61" w14:textId="1FDF550E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2015-</w:t>
      </w:r>
      <w:r w:rsidRPr="007C766A">
        <w:rPr>
          <w:rFonts w:ascii="Cambria" w:eastAsia="Cambria" w:hAnsi="Cambria" w:cs="Cambria"/>
          <w:b/>
          <w:sz w:val="22"/>
          <w:szCs w:val="22"/>
        </w:rPr>
        <w:t>2016</w:t>
      </w:r>
      <w:r>
        <w:rPr>
          <w:rFonts w:ascii="Cambria" w:eastAsia="Cambria" w:hAnsi="Cambria" w:cs="Cambria"/>
          <w:b/>
          <w:sz w:val="22"/>
          <w:szCs w:val="22"/>
        </w:rPr>
        <w:t xml:space="preserve">: </w:t>
      </w:r>
      <w:r>
        <w:rPr>
          <w:rFonts w:ascii="Cambria" w:eastAsia="Cambria" w:hAnsi="Cambria" w:cs="Cambria"/>
          <w:bCs/>
          <w:sz w:val="22"/>
          <w:szCs w:val="22"/>
        </w:rPr>
        <w:t>Saint Stephen the King Parish</w:t>
      </w:r>
    </w:p>
    <w:p w14:paraId="77AE1EE9" w14:textId="1D90A748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</w:t>
      </w:r>
      <w:r>
        <w:rPr>
          <w:rFonts w:ascii="Cambria" w:eastAsia="Cambria" w:hAnsi="Cambria" w:cs="Cambria"/>
          <w:bCs/>
          <w:sz w:val="22"/>
          <w:szCs w:val="22"/>
        </w:rPr>
        <w:t xml:space="preserve">Youth and Campus Choir –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Public Information Officer</w:t>
      </w:r>
    </w:p>
    <w:p w14:paraId="0A2ADFC0" w14:textId="6B92D31B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    </w:t>
      </w:r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2016-2017: </w:t>
      </w:r>
      <w:r>
        <w:rPr>
          <w:rFonts w:ascii="Cambria" w:eastAsia="Cambria" w:hAnsi="Cambria" w:cs="Cambria"/>
          <w:bCs/>
          <w:sz w:val="22"/>
          <w:szCs w:val="22"/>
        </w:rPr>
        <w:t>Saint Stephen the King Parish</w:t>
      </w:r>
    </w:p>
    <w:p w14:paraId="3CA5DED9" w14:textId="794CA6BD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</w:t>
      </w:r>
      <w:r>
        <w:rPr>
          <w:rFonts w:ascii="Cambria" w:eastAsia="Cambria" w:hAnsi="Cambria" w:cs="Cambria"/>
          <w:bCs/>
          <w:sz w:val="22"/>
          <w:szCs w:val="22"/>
        </w:rPr>
        <w:t xml:space="preserve">Youth and Campus Choir –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President</w:t>
      </w:r>
    </w:p>
    <w:p w14:paraId="1AA95644" w14:textId="72B9E82F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     </w:t>
      </w:r>
      <w:r>
        <w:rPr>
          <w:rFonts w:ascii="Cambria" w:eastAsia="Cambria" w:hAnsi="Cambria" w:cs="Cambria"/>
          <w:b/>
          <w:sz w:val="22"/>
          <w:szCs w:val="22"/>
        </w:rPr>
        <w:t xml:space="preserve">2018-2019: </w:t>
      </w:r>
      <w:r>
        <w:rPr>
          <w:rFonts w:ascii="Cambria" w:eastAsia="Cambria" w:hAnsi="Cambria" w:cs="Cambria"/>
          <w:bCs/>
          <w:sz w:val="22"/>
          <w:szCs w:val="22"/>
        </w:rPr>
        <w:t>PHINMA- Araullo University</w:t>
      </w:r>
    </w:p>
    <w:p w14:paraId="3733F75C" w14:textId="5674B615" w:rsidR="00506390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</w:t>
      </w:r>
      <w:r>
        <w:rPr>
          <w:rFonts w:ascii="Cambria" w:eastAsia="Cambria" w:hAnsi="Cambria" w:cs="Cambria"/>
          <w:bCs/>
          <w:sz w:val="22"/>
          <w:szCs w:val="22"/>
        </w:rPr>
        <w:t xml:space="preserve">Supreme Student Government (SHS) –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Public Information Officer</w:t>
      </w:r>
    </w:p>
    <w:p w14:paraId="33A32295" w14:textId="63191BCD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    </w:t>
      </w:r>
      <w:r>
        <w:rPr>
          <w:rFonts w:ascii="Cambria" w:eastAsia="Cambria" w:hAnsi="Cambria" w:cs="Cambria"/>
          <w:b/>
          <w:sz w:val="22"/>
          <w:szCs w:val="22"/>
        </w:rPr>
        <w:t xml:space="preserve"> 2019-2022: </w:t>
      </w:r>
      <w:r>
        <w:rPr>
          <w:rFonts w:ascii="Cambria" w:eastAsia="Cambria" w:hAnsi="Cambria" w:cs="Cambria"/>
          <w:bCs/>
          <w:sz w:val="22"/>
          <w:szCs w:val="22"/>
        </w:rPr>
        <w:t>Parish Youth Council Officer</w:t>
      </w:r>
    </w:p>
    <w:p w14:paraId="5B8B9AAC" w14:textId="0426C42B" w:rsidR="007C766A" w:rsidRP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2020-2022: </w:t>
      </w:r>
      <w:r>
        <w:rPr>
          <w:rFonts w:ascii="Cambria" w:eastAsia="Cambria" w:hAnsi="Cambria" w:cs="Cambria"/>
          <w:bCs/>
          <w:sz w:val="22"/>
          <w:szCs w:val="22"/>
        </w:rPr>
        <w:t xml:space="preserve">Saint Stephen the King Parish - </w:t>
      </w:r>
      <w:r w:rsidRPr="007C766A">
        <w:rPr>
          <w:rFonts w:ascii="Cambria" w:eastAsia="Cambria" w:hAnsi="Cambria" w:cs="Cambria"/>
          <w:bCs/>
          <w:i/>
          <w:iCs/>
          <w:sz w:val="22"/>
          <w:szCs w:val="22"/>
        </w:rPr>
        <w:t>Media Ministry Coordinator (Founder)</w:t>
      </w:r>
    </w:p>
    <w:p w14:paraId="25C39687" w14:textId="4BCC563C" w:rsidR="007C766A" w:rsidRPr="000F0E3B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    </w:t>
      </w:r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2022-</w:t>
      </w:r>
      <w:r w:rsidR="00CD0A80">
        <w:rPr>
          <w:rFonts w:ascii="Cambria" w:eastAsia="Cambria" w:hAnsi="Cambria" w:cs="Cambria"/>
          <w:b/>
          <w:i/>
          <w:iCs/>
          <w:sz w:val="22"/>
          <w:szCs w:val="22"/>
        </w:rPr>
        <w:t>Present</w:t>
      </w:r>
      <w:r>
        <w:rPr>
          <w:rFonts w:ascii="Cambria" w:eastAsia="Cambria" w:hAnsi="Cambria" w:cs="Cambria"/>
          <w:b/>
          <w:sz w:val="22"/>
          <w:szCs w:val="22"/>
        </w:rPr>
        <w:t>:</w:t>
      </w:r>
      <w:r w:rsidR="00D74A42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D74A42">
        <w:rPr>
          <w:rFonts w:ascii="Cambria" w:eastAsia="Cambria" w:hAnsi="Cambria" w:cs="Cambria"/>
          <w:bCs/>
          <w:sz w:val="22"/>
          <w:szCs w:val="22"/>
        </w:rPr>
        <w:t xml:space="preserve">Saint Stephen the King Parish - </w:t>
      </w:r>
      <w:r w:rsidRPr="000F0E3B">
        <w:rPr>
          <w:rFonts w:ascii="Cambria" w:eastAsia="Cambria" w:hAnsi="Cambria" w:cs="Cambria"/>
          <w:bCs/>
          <w:i/>
          <w:iCs/>
          <w:sz w:val="22"/>
          <w:szCs w:val="22"/>
        </w:rPr>
        <w:t>Music Ministry Assistant Coordinator</w:t>
      </w:r>
    </w:p>
    <w:p w14:paraId="60942ED8" w14:textId="58B5019D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2019-202</w:t>
      </w:r>
      <w:r w:rsidR="00CD0A80">
        <w:rPr>
          <w:rFonts w:ascii="Cambria" w:eastAsia="Cambria" w:hAnsi="Cambria" w:cs="Cambria"/>
          <w:b/>
          <w:sz w:val="22"/>
          <w:szCs w:val="22"/>
        </w:rPr>
        <w:t>1</w:t>
      </w:r>
      <w:r>
        <w:rPr>
          <w:rFonts w:ascii="Cambria" w:eastAsia="Cambria" w:hAnsi="Cambria" w:cs="Cambria"/>
          <w:b/>
          <w:sz w:val="22"/>
          <w:szCs w:val="22"/>
        </w:rPr>
        <w:t xml:space="preserve">: </w:t>
      </w:r>
      <w:r>
        <w:rPr>
          <w:rFonts w:ascii="Cambria" w:eastAsia="Cambria" w:hAnsi="Cambria" w:cs="Cambria"/>
          <w:bCs/>
          <w:sz w:val="22"/>
          <w:szCs w:val="22"/>
        </w:rPr>
        <w:t xml:space="preserve">NEUST Chorale –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Public Information Officer</w:t>
      </w:r>
    </w:p>
    <w:p w14:paraId="4C8FB5E4" w14:textId="071E821C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2021-</w:t>
      </w:r>
      <w:r w:rsidR="00CD0A80">
        <w:rPr>
          <w:rFonts w:ascii="Cambria" w:eastAsia="Cambria" w:hAnsi="Cambria" w:cs="Cambria"/>
          <w:b/>
          <w:sz w:val="22"/>
          <w:szCs w:val="22"/>
        </w:rPr>
        <w:t xml:space="preserve">2022: </w:t>
      </w:r>
      <w:r w:rsidR="00CD0A80">
        <w:rPr>
          <w:rFonts w:ascii="Cambria" w:eastAsia="Cambria" w:hAnsi="Cambria" w:cs="Cambria"/>
          <w:bCs/>
          <w:sz w:val="22"/>
          <w:szCs w:val="22"/>
        </w:rPr>
        <w:t xml:space="preserve">NEUST Chorale – </w:t>
      </w:r>
      <w:r w:rsidR="00CD0A80" w:rsidRPr="00CD0A80">
        <w:rPr>
          <w:rFonts w:ascii="Cambria" w:eastAsia="Cambria" w:hAnsi="Cambria" w:cs="Cambria"/>
          <w:bCs/>
          <w:i/>
          <w:iCs/>
          <w:sz w:val="22"/>
          <w:szCs w:val="22"/>
        </w:rPr>
        <w:t>Section Leader</w:t>
      </w:r>
    </w:p>
    <w:p w14:paraId="0B6349EE" w14:textId="583F1270" w:rsidR="00CD0A80" w:rsidRPr="00CD0A80" w:rsidRDefault="00CD0A80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2022-2023: </w:t>
      </w:r>
      <w:r>
        <w:rPr>
          <w:rFonts w:ascii="Cambria" w:eastAsia="Cambria" w:hAnsi="Cambria" w:cs="Cambria"/>
          <w:bCs/>
          <w:sz w:val="22"/>
          <w:szCs w:val="22"/>
        </w:rPr>
        <w:t xml:space="preserve">NEUST Chorale – </w:t>
      </w:r>
      <w:r w:rsidRPr="00CD0A80">
        <w:rPr>
          <w:rFonts w:ascii="Cambria" w:eastAsia="Cambria" w:hAnsi="Cambria" w:cs="Cambria"/>
          <w:bCs/>
          <w:i/>
          <w:iCs/>
          <w:sz w:val="22"/>
          <w:szCs w:val="22"/>
        </w:rPr>
        <w:t>Internal Vice President</w:t>
      </w:r>
    </w:p>
    <w:p w14:paraId="660EADB2" w14:textId="74935C5C" w:rsidR="00CD0A80" w:rsidRDefault="00CD0A80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 </w:t>
      </w:r>
      <w:r>
        <w:rPr>
          <w:rFonts w:ascii="Cambria" w:eastAsia="Cambria" w:hAnsi="Cambria" w:cs="Cambria"/>
          <w:bCs/>
          <w:sz w:val="22"/>
          <w:szCs w:val="22"/>
        </w:rPr>
        <w:t xml:space="preserve">    </w:t>
      </w:r>
      <w:r>
        <w:rPr>
          <w:rFonts w:ascii="Cambria" w:eastAsia="Cambria" w:hAnsi="Cambria" w:cs="Cambria"/>
          <w:b/>
          <w:sz w:val="22"/>
          <w:szCs w:val="22"/>
        </w:rPr>
        <w:t xml:space="preserve">2023: </w:t>
      </w:r>
      <w:r>
        <w:rPr>
          <w:rFonts w:ascii="Cambria" w:eastAsia="Cambria" w:hAnsi="Cambria" w:cs="Cambria"/>
          <w:bCs/>
          <w:sz w:val="22"/>
          <w:szCs w:val="22"/>
        </w:rPr>
        <w:t xml:space="preserve">NEUST Chorale –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Helping Hand Awardee</w:t>
      </w:r>
    </w:p>
    <w:p w14:paraId="70C12E11" w14:textId="47E93232" w:rsidR="00CD0A80" w:rsidRDefault="00CD0A80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2023: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 </w:t>
      </w:r>
      <w:r>
        <w:rPr>
          <w:rFonts w:ascii="Cambria" w:eastAsia="Cambria" w:hAnsi="Cambria" w:cs="Cambria"/>
          <w:bCs/>
          <w:sz w:val="22"/>
          <w:szCs w:val="22"/>
        </w:rPr>
        <w:t xml:space="preserve">NEUST Chorale –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Assistant Technical Director</w:t>
      </w:r>
    </w:p>
    <w:p w14:paraId="58388261" w14:textId="119E86CA" w:rsidR="00CD0A80" w:rsidRDefault="00CD0A80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2023: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 </w:t>
      </w:r>
      <w:r>
        <w:rPr>
          <w:rFonts w:ascii="Cambria" w:eastAsia="Cambria" w:hAnsi="Cambria" w:cs="Cambria"/>
          <w:bCs/>
          <w:sz w:val="22"/>
          <w:szCs w:val="22"/>
        </w:rPr>
        <w:t xml:space="preserve">NEUST Chorale –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Leadership Awardee</w:t>
      </w:r>
    </w:p>
    <w:p w14:paraId="32D9B947" w14:textId="630FF2D9" w:rsidR="00CD0A80" w:rsidRDefault="00CD0A80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2023: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 </w:t>
      </w:r>
      <w:r>
        <w:rPr>
          <w:rFonts w:ascii="Cambria" w:eastAsia="Cambria" w:hAnsi="Cambria" w:cs="Cambria"/>
          <w:bCs/>
          <w:sz w:val="22"/>
          <w:szCs w:val="22"/>
        </w:rPr>
        <w:t xml:space="preserve">NEUST Chorale –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Public Information Officer</w:t>
      </w:r>
    </w:p>
    <w:p w14:paraId="7DD81A79" w14:textId="63E5EF3A" w:rsidR="00CD0A80" w:rsidRPr="00CD0A80" w:rsidRDefault="00CD0A80" w:rsidP="007C766A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2023-</w:t>
      </w:r>
      <w:r>
        <w:rPr>
          <w:rFonts w:ascii="Cambria" w:eastAsia="Cambria" w:hAnsi="Cambria" w:cs="Cambria"/>
          <w:b/>
          <w:i/>
          <w:iCs/>
          <w:sz w:val="22"/>
          <w:szCs w:val="22"/>
        </w:rPr>
        <w:t xml:space="preserve">Present: </w:t>
      </w:r>
      <w:r>
        <w:rPr>
          <w:rFonts w:ascii="Cambria" w:eastAsia="Cambria" w:hAnsi="Cambria" w:cs="Cambria"/>
          <w:bCs/>
          <w:sz w:val="22"/>
          <w:szCs w:val="22"/>
        </w:rPr>
        <w:t xml:space="preserve">Sangguniang Kabataan Councilor </w:t>
      </w:r>
    </w:p>
    <w:p w14:paraId="3029DB0C" w14:textId="544B3DF1" w:rsidR="00CD0A80" w:rsidRPr="00CD0A80" w:rsidRDefault="00CD0A80" w:rsidP="007C766A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0B3620D" wp14:editId="65941E97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479540" cy="0"/>
                <wp:effectExtent l="0" t="0" r="0" b="0"/>
                <wp:wrapNone/>
                <wp:docPr id="1089975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0"/>
                          <a:chOff x="996" y="670"/>
                          <a:chExt cx="10204" cy="0"/>
                        </a:xfrm>
                      </wpg:grpSpPr>
                      <wps:wsp>
                        <wps:cNvPr id="1023279097" name="Freeform 20"/>
                        <wps:cNvSpPr>
                          <a:spLocks/>
                        </wps:cNvSpPr>
                        <wps:spPr bwMode="auto">
                          <a:xfrm>
                            <a:off x="996" y="670"/>
                            <a:ext cx="10204" cy="0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10204"/>
                              <a:gd name="T2" fmla="+- 0 11200 996"/>
                              <a:gd name="T3" fmla="*/ T2 w 102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4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CD25D" id="Group 3" o:spid="_x0000_s1026" style="position:absolute;margin-left:459pt;margin-top:7.55pt;width:510.2pt;height:0;z-index:-251649536;mso-position-horizontal:right;mso-position-horizontal-relative:margin" coordorigin="996,670" coordsize="102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">
                <v:shape id="Freeform 20" o:spid="_x0000_s1027" style="position:absolute;left:996;top:670;width:10204;height:0;visibility:visible;mso-wrap-style:square;v-text-anchor:top" coordsize="10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" path="m,l10204,e" filled="f" strokeweight="1.56pt">
                  <v:path arrowok="t" o:connecttype="custom" o:connectlocs="0,0;10204,0" o:connectangles="0,0"/>
                </v:shape>
                <w10:wrap anchorx="margin"/>
              </v:group>
            </w:pict>
          </mc:Fallback>
        </mc:AlternateContent>
      </w:r>
      <w:r>
        <w:rPr>
          <w:rFonts w:ascii="Cambria" w:eastAsia="Cambria" w:hAnsi="Cambria" w:cs="Cambria"/>
          <w:b/>
          <w:sz w:val="22"/>
          <w:szCs w:val="22"/>
        </w:rPr>
        <w:t xml:space="preserve">     </w:t>
      </w:r>
    </w:p>
    <w:p w14:paraId="1EA478C4" w14:textId="1A8A1CA2" w:rsidR="00CD0A80" w:rsidRDefault="007C766A" w:rsidP="00CD0A80">
      <w:pPr>
        <w:ind w:left="126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</w:t>
      </w:r>
      <w:r w:rsidR="00CD0A80">
        <w:rPr>
          <w:rFonts w:ascii="Cambria" w:eastAsia="Cambria" w:hAnsi="Cambria" w:cs="Cambria"/>
          <w:b/>
          <w:sz w:val="22"/>
          <w:szCs w:val="22"/>
        </w:rPr>
        <w:t>EVENTS AND PROJECTS</w:t>
      </w:r>
    </w:p>
    <w:p w14:paraId="40E39194" w14:textId="26B9AB5B" w:rsidR="007C766A" w:rsidRDefault="007C766A" w:rsidP="007C766A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</w:p>
    <w:p w14:paraId="5E2C101D" w14:textId="0348F9C7" w:rsidR="007C766A" w:rsidRDefault="007C766A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</w:t>
      </w:r>
      <w:r w:rsidR="00CD0A80">
        <w:rPr>
          <w:rFonts w:ascii="Cambria" w:eastAsia="Cambria" w:hAnsi="Cambria" w:cs="Cambria"/>
          <w:b/>
          <w:sz w:val="22"/>
          <w:szCs w:val="22"/>
        </w:rPr>
        <w:t xml:space="preserve">2019: </w:t>
      </w:r>
      <w:r w:rsidR="00CD0A80">
        <w:rPr>
          <w:rFonts w:ascii="Cambria" w:eastAsia="Cambria" w:hAnsi="Cambria" w:cs="Cambria"/>
          <w:bCs/>
          <w:sz w:val="22"/>
          <w:szCs w:val="22"/>
        </w:rPr>
        <w:t xml:space="preserve">PHINMA-Araullo SHS. – </w:t>
      </w:r>
      <w:r w:rsidR="00CD0A80" w:rsidRPr="00CD0A80">
        <w:rPr>
          <w:rFonts w:ascii="Cambria" w:eastAsia="Cambria" w:hAnsi="Cambria" w:cs="Cambria"/>
          <w:bCs/>
          <w:i/>
          <w:iCs/>
          <w:sz w:val="22"/>
          <w:szCs w:val="22"/>
        </w:rPr>
        <w:t>Film Crew</w:t>
      </w:r>
      <w:r w:rsidR="00CD0A80">
        <w:rPr>
          <w:rFonts w:ascii="Cambria" w:eastAsia="Cambria" w:hAnsi="Cambria" w:cs="Cambria"/>
          <w:bCs/>
          <w:sz w:val="22"/>
          <w:szCs w:val="22"/>
        </w:rPr>
        <w:t xml:space="preserve"> in Muni-Muni (Short film)</w:t>
      </w:r>
    </w:p>
    <w:p w14:paraId="03E88FD7" w14:textId="7EDBD819" w:rsidR="00CD0A80" w:rsidRPr="00CD0A80" w:rsidRDefault="00CD0A80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2022:</w:t>
      </w:r>
      <w:r>
        <w:rPr>
          <w:rFonts w:ascii="Cambria" w:eastAsia="Cambria" w:hAnsi="Cambria" w:cs="Cambria"/>
          <w:bCs/>
          <w:sz w:val="22"/>
          <w:szCs w:val="22"/>
        </w:rPr>
        <w:t xml:space="preserve"> PPCRV Volunteer (National Election)</w:t>
      </w:r>
    </w:p>
    <w:p w14:paraId="5E89EE20" w14:textId="77A92B7F" w:rsidR="007C766A" w:rsidRDefault="007C766A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</w:t>
      </w:r>
      <w:r w:rsidR="00CD0A80">
        <w:rPr>
          <w:rFonts w:ascii="Cambria" w:eastAsia="Cambria" w:hAnsi="Cambria" w:cs="Cambria"/>
          <w:b/>
          <w:sz w:val="22"/>
          <w:szCs w:val="22"/>
        </w:rPr>
        <w:t xml:space="preserve">2022: </w:t>
      </w:r>
      <w:proofErr w:type="spellStart"/>
      <w:r w:rsidR="00CD0A80">
        <w:rPr>
          <w:rFonts w:ascii="Cambria" w:eastAsia="Cambria" w:hAnsi="Cambria" w:cs="Cambria"/>
          <w:bCs/>
          <w:sz w:val="22"/>
          <w:szCs w:val="22"/>
        </w:rPr>
        <w:t>Panunumpa</w:t>
      </w:r>
      <w:proofErr w:type="spellEnd"/>
      <w:r w:rsidR="00CD0A80">
        <w:rPr>
          <w:rFonts w:ascii="Cambria" w:eastAsia="Cambria" w:hAnsi="Cambria" w:cs="Cambria"/>
          <w:bCs/>
          <w:sz w:val="22"/>
          <w:szCs w:val="22"/>
        </w:rPr>
        <w:t xml:space="preserve"> </w:t>
      </w:r>
      <w:proofErr w:type="spellStart"/>
      <w:r w:rsidR="00CD0A80">
        <w:rPr>
          <w:rFonts w:ascii="Cambria" w:eastAsia="Cambria" w:hAnsi="Cambria" w:cs="Cambria"/>
          <w:bCs/>
          <w:sz w:val="22"/>
          <w:szCs w:val="22"/>
        </w:rPr>
        <w:t>sa</w:t>
      </w:r>
      <w:proofErr w:type="spellEnd"/>
      <w:r w:rsidR="00CD0A80">
        <w:rPr>
          <w:rFonts w:ascii="Cambria" w:eastAsia="Cambria" w:hAnsi="Cambria" w:cs="Cambria"/>
          <w:bCs/>
          <w:sz w:val="22"/>
          <w:szCs w:val="22"/>
        </w:rPr>
        <w:t xml:space="preserve"> </w:t>
      </w:r>
      <w:proofErr w:type="spellStart"/>
      <w:r w:rsidR="00CD0A80">
        <w:rPr>
          <w:rFonts w:ascii="Cambria" w:eastAsia="Cambria" w:hAnsi="Cambria" w:cs="Cambria"/>
          <w:bCs/>
          <w:sz w:val="22"/>
          <w:szCs w:val="22"/>
        </w:rPr>
        <w:t>Katungkulan</w:t>
      </w:r>
      <w:proofErr w:type="spellEnd"/>
      <w:r w:rsidR="00CD0A80">
        <w:rPr>
          <w:rFonts w:ascii="Cambria" w:eastAsia="Cambria" w:hAnsi="Cambria" w:cs="Cambria"/>
          <w:bCs/>
          <w:sz w:val="22"/>
          <w:szCs w:val="22"/>
        </w:rPr>
        <w:t xml:space="preserve"> – </w:t>
      </w:r>
      <w:r w:rsidR="00CD0A80" w:rsidRPr="00CD0A80">
        <w:rPr>
          <w:rFonts w:ascii="Cambria" w:eastAsia="Cambria" w:hAnsi="Cambria" w:cs="Cambria"/>
          <w:bCs/>
          <w:i/>
          <w:iCs/>
          <w:sz w:val="22"/>
          <w:szCs w:val="22"/>
        </w:rPr>
        <w:t>Event Performer</w:t>
      </w:r>
    </w:p>
    <w:p w14:paraId="2505A05A" w14:textId="37C8D9C3" w:rsidR="00CD0A80" w:rsidRDefault="00CD0A80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2022: 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Himig</w:t>
      </w:r>
      <w:proofErr w:type="spellEnd"/>
      <w:r>
        <w:rPr>
          <w:rFonts w:ascii="Cambria" w:eastAsia="Cambria" w:hAnsi="Cambria" w:cs="Cambria"/>
          <w:bCs/>
          <w:sz w:val="22"/>
          <w:szCs w:val="22"/>
        </w:rPr>
        <w:t xml:space="preserve"> ng Pag-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ibig</w:t>
      </w:r>
      <w:proofErr w:type="spellEnd"/>
      <w:r>
        <w:rPr>
          <w:rFonts w:ascii="Cambria" w:eastAsia="Cambria" w:hAnsi="Cambria" w:cs="Cambria"/>
          <w:bCs/>
          <w:sz w:val="22"/>
          <w:szCs w:val="22"/>
        </w:rPr>
        <w:t xml:space="preserve"> Performer</w:t>
      </w:r>
    </w:p>
    <w:p w14:paraId="3AB534DF" w14:textId="0F700091" w:rsidR="00CD0A80" w:rsidRDefault="00CD0A80" w:rsidP="00D74A4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2022:</w:t>
      </w:r>
      <w:r>
        <w:rPr>
          <w:rFonts w:ascii="Cambria" w:eastAsia="Cambria" w:hAnsi="Cambria" w:cs="Cambria"/>
          <w:bCs/>
          <w:sz w:val="22"/>
          <w:szCs w:val="22"/>
        </w:rPr>
        <w:t xml:space="preserve"> NEUST 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Accredetation</w:t>
      </w:r>
      <w:proofErr w:type="spellEnd"/>
      <w:r>
        <w:rPr>
          <w:rFonts w:ascii="Cambria" w:eastAsia="Cambria" w:hAnsi="Cambria" w:cs="Cambria"/>
          <w:bCs/>
          <w:sz w:val="22"/>
          <w:szCs w:val="22"/>
        </w:rPr>
        <w:t xml:space="preserve"> Program Performe</w:t>
      </w:r>
      <w:r w:rsidR="00D74A42">
        <w:rPr>
          <w:rFonts w:ascii="Cambria" w:eastAsia="Cambria" w:hAnsi="Cambria" w:cs="Cambria"/>
          <w:bCs/>
          <w:sz w:val="22"/>
          <w:szCs w:val="22"/>
        </w:rPr>
        <w:t>r</w:t>
      </w:r>
    </w:p>
    <w:p w14:paraId="22CEE71A" w14:textId="0D1BEB34" w:rsidR="00CD0A80" w:rsidRDefault="00CD0A80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2022:</w:t>
      </w:r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Wowowin</w:t>
      </w:r>
      <w:proofErr w:type="spellEnd"/>
      <w:r>
        <w:rPr>
          <w:rFonts w:ascii="Cambria" w:eastAsia="Cambria" w:hAnsi="Cambria" w:cs="Cambria"/>
          <w:bCs/>
          <w:sz w:val="22"/>
          <w:szCs w:val="22"/>
        </w:rPr>
        <w:t xml:space="preserve"> Christmas Chorale-lolling Grand Finalists</w:t>
      </w:r>
    </w:p>
    <w:p w14:paraId="62121D40" w14:textId="0D59BDFA" w:rsidR="00D74A42" w:rsidRDefault="00D74A42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2023:</w:t>
      </w:r>
      <w:r>
        <w:rPr>
          <w:rFonts w:ascii="Cambria" w:eastAsia="Cambria" w:hAnsi="Cambria" w:cs="Cambria"/>
          <w:bCs/>
          <w:sz w:val="22"/>
          <w:szCs w:val="22"/>
        </w:rPr>
        <w:t xml:space="preserve"> SCUFAR III Sports and Cultural Festival Performer</w:t>
      </w:r>
    </w:p>
    <w:p w14:paraId="4EE76809" w14:textId="26DF8E9D" w:rsidR="00D74A42" w:rsidRDefault="00D74A42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2023:</w:t>
      </w:r>
      <w:r>
        <w:rPr>
          <w:rFonts w:ascii="Cambria" w:eastAsia="Cambria" w:hAnsi="Cambria" w:cs="Cambria"/>
          <w:bCs/>
          <w:sz w:val="22"/>
          <w:szCs w:val="22"/>
        </w:rPr>
        <w:t xml:space="preserve"> NEUST Cultural Show Performer</w:t>
      </w:r>
    </w:p>
    <w:p w14:paraId="1291757B" w14:textId="5EA2CD2B" w:rsidR="00D74A42" w:rsidRDefault="00D74A42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    </w:t>
      </w:r>
      <w:r>
        <w:rPr>
          <w:rFonts w:ascii="Cambria" w:eastAsia="Cambria" w:hAnsi="Cambria" w:cs="Cambria"/>
          <w:b/>
          <w:sz w:val="22"/>
          <w:szCs w:val="22"/>
        </w:rPr>
        <w:t xml:space="preserve">2023: </w:t>
      </w:r>
      <w:r>
        <w:rPr>
          <w:rFonts w:ascii="Cambria" w:eastAsia="Cambria" w:hAnsi="Cambria" w:cs="Cambria"/>
          <w:bCs/>
          <w:sz w:val="22"/>
          <w:szCs w:val="22"/>
        </w:rPr>
        <w:t>Chorale Performer Featured in PTV4 &amp; NCAA</w:t>
      </w:r>
    </w:p>
    <w:p w14:paraId="3FFBB9B6" w14:textId="3CC94858" w:rsidR="00D74A42" w:rsidRDefault="00D74A42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2023:</w:t>
      </w:r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Pagbibigay</w:t>
      </w:r>
      <w:proofErr w:type="spellEnd"/>
      <w:r>
        <w:rPr>
          <w:rFonts w:ascii="Cambria" w:eastAsia="Cambria" w:hAnsi="Cambria" w:cs="Cambria"/>
          <w:bCs/>
          <w:sz w:val="22"/>
          <w:szCs w:val="22"/>
        </w:rPr>
        <w:t xml:space="preserve"> Pugay 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sa</w:t>
      </w:r>
      <w:proofErr w:type="spellEnd"/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mga</w:t>
      </w:r>
      <w:proofErr w:type="spellEnd"/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haligi</w:t>
      </w:r>
      <w:proofErr w:type="spellEnd"/>
      <w:r>
        <w:rPr>
          <w:rFonts w:ascii="Cambria" w:eastAsia="Cambria" w:hAnsi="Cambria" w:cs="Cambria"/>
          <w:bCs/>
          <w:sz w:val="22"/>
          <w:szCs w:val="22"/>
        </w:rPr>
        <w:t xml:space="preserve"> ng Pamantasan Performer</w:t>
      </w:r>
    </w:p>
    <w:p w14:paraId="5AE9BDBC" w14:textId="212BE205" w:rsidR="00D74A42" w:rsidRDefault="00D74A42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2023:</w:t>
      </w:r>
      <w:r>
        <w:rPr>
          <w:rFonts w:ascii="Cambria" w:eastAsia="Cambria" w:hAnsi="Cambria" w:cs="Cambria"/>
          <w:bCs/>
          <w:sz w:val="22"/>
          <w:szCs w:val="22"/>
        </w:rPr>
        <w:t xml:space="preserve"> Blessing and Inauguration of Peace Maker Performer</w:t>
      </w:r>
    </w:p>
    <w:p w14:paraId="7F32B2B4" w14:textId="406F9961" w:rsidR="00D74A42" w:rsidRDefault="00D74A42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2023:</w:t>
      </w:r>
      <w:r>
        <w:rPr>
          <w:rFonts w:ascii="Cambria" w:eastAsia="Cambria" w:hAnsi="Cambria" w:cs="Cambria"/>
          <w:bCs/>
          <w:sz w:val="22"/>
          <w:szCs w:val="22"/>
        </w:rPr>
        <w:t xml:space="preserve"> Youth Leadership Summit spearheaded by PH L</w:t>
      </w:r>
      <w:r w:rsidR="000F0E3B">
        <w:rPr>
          <w:rFonts w:ascii="Cambria" w:eastAsia="Cambria" w:hAnsi="Cambria" w:cs="Cambria"/>
          <w:bCs/>
          <w:sz w:val="22"/>
          <w:szCs w:val="22"/>
        </w:rPr>
        <w:t>ED</w:t>
      </w:r>
      <w:r>
        <w:rPr>
          <w:rFonts w:ascii="Cambria" w:eastAsia="Cambria" w:hAnsi="Cambria" w:cs="Cambria"/>
          <w:bCs/>
          <w:sz w:val="22"/>
          <w:szCs w:val="22"/>
        </w:rPr>
        <w:t xml:space="preserve"> Performer </w:t>
      </w:r>
    </w:p>
    <w:p w14:paraId="1FE2437F" w14:textId="35C7A932" w:rsidR="00D74A42" w:rsidRDefault="00D74A42" w:rsidP="00CD0A80">
      <w:pPr>
        <w:spacing w:line="276" w:lineRule="auto"/>
        <w:ind w:left="126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2023:</w:t>
      </w:r>
      <w:r>
        <w:rPr>
          <w:rFonts w:ascii="Cambria" w:eastAsia="Cambria" w:hAnsi="Cambria" w:cs="Cambria"/>
          <w:bCs/>
          <w:sz w:val="22"/>
          <w:szCs w:val="22"/>
        </w:rPr>
        <w:t xml:space="preserve"> Saint Stephen the King Parish 85</w:t>
      </w:r>
      <w:r w:rsidRPr="00D74A42">
        <w:rPr>
          <w:rFonts w:ascii="Cambria" w:eastAsia="Cambria" w:hAnsi="Cambria" w:cs="Cambria"/>
          <w:bCs/>
          <w:sz w:val="22"/>
          <w:szCs w:val="22"/>
          <w:vertAlign w:val="superscript"/>
        </w:rPr>
        <w:t>th</w:t>
      </w:r>
      <w:r>
        <w:rPr>
          <w:rFonts w:ascii="Cambria" w:eastAsia="Cambria" w:hAnsi="Cambria" w:cs="Cambria"/>
          <w:bCs/>
          <w:sz w:val="22"/>
          <w:szCs w:val="22"/>
        </w:rPr>
        <w:t xml:space="preserve"> Anniversary –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Program Assistant Director </w:t>
      </w:r>
      <w:r>
        <w:rPr>
          <w:rFonts w:ascii="Cambria" w:eastAsia="Cambria" w:hAnsi="Cambria" w:cs="Cambria"/>
          <w:bCs/>
          <w:sz w:val="22"/>
          <w:szCs w:val="22"/>
        </w:rPr>
        <w:t xml:space="preserve">&amp;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Festival ID </w:t>
      </w:r>
      <w:r w:rsidRPr="00D74A42">
        <w:rPr>
          <w:rFonts w:ascii="Cambria" w:eastAsia="Cambria" w:hAnsi="Cambria" w:cs="Cambria"/>
          <w:bCs/>
          <w:i/>
          <w:iCs/>
          <w:sz w:val="22"/>
          <w:szCs w:val="22"/>
        </w:rPr>
        <w:t>Director</w:t>
      </w:r>
    </w:p>
    <w:p w14:paraId="2DDBCE9E" w14:textId="2B66289A" w:rsidR="00D74A42" w:rsidRPr="00D74A42" w:rsidRDefault="00D74A42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2023: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 xml:space="preserve"> </w:t>
      </w:r>
      <w:r>
        <w:rPr>
          <w:rFonts w:ascii="Cambria" w:eastAsia="Cambria" w:hAnsi="Cambria" w:cs="Cambria"/>
          <w:bCs/>
          <w:sz w:val="22"/>
          <w:szCs w:val="22"/>
        </w:rPr>
        <w:t xml:space="preserve">Saint Stephen the King Parish Retro-Christmas Party– </w:t>
      </w:r>
      <w:r>
        <w:rPr>
          <w:rFonts w:ascii="Cambria" w:eastAsia="Cambria" w:hAnsi="Cambria" w:cs="Cambria"/>
          <w:bCs/>
          <w:i/>
          <w:iCs/>
          <w:sz w:val="22"/>
          <w:szCs w:val="22"/>
        </w:rPr>
        <w:t>Program Director</w:t>
      </w:r>
    </w:p>
    <w:p w14:paraId="30E7559D" w14:textId="527193BB" w:rsidR="00D74A42" w:rsidRDefault="00D74A42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</w:t>
      </w:r>
    </w:p>
    <w:p w14:paraId="369A489E" w14:textId="52DE5DF5" w:rsidR="00CD0A80" w:rsidRPr="00CD0A80" w:rsidRDefault="00CD0A80" w:rsidP="00CD0A80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lastRenderedPageBreak/>
        <w:t xml:space="preserve">     </w:t>
      </w:r>
    </w:p>
    <w:p w14:paraId="5A9FE30F" w14:textId="1D8450AD" w:rsidR="00777F27" w:rsidRDefault="000F0E3B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C43BD4D" wp14:editId="4D646451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6479540" cy="0"/>
                <wp:effectExtent l="0" t="0" r="0" b="0"/>
                <wp:wrapNone/>
                <wp:docPr id="17239491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0"/>
                          <a:chOff x="996" y="635"/>
                          <a:chExt cx="10204" cy="0"/>
                        </a:xfrm>
                      </wpg:grpSpPr>
                      <wps:wsp>
                        <wps:cNvPr id="1933518930" name="Freeform 16"/>
                        <wps:cNvSpPr>
                          <a:spLocks/>
                        </wps:cNvSpPr>
                        <wps:spPr bwMode="auto">
                          <a:xfrm>
                            <a:off x="996" y="635"/>
                            <a:ext cx="10204" cy="0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10204"/>
                              <a:gd name="T2" fmla="+- 0 11200 996"/>
                              <a:gd name="T3" fmla="*/ T2 w 102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4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177BE" id="Group 1" o:spid="_x0000_s1026" style="position:absolute;margin-left:459pt;margin-top:.8pt;width:510.2pt;height:0;z-index:-251654656;mso-position-horizontal:right;mso-position-horizontal-relative:margin" coordorigin="996,635" coordsize="102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">
                <v:shape id="Freeform 16" o:spid="_x0000_s1027" style="position:absolute;left:996;top:635;width:10204;height:0;visibility:visible;mso-wrap-style:square;v-text-anchor:top" coordsize="10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" path="m,l10204,e" filled="f" strokeweight="1.56pt">
                  <v:path arrowok="t" o:connecttype="custom" o:connectlocs="0,0;10204,0" o:connectangles="0,0"/>
                </v:shape>
                <w10:wrap anchorx="margin"/>
              </v:group>
            </w:pict>
          </mc:Fallback>
        </mc:AlternateContent>
      </w:r>
    </w:p>
    <w:p w14:paraId="40190E23" w14:textId="6713C5E5" w:rsidR="00777F27" w:rsidRDefault="000F0E3B">
      <w:pPr>
        <w:spacing w:line="200" w:lineRule="exact"/>
        <w:rPr>
          <w:rFonts w:ascii="Cambria" w:eastAsia="Cambria" w:hAnsi="Cambria" w:cs="Cambria"/>
          <w:b/>
          <w:sz w:val="22"/>
          <w:szCs w:val="22"/>
        </w:rPr>
      </w:pPr>
      <w:r>
        <w:t xml:space="preserve">     </w:t>
      </w:r>
      <w:r>
        <w:rPr>
          <w:rFonts w:ascii="Cambria" w:eastAsia="Cambria" w:hAnsi="Cambria" w:cs="Cambria"/>
          <w:b/>
          <w:sz w:val="22"/>
          <w:szCs w:val="22"/>
        </w:rPr>
        <w:t>TRAINING AND SEMINAR ATTENDED</w:t>
      </w:r>
    </w:p>
    <w:p w14:paraId="19BFA98A" w14:textId="77777777" w:rsidR="000F0E3B" w:rsidRDefault="000F0E3B">
      <w:pPr>
        <w:spacing w:line="200" w:lineRule="exact"/>
      </w:pPr>
    </w:p>
    <w:p w14:paraId="63DC9F8D" w14:textId="576B124E" w:rsidR="00777F27" w:rsidRDefault="00777F27" w:rsidP="006647C2">
      <w:pPr>
        <w:spacing w:line="276" w:lineRule="auto"/>
      </w:pPr>
    </w:p>
    <w:p w14:paraId="608957B6" w14:textId="60A5DCD0" w:rsidR="000F0E3B" w:rsidRDefault="000F0E3B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</w:t>
      </w:r>
      <w:r w:rsidRPr="006647C2">
        <w:rPr>
          <w:rFonts w:ascii="Cambria" w:eastAsia="Cambria" w:hAnsi="Cambria" w:cs="Cambria"/>
          <w:b/>
          <w:sz w:val="22"/>
          <w:szCs w:val="22"/>
        </w:rPr>
        <w:t>2017:</w:t>
      </w:r>
      <w:r>
        <w:rPr>
          <w:rFonts w:ascii="Cambria" w:eastAsia="Cambria" w:hAnsi="Cambria" w:cs="Cambria"/>
          <w:bCs/>
          <w:sz w:val="22"/>
          <w:szCs w:val="22"/>
        </w:rPr>
        <w:t xml:space="preserve"> College of Immaculate Conception </w:t>
      </w:r>
    </w:p>
    <w:p w14:paraId="005AA19B" w14:textId="11D57F47" w:rsidR="000F0E3B" w:rsidRDefault="000F0E3B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ab/>
        <w:t xml:space="preserve">     Concurrent Session HIV/AIDS/Human Sexuality </w:t>
      </w:r>
    </w:p>
    <w:p w14:paraId="4D045687" w14:textId="155921B5" w:rsidR="000F0E3B" w:rsidRDefault="000F0E3B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 w:rsidRPr="006647C2">
        <w:rPr>
          <w:rFonts w:ascii="Cambria" w:eastAsia="Cambria" w:hAnsi="Cambria" w:cs="Cambria"/>
          <w:b/>
          <w:sz w:val="22"/>
          <w:szCs w:val="22"/>
        </w:rPr>
        <w:t xml:space="preserve">     2021:</w:t>
      </w:r>
      <w:r>
        <w:rPr>
          <w:rFonts w:ascii="Cambria" w:eastAsia="Cambria" w:hAnsi="Cambria" w:cs="Cambria"/>
          <w:bCs/>
          <w:sz w:val="22"/>
          <w:szCs w:val="22"/>
        </w:rPr>
        <w:t xml:space="preserve"> University of the Philippines Cebu</w:t>
      </w:r>
    </w:p>
    <w:p w14:paraId="50AEEB55" w14:textId="102F813D" w:rsidR="000F0E3B" w:rsidRDefault="000F0E3B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                 Integration of Social Media in the Teaching of Literature</w:t>
      </w:r>
    </w:p>
    <w:p w14:paraId="375DB240" w14:textId="2BEF5574" w:rsidR="000F0E3B" w:rsidRDefault="000F0E3B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    </w:t>
      </w:r>
      <w:r w:rsidRPr="006647C2">
        <w:rPr>
          <w:rFonts w:ascii="Cambria" w:eastAsia="Cambria" w:hAnsi="Cambria" w:cs="Cambria"/>
          <w:b/>
          <w:sz w:val="22"/>
          <w:szCs w:val="22"/>
        </w:rPr>
        <w:t>2022:</w:t>
      </w:r>
      <w:r>
        <w:rPr>
          <w:rFonts w:ascii="Cambria" w:eastAsia="Cambria" w:hAnsi="Cambria" w:cs="Cambria"/>
          <w:bCs/>
          <w:sz w:val="22"/>
          <w:szCs w:val="22"/>
        </w:rPr>
        <w:t xml:space="preserve"> Cabanatuan Cathedral</w:t>
      </w:r>
    </w:p>
    <w:p w14:paraId="0A140378" w14:textId="4496A6FE" w:rsidR="000F0E3B" w:rsidRDefault="000F0E3B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                 Diocesan Youth Leader’s Formation</w:t>
      </w:r>
    </w:p>
    <w:p w14:paraId="0B477BA2" w14:textId="7F4DC821" w:rsidR="000F0E3B" w:rsidRDefault="000F0E3B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    </w:t>
      </w:r>
      <w:r w:rsidRPr="006647C2">
        <w:rPr>
          <w:rFonts w:ascii="Cambria" w:eastAsia="Cambria" w:hAnsi="Cambria" w:cs="Cambria"/>
          <w:b/>
          <w:sz w:val="22"/>
          <w:szCs w:val="22"/>
        </w:rPr>
        <w:t>2023:</w:t>
      </w:r>
      <w:r>
        <w:rPr>
          <w:rFonts w:ascii="Cambria" w:eastAsia="Cambria" w:hAnsi="Cambria" w:cs="Cambria"/>
          <w:bCs/>
          <w:sz w:val="22"/>
          <w:szCs w:val="22"/>
        </w:rPr>
        <w:t xml:space="preserve"> Maria Assumpta Seminary, Cabanatuan City</w:t>
      </w:r>
    </w:p>
    <w:p w14:paraId="113D20E8" w14:textId="59139759" w:rsidR="000F0E3B" w:rsidRDefault="000F0E3B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                 Diocesan Seminar on Principles of Liturgy,  </w:t>
      </w:r>
    </w:p>
    <w:p w14:paraId="0B383921" w14:textId="77777777" w:rsidR="000F0E3B" w:rsidRDefault="000F0E3B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                 Guidelines on Liturgical Music and Spirituality of Liturgical Music Ministers</w:t>
      </w:r>
    </w:p>
    <w:p w14:paraId="72F03BF3" w14:textId="77777777" w:rsidR="006647C2" w:rsidRDefault="000F0E3B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 w:rsidRPr="006647C2">
        <w:rPr>
          <w:rFonts w:ascii="Cambria" w:eastAsia="Cambria" w:hAnsi="Cambria" w:cs="Cambria"/>
          <w:b/>
          <w:sz w:val="22"/>
          <w:szCs w:val="22"/>
        </w:rPr>
        <w:t xml:space="preserve">     2024:</w:t>
      </w:r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r w:rsidR="006647C2">
        <w:rPr>
          <w:rFonts w:ascii="Cambria" w:eastAsia="Cambria" w:hAnsi="Cambria" w:cs="Cambria"/>
          <w:bCs/>
          <w:sz w:val="22"/>
          <w:szCs w:val="22"/>
        </w:rPr>
        <w:t>The New Saint Nicholas of Tolentine Cathedral, Cabanatuan City</w:t>
      </w:r>
    </w:p>
    <w:p w14:paraId="6F479AD3" w14:textId="79C0EE26" w:rsidR="00777F27" w:rsidRDefault="006647C2" w:rsidP="006647C2">
      <w:pPr>
        <w:spacing w:line="276" w:lineRule="auto"/>
        <w:ind w:left="126"/>
      </w:pPr>
      <w:r>
        <w:rPr>
          <w:rFonts w:ascii="Cambria" w:eastAsia="Cambria" w:hAnsi="Cambria" w:cs="Cambria"/>
          <w:bCs/>
          <w:sz w:val="22"/>
          <w:szCs w:val="22"/>
        </w:rPr>
        <w:t xml:space="preserve">                  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Liturhiya</w:t>
      </w:r>
      <w:proofErr w:type="spellEnd"/>
      <w:r>
        <w:rPr>
          <w:rFonts w:ascii="Cambria" w:eastAsia="Cambria" w:hAnsi="Cambria" w:cs="Cambria"/>
          <w:bCs/>
          <w:sz w:val="22"/>
          <w:szCs w:val="22"/>
        </w:rPr>
        <w:t xml:space="preserve"> at Musika: The Diocesan Liturgical Music Formation Series No. 2</w:t>
      </w:r>
      <w:r w:rsidR="000F0E3B">
        <w:t xml:space="preserve"> </w:t>
      </w:r>
    </w:p>
    <w:p w14:paraId="58EF279B" w14:textId="6C4FDD44" w:rsidR="006647C2" w:rsidRDefault="006647C2" w:rsidP="006647C2">
      <w:pPr>
        <w:spacing w:line="276" w:lineRule="auto"/>
        <w:rPr>
          <w:b/>
          <w:bCs/>
        </w:rPr>
      </w:pPr>
    </w:p>
    <w:p w14:paraId="397825A2" w14:textId="3ACD2EC9" w:rsidR="006647C2" w:rsidRDefault="006647C2" w:rsidP="006647C2">
      <w:pPr>
        <w:spacing w:line="200" w:lineRule="exact"/>
        <w:rPr>
          <w:rFonts w:ascii="Cambria" w:eastAsia="Cambria" w:hAnsi="Cambria" w:cs="Cambria"/>
          <w:b/>
          <w:sz w:val="22"/>
          <w:szCs w:val="22"/>
        </w:rPr>
      </w:pPr>
      <w:r>
        <w:rPr>
          <w:b/>
          <w:bCs/>
        </w:rPr>
        <w:t xml:space="preserve">   </w:t>
      </w:r>
      <w:r>
        <w:rPr>
          <w:rFonts w:ascii="Cambria" w:eastAsia="Cambria" w:hAnsi="Cambria" w:cs="Cambria"/>
          <w:b/>
          <w:sz w:val="22"/>
          <w:szCs w:val="22"/>
        </w:rPr>
        <w:t>NEUST COLLEGE OF EDUCATION</w:t>
      </w:r>
    </w:p>
    <w:p w14:paraId="514890F1" w14:textId="77777777" w:rsidR="006647C2" w:rsidRDefault="006647C2" w:rsidP="006647C2">
      <w:pPr>
        <w:spacing w:line="200" w:lineRule="exact"/>
      </w:pPr>
    </w:p>
    <w:p w14:paraId="67ED4644" w14:textId="65B3EA1C" w:rsidR="006647C2" w:rsidRDefault="006647C2" w:rsidP="006647C2">
      <w:pPr>
        <w:spacing w:line="200" w:lineRule="exact"/>
      </w:pPr>
    </w:p>
    <w:p w14:paraId="5E523A07" w14:textId="4097EF09" w:rsidR="006647C2" w:rsidRDefault="006647C2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</w:t>
      </w:r>
      <w:r w:rsidRPr="006647C2">
        <w:rPr>
          <w:rFonts w:ascii="Cambria" w:eastAsia="Cambria" w:hAnsi="Cambria" w:cs="Cambria"/>
          <w:b/>
          <w:sz w:val="22"/>
          <w:szCs w:val="22"/>
        </w:rPr>
        <w:t>20</w:t>
      </w:r>
      <w:r>
        <w:rPr>
          <w:rFonts w:ascii="Cambria" w:eastAsia="Cambria" w:hAnsi="Cambria" w:cs="Cambria"/>
          <w:b/>
          <w:sz w:val="22"/>
          <w:szCs w:val="22"/>
        </w:rPr>
        <w:t>20</w:t>
      </w:r>
      <w:r w:rsidRPr="006647C2">
        <w:rPr>
          <w:rFonts w:ascii="Cambria" w:eastAsia="Cambria" w:hAnsi="Cambria" w:cs="Cambria"/>
          <w:b/>
          <w:sz w:val="22"/>
          <w:szCs w:val="22"/>
        </w:rPr>
        <w:t>:</w:t>
      </w:r>
      <w:r>
        <w:rPr>
          <w:rFonts w:ascii="Cambria" w:eastAsia="Cambria" w:hAnsi="Cambria" w:cs="Cambria"/>
          <w:bCs/>
          <w:sz w:val="22"/>
          <w:szCs w:val="22"/>
        </w:rPr>
        <w:t xml:space="preserve"> Turning Stress and Anxiety into Strength </w:t>
      </w:r>
    </w:p>
    <w:p w14:paraId="0BD834CF" w14:textId="106B8CC6" w:rsidR="006647C2" w:rsidRDefault="006647C2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 w:rsidRPr="006647C2">
        <w:rPr>
          <w:rFonts w:ascii="Cambria" w:eastAsia="Cambria" w:hAnsi="Cambria" w:cs="Cambria"/>
          <w:b/>
          <w:sz w:val="22"/>
          <w:szCs w:val="22"/>
        </w:rPr>
        <w:t xml:space="preserve">     2021:</w:t>
      </w:r>
      <w:r>
        <w:rPr>
          <w:rFonts w:ascii="Cambria" w:eastAsia="Cambria" w:hAnsi="Cambria" w:cs="Cambria"/>
          <w:bCs/>
          <w:sz w:val="22"/>
          <w:szCs w:val="22"/>
        </w:rPr>
        <w:t xml:space="preserve"> Positive Classroom Culture</w:t>
      </w:r>
    </w:p>
    <w:p w14:paraId="5A4D6EF7" w14:textId="66E88F69" w:rsidR="006647C2" w:rsidRDefault="006647C2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    </w:t>
      </w:r>
      <w:r w:rsidRPr="006647C2">
        <w:rPr>
          <w:rFonts w:ascii="Cambria" w:eastAsia="Cambria" w:hAnsi="Cambria" w:cs="Cambria"/>
          <w:b/>
          <w:sz w:val="22"/>
          <w:szCs w:val="22"/>
        </w:rPr>
        <w:t>202</w:t>
      </w:r>
      <w:r>
        <w:rPr>
          <w:rFonts w:ascii="Cambria" w:eastAsia="Cambria" w:hAnsi="Cambria" w:cs="Cambria"/>
          <w:b/>
          <w:sz w:val="22"/>
          <w:szCs w:val="22"/>
        </w:rPr>
        <w:t>1</w:t>
      </w:r>
      <w:r w:rsidRPr="006647C2">
        <w:rPr>
          <w:rFonts w:ascii="Cambria" w:eastAsia="Cambria" w:hAnsi="Cambria" w:cs="Cambria"/>
          <w:b/>
          <w:sz w:val="22"/>
          <w:szCs w:val="22"/>
        </w:rPr>
        <w:t>:</w:t>
      </w:r>
      <w:r>
        <w:rPr>
          <w:rFonts w:ascii="Cambria" w:eastAsia="Cambria" w:hAnsi="Cambria" w:cs="Cambria"/>
          <w:bCs/>
          <w:sz w:val="22"/>
          <w:szCs w:val="22"/>
        </w:rPr>
        <w:t xml:space="preserve"> Negative School Culture</w:t>
      </w:r>
    </w:p>
    <w:p w14:paraId="2FC91217" w14:textId="3C9146FE" w:rsidR="006647C2" w:rsidRDefault="006647C2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2021:</w:t>
      </w:r>
      <w:r>
        <w:rPr>
          <w:rFonts w:ascii="Cambria" w:eastAsia="Cambria" w:hAnsi="Cambria" w:cs="Cambria"/>
          <w:bCs/>
          <w:sz w:val="22"/>
          <w:szCs w:val="22"/>
        </w:rPr>
        <w:t xml:space="preserve"> Educational Leadership</w:t>
      </w:r>
    </w:p>
    <w:p w14:paraId="52AF9BCE" w14:textId="09281F4F" w:rsidR="006647C2" w:rsidRPr="006647C2" w:rsidRDefault="006647C2" w:rsidP="006647C2">
      <w:pPr>
        <w:spacing w:line="276" w:lineRule="auto"/>
        <w:ind w:left="126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2022:</w:t>
      </w:r>
      <w:r>
        <w:rPr>
          <w:rFonts w:ascii="Cambria" w:eastAsia="Cambria" w:hAnsi="Cambria" w:cs="Cambria"/>
          <w:bCs/>
          <w:sz w:val="22"/>
          <w:szCs w:val="22"/>
        </w:rPr>
        <w:t xml:space="preserve"> Student-Teacher Relationship: Setting Boundaries to Spread Peace</w:t>
      </w:r>
    </w:p>
    <w:p w14:paraId="4B044DD9" w14:textId="0F55B92A" w:rsidR="00777F27" w:rsidRPr="006647C2" w:rsidRDefault="006647C2" w:rsidP="006647C2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15D4CF2" wp14:editId="2C53B386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6479540" cy="0"/>
                <wp:effectExtent l="0" t="0" r="0" b="0"/>
                <wp:wrapNone/>
                <wp:docPr id="100558996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0"/>
                          <a:chOff x="996" y="635"/>
                          <a:chExt cx="10204" cy="0"/>
                        </a:xfrm>
                      </wpg:grpSpPr>
                      <wps:wsp>
                        <wps:cNvPr id="121530201" name="Freeform 16"/>
                        <wps:cNvSpPr>
                          <a:spLocks/>
                        </wps:cNvSpPr>
                        <wps:spPr bwMode="auto">
                          <a:xfrm>
                            <a:off x="996" y="635"/>
                            <a:ext cx="10204" cy="0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10204"/>
                              <a:gd name="T2" fmla="+- 0 11200 996"/>
                              <a:gd name="T3" fmla="*/ T2 w 102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4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89488" id="Group 1" o:spid="_x0000_s1026" style="position:absolute;margin-left:0;margin-top:10.95pt;width:510.2pt;height:0;z-index:-251645440;mso-position-horizontal:left;mso-position-horizontal-relative:margin" coordorigin="996,635" coordsize="102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">
                <v:shape id="Freeform 16" o:spid="_x0000_s1027" style="position:absolute;left:996;top:635;width:10204;height:0;visibility:visible;mso-wrap-style:square;v-text-anchor:top" coordsize="10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" path="m,l10204,e" filled="f" strokeweight="1.56pt">
                  <v:path arrowok="t" o:connecttype="custom" o:connectlocs="0,0;10204,0" o:connectangles="0,0"/>
                </v:shape>
                <w10:wrap anchorx="margin"/>
              </v:group>
            </w:pict>
          </mc:Fallback>
        </mc:AlternateContent>
      </w:r>
    </w:p>
    <w:p w14:paraId="65157DED" w14:textId="626F5755" w:rsidR="0067773B" w:rsidRDefault="0067773B">
      <w:pPr>
        <w:spacing w:line="200" w:lineRule="exact"/>
      </w:pPr>
    </w:p>
    <w:p w14:paraId="048CCCA3" w14:textId="67441193" w:rsidR="0067773B" w:rsidRDefault="00000000">
      <w:pPr>
        <w:ind w:left="12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REFERENCES</w:t>
      </w:r>
    </w:p>
    <w:p w14:paraId="28932D08" w14:textId="77777777" w:rsidR="0067773B" w:rsidRDefault="0067773B" w:rsidP="00BC3266">
      <w:pPr>
        <w:spacing w:before="19" w:line="276" w:lineRule="auto"/>
        <w:rPr>
          <w:sz w:val="22"/>
          <w:szCs w:val="22"/>
        </w:rPr>
      </w:pPr>
    </w:p>
    <w:p w14:paraId="5FE24A91" w14:textId="072584F3" w:rsidR="0093010D" w:rsidRDefault="00BC3266" w:rsidP="0093010D">
      <w:pPr>
        <w:spacing w:line="276" w:lineRule="auto"/>
        <w:ind w:left="501"/>
        <w:rPr>
          <w:rFonts w:ascii="Cambria" w:eastAsia="Cambria" w:hAnsi="Cambria" w:cs="Cambria"/>
          <w:b/>
          <w:position w:val="-1"/>
          <w:sz w:val="22"/>
          <w:szCs w:val="22"/>
        </w:rPr>
      </w:pPr>
      <w:r>
        <w:rPr>
          <w:rFonts w:ascii="Cambria" w:eastAsia="Cambria" w:hAnsi="Cambria" w:cs="Cambria"/>
          <w:b/>
          <w:position w:val="-1"/>
          <w:sz w:val="22"/>
          <w:szCs w:val="22"/>
        </w:rPr>
        <w:t>Benjamin Torre</w:t>
      </w:r>
      <w:r w:rsidR="0093010D">
        <w:rPr>
          <w:rFonts w:ascii="Cambria" w:eastAsia="Cambria" w:hAnsi="Cambria" w:cs="Cambria"/>
          <w:b/>
          <w:position w:val="-1"/>
          <w:sz w:val="22"/>
          <w:szCs w:val="22"/>
        </w:rPr>
        <w:t>s</w:t>
      </w:r>
    </w:p>
    <w:p w14:paraId="43C33369" w14:textId="77777777" w:rsidR="0093010D" w:rsidRDefault="0093010D" w:rsidP="0093010D">
      <w:pPr>
        <w:spacing w:before="8" w:line="276" w:lineRule="auto"/>
        <w:ind w:left="501" w:right="-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Adviser, NEUST Chorale</w:t>
      </w:r>
    </w:p>
    <w:p w14:paraId="3298198A" w14:textId="77777777" w:rsidR="0093010D" w:rsidRPr="00BC3266" w:rsidRDefault="0093010D" w:rsidP="0093010D">
      <w:pPr>
        <w:spacing w:line="276" w:lineRule="auto"/>
        <w:ind w:left="50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0975-323-3744</w:t>
      </w:r>
    </w:p>
    <w:p w14:paraId="1018872C" w14:textId="77777777" w:rsidR="0093010D" w:rsidRPr="00640CEA" w:rsidRDefault="0093010D" w:rsidP="0093010D">
      <w:pPr>
        <w:spacing w:line="276" w:lineRule="auto"/>
        <w:rPr>
          <w:b/>
          <w:bCs/>
        </w:rPr>
      </w:pPr>
      <w:r>
        <w:t xml:space="preserve">          </w:t>
      </w:r>
    </w:p>
    <w:p w14:paraId="180653C4" w14:textId="77777777" w:rsidR="0093010D" w:rsidRDefault="0093010D" w:rsidP="0093010D">
      <w:pPr>
        <w:spacing w:before="8" w:line="276" w:lineRule="auto"/>
        <w:ind w:left="501" w:right="-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position w:val="-1"/>
          <w:sz w:val="22"/>
          <w:szCs w:val="22"/>
        </w:rPr>
        <w:t>Zandrea Amor Cruz</w:t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45C84332" w14:textId="77777777" w:rsidR="0093010D" w:rsidRDefault="0093010D" w:rsidP="0093010D">
      <w:pPr>
        <w:spacing w:before="18" w:line="276" w:lineRule="auto"/>
        <w:ind w:firstLine="50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Adviser, PHINMA – Araullo University</w:t>
      </w:r>
    </w:p>
    <w:p w14:paraId="2EC6A976" w14:textId="77777777" w:rsidR="0093010D" w:rsidRDefault="0093010D" w:rsidP="0093010D">
      <w:pPr>
        <w:spacing w:line="276" w:lineRule="auto"/>
        <w:ind w:left="50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0997-275-5927</w:t>
      </w:r>
    </w:p>
    <w:p w14:paraId="165FD49C" w14:textId="77777777" w:rsidR="0093010D" w:rsidRDefault="0093010D" w:rsidP="0093010D">
      <w:pPr>
        <w:spacing w:line="276" w:lineRule="auto"/>
        <w:ind w:left="501"/>
        <w:rPr>
          <w:rFonts w:ascii="Cambria" w:eastAsia="Cambria" w:hAnsi="Cambria" w:cs="Cambria"/>
          <w:sz w:val="22"/>
          <w:szCs w:val="22"/>
        </w:rPr>
      </w:pPr>
    </w:p>
    <w:p w14:paraId="756C15BF" w14:textId="77777777" w:rsidR="0093010D" w:rsidRDefault="0093010D" w:rsidP="0093010D">
      <w:pPr>
        <w:spacing w:line="276" w:lineRule="auto"/>
        <w:ind w:left="501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John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Aivin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Balquedra</w:t>
      </w:r>
      <w:proofErr w:type="spellEnd"/>
    </w:p>
    <w:p w14:paraId="4E8B3F9D" w14:textId="77777777" w:rsidR="0093010D" w:rsidRDefault="0093010D" w:rsidP="0093010D">
      <w:pPr>
        <w:spacing w:line="276" w:lineRule="auto"/>
        <w:ind w:left="50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Mathematics Teacher, NEUST College of Education</w:t>
      </w:r>
    </w:p>
    <w:p w14:paraId="4F14545C" w14:textId="77777777" w:rsidR="0093010D" w:rsidRPr="00BC3266" w:rsidRDefault="0093010D" w:rsidP="0093010D">
      <w:pPr>
        <w:spacing w:line="276" w:lineRule="auto"/>
        <w:ind w:left="50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0945-881-5306</w:t>
      </w:r>
    </w:p>
    <w:p w14:paraId="59F51D98" w14:textId="77777777" w:rsidR="0093010D" w:rsidRDefault="0093010D" w:rsidP="0093010D">
      <w:pPr>
        <w:spacing w:line="200" w:lineRule="exact"/>
      </w:pPr>
    </w:p>
    <w:p w14:paraId="2B7D37B2" w14:textId="03524B75" w:rsidR="0093010D" w:rsidRDefault="0093010D" w:rsidP="0093010D">
      <w:pPr>
        <w:spacing w:before="2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75394CA" wp14:editId="3D2D062A">
                <wp:simplePos x="0" y="0"/>
                <wp:positionH relativeFrom="page">
                  <wp:posOffset>685800</wp:posOffset>
                </wp:positionH>
                <wp:positionV relativeFrom="paragraph">
                  <wp:posOffset>45720</wp:posOffset>
                </wp:positionV>
                <wp:extent cx="6479540" cy="0"/>
                <wp:effectExtent l="19050" t="15875" r="16510" b="12700"/>
                <wp:wrapNone/>
                <wp:docPr id="137760966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0"/>
                          <a:chOff x="996" y="659"/>
                          <a:chExt cx="10204" cy="0"/>
                        </a:xfrm>
                      </wpg:grpSpPr>
                      <wps:wsp>
                        <wps:cNvPr id="473047620" name="Freeform 18"/>
                        <wps:cNvSpPr>
                          <a:spLocks/>
                        </wps:cNvSpPr>
                        <wps:spPr bwMode="auto">
                          <a:xfrm>
                            <a:off x="996" y="659"/>
                            <a:ext cx="10204" cy="0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10204"/>
                              <a:gd name="T2" fmla="+- 0 11200 996"/>
                              <a:gd name="T3" fmla="*/ T2 w 102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4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DACF0" id="Group 3" o:spid="_x0000_s1026" style="position:absolute;margin-left:54pt;margin-top:3.6pt;width:510.2pt;height:0;z-index:-251643392;mso-position-horizontal-relative:page" coordorigin="996,659" coordsize="102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">
                <v:shape id="Freeform 18" o:spid="_x0000_s1027" style="position:absolute;left:996;top:659;width:10204;height:0;visibility:visible;mso-wrap-style:square;v-text-anchor:top" coordsize="10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" path="m,l10204,e" filled="f" strokeweight="1.56pt">
                  <v:path arrowok="t" o:connecttype="custom" o:connectlocs="0,0;102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74885956" wp14:editId="2DD82796">
                <wp:simplePos x="0" y="0"/>
                <wp:positionH relativeFrom="page">
                  <wp:posOffset>784860</wp:posOffset>
                </wp:positionH>
                <wp:positionV relativeFrom="paragraph">
                  <wp:posOffset>7527290</wp:posOffset>
                </wp:positionV>
                <wp:extent cx="6479540" cy="0"/>
                <wp:effectExtent l="13335" t="10795" r="12700" b="17780"/>
                <wp:wrapNone/>
                <wp:docPr id="42032548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0"/>
                          <a:chOff x="996" y="659"/>
                          <a:chExt cx="10204" cy="0"/>
                        </a:xfrm>
                      </wpg:grpSpPr>
                      <wps:wsp>
                        <wps:cNvPr id="74560487" name="Freeform 24"/>
                        <wps:cNvSpPr>
                          <a:spLocks/>
                        </wps:cNvSpPr>
                        <wps:spPr bwMode="auto">
                          <a:xfrm>
                            <a:off x="996" y="659"/>
                            <a:ext cx="10204" cy="0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10204"/>
                              <a:gd name="T2" fmla="+- 0 11200 996"/>
                              <a:gd name="T3" fmla="*/ T2 w 102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4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5F9F8" id="Group 5" o:spid="_x0000_s1026" style="position:absolute;margin-left:61.8pt;margin-top:592.7pt;width:510.2pt;height:0;z-index:-251641344;mso-position-horizontal-relative:page" coordorigin="996,659" coordsize="102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">
                <v:shape id="Freeform 24" o:spid="_x0000_s1027" style="position:absolute;left:996;top:659;width:10204;height:0;visibility:visible;mso-wrap-style:square;v-text-anchor:top" coordsize="10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" path="m,l10204,e" filled="f" strokeweight="1.56pt">
                  <v:path arrowok="t" o:connecttype="custom" o:connectlocs="0,0;102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8737C55" wp14:editId="6175B6B9">
                <wp:simplePos x="0" y="0"/>
                <wp:positionH relativeFrom="page">
                  <wp:posOffset>784860</wp:posOffset>
                </wp:positionH>
                <wp:positionV relativeFrom="paragraph">
                  <wp:posOffset>7527290</wp:posOffset>
                </wp:positionV>
                <wp:extent cx="6479540" cy="0"/>
                <wp:effectExtent l="13335" t="10795" r="12700" b="17780"/>
                <wp:wrapNone/>
                <wp:docPr id="20361007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0"/>
                          <a:chOff x="996" y="659"/>
                          <a:chExt cx="10204" cy="0"/>
                        </a:xfrm>
                      </wpg:grpSpPr>
                      <wps:wsp>
                        <wps:cNvPr id="1088157448" name="Freeform 22"/>
                        <wps:cNvSpPr>
                          <a:spLocks/>
                        </wps:cNvSpPr>
                        <wps:spPr bwMode="auto">
                          <a:xfrm>
                            <a:off x="996" y="659"/>
                            <a:ext cx="10204" cy="0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10204"/>
                              <a:gd name="T2" fmla="+- 0 11200 996"/>
                              <a:gd name="T3" fmla="*/ T2 w 102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4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33C86" id="Group 4" o:spid="_x0000_s1026" style="position:absolute;margin-left:61.8pt;margin-top:592.7pt;width:510.2pt;height:0;z-index:-251642368;mso-position-horizontal-relative:page" coordorigin="996,659" coordsize="102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">
                <v:shape id="Freeform 22" o:spid="_x0000_s1027" style="position:absolute;left:996;top:659;width:10204;height:0;visibility:visible;mso-wrap-style:square;v-text-anchor:top" coordsize="10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" path="m,l10204,e" filled="f" strokeweight="1.56pt">
                  <v:path arrowok="t" o:connecttype="custom" o:connectlocs="0,0;10204,0" o:connectangles="0,0"/>
                </v:shape>
                <w10:wrap anchorx="page"/>
              </v:group>
            </w:pict>
          </mc:Fallback>
        </mc:AlternateContent>
      </w:r>
    </w:p>
    <w:p w14:paraId="7DCE7B95" w14:textId="77777777" w:rsidR="0093010D" w:rsidRDefault="0093010D" w:rsidP="0093010D">
      <w:pPr>
        <w:spacing w:before="30"/>
        <w:ind w:right="758"/>
        <w:jc w:val="right"/>
        <w:rPr>
          <w:rFonts w:ascii="Cambria" w:eastAsia="Cambria" w:hAnsi="Cambria" w:cs="Cambr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BEFBBFB" wp14:editId="370B9827">
                <wp:simplePos x="0" y="0"/>
                <wp:positionH relativeFrom="margin">
                  <wp:posOffset>4920278</wp:posOffset>
                </wp:positionH>
                <wp:positionV relativeFrom="paragraph">
                  <wp:posOffset>518496</wp:posOffset>
                </wp:positionV>
                <wp:extent cx="1592580" cy="502920"/>
                <wp:effectExtent l="0" t="0" r="0" b="0"/>
                <wp:wrapNone/>
                <wp:docPr id="21244401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FC361" w14:textId="77777777" w:rsidR="0093010D" w:rsidRDefault="0093010D" w:rsidP="0093010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TRIXIE C. CARSE</w:t>
                            </w:r>
                          </w:p>
                          <w:p w14:paraId="3C772A58" w14:textId="77777777" w:rsidR="0093010D" w:rsidRDefault="0093010D" w:rsidP="0093010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Applicant</w:t>
                            </w:r>
                          </w:p>
                          <w:p w14:paraId="42A03E19" w14:textId="77777777" w:rsidR="0093010D" w:rsidRDefault="0093010D" w:rsidP="0093010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187B0D8A" w14:textId="77777777" w:rsidR="0093010D" w:rsidRDefault="0093010D" w:rsidP="0093010D">
                            <w:pPr>
                              <w:rPr>
                                <w:rFonts w:asciiTheme="minorHAnsi" w:hAnsiTheme="minorHAnsi" w:cstheme="minorBid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FBB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.4pt;margin-top:40.85pt;width:125.4pt;height:39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" filled="f" stroked="f" strokeweight=".5pt">
                <v:textbox>
                  <w:txbxContent>
                    <w:p w14:paraId="2C7FC361" w14:textId="77777777" w:rsidR="0093010D" w:rsidRDefault="0093010D" w:rsidP="0093010D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TRIXIE C. CARSE</w:t>
                      </w:r>
                    </w:p>
                    <w:p w14:paraId="3C772A58" w14:textId="77777777" w:rsidR="0093010D" w:rsidRDefault="0093010D" w:rsidP="0093010D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Applicant</w:t>
                      </w:r>
                    </w:p>
                    <w:p w14:paraId="42A03E19" w14:textId="77777777" w:rsidR="0093010D" w:rsidRDefault="0093010D" w:rsidP="0093010D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187B0D8A" w14:textId="77777777" w:rsidR="0093010D" w:rsidRDefault="0093010D" w:rsidP="0093010D">
                      <w:pPr>
                        <w:rPr>
                          <w:rFonts w:asciiTheme="minorHAnsi" w:hAnsiTheme="minorHAnsi" w:cstheme="minorBidi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77184" behindDoc="0" locked="0" layoutInCell="1" allowOverlap="1" wp14:anchorId="52D8CF55" wp14:editId="6296CE70">
            <wp:simplePos x="0" y="0"/>
            <wp:positionH relativeFrom="column">
              <wp:posOffset>5258697</wp:posOffset>
            </wp:positionH>
            <wp:positionV relativeFrom="paragraph">
              <wp:posOffset>256428</wp:posOffset>
            </wp:positionV>
            <wp:extent cx="876300" cy="585470"/>
            <wp:effectExtent l="0" t="0" r="0" b="5080"/>
            <wp:wrapTopAndBottom/>
            <wp:docPr id="577619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2" t="24695" r="15668" b="26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sz w:val="22"/>
          <w:szCs w:val="22"/>
        </w:rPr>
        <w:t>I hereby certify that the above information is true and correct according to my knowledge and belief.</w:t>
      </w:r>
    </w:p>
    <w:p w14:paraId="7567EDC0" w14:textId="77777777" w:rsidR="0093010D" w:rsidRDefault="0093010D" w:rsidP="0093010D">
      <w:pPr>
        <w:spacing w:line="200" w:lineRule="exact"/>
      </w:pPr>
    </w:p>
    <w:p w14:paraId="2F18CADF" w14:textId="77777777" w:rsidR="0093010D" w:rsidRDefault="0093010D" w:rsidP="0093010D">
      <w:pPr>
        <w:spacing w:line="200" w:lineRule="exact"/>
      </w:pPr>
    </w:p>
    <w:p w14:paraId="652BAB0B" w14:textId="77777777" w:rsidR="0093010D" w:rsidRDefault="0093010D" w:rsidP="0093010D">
      <w:pPr>
        <w:spacing w:before="9" w:line="200" w:lineRule="exact"/>
      </w:pPr>
    </w:p>
    <w:p w14:paraId="574DC3A0" w14:textId="77777777" w:rsidR="0093010D" w:rsidRDefault="0093010D" w:rsidP="0093010D">
      <w:pPr>
        <w:spacing w:before="9" w:line="200" w:lineRule="exact"/>
      </w:pPr>
    </w:p>
    <w:p w14:paraId="5D56A9EA" w14:textId="77777777" w:rsidR="0093010D" w:rsidRDefault="0093010D" w:rsidP="0093010D">
      <w:pPr>
        <w:ind w:right="464"/>
        <w:jc w:val="right"/>
        <w:rPr>
          <w:rFonts w:ascii="Cambria" w:eastAsia="Cambria" w:hAnsi="Cambria" w:cs="Cambria"/>
          <w:sz w:val="22"/>
          <w:szCs w:val="22"/>
        </w:rPr>
      </w:pPr>
    </w:p>
    <w:p w14:paraId="60C15936" w14:textId="77777777" w:rsidR="0093010D" w:rsidRDefault="0093010D" w:rsidP="0093010D">
      <w:pPr>
        <w:spacing w:before="3"/>
        <w:ind w:right="766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</w:p>
    <w:p w14:paraId="31335F01" w14:textId="0C22C466" w:rsidR="0093010D" w:rsidRDefault="0093010D" w:rsidP="00BC3266">
      <w:pPr>
        <w:spacing w:line="276" w:lineRule="auto"/>
        <w:ind w:left="501"/>
        <w:rPr>
          <w:rFonts w:ascii="Cambria" w:eastAsia="Cambria" w:hAnsi="Cambria" w:cs="Cambria"/>
          <w:sz w:val="22"/>
          <w:szCs w:val="22"/>
        </w:rPr>
        <w:sectPr w:rsidR="0093010D" w:rsidSect="00B42A43">
          <w:type w:val="continuous"/>
          <w:pgSz w:w="12240" w:h="18720"/>
          <w:pgMar w:top="220" w:right="940" w:bottom="280" w:left="980" w:header="720" w:footer="720" w:gutter="0"/>
          <w:cols w:space="720"/>
        </w:sectPr>
      </w:pPr>
    </w:p>
    <w:p w14:paraId="26E97BF6" w14:textId="4C7E3F2A" w:rsidR="0067773B" w:rsidRDefault="0067773B" w:rsidP="0093010D">
      <w:pPr>
        <w:spacing w:before="3"/>
        <w:ind w:right="766"/>
        <w:rPr>
          <w:rFonts w:ascii="Cambria" w:eastAsia="Cambria" w:hAnsi="Cambria" w:cs="Cambria"/>
          <w:sz w:val="22"/>
          <w:szCs w:val="22"/>
        </w:rPr>
      </w:pPr>
    </w:p>
    <w:sectPr w:rsidR="0067773B" w:rsidSect="00B42A43">
      <w:pgSz w:w="12240" w:h="18720" w:code="5"/>
      <w:pgMar w:top="216" w:right="936" w:bottom="274" w:left="97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3521E"/>
    <w:multiLevelType w:val="multilevel"/>
    <w:tmpl w:val="3474BD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411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3B"/>
    <w:rsid w:val="00004392"/>
    <w:rsid w:val="000F0E3B"/>
    <w:rsid w:val="00103D5B"/>
    <w:rsid w:val="00506390"/>
    <w:rsid w:val="00640CEA"/>
    <w:rsid w:val="006647C2"/>
    <w:rsid w:val="0067773B"/>
    <w:rsid w:val="0074110B"/>
    <w:rsid w:val="00777F27"/>
    <w:rsid w:val="007C766A"/>
    <w:rsid w:val="0093010D"/>
    <w:rsid w:val="00B42A43"/>
    <w:rsid w:val="00BC3266"/>
    <w:rsid w:val="00CA61E5"/>
    <w:rsid w:val="00CD0A80"/>
    <w:rsid w:val="00D7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597F0E9"/>
  <w15:docId w15:val="{903E696F-68BC-415F-B731-8B628A0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7F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F2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010D"/>
    <w:rPr>
      <w:rFonts w:asciiTheme="minorHAnsi" w:eastAsiaTheme="minorHAnsi" w:hAnsiTheme="minorHAnsi" w:cstheme="minorBidi"/>
      <w:sz w:val="22"/>
      <w:szCs w:val="22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xiecarse102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</cp:lastModifiedBy>
  <cp:revision>6</cp:revision>
  <dcterms:created xsi:type="dcterms:W3CDTF">2024-02-29T05:07:00Z</dcterms:created>
  <dcterms:modified xsi:type="dcterms:W3CDTF">2024-02-29T13:38:00Z</dcterms:modified>
</cp:coreProperties>
</file>