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4098"/>
        <w:ind w:left="0"/>
        <w:jc w:val="both"/>
        <w:rPr>
          <w:rFonts w:ascii="Cambria" w:hAnsi="Cambria"/>
          <w:b/>
          <w:sz w:val="40"/>
          <w:szCs w:val="40"/>
          <w:shd w:val="clear" w:color="auto" w:fill="ffffff"/>
        </w:rPr>
      </w:pPr>
      <w:bookmarkStart w:id="0" w:name="_GoBack"/>
      <w:bookmarkEnd w:id="0"/>
      <w:r>
        <w:rPr>
          <w:rFonts w:ascii="Cambria" w:hAnsi="Cambria"/>
          <w:b/>
          <w:sz w:val="40"/>
          <w:szCs w:val="40"/>
          <w:shd w:val="clear" w:color="auto" w:fill="ffffff"/>
        </w:rPr>
        <w:t>EMELITA N. VILLARANDA</w:t>
      </w:r>
      <w:r>
        <w:rPr/>
        <w:drawing>
          <wp:anchor distT="0" distB="0" distL="0" distR="0" simplePos="false" relativeHeight="3" behindDoc="true" locked="false" layoutInCell="true" allowOverlap="true">
            <wp:simplePos x="0" y="0"/>
            <wp:positionH relativeFrom="page">
              <wp:posOffset>4769989</wp:posOffset>
            </wp:positionH>
            <wp:positionV relativeFrom="page">
              <wp:posOffset>604895</wp:posOffset>
            </wp:positionV>
            <wp:extent cx="1719619" cy="1905059"/>
            <wp:effectExtent l="0" t="0" r="0" b="0"/>
            <wp:wrapNone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719619" cy="1905059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4098"/>
        <w:ind w:left="0"/>
        <w:jc w:val="both"/>
        <w:rPr>
          <w:rFonts w:ascii="Cambria" w:hAnsi="Cambria"/>
          <w:b/>
          <w:sz w:val="40"/>
          <w:szCs w:val="40"/>
          <w:shd w:val="clear" w:color="auto" w:fill="ffffff"/>
        </w:rPr>
      </w:pPr>
      <w:r>
        <w:rPr>
          <w:rFonts w:ascii="Cambria" w:hAnsi="Cambria"/>
          <w:b/>
          <w:sz w:val="40"/>
          <w:szCs w:val="40"/>
          <w:shd w:val="clear" w:color="auto" w:fill="ffffff"/>
        </w:rPr>
        <w:t>FIREWAT</w:t>
      </w:r>
      <w:r>
        <w:rPr>
          <w:rFonts w:hAnsi="Cambria"/>
          <w:b/>
          <w:sz w:val="40"/>
          <w:szCs w:val="40"/>
          <w:shd w:val="clear" w:color="auto" w:fill="ffffff"/>
          <w:lang w:val="en-US"/>
        </w:rPr>
        <w:t xml:space="preserve">CHER </w:t>
      </w:r>
    </w:p>
    <w:p>
      <w:pPr>
        <w:pStyle w:val="style4098"/>
        <w:ind w:left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Address             </w:t>
      </w:r>
      <w:r>
        <w:rPr>
          <w:rFonts w:ascii="Cambria" w:hAnsi="Cambria"/>
          <w:sz w:val="24"/>
          <w:szCs w:val="24"/>
        </w:rPr>
        <w:t xml:space="preserve">   </w:t>
      </w:r>
      <w:r>
        <w:rPr>
          <w:rFonts w:ascii="Cambria" w:hAnsi="Cambria"/>
          <w:sz w:val="24"/>
          <w:szCs w:val="24"/>
        </w:rPr>
        <w:t xml:space="preserve"> :  </w:t>
      </w:r>
      <w:r>
        <w:rPr>
          <w:rFonts w:ascii="Cambria" w:hAnsi="Cambria"/>
          <w:sz w:val="24"/>
          <w:szCs w:val="24"/>
        </w:rPr>
        <w:t>Poblacion</w:t>
      </w:r>
      <w:r>
        <w:rPr>
          <w:rFonts w:ascii="Cambria" w:hAnsi="Cambria"/>
          <w:sz w:val="24"/>
          <w:szCs w:val="24"/>
        </w:rPr>
        <w:t xml:space="preserve"> 2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Calaca</w:t>
      </w:r>
      <w:r>
        <w:rPr>
          <w:rFonts w:ascii="Cambria" w:hAnsi="Cambria"/>
          <w:sz w:val="24"/>
          <w:szCs w:val="24"/>
        </w:rPr>
        <w:t>,Batangas</w:t>
      </w:r>
    </w:p>
    <w:p>
      <w:pPr>
        <w:pStyle w:val="style4098"/>
        <w:ind w:left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Mobile</w:t>
      </w:r>
      <w:r>
        <w:rPr>
          <w:rFonts w:ascii="Cambria" w:hAnsi="Cambria"/>
          <w:sz w:val="24"/>
          <w:szCs w:val="24"/>
        </w:rPr>
        <w:t xml:space="preserve"> Number</w:t>
      </w:r>
      <w:r>
        <w:rPr>
          <w:rFonts w:ascii="Cambria" w:hAnsi="Cambria"/>
          <w:sz w:val="24"/>
          <w:szCs w:val="24"/>
        </w:rPr>
        <w:t xml:space="preserve">    </w:t>
      </w:r>
      <w:r>
        <w:rPr>
          <w:rFonts w:ascii="Cambria" w:hAnsi="Cambria"/>
          <w:sz w:val="24"/>
          <w:szCs w:val="24"/>
        </w:rPr>
        <w:t>: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0966-546</w:t>
      </w:r>
      <w:r>
        <w:rPr>
          <w:rFonts w:hAnsi="Cambria"/>
          <w:sz w:val="24"/>
          <w:szCs w:val="24"/>
          <w:lang w:val="en-US"/>
        </w:rPr>
        <w:t>-7570</w:t>
      </w:r>
    </w:p>
    <w:p>
      <w:pPr>
        <w:pStyle w:val="style4098"/>
        <w:ind w:left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Email Address   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  </w:t>
      </w:r>
      <w:r>
        <w:rPr>
          <w:rFonts w:ascii="Cambria" w:hAnsi="Cambria"/>
          <w:sz w:val="24"/>
          <w:szCs w:val="24"/>
        </w:rPr>
        <w:t>: villarandaemelita026@yahoo.com</w:t>
      </w:r>
    </w:p>
    <w:p>
      <w:pPr>
        <w:pStyle w:val="style4098"/>
        <w:ind w:left="0"/>
        <w:jc w:val="both"/>
        <w:rPr>
          <w:rFonts w:ascii="Cambria" w:hAnsi="Cambria"/>
          <w:sz w:val="24"/>
          <w:szCs w:val="24"/>
          <w:shd w:val="clear" w:color="auto" w:fill="ffffff"/>
        </w:rPr>
      </w:pPr>
    </w:p>
    <w:p>
      <w:pPr>
        <w:pStyle w:val="style157"/>
        <w:ind w:left="2160" w:hanging="2160"/>
        <w:rPr>
          <w:rFonts w:ascii="Cambria" w:cs="Times New Roman" w:hAnsi="Cambria"/>
          <w:sz w:val="24"/>
          <w:szCs w:val="24"/>
        </w:rPr>
      </w:pPr>
      <w:r>
        <w:rPr>
          <w:rFonts w:ascii="Cambria" w:cs="Times New Roman" w:hAnsi="Cambria"/>
          <w:noProof/>
          <w:sz w:val="24"/>
          <w:szCs w:val="24"/>
        </w:rPr>
        <w:pict>
          <v:line id="1027" stroked="t" from="-1.85pt,0.4pt" to="468.0pt,0.4pt" style="position:absolute;z-index:2;mso-position-horizontal-relative:text;mso-position-vertical-relative:text;mso-width-relative:page;mso-height-relative:margin;mso-wrap-distance-left:0.0pt;mso-wrap-distance-right:0.0pt;visibility:visible;">
            <v:stroke weight="3.75pt"/>
            <v:fill/>
          </v:line>
        </w:pict>
      </w:r>
    </w:p>
    <w:p>
      <w:pPr>
        <w:pStyle w:val="style0"/>
        <w:jc w:val="both"/>
        <w:rPr>
          <w:rFonts w:ascii="Cambria" w:cs="Times New Roman" w:hAnsi="Cambria"/>
          <w:sz w:val="32"/>
          <w:szCs w:val="32"/>
        </w:rPr>
      </w:pPr>
      <w:r>
        <w:rPr>
          <w:rFonts w:ascii="Cambria" w:cs="Times New Roman" w:hAnsi="Cambria"/>
          <w:b/>
          <w:sz w:val="32"/>
          <w:szCs w:val="32"/>
        </w:rPr>
        <w:t>OBJECTIVES</w:t>
      </w:r>
      <w:r>
        <w:rPr>
          <w:rFonts w:ascii="Cambria" w:cs="Times New Roman" w:hAnsi="Cambria"/>
          <w:sz w:val="32"/>
          <w:szCs w:val="32"/>
        </w:rPr>
        <w:t>:</w:t>
      </w:r>
    </w:p>
    <w:p>
      <w:pPr>
        <w:pStyle w:val="style157"/>
        <w:rPr>
          <w:rFonts w:ascii="Cambria" w:cs="Times New Roman" w:eastAsia="Times New Roman" w:hAnsi="Cambria"/>
          <w:b/>
          <w:sz w:val="24"/>
          <w:szCs w:val="24"/>
        </w:rPr>
      </w:pPr>
      <w:r>
        <w:rPr>
          <w:rFonts w:ascii="Cambria" w:cs="Times New Roman" w:eastAsia="Times New Roman" w:hAnsi="Cambria"/>
          <w:sz w:val="24"/>
          <w:szCs w:val="24"/>
        </w:rPr>
        <w:t>To obtain a position that makes significant contribution to the company’s growth and all the while, will enrich my knowledge, maximize my skills, and develop my individuality</w:t>
      </w:r>
      <w:r>
        <w:rPr>
          <w:rFonts w:ascii="Cambria" w:cs="Times New Roman" w:eastAsia="Times New Roman" w:hAnsi="Cambria"/>
          <w:b/>
          <w:sz w:val="24"/>
          <w:szCs w:val="24"/>
        </w:rPr>
        <w:t>.</w:t>
      </w:r>
    </w:p>
    <w:p>
      <w:pPr>
        <w:pStyle w:val="style157"/>
        <w:rPr>
          <w:rFonts w:ascii="Cambria" w:cs="Times New Roman" w:hAnsi="Cambria"/>
          <w:sz w:val="32"/>
          <w:szCs w:val="32"/>
        </w:rPr>
      </w:pPr>
    </w:p>
    <w:p>
      <w:pPr>
        <w:pStyle w:val="style157"/>
        <w:rPr>
          <w:rFonts w:ascii="Cambria" w:cs="Times New Roman" w:hAnsi="Cambria"/>
          <w:sz w:val="32"/>
          <w:szCs w:val="32"/>
        </w:rPr>
      </w:pPr>
    </w:p>
    <w:p>
      <w:pPr>
        <w:pStyle w:val="style157"/>
        <w:rPr>
          <w:rFonts w:ascii="Cambria" w:cs="Times New Roman" w:hAnsi="Cambria"/>
          <w:sz w:val="32"/>
          <w:szCs w:val="32"/>
        </w:rPr>
      </w:pPr>
      <w:r>
        <w:rPr>
          <w:rFonts w:ascii="Cambria" w:cs="Times New Roman" w:hAnsi="Cambria"/>
          <w:b/>
          <w:sz w:val="32"/>
          <w:szCs w:val="32"/>
        </w:rPr>
        <w:t>EMPLOYMENT HISTORY</w:t>
      </w:r>
      <w:r>
        <w:rPr>
          <w:rFonts w:ascii="Cambria" w:cs="Times New Roman" w:hAnsi="Cambria"/>
          <w:sz w:val="32"/>
          <w:szCs w:val="32"/>
        </w:rPr>
        <w:t>:</w:t>
      </w:r>
    </w:p>
    <w:p>
      <w:pPr>
        <w:pStyle w:val="style157"/>
        <w:rPr>
          <w:rFonts w:ascii="Cambria" w:cs="Times New Roman" w:hAnsi="Cambria"/>
          <w:sz w:val="32"/>
          <w:szCs w:val="32"/>
        </w:rPr>
      </w:pPr>
    </w:p>
    <w:p>
      <w:pPr>
        <w:pStyle w:val="style157"/>
        <w:rPr>
          <w:rFonts w:ascii="Cambria" w:cs="Times New Roman" w:hAnsi="Cambria"/>
          <w:b/>
          <w:sz w:val="24"/>
          <w:szCs w:val="24"/>
        </w:rPr>
      </w:pPr>
      <w:r>
        <w:rPr>
          <w:rFonts w:ascii="Cambria" w:cs="Times New Roman" w:hAnsi="Cambria"/>
          <w:b/>
          <w:sz w:val="24"/>
          <w:szCs w:val="24"/>
        </w:rPr>
        <w:t xml:space="preserve">ASABA Manufacturing </w:t>
      </w:r>
      <w:r>
        <w:rPr>
          <w:rFonts w:ascii="Cambria" w:cs="Times New Roman" w:hAnsi="Cambria"/>
          <w:b/>
          <w:sz w:val="24"/>
          <w:szCs w:val="24"/>
        </w:rPr>
        <w:t>Phils.Inc</w:t>
      </w:r>
      <w:r>
        <w:rPr>
          <w:rFonts w:ascii="Cambria" w:cs="Times New Roman" w:hAnsi="Cambria"/>
          <w:b/>
          <w:sz w:val="24"/>
          <w:szCs w:val="24"/>
        </w:rPr>
        <w:t>.</w:t>
      </w:r>
      <w:r>
        <w:rPr>
          <w:rFonts w:ascii="Cambria" w:cs="Times New Roman" w:hAnsi="Cambria"/>
          <w:b/>
          <w:sz w:val="24"/>
          <w:szCs w:val="24"/>
        </w:rPr>
        <w:t xml:space="preserve">   </w:t>
      </w:r>
    </w:p>
    <w:p>
      <w:pPr>
        <w:pStyle w:val="style157"/>
        <w:rPr>
          <w:rFonts w:ascii="Cambria" w:cs="Times New Roman" w:hAnsi="Cambria"/>
          <w:sz w:val="24"/>
          <w:szCs w:val="24"/>
        </w:rPr>
      </w:pPr>
      <w:r>
        <w:rPr>
          <w:rFonts w:ascii="Cambria" w:cs="Times New Roman" w:hAnsi="Cambria"/>
          <w:sz w:val="24"/>
          <w:szCs w:val="24"/>
        </w:rPr>
        <w:t>November 17</w:t>
      </w:r>
      <w:r>
        <w:rPr>
          <w:rFonts w:ascii="Cambria" w:cs="Times New Roman" w:hAnsi="Cambria"/>
          <w:sz w:val="24"/>
          <w:szCs w:val="24"/>
        </w:rPr>
        <w:t>, 2009</w:t>
      </w:r>
      <w:r>
        <w:rPr>
          <w:rFonts w:ascii="Cambria" w:cs="Times New Roman" w:hAnsi="Cambria"/>
          <w:sz w:val="24"/>
          <w:szCs w:val="24"/>
        </w:rPr>
        <w:t>-February 21</w:t>
      </w:r>
      <w:r>
        <w:rPr>
          <w:rFonts w:ascii="Cambria" w:cs="Times New Roman" w:hAnsi="Cambria"/>
          <w:sz w:val="24"/>
          <w:szCs w:val="24"/>
        </w:rPr>
        <w:t>,2009</w:t>
      </w:r>
    </w:p>
    <w:p>
      <w:pPr>
        <w:pStyle w:val="style157"/>
        <w:numPr>
          <w:ilvl w:val="0"/>
          <w:numId w:val="1"/>
        </w:numPr>
        <w:rPr>
          <w:rFonts w:ascii="Cambria" w:cs="Times New Roman" w:hAnsi="Cambria"/>
          <w:sz w:val="24"/>
          <w:szCs w:val="24"/>
        </w:rPr>
      </w:pPr>
      <w:r>
        <w:rPr>
          <w:rFonts w:ascii="Cambria" w:cs="Times New Roman" w:hAnsi="Cambria"/>
          <w:sz w:val="24"/>
          <w:szCs w:val="24"/>
        </w:rPr>
        <w:t xml:space="preserve">Science Park </w:t>
      </w:r>
      <w:r>
        <w:rPr>
          <w:rFonts w:ascii="Cambria" w:cs="Times New Roman" w:hAnsi="Cambria"/>
          <w:sz w:val="24"/>
          <w:szCs w:val="24"/>
        </w:rPr>
        <w:t>II,Real</w:t>
      </w:r>
      <w:r>
        <w:rPr>
          <w:rFonts w:ascii="Cambria" w:cs="Times New Roman" w:hAnsi="Cambria"/>
          <w:sz w:val="24"/>
          <w:szCs w:val="24"/>
        </w:rPr>
        <w:t xml:space="preserve"> </w:t>
      </w:r>
      <w:r>
        <w:rPr>
          <w:rFonts w:ascii="Cambria" w:cs="Times New Roman" w:hAnsi="Cambria"/>
          <w:sz w:val="24"/>
          <w:szCs w:val="24"/>
        </w:rPr>
        <w:t>Calambba</w:t>
      </w:r>
      <w:r>
        <w:rPr>
          <w:rFonts w:ascii="Cambria" w:cs="Times New Roman" w:hAnsi="Cambria"/>
          <w:sz w:val="24"/>
          <w:szCs w:val="24"/>
          <w:u w:val="single"/>
        </w:rPr>
        <w:t>Electronics</w:t>
      </w:r>
    </w:p>
    <w:p>
      <w:pPr>
        <w:pStyle w:val="style157"/>
        <w:tabs>
          <w:tab w:val="left" w:leader="none" w:pos="9270"/>
        </w:tabs>
        <w:rPr>
          <w:rFonts w:ascii="Cambria" w:cs="Times New Roman" w:hAnsi="Cambria"/>
          <w:sz w:val="24"/>
          <w:szCs w:val="24"/>
        </w:rPr>
      </w:pPr>
      <w:r>
        <w:rPr>
          <w:rFonts w:ascii="Cambria" w:cs="Times New Roman" w:hAnsi="Cambria"/>
          <w:sz w:val="24"/>
          <w:szCs w:val="24"/>
        </w:rPr>
        <w:t>Department: Process Section</w:t>
      </w:r>
    </w:p>
    <w:p>
      <w:pPr>
        <w:pStyle w:val="style157"/>
        <w:tabs>
          <w:tab w:val="left" w:leader="none" w:pos="9270"/>
        </w:tabs>
        <w:rPr>
          <w:rFonts w:ascii="Cambria" w:cs="Times New Roman" w:hAnsi="Cambria"/>
          <w:sz w:val="24"/>
          <w:szCs w:val="24"/>
        </w:rPr>
      </w:pPr>
    </w:p>
    <w:p>
      <w:pPr>
        <w:pStyle w:val="style157"/>
        <w:rPr>
          <w:rFonts w:ascii="Cambria" w:cs="Times New Roman" w:hAnsi="Cambria"/>
          <w:b/>
          <w:sz w:val="24"/>
          <w:szCs w:val="24"/>
        </w:rPr>
      </w:pPr>
      <w:r>
        <w:rPr>
          <w:rFonts w:ascii="Cambria" w:cs="Times New Roman" w:hAnsi="Cambria"/>
          <w:b/>
          <w:sz w:val="24"/>
          <w:szCs w:val="24"/>
        </w:rPr>
        <w:t>DAIHO</w:t>
      </w:r>
    </w:p>
    <w:p>
      <w:pPr>
        <w:pStyle w:val="style157"/>
        <w:rPr>
          <w:rFonts w:ascii="Cambria" w:cs="Times New Roman" w:hAnsi="Cambria"/>
          <w:sz w:val="24"/>
          <w:szCs w:val="24"/>
        </w:rPr>
      </w:pPr>
      <w:r>
        <w:rPr>
          <w:rFonts w:ascii="Cambria" w:cs="Times New Roman" w:hAnsi="Cambria"/>
          <w:sz w:val="24"/>
          <w:szCs w:val="24"/>
        </w:rPr>
        <w:t>April-August 26, 2008</w:t>
      </w:r>
    </w:p>
    <w:p>
      <w:pPr>
        <w:pStyle w:val="style157"/>
        <w:numPr>
          <w:ilvl w:val="0"/>
          <w:numId w:val="1"/>
        </w:numPr>
        <w:rPr>
          <w:rFonts w:ascii="Cambria" w:cs="Times New Roman" w:hAnsi="Cambria"/>
          <w:sz w:val="24"/>
          <w:szCs w:val="24"/>
        </w:rPr>
      </w:pPr>
      <w:r>
        <w:rPr>
          <w:rFonts w:ascii="Cambria" w:cs="Times New Roman" w:hAnsi="Cambria"/>
          <w:sz w:val="24"/>
          <w:szCs w:val="24"/>
        </w:rPr>
        <w:t xml:space="preserve">Lima Technology </w:t>
      </w:r>
      <w:r>
        <w:rPr>
          <w:rFonts w:ascii="Cambria" w:cs="Times New Roman" w:hAnsi="Cambria"/>
          <w:sz w:val="24"/>
          <w:szCs w:val="24"/>
        </w:rPr>
        <w:t>Center,Lipa</w:t>
      </w:r>
      <w:r>
        <w:rPr>
          <w:rFonts w:ascii="Cambria" w:cs="Times New Roman" w:hAnsi="Cambria"/>
          <w:sz w:val="24"/>
          <w:szCs w:val="24"/>
        </w:rPr>
        <w:t xml:space="preserve"> City </w:t>
      </w:r>
      <w:r>
        <w:rPr>
          <w:rFonts w:ascii="Cambria" w:cs="Times New Roman" w:hAnsi="Cambria"/>
          <w:sz w:val="24"/>
          <w:szCs w:val="24"/>
        </w:rPr>
        <w:t>Batangas</w:t>
      </w:r>
    </w:p>
    <w:p>
      <w:pPr>
        <w:pStyle w:val="style157"/>
        <w:rPr>
          <w:rFonts w:ascii="Cambria" w:cs="Times New Roman" w:hAnsi="Cambria"/>
          <w:sz w:val="24"/>
          <w:szCs w:val="24"/>
          <w:u w:val="single"/>
        </w:rPr>
      </w:pPr>
      <w:r>
        <w:rPr>
          <w:rFonts w:ascii="Cambria" w:cs="Times New Roman" w:hAnsi="Cambria"/>
          <w:sz w:val="24"/>
          <w:szCs w:val="24"/>
          <w:u w:val="single"/>
        </w:rPr>
        <w:t xml:space="preserve"> </w:t>
      </w:r>
      <w:r>
        <w:rPr>
          <w:rFonts w:ascii="Cambria" w:cs="Times New Roman" w:hAnsi="Cambria"/>
          <w:sz w:val="24"/>
          <w:szCs w:val="24"/>
          <w:u w:val="single"/>
        </w:rPr>
        <w:t>Electronics</w:t>
      </w:r>
    </w:p>
    <w:p>
      <w:pPr>
        <w:pStyle w:val="style157"/>
        <w:tabs>
          <w:tab w:val="left" w:leader="none" w:pos="9270"/>
        </w:tabs>
        <w:rPr>
          <w:rFonts w:ascii="Cambria" w:cs="Times New Roman" w:hAnsi="Cambria"/>
          <w:sz w:val="24"/>
          <w:szCs w:val="24"/>
        </w:rPr>
      </w:pPr>
      <w:r>
        <w:rPr>
          <w:rFonts w:ascii="Cambria" w:cs="Times New Roman" w:hAnsi="Cambria"/>
          <w:sz w:val="24"/>
          <w:szCs w:val="24"/>
        </w:rPr>
        <w:t>Department: Pro</w:t>
      </w:r>
      <w:r>
        <w:rPr>
          <w:rFonts w:ascii="Cambria" w:cs="Times New Roman" w:hAnsi="Cambria"/>
          <w:sz w:val="24"/>
          <w:szCs w:val="24"/>
        </w:rPr>
        <w:t xml:space="preserve">duction </w:t>
      </w:r>
    </w:p>
    <w:p>
      <w:pPr>
        <w:pStyle w:val="style157"/>
        <w:tabs>
          <w:tab w:val="left" w:leader="none" w:pos="9270"/>
        </w:tabs>
        <w:rPr>
          <w:rFonts w:ascii="Cambria" w:cs="Times New Roman" w:hAnsi="Cambria"/>
          <w:sz w:val="24"/>
          <w:szCs w:val="24"/>
        </w:rPr>
      </w:pPr>
    </w:p>
    <w:p>
      <w:pPr>
        <w:pStyle w:val="style157"/>
        <w:tabs>
          <w:tab w:val="left" w:leader="none" w:pos="9270"/>
        </w:tabs>
        <w:rPr>
          <w:rFonts w:ascii="Cambria" w:cs="Times New Roman" w:hAnsi="Cambria"/>
          <w:b/>
          <w:sz w:val="24"/>
          <w:szCs w:val="24"/>
        </w:rPr>
      </w:pPr>
      <w:r>
        <w:rPr>
          <w:rFonts w:ascii="Cambria" w:cs="Times New Roman" w:hAnsi="Cambria"/>
          <w:b/>
          <w:sz w:val="24"/>
          <w:szCs w:val="24"/>
        </w:rPr>
        <w:t>SM Luggage Department</w:t>
      </w:r>
    </w:p>
    <w:p>
      <w:pPr>
        <w:pStyle w:val="style157"/>
        <w:rPr>
          <w:rFonts w:ascii="Cambria" w:cs="Times New Roman" w:hAnsi="Cambria"/>
          <w:sz w:val="24"/>
          <w:szCs w:val="24"/>
        </w:rPr>
      </w:pPr>
      <w:r>
        <w:rPr>
          <w:rFonts w:ascii="Cambria" w:cs="Times New Roman" w:hAnsi="Cambria"/>
          <w:sz w:val="24"/>
          <w:szCs w:val="24"/>
        </w:rPr>
        <w:t>February-June 13</w:t>
      </w:r>
      <w:r>
        <w:rPr>
          <w:rFonts w:ascii="Cambria" w:cs="Times New Roman" w:hAnsi="Cambria"/>
          <w:sz w:val="24"/>
          <w:szCs w:val="24"/>
        </w:rPr>
        <w:t>,2007</w:t>
      </w:r>
    </w:p>
    <w:p>
      <w:pPr>
        <w:pStyle w:val="style157"/>
        <w:numPr>
          <w:ilvl w:val="0"/>
          <w:numId w:val="1"/>
        </w:numPr>
        <w:rPr>
          <w:rFonts w:ascii="Cambria" w:cs="Times New Roman" w:hAnsi="Cambria"/>
          <w:sz w:val="24"/>
          <w:szCs w:val="24"/>
        </w:rPr>
      </w:pPr>
      <w:r>
        <w:rPr>
          <w:rFonts w:ascii="Cambria" w:cs="Times New Roman" w:hAnsi="Cambria"/>
          <w:sz w:val="24"/>
          <w:szCs w:val="24"/>
        </w:rPr>
        <w:t xml:space="preserve">SM City </w:t>
      </w:r>
      <w:r>
        <w:rPr>
          <w:rFonts w:ascii="Cambria" w:cs="Times New Roman" w:hAnsi="Cambria"/>
          <w:sz w:val="24"/>
          <w:szCs w:val="24"/>
        </w:rPr>
        <w:t>Lipa</w:t>
      </w:r>
      <w:r>
        <w:rPr>
          <w:rFonts w:ascii="Cambria" w:cs="Times New Roman" w:hAnsi="Cambria"/>
          <w:sz w:val="24"/>
          <w:szCs w:val="24"/>
        </w:rPr>
        <w:t xml:space="preserve"> </w:t>
      </w:r>
      <w:r>
        <w:rPr>
          <w:rFonts w:ascii="Cambria" w:cs="Times New Roman" w:hAnsi="Cambria"/>
          <w:sz w:val="24"/>
          <w:szCs w:val="24"/>
        </w:rPr>
        <w:t>Batangas</w:t>
      </w:r>
    </w:p>
    <w:p>
      <w:pPr>
        <w:pStyle w:val="style157"/>
        <w:rPr>
          <w:rFonts w:ascii="Cambria" w:cs="Times New Roman" w:hAnsi="Cambria"/>
          <w:sz w:val="24"/>
          <w:szCs w:val="24"/>
          <w:u w:val="single"/>
        </w:rPr>
      </w:pPr>
      <w:r>
        <w:rPr>
          <w:rFonts w:ascii="Cambria" w:cs="Times New Roman" w:hAnsi="Cambria"/>
          <w:sz w:val="24"/>
          <w:szCs w:val="24"/>
          <w:u w:val="single"/>
        </w:rPr>
        <w:t xml:space="preserve">Position: </w:t>
      </w:r>
      <w:r>
        <w:rPr>
          <w:rFonts w:ascii="Cambria" w:cs="Times New Roman" w:hAnsi="Cambria"/>
          <w:sz w:val="24"/>
          <w:szCs w:val="24"/>
          <w:u w:val="single"/>
        </w:rPr>
        <w:t>Sales Clerk</w:t>
      </w:r>
    </w:p>
    <w:p>
      <w:pPr>
        <w:pStyle w:val="style157"/>
        <w:tabs>
          <w:tab w:val="left" w:leader="none" w:pos="9270"/>
        </w:tabs>
        <w:rPr>
          <w:rFonts w:ascii="Cambria" w:cs="Times New Roman" w:hAnsi="Cambria"/>
          <w:sz w:val="24"/>
          <w:szCs w:val="24"/>
        </w:rPr>
      </w:pPr>
      <w:r>
        <w:rPr>
          <w:rFonts w:ascii="Cambria" w:cs="Times New Roman" w:hAnsi="Cambria"/>
          <w:sz w:val="24"/>
          <w:szCs w:val="24"/>
        </w:rPr>
        <w:t xml:space="preserve">Department: </w:t>
      </w:r>
      <w:r>
        <w:rPr>
          <w:rFonts w:ascii="Cambria" w:cs="Times New Roman" w:hAnsi="Cambria"/>
          <w:sz w:val="24"/>
          <w:szCs w:val="24"/>
        </w:rPr>
        <w:t>Luggage Department</w:t>
      </w:r>
    </w:p>
    <w:p>
      <w:pPr>
        <w:pStyle w:val="style157"/>
        <w:tabs>
          <w:tab w:val="left" w:leader="none" w:pos="9270"/>
        </w:tabs>
        <w:rPr>
          <w:rFonts w:ascii="Cambria" w:cs="Times New Roman" w:hAnsi="Cambria"/>
          <w:sz w:val="24"/>
          <w:szCs w:val="24"/>
        </w:rPr>
      </w:pPr>
    </w:p>
    <w:p>
      <w:pPr>
        <w:pStyle w:val="style157"/>
        <w:tabs>
          <w:tab w:val="left" w:leader="none" w:pos="9270"/>
        </w:tabs>
        <w:rPr>
          <w:rFonts w:ascii="Cambria" w:cs="Times New Roman" w:hAnsi="Cambria"/>
          <w:b/>
          <w:sz w:val="24"/>
          <w:szCs w:val="24"/>
        </w:rPr>
      </w:pPr>
      <w:r>
        <w:rPr>
          <w:rFonts w:ascii="Cambria" w:cs="Times New Roman" w:hAnsi="Cambria"/>
          <w:b/>
          <w:sz w:val="24"/>
          <w:szCs w:val="24"/>
        </w:rPr>
        <w:t>PKI</w:t>
      </w:r>
    </w:p>
    <w:p>
      <w:pPr>
        <w:pStyle w:val="style157"/>
        <w:numPr>
          <w:ilvl w:val="0"/>
          <w:numId w:val="1"/>
        </w:numPr>
        <w:rPr>
          <w:rFonts w:ascii="Cambria" w:cs="Times New Roman" w:hAnsi="Cambria"/>
          <w:sz w:val="24"/>
          <w:szCs w:val="24"/>
        </w:rPr>
      </w:pPr>
      <w:r>
        <w:rPr>
          <w:rFonts w:ascii="Cambria" w:cs="Times New Roman" w:hAnsi="Cambria"/>
          <w:sz w:val="24"/>
          <w:szCs w:val="24"/>
        </w:rPr>
        <w:t>Inosloban</w:t>
      </w:r>
      <w:r>
        <w:rPr>
          <w:rFonts w:ascii="Cambria" w:cs="Times New Roman" w:hAnsi="Cambria"/>
          <w:sz w:val="24"/>
          <w:szCs w:val="24"/>
        </w:rPr>
        <w:t xml:space="preserve"> </w:t>
      </w:r>
      <w:r>
        <w:rPr>
          <w:rFonts w:ascii="Cambria" w:cs="Times New Roman" w:hAnsi="Cambria"/>
          <w:sz w:val="24"/>
          <w:szCs w:val="24"/>
        </w:rPr>
        <w:t>Lipa</w:t>
      </w:r>
      <w:r>
        <w:rPr>
          <w:rFonts w:ascii="Cambria" w:cs="Times New Roman" w:hAnsi="Cambria"/>
          <w:sz w:val="24"/>
          <w:szCs w:val="24"/>
        </w:rPr>
        <w:t xml:space="preserve"> City</w:t>
      </w:r>
    </w:p>
    <w:p>
      <w:pPr>
        <w:pStyle w:val="style157"/>
        <w:rPr>
          <w:rFonts w:ascii="Cambria" w:cs="Times New Roman" w:hAnsi="Cambria"/>
          <w:sz w:val="24"/>
          <w:szCs w:val="24"/>
          <w:u w:val="single"/>
        </w:rPr>
      </w:pPr>
      <w:r>
        <w:rPr>
          <w:rFonts w:ascii="Cambria" w:cs="Times New Roman" w:hAnsi="Cambria"/>
          <w:sz w:val="24"/>
          <w:szCs w:val="24"/>
          <w:u w:val="single"/>
        </w:rPr>
        <w:t>Position: Electronics</w:t>
      </w:r>
    </w:p>
    <w:p>
      <w:pPr>
        <w:pStyle w:val="style157"/>
        <w:tabs>
          <w:tab w:val="left" w:leader="none" w:pos="9270"/>
        </w:tabs>
        <w:rPr>
          <w:rFonts w:ascii="Cambria" w:cs="Times New Roman" w:hAnsi="Cambria"/>
          <w:sz w:val="24"/>
          <w:szCs w:val="24"/>
        </w:rPr>
      </w:pPr>
      <w:r>
        <w:rPr>
          <w:rFonts w:ascii="Cambria" w:cs="Times New Roman" w:hAnsi="Cambria"/>
          <w:sz w:val="24"/>
          <w:szCs w:val="24"/>
        </w:rPr>
        <w:t xml:space="preserve">Department: </w:t>
      </w:r>
      <w:r>
        <w:rPr>
          <w:rFonts w:ascii="Cambria" w:cs="Times New Roman" w:hAnsi="Cambria"/>
          <w:sz w:val="24"/>
          <w:szCs w:val="24"/>
        </w:rPr>
        <w:t>Production</w:t>
      </w:r>
    </w:p>
    <w:p>
      <w:pPr>
        <w:pStyle w:val="style157"/>
        <w:tabs>
          <w:tab w:val="left" w:leader="none" w:pos="9270"/>
        </w:tabs>
        <w:rPr>
          <w:rFonts w:ascii="Cambria" w:cs="Times New Roman" w:hAnsi="Cambria"/>
          <w:sz w:val="24"/>
          <w:szCs w:val="24"/>
        </w:rPr>
      </w:pPr>
    </w:p>
    <w:p>
      <w:pPr>
        <w:pStyle w:val="style157"/>
        <w:rPr>
          <w:rFonts w:ascii="Cambria" w:cs="Times New Roman" w:hAnsi="Cambria"/>
          <w:b/>
          <w:sz w:val="24"/>
          <w:szCs w:val="24"/>
        </w:rPr>
      </w:pPr>
      <w:r>
        <w:rPr>
          <w:rFonts w:ascii="Cambria" w:cs="Times New Roman" w:hAnsi="Cambria"/>
          <w:b/>
          <w:sz w:val="24"/>
          <w:szCs w:val="24"/>
        </w:rPr>
        <w:t>EPSON PRECISION PHILIPPPINES INC.</w:t>
      </w:r>
    </w:p>
    <w:p>
      <w:pPr>
        <w:pStyle w:val="style157"/>
        <w:rPr>
          <w:rFonts w:ascii="Cambria" w:cs="Times New Roman" w:hAnsi="Cambria"/>
          <w:sz w:val="24"/>
          <w:szCs w:val="24"/>
        </w:rPr>
      </w:pPr>
      <w:r>
        <w:rPr>
          <w:rFonts w:ascii="Cambria" w:cs="Times New Roman" w:hAnsi="Cambria"/>
          <w:sz w:val="24"/>
          <w:szCs w:val="24"/>
        </w:rPr>
        <w:t>June-December 2006</w:t>
      </w:r>
    </w:p>
    <w:p>
      <w:pPr>
        <w:pStyle w:val="style157"/>
        <w:numPr>
          <w:ilvl w:val="0"/>
          <w:numId w:val="32"/>
        </w:numPr>
        <w:rPr>
          <w:rFonts w:ascii="Cambria" w:cs="Times New Roman" w:hAnsi="Cambria"/>
          <w:sz w:val="24"/>
          <w:szCs w:val="24"/>
          <w:u w:val="single"/>
        </w:rPr>
      </w:pPr>
      <w:r>
        <w:rPr>
          <w:rFonts w:ascii="Cambria" w:cs="Times New Roman" w:hAnsi="Cambria"/>
          <w:sz w:val="24"/>
          <w:szCs w:val="24"/>
        </w:rPr>
        <w:t xml:space="preserve">Lima Technology </w:t>
      </w:r>
      <w:r>
        <w:rPr>
          <w:rFonts w:ascii="Cambria" w:cs="Times New Roman" w:hAnsi="Cambria"/>
          <w:sz w:val="24"/>
          <w:szCs w:val="24"/>
        </w:rPr>
        <w:t>Center,Lipa</w:t>
      </w:r>
      <w:r>
        <w:rPr>
          <w:rFonts w:ascii="Cambria" w:cs="Times New Roman" w:hAnsi="Cambria"/>
          <w:sz w:val="24"/>
          <w:szCs w:val="24"/>
        </w:rPr>
        <w:t xml:space="preserve"> City </w:t>
      </w:r>
      <w:r>
        <w:rPr>
          <w:rFonts w:ascii="Cambria" w:cs="Times New Roman" w:hAnsi="Cambria"/>
          <w:sz w:val="24"/>
          <w:szCs w:val="24"/>
        </w:rPr>
        <w:t>Batangas</w:t>
      </w:r>
      <w:r>
        <w:rPr>
          <w:rFonts w:ascii="Cambria" w:cs="Times New Roman" w:hAnsi="Cambria"/>
          <w:sz w:val="24"/>
          <w:szCs w:val="24"/>
          <w:u w:val="single"/>
        </w:rPr>
        <w:t xml:space="preserve"> </w:t>
      </w:r>
    </w:p>
    <w:p>
      <w:pPr>
        <w:pStyle w:val="style157"/>
        <w:rPr>
          <w:rFonts w:ascii="Cambria" w:cs="Times New Roman" w:hAnsi="Cambria"/>
          <w:sz w:val="24"/>
          <w:szCs w:val="24"/>
          <w:u w:val="single"/>
        </w:rPr>
      </w:pPr>
      <w:r>
        <w:rPr>
          <w:rFonts w:ascii="Cambria" w:cs="Times New Roman" w:hAnsi="Cambria"/>
          <w:sz w:val="24"/>
          <w:szCs w:val="24"/>
          <w:u w:val="single"/>
        </w:rPr>
        <w:t xml:space="preserve">Position: </w:t>
      </w:r>
      <w:r>
        <w:rPr>
          <w:rFonts w:ascii="Cambria" w:cs="Times New Roman" w:hAnsi="Cambria"/>
          <w:sz w:val="24"/>
          <w:szCs w:val="24"/>
          <w:u w:val="single"/>
        </w:rPr>
        <w:t>QA/QC</w:t>
      </w:r>
    </w:p>
    <w:p>
      <w:pPr>
        <w:pStyle w:val="style157"/>
        <w:tabs>
          <w:tab w:val="left" w:leader="none" w:pos="9270"/>
        </w:tabs>
        <w:rPr>
          <w:rFonts w:ascii="Cambria" w:cs="Times New Roman" w:hAnsi="Cambria"/>
          <w:sz w:val="24"/>
          <w:szCs w:val="24"/>
        </w:rPr>
      </w:pPr>
      <w:r>
        <w:rPr>
          <w:rFonts w:ascii="Cambria" w:cs="Times New Roman" w:hAnsi="Cambria"/>
          <w:sz w:val="24"/>
          <w:szCs w:val="24"/>
        </w:rPr>
        <w:t xml:space="preserve">Department: </w:t>
      </w:r>
      <w:r>
        <w:rPr>
          <w:rFonts w:ascii="Cambria" w:cs="Times New Roman" w:hAnsi="Cambria"/>
          <w:sz w:val="24"/>
          <w:szCs w:val="24"/>
        </w:rPr>
        <w:t xml:space="preserve">Engineering Department </w:t>
      </w:r>
    </w:p>
    <w:p>
      <w:pPr>
        <w:pStyle w:val="style157"/>
        <w:tabs>
          <w:tab w:val="left" w:leader="none" w:pos="9270"/>
        </w:tabs>
        <w:rPr>
          <w:rFonts w:ascii="Cambria" w:cs="Times New Roman" w:hAnsi="Cambria"/>
          <w:sz w:val="24"/>
          <w:szCs w:val="24"/>
        </w:rPr>
      </w:pPr>
    </w:p>
    <w:p>
      <w:pPr>
        <w:pStyle w:val="style157"/>
        <w:tabs>
          <w:tab w:val="left" w:leader="none" w:pos="9270"/>
        </w:tabs>
        <w:rPr>
          <w:rFonts w:ascii="Cambria" w:cs="Times New Roman" w:hAnsi="Cambria"/>
          <w:b/>
          <w:sz w:val="24"/>
          <w:szCs w:val="24"/>
        </w:rPr>
      </w:pPr>
      <w:r>
        <w:rPr>
          <w:rFonts w:ascii="Cambria" w:cs="Times New Roman" w:hAnsi="Cambria"/>
          <w:b/>
          <w:sz w:val="24"/>
          <w:szCs w:val="24"/>
        </w:rPr>
        <w:t xml:space="preserve">TCB Loyal </w:t>
      </w:r>
      <w:r>
        <w:rPr>
          <w:rFonts w:ascii="Cambria" w:cs="Times New Roman" w:hAnsi="Cambria"/>
          <w:b/>
          <w:sz w:val="24"/>
          <w:szCs w:val="24"/>
        </w:rPr>
        <w:t>Undustries</w:t>
      </w:r>
      <w:r>
        <w:rPr>
          <w:rFonts w:ascii="Cambria" w:cs="Times New Roman" w:hAnsi="Cambria"/>
          <w:b/>
          <w:sz w:val="24"/>
          <w:szCs w:val="24"/>
        </w:rPr>
        <w:t>.</w:t>
      </w:r>
    </w:p>
    <w:p>
      <w:pPr>
        <w:pStyle w:val="style157"/>
        <w:rPr>
          <w:rFonts w:ascii="Cambria" w:cs="Times New Roman" w:hAnsi="Cambria"/>
          <w:sz w:val="24"/>
          <w:szCs w:val="24"/>
        </w:rPr>
      </w:pPr>
      <w:r>
        <w:rPr>
          <w:rFonts w:ascii="Cambria" w:cs="Times New Roman" w:hAnsi="Cambria"/>
          <w:sz w:val="24"/>
          <w:szCs w:val="24"/>
        </w:rPr>
        <w:t>April-September 2004</w:t>
      </w:r>
    </w:p>
    <w:p>
      <w:pPr>
        <w:pStyle w:val="style157"/>
        <w:numPr>
          <w:ilvl w:val="0"/>
          <w:numId w:val="1"/>
        </w:numPr>
        <w:rPr>
          <w:rFonts w:ascii="Cambria" w:cs="Times New Roman" w:hAnsi="Cambria"/>
          <w:sz w:val="24"/>
          <w:szCs w:val="24"/>
        </w:rPr>
      </w:pPr>
      <w:r>
        <w:rPr>
          <w:rFonts w:ascii="Cambria" w:cs="Times New Roman" w:hAnsi="Cambria"/>
          <w:sz w:val="24"/>
          <w:szCs w:val="24"/>
        </w:rPr>
        <w:t xml:space="preserve">Barrio </w:t>
      </w:r>
      <w:r>
        <w:rPr>
          <w:rFonts w:ascii="Cambria" w:cs="Times New Roman" w:hAnsi="Cambria"/>
          <w:sz w:val="24"/>
          <w:szCs w:val="24"/>
        </w:rPr>
        <w:t>Batino,Calamba</w:t>
      </w:r>
      <w:r>
        <w:rPr>
          <w:rFonts w:ascii="Cambria" w:cs="Times New Roman" w:hAnsi="Cambria"/>
          <w:sz w:val="24"/>
          <w:szCs w:val="24"/>
        </w:rPr>
        <w:t xml:space="preserve"> Laguna</w:t>
      </w:r>
    </w:p>
    <w:p>
      <w:pPr>
        <w:pStyle w:val="style157"/>
        <w:rPr>
          <w:rFonts w:ascii="Cambria" w:cs="Times New Roman" w:hAnsi="Cambria"/>
          <w:sz w:val="24"/>
          <w:szCs w:val="24"/>
          <w:u w:val="single"/>
        </w:rPr>
      </w:pPr>
      <w:r>
        <w:rPr>
          <w:rFonts w:ascii="Cambria" w:cs="Times New Roman" w:hAnsi="Cambria"/>
          <w:sz w:val="24"/>
          <w:szCs w:val="24"/>
          <w:u w:val="single"/>
        </w:rPr>
        <w:t xml:space="preserve">Position: </w:t>
      </w:r>
      <w:r>
        <w:rPr>
          <w:rFonts w:ascii="Cambria" w:cs="Times New Roman" w:hAnsi="Cambria"/>
          <w:sz w:val="24"/>
          <w:szCs w:val="24"/>
          <w:u w:val="single"/>
        </w:rPr>
        <w:t>Printing Operator</w:t>
      </w:r>
    </w:p>
    <w:p>
      <w:pPr>
        <w:pStyle w:val="style157"/>
        <w:tabs>
          <w:tab w:val="left" w:leader="none" w:pos="9270"/>
        </w:tabs>
        <w:rPr>
          <w:rFonts w:ascii="Cambria" w:cs="Times New Roman" w:hAnsi="Cambria"/>
          <w:sz w:val="24"/>
          <w:szCs w:val="24"/>
        </w:rPr>
      </w:pPr>
      <w:r>
        <w:rPr>
          <w:rFonts w:ascii="Cambria" w:cs="Times New Roman" w:hAnsi="Cambria"/>
          <w:sz w:val="24"/>
          <w:szCs w:val="24"/>
        </w:rPr>
        <w:t>Department: Process Section</w:t>
      </w:r>
    </w:p>
    <w:p>
      <w:pPr>
        <w:pStyle w:val="style157"/>
        <w:tabs>
          <w:tab w:val="left" w:leader="none" w:pos="9270"/>
        </w:tabs>
        <w:rPr>
          <w:rFonts w:ascii="Cambria" w:cs="Times New Roman" w:hAnsi="Cambria"/>
          <w:sz w:val="24"/>
          <w:szCs w:val="24"/>
        </w:rPr>
      </w:pPr>
    </w:p>
    <w:p>
      <w:pPr>
        <w:pStyle w:val="style157"/>
        <w:tabs>
          <w:tab w:val="left" w:leader="none" w:pos="9270"/>
        </w:tabs>
        <w:rPr>
          <w:rFonts w:ascii="Cambria" w:cs="Times New Roman" w:hAnsi="Cambria"/>
          <w:sz w:val="24"/>
          <w:szCs w:val="24"/>
        </w:rPr>
      </w:pPr>
      <w:r>
        <w:rPr>
          <w:rFonts w:cs="Times New Roman" w:hAnsi="Cambria"/>
          <w:sz w:val="24"/>
          <w:szCs w:val="24"/>
          <w:lang w:val="en-US"/>
        </w:rPr>
        <w:t>EAST WEST WORKS and Industrial Services.Inc.</w:t>
      </w:r>
    </w:p>
    <w:p>
      <w:pPr>
        <w:pStyle w:val="style157"/>
        <w:tabs>
          <w:tab w:val="left" w:leader="none" w:pos="9270"/>
        </w:tabs>
        <w:rPr>
          <w:rFonts w:cs="Times New Roman" w:hAnsi="Cambria"/>
          <w:sz w:val="24"/>
          <w:szCs w:val="24"/>
          <w:lang w:val="en-US"/>
        </w:rPr>
      </w:pPr>
      <w:r>
        <w:rPr>
          <w:rFonts w:cs="Times New Roman" w:hAnsi="Cambria"/>
          <w:sz w:val="24"/>
          <w:szCs w:val="24"/>
          <w:lang w:val="en-US"/>
        </w:rPr>
        <w:t>May 24,2023-November 20,2023</w:t>
      </w:r>
    </w:p>
    <w:p>
      <w:pPr>
        <w:pStyle w:val="style157"/>
        <w:numPr>
          <w:ilvl w:val="0"/>
          <w:numId w:val="33"/>
        </w:numPr>
        <w:tabs>
          <w:tab w:val="left" w:leader="none" w:pos="9270"/>
        </w:tabs>
        <w:rPr>
          <w:rFonts w:ascii="Cambria" w:cs="Times New Roman" w:hAnsi="Cambria"/>
          <w:sz w:val="24"/>
          <w:szCs w:val="24"/>
        </w:rPr>
      </w:pPr>
      <w:r>
        <w:rPr>
          <w:rFonts w:cs="Times New Roman" w:hAnsi="Cambria"/>
          <w:sz w:val="24"/>
          <w:szCs w:val="24"/>
          <w:lang w:val="en-US"/>
        </w:rPr>
        <w:t>Brgy.Dacanlao Calaca Batangas</w:t>
      </w:r>
    </w:p>
    <w:p>
      <w:pPr>
        <w:pStyle w:val="style157"/>
        <w:tabs>
          <w:tab w:val="left" w:leader="none" w:pos="9270"/>
        </w:tabs>
        <w:rPr>
          <w:rFonts w:ascii="Cambria" w:cs="Times New Roman" w:hAnsi="Cambria"/>
          <w:sz w:val="24"/>
          <w:szCs w:val="24"/>
          <w:u w:val="single" w:color="000000"/>
        </w:rPr>
      </w:pPr>
      <w:r>
        <w:rPr>
          <w:rFonts w:cs="Times New Roman" w:hAnsi="Cambria"/>
          <w:sz w:val="24"/>
          <w:szCs w:val="24"/>
          <w:u w:val="single"/>
          <w:lang w:val="en-US"/>
        </w:rPr>
        <w:t xml:space="preserve">Position: Fire watcher/Hole watcher </w:t>
      </w:r>
    </w:p>
    <w:p>
      <w:pPr>
        <w:pStyle w:val="style157"/>
        <w:tabs>
          <w:tab w:val="left" w:leader="none" w:pos="9270"/>
        </w:tabs>
        <w:rPr>
          <w:rFonts w:ascii="Cambria" w:cs="Times New Roman" w:hAnsi="Cambria"/>
          <w:sz w:val="24"/>
          <w:szCs w:val="24"/>
          <w:u w:val="single" w:color="000000"/>
        </w:rPr>
      </w:pPr>
    </w:p>
    <w:p>
      <w:pPr>
        <w:pStyle w:val="style157"/>
        <w:tabs>
          <w:tab w:val="left" w:leader="none" w:pos="9270"/>
        </w:tabs>
        <w:rPr>
          <w:rFonts w:ascii="Cambria" w:cs="Times New Roman" w:hAnsi="Cambria"/>
          <w:sz w:val="24"/>
          <w:szCs w:val="24"/>
          <w:u w:val="single" w:color="000000"/>
        </w:rPr>
      </w:pPr>
      <w:r>
        <w:rPr>
          <w:rFonts w:cs="Times New Roman" w:hAnsi="Cambria"/>
          <w:sz w:val="24"/>
          <w:szCs w:val="24"/>
          <w:u w:val="single" w:color="000000"/>
          <w:lang w:val="en-US"/>
        </w:rPr>
        <w:t>ASL INNOVATECH</w:t>
      </w:r>
    </w:p>
    <w:p>
      <w:pPr>
        <w:pStyle w:val="style157"/>
        <w:tabs>
          <w:tab w:val="left" w:leader="none" w:pos="9270"/>
        </w:tabs>
        <w:rPr>
          <w:rFonts w:ascii="Cambria" w:cs="Times New Roman" w:hAnsi="Cambria"/>
          <w:sz w:val="24"/>
          <w:szCs w:val="24"/>
          <w:u w:val="single" w:color="000000"/>
        </w:rPr>
      </w:pPr>
      <w:r>
        <w:rPr>
          <w:rFonts w:cs="Times New Roman" w:hAnsi="Cambria"/>
          <w:sz w:val="24"/>
          <w:szCs w:val="24"/>
          <w:u w:val="single" w:color="000000"/>
          <w:lang w:val="en-US"/>
        </w:rPr>
        <w:t>December 19,2023-January O5,2024</w:t>
      </w:r>
    </w:p>
    <w:p>
      <w:pPr>
        <w:pStyle w:val="style157"/>
        <w:numPr>
          <w:ilvl w:val="0"/>
          <w:numId w:val="34"/>
        </w:numPr>
        <w:tabs>
          <w:tab w:val="left" w:leader="none" w:pos="9270"/>
        </w:tabs>
        <w:rPr>
          <w:rFonts w:ascii="Cambria" w:cs="Times New Roman" w:hAnsi="Cambria"/>
          <w:sz w:val="24"/>
          <w:szCs w:val="24"/>
          <w:u w:val="single"/>
        </w:rPr>
      </w:pPr>
      <w:r>
        <w:rPr>
          <w:rFonts w:cs="Times New Roman" w:hAnsi="Cambria"/>
          <w:sz w:val="24"/>
          <w:szCs w:val="24"/>
          <w:u w:val="single"/>
          <w:lang w:val="en-US"/>
        </w:rPr>
        <w:t>Bgry Pantay Pag-asa Calaca Batangas</w:t>
      </w:r>
    </w:p>
    <w:p>
      <w:pPr>
        <w:pStyle w:val="style157"/>
        <w:numPr>
          <w:ilvl w:val="0"/>
          <w:numId w:val="0"/>
        </w:numPr>
        <w:tabs>
          <w:tab w:val="left" w:leader="none" w:pos="9270"/>
        </w:tabs>
        <w:rPr>
          <w:rFonts w:ascii="Cambria" w:cs="Times New Roman" w:hAnsi="Cambria"/>
          <w:sz w:val="24"/>
          <w:szCs w:val="24"/>
          <w:u w:val="single"/>
        </w:rPr>
      </w:pPr>
      <w:r>
        <w:rPr>
          <w:rFonts w:cs="Times New Roman" w:hAnsi="Cambria"/>
          <w:sz w:val="24"/>
          <w:szCs w:val="24"/>
          <w:u w:val="single"/>
          <w:lang w:val="en-US"/>
        </w:rPr>
        <w:t>Position:Fire watcher</w:t>
      </w:r>
    </w:p>
    <w:p>
      <w:pPr>
        <w:pStyle w:val="style157"/>
        <w:numPr>
          <w:ilvl w:val="0"/>
          <w:numId w:val="0"/>
        </w:numPr>
        <w:tabs>
          <w:tab w:val="left" w:leader="none" w:pos="9270"/>
        </w:tabs>
        <w:rPr>
          <w:rFonts w:ascii="Cambria" w:cs="Times New Roman" w:hAnsi="Cambria"/>
          <w:sz w:val="24"/>
          <w:szCs w:val="24"/>
          <w:u w:val="single"/>
        </w:rPr>
      </w:pPr>
    </w:p>
    <w:p>
      <w:pPr>
        <w:pStyle w:val="style157"/>
        <w:numPr>
          <w:ilvl w:val="0"/>
          <w:numId w:val="0"/>
        </w:numPr>
        <w:tabs>
          <w:tab w:val="left" w:leader="none" w:pos="9270"/>
        </w:tabs>
        <w:rPr>
          <w:rFonts w:ascii="Cambria" w:cs="Times New Roman" w:hAnsi="Cambria"/>
          <w:sz w:val="24"/>
          <w:szCs w:val="24"/>
          <w:u w:val="single"/>
        </w:rPr>
      </w:pPr>
      <w:r>
        <w:rPr>
          <w:rFonts w:cs="Times New Roman" w:hAnsi="Cambria"/>
          <w:sz w:val="24"/>
          <w:szCs w:val="24"/>
          <w:u w:val="single"/>
          <w:lang w:val="en-US"/>
        </w:rPr>
        <w:t>MRN</w:t>
      </w:r>
    </w:p>
    <w:p>
      <w:pPr>
        <w:pStyle w:val="style157"/>
        <w:numPr>
          <w:ilvl w:val="0"/>
          <w:numId w:val="0"/>
        </w:numPr>
        <w:tabs>
          <w:tab w:val="left" w:leader="none" w:pos="9270"/>
        </w:tabs>
        <w:rPr>
          <w:rFonts w:ascii="Cambria" w:cs="Times New Roman" w:hAnsi="Cambria"/>
          <w:sz w:val="24"/>
          <w:szCs w:val="24"/>
          <w:u w:val="single"/>
        </w:rPr>
      </w:pPr>
      <w:r>
        <w:rPr>
          <w:rFonts w:cs="Times New Roman" w:hAnsi="Cambria"/>
          <w:sz w:val="24"/>
          <w:szCs w:val="24"/>
          <w:u w:val="single"/>
          <w:lang w:val="en-US"/>
        </w:rPr>
        <w:t>January 06,2024-January 20,2024</w:t>
      </w:r>
    </w:p>
    <w:p>
      <w:pPr>
        <w:pStyle w:val="style157"/>
        <w:numPr>
          <w:ilvl w:val="0"/>
          <w:numId w:val="35"/>
        </w:numPr>
        <w:tabs>
          <w:tab w:val="left" w:leader="none" w:pos="9270"/>
        </w:tabs>
        <w:rPr>
          <w:rFonts w:ascii="Cambria" w:cs="Times New Roman" w:hAnsi="Cambria"/>
          <w:sz w:val="24"/>
          <w:szCs w:val="24"/>
          <w:u w:val="single"/>
        </w:rPr>
      </w:pPr>
      <w:r>
        <w:rPr>
          <w:rFonts w:cs="Times New Roman" w:hAnsi="Cambria"/>
          <w:sz w:val="24"/>
          <w:szCs w:val="24"/>
          <w:u w:val="single"/>
          <w:lang w:val="en-US"/>
        </w:rPr>
        <w:t xml:space="preserve">Lynville Residences Lemery Batangas </w:t>
      </w:r>
    </w:p>
    <w:p>
      <w:pPr>
        <w:pStyle w:val="style157"/>
        <w:numPr>
          <w:ilvl w:val="0"/>
          <w:numId w:val="0"/>
        </w:numPr>
        <w:tabs>
          <w:tab w:val="left" w:leader="none" w:pos="9270"/>
        </w:tabs>
        <w:rPr>
          <w:rFonts w:ascii="Cambria" w:cs="Times New Roman" w:hAnsi="Cambria"/>
          <w:sz w:val="24"/>
          <w:szCs w:val="24"/>
          <w:u w:val="single"/>
        </w:rPr>
      </w:pPr>
      <w:r>
        <w:rPr>
          <w:rFonts w:cs="Times New Roman" w:hAnsi="Cambria"/>
          <w:sz w:val="24"/>
          <w:szCs w:val="24"/>
          <w:u w:val="single"/>
          <w:lang w:val="en-US"/>
        </w:rPr>
        <w:t xml:space="preserve">Position:Fire watcher </w:t>
      </w:r>
    </w:p>
    <w:p>
      <w:pPr>
        <w:pStyle w:val="style157"/>
        <w:tabs>
          <w:tab w:val="left" w:leader="none" w:pos="9270"/>
        </w:tabs>
        <w:rPr>
          <w:rFonts w:ascii="Cambria" w:cs="Times New Roman" w:hAnsi="Cambria"/>
          <w:sz w:val="24"/>
          <w:szCs w:val="24"/>
        </w:rPr>
      </w:pPr>
    </w:p>
    <w:p>
      <w:pPr>
        <w:pStyle w:val="style157"/>
        <w:tabs>
          <w:tab w:val="left" w:leader="none" w:pos="9270"/>
        </w:tabs>
        <w:rPr>
          <w:rFonts w:ascii="Cambria" w:cs="Times New Roman" w:hAnsi="Cambria"/>
          <w:sz w:val="24"/>
          <w:szCs w:val="24"/>
        </w:rPr>
      </w:pPr>
    </w:p>
    <w:p>
      <w:pPr>
        <w:pStyle w:val="style157"/>
        <w:tabs>
          <w:tab w:val="left" w:leader="none" w:pos="9270"/>
        </w:tabs>
        <w:rPr>
          <w:rFonts w:ascii="Cambria" w:cs="Times New Roman" w:hAnsi="Cambria"/>
          <w:sz w:val="24"/>
          <w:szCs w:val="24"/>
        </w:rPr>
      </w:pPr>
    </w:p>
    <w:p>
      <w:pPr>
        <w:pStyle w:val="style157"/>
        <w:tabs>
          <w:tab w:val="left" w:leader="none" w:pos="9270"/>
        </w:tabs>
        <w:rPr>
          <w:rFonts w:ascii="Cambria" w:cs="Times New Roman" w:hAnsi="Cambria"/>
          <w:sz w:val="24"/>
          <w:szCs w:val="24"/>
        </w:rPr>
      </w:pPr>
    </w:p>
    <w:p>
      <w:pPr>
        <w:pStyle w:val="style157"/>
        <w:tabs>
          <w:tab w:val="left" w:leader="none" w:pos="9270"/>
        </w:tabs>
        <w:rPr>
          <w:rFonts w:ascii="Cambria" w:cs="Times New Roman" w:hAnsi="Cambria"/>
          <w:sz w:val="24"/>
          <w:szCs w:val="24"/>
        </w:rPr>
      </w:pPr>
    </w:p>
    <w:p>
      <w:pPr>
        <w:pStyle w:val="style157"/>
        <w:tabs>
          <w:tab w:val="left" w:leader="none" w:pos="9270"/>
        </w:tabs>
        <w:rPr>
          <w:rFonts w:ascii="Cambria" w:cs="Times New Roman" w:hAnsi="Cambria"/>
          <w:sz w:val="24"/>
          <w:szCs w:val="24"/>
        </w:rPr>
      </w:pPr>
    </w:p>
    <w:p>
      <w:pPr>
        <w:pStyle w:val="style157"/>
        <w:tabs>
          <w:tab w:val="left" w:leader="none" w:pos="9270"/>
        </w:tabs>
        <w:rPr>
          <w:rFonts w:ascii="Cambria" w:cs="Times New Roman" w:hAnsi="Cambria"/>
          <w:sz w:val="24"/>
          <w:szCs w:val="24"/>
        </w:rPr>
      </w:pPr>
    </w:p>
    <w:p>
      <w:pPr>
        <w:pStyle w:val="style157"/>
        <w:rPr>
          <w:rFonts w:ascii="Cambria" w:cs="Times New Roman" w:hAnsi="Cambria"/>
          <w:b/>
          <w:sz w:val="32"/>
          <w:szCs w:val="32"/>
        </w:rPr>
      </w:pPr>
      <w:r>
        <w:rPr>
          <w:rFonts w:ascii="Cambria" w:cs="Times New Roman" w:hAnsi="Cambria"/>
          <w:b/>
          <w:sz w:val="32"/>
          <w:szCs w:val="32"/>
        </w:rPr>
        <w:t xml:space="preserve">EDUCATIONAL </w:t>
      </w:r>
      <w:r>
        <w:rPr>
          <w:rFonts w:ascii="Cambria" w:cs="Times New Roman" w:hAnsi="Cambria"/>
          <w:b/>
          <w:sz w:val="32"/>
          <w:szCs w:val="32"/>
        </w:rPr>
        <w:t>BACKGROUND</w:t>
      </w:r>
      <w:r>
        <w:rPr>
          <w:rFonts w:ascii="Cambria" w:cs="Times New Roman" w:hAnsi="Cambria"/>
          <w:b/>
          <w:sz w:val="32"/>
          <w:szCs w:val="32"/>
        </w:rPr>
        <w:t>:</w:t>
      </w:r>
    </w:p>
    <w:p>
      <w:pPr>
        <w:pStyle w:val="style157"/>
        <w:rPr>
          <w:rFonts w:ascii="Cambria" w:cs="Times New Roman" w:hAnsi="Cambria"/>
          <w:sz w:val="24"/>
          <w:szCs w:val="24"/>
        </w:rPr>
      </w:pPr>
    </w:p>
    <w:p>
      <w:pPr>
        <w:pStyle w:val="style157"/>
        <w:numPr>
          <w:ilvl w:val="0"/>
          <w:numId w:val="22"/>
        </w:numPr>
        <w:ind w:firstLine="180"/>
        <w:rPr>
          <w:rFonts w:ascii="Cambria" w:cs="Times New Roman" w:hAnsi="Cambria"/>
          <w:sz w:val="24"/>
          <w:szCs w:val="24"/>
        </w:rPr>
      </w:pPr>
      <w:r>
        <w:rPr>
          <w:rFonts w:ascii="Cambria" w:cs="Times New Roman" w:hAnsi="Cambria"/>
          <w:sz w:val="24"/>
          <w:szCs w:val="24"/>
        </w:rPr>
        <w:t>Secondary</w:t>
      </w:r>
      <w:r>
        <w:rPr>
          <w:rFonts w:ascii="Cambria" w:cs="Times New Roman" w:hAnsi="Cambria"/>
          <w:sz w:val="24"/>
          <w:szCs w:val="24"/>
        </w:rPr>
        <w:tab/>
      </w:r>
      <w:r>
        <w:rPr>
          <w:rFonts w:ascii="Cambria" w:cs="Times New Roman" w:hAnsi="Cambria"/>
          <w:sz w:val="24"/>
          <w:szCs w:val="24"/>
        </w:rPr>
        <w:t xml:space="preserve">    </w:t>
      </w:r>
      <w:r>
        <w:rPr>
          <w:rFonts w:ascii="Cambria" w:cs="Times New Roman" w:hAnsi="Cambria"/>
          <w:sz w:val="24"/>
          <w:szCs w:val="24"/>
        </w:rPr>
        <w:t xml:space="preserve">     </w:t>
      </w:r>
      <w:r>
        <w:rPr>
          <w:rFonts w:ascii="Cambria" w:cs="Times New Roman" w:hAnsi="Cambria"/>
          <w:sz w:val="24"/>
          <w:szCs w:val="24"/>
        </w:rPr>
        <w:t xml:space="preserve">   </w:t>
      </w:r>
      <w:r>
        <w:rPr>
          <w:rFonts w:ascii="Cambria" w:cs="Times New Roman" w:hAnsi="Cambria"/>
          <w:sz w:val="24"/>
          <w:szCs w:val="24"/>
        </w:rPr>
        <w:t xml:space="preserve"> </w:t>
      </w:r>
      <w:r>
        <w:rPr>
          <w:rFonts w:ascii="Cambria" w:cs="Times New Roman" w:hAnsi="Cambria"/>
          <w:sz w:val="24"/>
          <w:szCs w:val="24"/>
        </w:rPr>
        <w:t>Calaca</w:t>
      </w:r>
      <w:r>
        <w:rPr>
          <w:rFonts w:ascii="Cambria" w:cs="Times New Roman" w:hAnsi="Cambria"/>
          <w:sz w:val="24"/>
          <w:szCs w:val="24"/>
        </w:rPr>
        <w:t xml:space="preserve"> Academy</w:t>
      </w:r>
      <w:r>
        <w:rPr>
          <w:rFonts w:ascii="Cambria" w:cs="Times New Roman" w:hAnsi="Cambria"/>
          <w:sz w:val="24"/>
          <w:szCs w:val="24"/>
        </w:rPr>
        <w:t xml:space="preserve"> Inc.</w:t>
      </w:r>
    </w:p>
    <w:p>
      <w:pPr>
        <w:pStyle w:val="style157"/>
        <w:ind w:firstLine="1440"/>
        <w:rPr>
          <w:rFonts w:ascii="Cambria" w:cs="Times New Roman" w:hAnsi="Cambria"/>
          <w:sz w:val="24"/>
          <w:szCs w:val="24"/>
        </w:rPr>
      </w:pPr>
      <w:r>
        <w:rPr>
          <w:rFonts w:ascii="Cambria" w:cs="Times New Roman" w:hAnsi="Cambria"/>
          <w:sz w:val="24"/>
          <w:szCs w:val="24"/>
        </w:rPr>
        <w:t xml:space="preserve"> </w:t>
      </w:r>
      <w:r>
        <w:rPr>
          <w:rFonts w:ascii="Cambria" w:cs="Times New Roman" w:hAnsi="Cambria"/>
          <w:sz w:val="24"/>
          <w:szCs w:val="24"/>
        </w:rPr>
        <w:tab/>
      </w:r>
      <w:r>
        <w:rPr>
          <w:rFonts w:ascii="Cambria" w:cs="Times New Roman" w:hAnsi="Cambria"/>
          <w:sz w:val="24"/>
          <w:szCs w:val="24"/>
        </w:rPr>
        <w:tab/>
      </w:r>
      <w:r>
        <w:rPr>
          <w:rFonts w:ascii="Cambria" w:cs="Times New Roman" w:hAnsi="Cambria"/>
          <w:sz w:val="24"/>
          <w:szCs w:val="24"/>
        </w:rPr>
        <w:t xml:space="preserve">              </w:t>
      </w:r>
      <w:r>
        <w:rPr>
          <w:rFonts w:ascii="Cambria" w:cs="Times New Roman" w:hAnsi="Cambria"/>
          <w:sz w:val="24"/>
          <w:szCs w:val="24"/>
        </w:rPr>
        <w:t xml:space="preserve">         </w:t>
      </w:r>
      <w:r>
        <w:rPr>
          <w:rFonts w:ascii="Cambria" w:cs="Times New Roman" w:hAnsi="Cambria"/>
          <w:sz w:val="24"/>
          <w:szCs w:val="24"/>
        </w:rPr>
        <w:t xml:space="preserve">   </w:t>
      </w:r>
      <w:r>
        <w:rPr>
          <w:rFonts w:ascii="Cambria" w:cs="Times New Roman" w:hAnsi="Cambria"/>
          <w:sz w:val="24"/>
          <w:szCs w:val="24"/>
        </w:rPr>
        <w:t xml:space="preserve"> </w:t>
      </w:r>
      <w:r>
        <w:rPr>
          <w:rFonts w:ascii="Cambria" w:cs="Times New Roman" w:hAnsi="Cambria"/>
          <w:sz w:val="24"/>
          <w:szCs w:val="24"/>
        </w:rPr>
        <w:t>Calaca</w:t>
      </w:r>
      <w:r>
        <w:rPr>
          <w:rFonts w:ascii="Cambria" w:cs="Times New Roman" w:hAnsi="Cambria"/>
          <w:sz w:val="24"/>
          <w:szCs w:val="24"/>
        </w:rPr>
        <w:t xml:space="preserve">, </w:t>
      </w:r>
      <w:r>
        <w:rPr>
          <w:rFonts w:ascii="Cambria" w:cs="Times New Roman" w:hAnsi="Cambria"/>
          <w:sz w:val="24"/>
          <w:szCs w:val="24"/>
        </w:rPr>
        <w:t>Batangas</w:t>
      </w:r>
    </w:p>
    <w:p>
      <w:pPr>
        <w:pStyle w:val="style157"/>
        <w:ind w:firstLine="720"/>
        <w:rPr>
          <w:rFonts w:ascii="Cambria" w:cs="Times New Roman" w:hAnsi="Cambria"/>
          <w:sz w:val="24"/>
          <w:szCs w:val="24"/>
        </w:rPr>
      </w:pPr>
    </w:p>
    <w:p>
      <w:pPr>
        <w:pStyle w:val="style157"/>
        <w:ind w:firstLine="720"/>
        <w:rPr>
          <w:rFonts w:ascii="Cambria" w:cs="Times New Roman" w:hAnsi="Cambria"/>
          <w:sz w:val="24"/>
          <w:szCs w:val="24"/>
        </w:rPr>
      </w:pPr>
    </w:p>
    <w:p>
      <w:pPr>
        <w:pStyle w:val="style157"/>
        <w:numPr>
          <w:ilvl w:val="0"/>
          <w:numId w:val="22"/>
        </w:numPr>
        <w:ind w:firstLine="180"/>
        <w:rPr>
          <w:rFonts w:ascii="Cambria" w:cs="Times New Roman" w:hAnsi="Cambria"/>
          <w:sz w:val="24"/>
          <w:szCs w:val="24"/>
        </w:rPr>
      </w:pPr>
      <w:r>
        <w:rPr>
          <w:rFonts w:ascii="Cambria" w:cs="Times New Roman" w:hAnsi="Cambria"/>
          <w:sz w:val="24"/>
          <w:szCs w:val="24"/>
        </w:rPr>
        <w:t>Primary</w:t>
      </w:r>
      <w:r>
        <w:rPr>
          <w:rFonts w:ascii="Cambria" w:cs="Times New Roman" w:hAnsi="Cambria"/>
          <w:sz w:val="24"/>
          <w:szCs w:val="24"/>
        </w:rPr>
        <w:tab/>
      </w:r>
      <w:r>
        <w:rPr>
          <w:rFonts w:ascii="Cambria" w:cs="Times New Roman" w:hAnsi="Cambria"/>
          <w:sz w:val="24"/>
          <w:szCs w:val="24"/>
        </w:rPr>
        <w:t xml:space="preserve">      </w:t>
      </w:r>
      <w:r>
        <w:rPr>
          <w:rFonts w:ascii="Cambria" w:cs="Times New Roman" w:hAnsi="Cambria"/>
          <w:sz w:val="24"/>
          <w:szCs w:val="24"/>
        </w:rPr>
        <w:t xml:space="preserve">        </w:t>
      </w:r>
      <w:r>
        <w:rPr>
          <w:rFonts w:ascii="Cambria" w:cs="Times New Roman" w:hAnsi="Cambria"/>
          <w:sz w:val="24"/>
          <w:szCs w:val="24"/>
        </w:rPr>
        <w:t>Calaca</w:t>
      </w:r>
      <w:r>
        <w:rPr>
          <w:rFonts w:ascii="Cambria" w:cs="Times New Roman" w:hAnsi="Cambria"/>
          <w:sz w:val="24"/>
          <w:szCs w:val="24"/>
        </w:rPr>
        <w:t>, Elementary School</w:t>
      </w:r>
    </w:p>
    <w:p>
      <w:pPr>
        <w:pStyle w:val="style157"/>
        <w:ind w:firstLine="720"/>
        <w:rPr>
          <w:rFonts w:ascii="Cambria" w:cs="Times New Roman" w:hAnsi="Cambria"/>
          <w:sz w:val="24"/>
          <w:szCs w:val="24"/>
        </w:rPr>
      </w:pPr>
      <w:r>
        <w:rPr>
          <w:rFonts w:ascii="Cambria" w:cs="Times New Roman" w:hAnsi="Cambria"/>
          <w:sz w:val="24"/>
          <w:szCs w:val="24"/>
        </w:rPr>
        <w:tab/>
      </w:r>
      <w:r>
        <w:rPr>
          <w:rFonts w:ascii="Cambria" w:cs="Times New Roman" w:hAnsi="Cambria"/>
          <w:sz w:val="24"/>
          <w:szCs w:val="24"/>
        </w:rPr>
        <w:tab/>
      </w:r>
      <w:r>
        <w:rPr>
          <w:rFonts w:ascii="Cambria" w:cs="Times New Roman" w:hAnsi="Cambria"/>
          <w:sz w:val="24"/>
          <w:szCs w:val="24"/>
        </w:rPr>
        <w:t xml:space="preserve">                          </w:t>
      </w:r>
      <w:r>
        <w:rPr>
          <w:rFonts w:ascii="Cambria" w:cs="Times New Roman" w:hAnsi="Cambria"/>
          <w:sz w:val="24"/>
          <w:szCs w:val="24"/>
        </w:rPr>
        <w:t xml:space="preserve">             </w:t>
      </w:r>
      <w:r>
        <w:rPr>
          <w:rFonts w:ascii="Cambria" w:cs="Times New Roman" w:hAnsi="Cambria"/>
          <w:sz w:val="24"/>
          <w:szCs w:val="24"/>
        </w:rPr>
        <w:t xml:space="preserve">  </w:t>
      </w:r>
      <w:r>
        <w:rPr>
          <w:rFonts w:ascii="Cambria" w:cs="Times New Roman" w:hAnsi="Cambria"/>
          <w:sz w:val="24"/>
          <w:szCs w:val="24"/>
        </w:rPr>
        <w:t>Calaca</w:t>
      </w:r>
      <w:r>
        <w:rPr>
          <w:rFonts w:ascii="Cambria" w:cs="Times New Roman" w:hAnsi="Cambria"/>
          <w:sz w:val="24"/>
          <w:szCs w:val="24"/>
        </w:rPr>
        <w:t xml:space="preserve">, </w:t>
      </w:r>
      <w:r>
        <w:rPr>
          <w:rFonts w:ascii="Cambria" w:cs="Times New Roman" w:hAnsi="Cambria"/>
          <w:sz w:val="24"/>
          <w:szCs w:val="24"/>
        </w:rPr>
        <w:t>Batangas</w:t>
      </w:r>
      <w:r>
        <w:rPr>
          <w:rFonts w:ascii="Cambria" w:cs="Times New Roman" w:hAnsi="Cambria"/>
          <w:sz w:val="24"/>
          <w:szCs w:val="24"/>
        </w:rPr>
        <w:tab/>
      </w:r>
    </w:p>
    <w:p>
      <w:pPr>
        <w:pStyle w:val="style157"/>
        <w:ind w:firstLine="720"/>
        <w:rPr>
          <w:rFonts w:ascii="Cambria" w:cs="Times New Roman" w:hAnsi="Cambria"/>
          <w:sz w:val="24"/>
          <w:szCs w:val="24"/>
        </w:rPr>
      </w:pPr>
    </w:p>
    <w:p>
      <w:pPr>
        <w:pStyle w:val="style157"/>
        <w:rPr>
          <w:rFonts w:ascii="Cambria" w:cs="Times New Roman" w:hAnsi="Cambria"/>
          <w:b/>
          <w:sz w:val="32"/>
          <w:szCs w:val="32"/>
        </w:rPr>
      </w:pPr>
      <w:r>
        <w:rPr>
          <w:rFonts w:ascii="Cambria" w:cs="Times New Roman" w:hAnsi="Cambria"/>
          <w:b/>
          <w:sz w:val="32"/>
          <w:szCs w:val="32"/>
        </w:rPr>
        <w:t>PERSONAL DATA:</w:t>
      </w:r>
    </w:p>
    <w:p>
      <w:pPr>
        <w:pStyle w:val="style157"/>
        <w:rPr>
          <w:rFonts w:ascii="Cambria" w:cs="Times New Roman" w:hAnsi="Cambria"/>
          <w:sz w:val="32"/>
          <w:szCs w:val="32"/>
        </w:rPr>
      </w:pPr>
    </w:p>
    <w:p>
      <w:pPr>
        <w:pStyle w:val="style157"/>
        <w:numPr>
          <w:ilvl w:val="0"/>
          <w:numId w:val="28"/>
        </w:numPr>
        <w:ind w:hanging="9"/>
        <w:rPr>
          <w:rFonts w:ascii="Cambria" w:cs="Times New Roman" w:hAnsi="Cambria"/>
          <w:sz w:val="24"/>
          <w:szCs w:val="24"/>
        </w:rPr>
      </w:pPr>
      <w:r>
        <w:rPr>
          <w:rFonts w:ascii="Cambria" w:cs="Times New Roman" w:hAnsi="Cambria"/>
          <w:sz w:val="24"/>
          <w:szCs w:val="24"/>
        </w:rPr>
        <w:t>Date of Birth</w:t>
      </w:r>
      <w:r>
        <w:rPr>
          <w:rFonts w:ascii="Cambria" w:cs="Times New Roman" w:hAnsi="Cambria"/>
          <w:sz w:val="24"/>
          <w:szCs w:val="24"/>
        </w:rPr>
        <w:t xml:space="preserve">       </w:t>
      </w:r>
      <w:r>
        <w:rPr>
          <w:rFonts w:ascii="Cambria" w:cs="Times New Roman" w:hAnsi="Cambria"/>
          <w:sz w:val="24"/>
          <w:szCs w:val="24"/>
        </w:rPr>
        <w:t xml:space="preserve">       </w:t>
      </w:r>
      <w:r>
        <w:rPr>
          <w:rFonts w:ascii="Cambria" w:cs="Times New Roman" w:hAnsi="Cambria"/>
          <w:sz w:val="24"/>
          <w:szCs w:val="24"/>
        </w:rPr>
        <w:t xml:space="preserve">   September 26,1985</w:t>
      </w:r>
    </w:p>
    <w:p>
      <w:pPr>
        <w:pStyle w:val="style157"/>
        <w:numPr>
          <w:ilvl w:val="0"/>
          <w:numId w:val="28"/>
        </w:numPr>
        <w:ind w:hanging="9"/>
        <w:rPr>
          <w:rFonts w:ascii="Cambria" w:cs="Times New Roman" w:hAnsi="Cambria"/>
          <w:sz w:val="24"/>
          <w:szCs w:val="24"/>
        </w:rPr>
      </w:pPr>
      <w:r>
        <w:rPr>
          <w:rFonts w:ascii="Cambria" w:cs="Times New Roman" w:hAnsi="Cambria"/>
          <w:sz w:val="24"/>
          <w:szCs w:val="24"/>
        </w:rPr>
        <w:t xml:space="preserve">Place of Birth    </w:t>
      </w:r>
      <w:r>
        <w:rPr>
          <w:rFonts w:ascii="Cambria" w:cs="Times New Roman" w:hAnsi="Cambria"/>
          <w:sz w:val="24"/>
          <w:szCs w:val="24"/>
        </w:rPr>
        <w:t xml:space="preserve">       </w:t>
      </w:r>
      <w:r>
        <w:rPr>
          <w:rFonts w:ascii="Cambria" w:cs="Times New Roman" w:hAnsi="Cambria"/>
          <w:sz w:val="24"/>
          <w:szCs w:val="24"/>
        </w:rPr>
        <w:t xml:space="preserve">    </w:t>
      </w:r>
      <w:r>
        <w:rPr>
          <w:rFonts w:ascii="Cambria" w:cs="Times New Roman" w:hAnsi="Cambria"/>
          <w:sz w:val="24"/>
          <w:szCs w:val="24"/>
        </w:rPr>
        <w:t xml:space="preserve"> </w:t>
      </w:r>
      <w:r>
        <w:rPr>
          <w:rFonts w:ascii="Cambria" w:cs="Times New Roman" w:hAnsi="Cambria"/>
          <w:sz w:val="24"/>
          <w:szCs w:val="24"/>
        </w:rPr>
        <w:t>Poblacion</w:t>
      </w:r>
      <w:r>
        <w:rPr>
          <w:rFonts w:ascii="Cambria" w:cs="Times New Roman" w:hAnsi="Cambria"/>
          <w:sz w:val="24"/>
          <w:szCs w:val="24"/>
        </w:rPr>
        <w:t xml:space="preserve"> 2, </w:t>
      </w:r>
      <w:r>
        <w:rPr>
          <w:rFonts w:ascii="Cambria" w:cs="Times New Roman" w:hAnsi="Cambria"/>
          <w:sz w:val="24"/>
          <w:szCs w:val="24"/>
        </w:rPr>
        <w:t>Calaca</w:t>
      </w:r>
      <w:r>
        <w:rPr>
          <w:rFonts w:ascii="Cambria" w:cs="Times New Roman" w:hAnsi="Cambria"/>
          <w:sz w:val="24"/>
          <w:szCs w:val="24"/>
        </w:rPr>
        <w:t xml:space="preserve"> ,</w:t>
      </w:r>
      <w:r>
        <w:rPr>
          <w:rFonts w:ascii="Cambria" w:cs="Times New Roman" w:hAnsi="Cambria"/>
          <w:sz w:val="24"/>
          <w:szCs w:val="24"/>
        </w:rPr>
        <w:t>Batangas</w:t>
      </w:r>
    </w:p>
    <w:p>
      <w:pPr>
        <w:pStyle w:val="style157"/>
        <w:numPr>
          <w:ilvl w:val="0"/>
          <w:numId w:val="28"/>
        </w:numPr>
        <w:ind w:hanging="9"/>
        <w:rPr>
          <w:rFonts w:ascii="Cambria" w:cs="Times New Roman" w:hAnsi="Cambria"/>
          <w:sz w:val="24"/>
          <w:szCs w:val="24"/>
        </w:rPr>
      </w:pPr>
      <w:r>
        <w:rPr>
          <w:rFonts w:ascii="Cambria" w:cs="Times New Roman" w:hAnsi="Cambria"/>
          <w:sz w:val="24"/>
          <w:szCs w:val="24"/>
        </w:rPr>
        <w:t xml:space="preserve">Age                     </w:t>
      </w:r>
      <w:r>
        <w:rPr>
          <w:rFonts w:ascii="Cambria" w:cs="Times New Roman" w:hAnsi="Cambria"/>
          <w:sz w:val="24"/>
          <w:szCs w:val="24"/>
        </w:rPr>
        <w:t xml:space="preserve">          </w:t>
      </w:r>
      <w:r>
        <w:rPr>
          <w:rFonts w:ascii="Cambria" w:cs="Times New Roman" w:hAnsi="Cambria"/>
          <w:sz w:val="24"/>
          <w:szCs w:val="24"/>
        </w:rPr>
        <w:t xml:space="preserve">   3</w:t>
      </w:r>
      <w:r>
        <w:rPr>
          <w:rFonts w:cs="Times New Roman" w:hAnsi="Cambria"/>
          <w:sz w:val="24"/>
          <w:szCs w:val="24"/>
          <w:lang w:val="en-US"/>
        </w:rPr>
        <w:t>8</w:t>
      </w:r>
      <w:r>
        <w:rPr>
          <w:rFonts w:ascii="Cambria" w:cs="Times New Roman" w:hAnsi="Cambria"/>
          <w:sz w:val="24"/>
          <w:szCs w:val="24"/>
        </w:rPr>
        <w:t xml:space="preserve"> </w:t>
      </w:r>
      <w:r>
        <w:rPr>
          <w:rFonts w:ascii="Cambria" w:cs="Times New Roman" w:hAnsi="Cambria"/>
          <w:sz w:val="24"/>
          <w:szCs w:val="24"/>
        </w:rPr>
        <w:t>years Old</w:t>
      </w:r>
    </w:p>
    <w:p>
      <w:pPr>
        <w:pStyle w:val="style157"/>
        <w:numPr>
          <w:ilvl w:val="0"/>
          <w:numId w:val="28"/>
        </w:numPr>
        <w:ind w:hanging="9"/>
        <w:rPr>
          <w:rFonts w:ascii="Cambria" w:cs="Times New Roman" w:hAnsi="Cambria"/>
          <w:sz w:val="24"/>
          <w:szCs w:val="24"/>
        </w:rPr>
      </w:pPr>
      <w:r>
        <w:rPr>
          <w:rFonts w:ascii="Cambria" w:cs="Times New Roman" w:hAnsi="Cambria"/>
          <w:sz w:val="24"/>
          <w:szCs w:val="24"/>
        </w:rPr>
        <w:t>He</w:t>
      </w:r>
      <w:r>
        <w:rPr>
          <w:rFonts w:ascii="Cambria" w:cs="Times New Roman" w:hAnsi="Cambria"/>
          <w:sz w:val="24"/>
          <w:szCs w:val="24"/>
        </w:rPr>
        <w:t xml:space="preserve">ight                 </w:t>
      </w:r>
      <w:r>
        <w:rPr>
          <w:rFonts w:ascii="Cambria" w:cs="Times New Roman" w:hAnsi="Cambria"/>
          <w:sz w:val="24"/>
          <w:szCs w:val="24"/>
        </w:rPr>
        <w:t xml:space="preserve">         </w:t>
      </w:r>
      <w:r>
        <w:rPr>
          <w:rFonts w:ascii="Cambria" w:cs="Times New Roman" w:hAnsi="Cambria"/>
          <w:sz w:val="24"/>
          <w:szCs w:val="24"/>
        </w:rPr>
        <w:t xml:space="preserve">   </w:t>
      </w:r>
      <w:r>
        <w:rPr>
          <w:rFonts w:ascii="Cambria" w:cs="Times New Roman" w:hAnsi="Cambria"/>
          <w:sz w:val="24"/>
          <w:szCs w:val="24"/>
        </w:rPr>
        <w:t>5 feet &amp; 2 inches</w:t>
      </w:r>
    </w:p>
    <w:p>
      <w:pPr>
        <w:pStyle w:val="style157"/>
        <w:numPr>
          <w:ilvl w:val="0"/>
          <w:numId w:val="28"/>
        </w:numPr>
        <w:ind w:hanging="9"/>
        <w:rPr>
          <w:rFonts w:ascii="Cambria" w:cs="Times New Roman" w:hAnsi="Cambria"/>
          <w:sz w:val="24"/>
          <w:szCs w:val="24"/>
        </w:rPr>
      </w:pPr>
      <w:r>
        <w:rPr>
          <w:rFonts w:ascii="Cambria" w:cs="Times New Roman" w:hAnsi="Cambria"/>
          <w:sz w:val="24"/>
          <w:szCs w:val="24"/>
        </w:rPr>
        <w:t xml:space="preserve">Weight      </w:t>
      </w:r>
      <w:r>
        <w:rPr>
          <w:rFonts w:ascii="Cambria" w:cs="Times New Roman" w:hAnsi="Cambria"/>
          <w:sz w:val="24"/>
          <w:szCs w:val="24"/>
        </w:rPr>
        <w:t xml:space="preserve">           </w:t>
      </w:r>
      <w:r>
        <w:rPr>
          <w:rFonts w:ascii="Cambria" w:cs="Times New Roman" w:hAnsi="Cambria"/>
          <w:sz w:val="24"/>
          <w:szCs w:val="24"/>
        </w:rPr>
        <w:t xml:space="preserve">       </w:t>
      </w:r>
      <w:r>
        <w:rPr>
          <w:rFonts w:ascii="Cambria" w:cs="Times New Roman" w:hAnsi="Cambria"/>
          <w:sz w:val="24"/>
          <w:szCs w:val="24"/>
        </w:rPr>
        <w:t xml:space="preserve"> </w:t>
      </w:r>
      <w:r>
        <w:rPr>
          <w:rFonts w:ascii="Cambria" w:cs="Times New Roman" w:hAnsi="Cambria"/>
          <w:sz w:val="24"/>
          <w:szCs w:val="24"/>
        </w:rPr>
        <w:t xml:space="preserve"> </w:t>
      </w:r>
      <w:r>
        <w:rPr>
          <w:rFonts w:ascii="Cambria" w:cs="Times New Roman" w:hAnsi="Cambria"/>
          <w:sz w:val="24"/>
          <w:szCs w:val="24"/>
        </w:rPr>
        <w:t xml:space="preserve">  </w:t>
      </w:r>
      <w:r>
        <w:rPr>
          <w:rFonts w:ascii="Cambria" w:cs="Times New Roman" w:hAnsi="Cambria"/>
          <w:sz w:val="24"/>
          <w:szCs w:val="24"/>
        </w:rPr>
        <w:t>63</w:t>
      </w:r>
      <w:r>
        <w:rPr>
          <w:rFonts w:ascii="Cambria" w:cs="Times New Roman" w:hAnsi="Cambria"/>
          <w:sz w:val="24"/>
          <w:szCs w:val="24"/>
        </w:rPr>
        <w:t xml:space="preserve"> </w:t>
      </w:r>
      <w:r>
        <w:rPr>
          <w:rFonts w:ascii="Cambria" w:cs="Times New Roman" w:hAnsi="Cambria"/>
          <w:sz w:val="24"/>
          <w:szCs w:val="24"/>
        </w:rPr>
        <w:t>kgs</w:t>
      </w:r>
      <w:r>
        <w:rPr>
          <w:rFonts w:ascii="Cambria" w:cs="Times New Roman" w:hAnsi="Cambria"/>
          <w:sz w:val="24"/>
          <w:szCs w:val="24"/>
        </w:rPr>
        <w:t>.</w:t>
      </w:r>
    </w:p>
    <w:p>
      <w:pPr>
        <w:pStyle w:val="style157"/>
        <w:numPr>
          <w:ilvl w:val="0"/>
          <w:numId w:val="28"/>
        </w:numPr>
        <w:ind w:hanging="9"/>
        <w:rPr>
          <w:rFonts w:ascii="Cambria" w:cs="Times New Roman" w:hAnsi="Cambria"/>
          <w:sz w:val="24"/>
          <w:szCs w:val="24"/>
        </w:rPr>
      </w:pPr>
      <w:r>
        <w:rPr>
          <w:rFonts w:ascii="Cambria" w:cs="Times New Roman" w:hAnsi="Cambria"/>
          <w:sz w:val="24"/>
          <w:szCs w:val="24"/>
        </w:rPr>
        <w:t>Civil Status</w:t>
      </w:r>
      <w:r>
        <w:rPr>
          <w:rFonts w:ascii="Cambria" w:cs="Times New Roman" w:hAnsi="Cambria"/>
          <w:sz w:val="24"/>
          <w:szCs w:val="24"/>
        </w:rPr>
        <w:t xml:space="preserve">         </w:t>
      </w:r>
      <w:r>
        <w:rPr>
          <w:rFonts w:ascii="Cambria" w:cs="Times New Roman" w:hAnsi="Cambria"/>
          <w:sz w:val="24"/>
          <w:szCs w:val="24"/>
        </w:rPr>
        <w:t xml:space="preserve">       </w:t>
      </w:r>
      <w:r>
        <w:rPr>
          <w:rFonts w:ascii="Cambria" w:cs="Times New Roman" w:hAnsi="Cambria"/>
          <w:sz w:val="24"/>
          <w:szCs w:val="24"/>
        </w:rPr>
        <w:t xml:space="preserve">    </w:t>
      </w:r>
      <w:r>
        <w:rPr>
          <w:rFonts w:ascii="Cambria" w:cs="Times New Roman" w:hAnsi="Cambria"/>
          <w:sz w:val="24"/>
          <w:szCs w:val="24"/>
        </w:rPr>
        <w:t xml:space="preserve"> </w:t>
      </w:r>
      <w:r>
        <w:rPr>
          <w:rFonts w:ascii="Cambria" w:cs="Times New Roman" w:hAnsi="Cambria"/>
          <w:sz w:val="24"/>
          <w:szCs w:val="24"/>
        </w:rPr>
        <w:t>Single</w:t>
      </w:r>
    </w:p>
    <w:p>
      <w:pPr>
        <w:pStyle w:val="style157"/>
        <w:numPr>
          <w:ilvl w:val="0"/>
          <w:numId w:val="28"/>
        </w:numPr>
        <w:ind w:hanging="9"/>
        <w:rPr>
          <w:rFonts w:ascii="Cambria" w:cs="Times New Roman" w:hAnsi="Cambria"/>
          <w:sz w:val="24"/>
          <w:szCs w:val="24"/>
        </w:rPr>
      </w:pPr>
      <w:r>
        <w:rPr>
          <w:rFonts w:ascii="Cambria" w:cs="Times New Roman" w:hAnsi="Cambria"/>
          <w:sz w:val="24"/>
          <w:szCs w:val="24"/>
        </w:rPr>
        <w:t xml:space="preserve">Nationality                  </w:t>
      </w:r>
      <w:r>
        <w:rPr>
          <w:rFonts w:ascii="Cambria" w:cs="Times New Roman" w:hAnsi="Cambria"/>
          <w:sz w:val="24"/>
          <w:szCs w:val="24"/>
        </w:rPr>
        <w:t xml:space="preserve">  </w:t>
      </w:r>
      <w:r>
        <w:rPr>
          <w:rFonts w:ascii="Cambria" w:cs="Times New Roman" w:hAnsi="Cambria"/>
          <w:sz w:val="24"/>
          <w:szCs w:val="24"/>
        </w:rPr>
        <w:t xml:space="preserve"> </w:t>
      </w:r>
      <w:r>
        <w:rPr>
          <w:rFonts w:ascii="Cambria" w:cs="Times New Roman" w:hAnsi="Cambria"/>
          <w:sz w:val="24"/>
          <w:szCs w:val="24"/>
        </w:rPr>
        <w:t xml:space="preserve">Filipino </w:t>
      </w:r>
    </w:p>
    <w:p>
      <w:pPr>
        <w:pStyle w:val="style157"/>
        <w:numPr>
          <w:ilvl w:val="0"/>
          <w:numId w:val="28"/>
        </w:numPr>
        <w:ind w:hanging="9"/>
        <w:rPr>
          <w:rFonts w:ascii="Cambria" w:cs="Times New Roman" w:hAnsi="Cambria"/>
          <w:sz w:val="24"/>
          <w:szCs w:val="24"/>
        </w:rPr>
      </w:pPr>
      <w:r>
        <w:rPr>
          <w:rFonts w:ascii="Cambria" w:cs="Times New Roman" w:hAnsi="Cambria"/>
          <w:sz w:val="24"/>
          <w:szCs w:val="24"/>
        </w:rPr>
        <w:t xml:space="preserve">Religion                </w:t>
      </w:r>
      <w:r>
        <w:rPr>
          <w:rFonts w:ascii="Cambria" w:cs="Times New Roman" w:hAnsi="Cambria"/>
          <w:sz w:val="24"/>
          <w:szCs w:val="24"/>
        </w:rPr>
        <w:t xml:space="preserve">       </w:t>
      </w:r>
      <w:r>
        <w:rPr>
          <w:rFonts w:ascii="Cambria" w:cs="Times New Roman" w:hAnsi="Cambria"/>
          <w:sz w:val="24"/>
          <w:szCs w:val="24"/>
        </w:rPr>
        <w:t xml:space="preserve"> </w:t>
      </w:r>
      <w:r>
        <w:rPr>
          <w:rFonts w:ascii="Cambria" w:cs="Times New Roman" w:hAnsi="Cambria"/>
          <w:sz w:val="24"/>
          <w:szCs w:val="24"/>
        </w:rPr>
        <w:t xml:space="preserve">  </w:t>
      </w:r>
      <w:r>
        <w:rPr>
          <w:rFonts w:ascii="Cambria" w:cs="Times New Roman" w:hAnsi="Cambria"/>
          <w:sz w:val="24"/>
          <w:szCs w:val="24"/>
        </w:rPr>
        <w:t xml:space="preserve"> Roman Catholic</w:t>
      </w:r>
    </w:p>
    <w:p>
      <w:pPr>
        <w:pStyle w:val="style157"/>
        <w:numPr>
          <w:ilvl w:val="0"/>
          <w:numId w:val="28"/>
        </w:numPr>
        <w:ind w:hanging="9"/>
        <w:rPr>
          <w:rFonts w:ascii="Cambria" w:cs="Times New Roman" w:hAnsi="Cambria"/>
          <w:sz w:val="24"/>
          <w:szCs w:val="24"/>
        </w:rPr>
      </w:pPr>
      <w:r>
        <w:rPr>
          <w:rFonts w:ascii="Cambria" w:cs="Times New Roman" w:hAnsi="Cambria"/>
          <w:sz w:val="24"/>
          <w:szCs w:val="24"/>
        </w:rPr>
        <w:t xml:space="preserve">Gender                  </w:t>
      </w:r>
      <w:r>
        <w:rPr>
          <w:rFonts w:ascii="Cambria" w:cs="Times New Roman" w:hAnsi="Cambria"/>
          <w:sz w:val="24"/>
          <w:szCs w:val="24"/>
        </w:rPr>
        <w:t xml:space="preserve">         </w:t>
      </w:r>
      <w:r>
        <w:rPr>
          <w:rFonts w:ascii="Cambria" w:cs="Times New Roman" w:hAnsi="Cambria"/>
          <w:sz w:val="24"/>
          <w:szCs w:val="24"/>
        </w:rPr>
        <w:t xml:space="preserve"> </w:t>
      </w:r>
      <w:r>
        <w:rPr>
          <w:rFonts w:ascii="Cambria" w:cs="Times New Roman" w:hAnsi="Cambria"/>
          <w:sz w:val="24"/>
          <w:szCs w:val="24"/>
        </w:rPr>
        <w:t xml:space="preserve"> </w:t>
      </w:r>
      <w:r>
        <w:rPr>
          <w:rFonts w:ascii="Cambria" w:cs="Times New Roman" w:hAnsi="Cambria"/>
          <w:sz w:val="24"/>
          <w:szCs w:val="24"/>
        </w:rPr>
        <w:t>Female</w:t>
      </w:r>
    </w:p>
    <w:p>
      <w:pPr>
        <w:pStyle w:val="style157"/>
        <w:numPr>
          <w:ilvl w:val="0"/>
          <w:numId w:val="28"/>
        </w:numPr>
        <w:ind w:hanging="9"/>
        <w:rPr>
          <w:rFonts w:ascii="Cambria" w:cs="Times New Roman" w:hAnsi="Cambria"/>
          <w:sz w:val="24"/>
          <w:szCs w:val="24"/>
        </w:rPr>
      </w:pPr>
      <w:r>
        <w:rPr>
          <w:rFonts w:ascii="Cambria" w:cs="Times New Roman" w:hAnsi="Cambria"/>
          <w:sz w:val="24"/>
          <w:szCs w:val="24"/>
        </w:rPr>
        <w:t>Lan</w:t>
      </w:r>
      <w:r>
        <w:rPr>
          <w:rFonts w:ascii="Cambria" w:cs="Times New Roman" w:hAnsi="Cambria"/>
          <w:sz w:val="24"/>
          <w:szCs w:val="24"/>
        </w:rPr>
        <w:t xml:space="preserve">guage Spoken  </w:t>
      </w:r>
      <w:r>
        <w:rPr>
          <w:rFonts w:ascii="Cambria" w:cs="Times New Roman" w:hAnsi="Cambria"/>
          <w:sz w:val="24"/>
          <w:szCs w:val="24"/>
        </w:rPr>
        <w:t xml:space="preserve">     </w:t>
      </w:r>
      <w:r>
        <w:rPr>
          <w:rFonts w:ascii="Cambria" w:cs="Times New Roman" w:hAnsi="Cambria"/>
          <w:sz w:val="24"/>
          <w:szCs w:val="24"/>
        </w:rPr>
        <w:t xml:space="preserve">  Tagalog</w:t>
      </w:r>
      <w:r>
        <w:rPr>
          <w:rFonts w:ascii="Cambria" w:cs="Times New Roman" w:hAnsi="Cambria"/>
          <w:sz w:val="24"/>
          <w:szCs w:val="24"/>
        </w:rPr>
        <w:t xml:space="preserve"> and English</w:t>
      </w:r>
    </w:p>
    <w:p>
      <w:pPr>
        <w:pStyle w:val="style157"/>
        <w:numPr>
          <w:ilvl w:val="0"/>
          <w:numId w:val="28"/>
        </w:numPr>
        <w:ind w:hanging="9"/>
        <w:rPr>
          <w:rFonts w:ascii="Cambria" w:cs="Times New Roman" w:hAnsi="Cambria"/>
          <w:sz w:val="24"/>
          <w:szCs w:val="24"/>
        </w:rPr>
      </w:pPr>
      <w:r>
        <w:rPr>
          <w:rFonts w:ascii="Cambria" w:cs="Times New Roman" w:hAnsi="Cambria"/>
          <w:sz w:val="24"/>
          <w:szCs w:val="24"/>
        </w:rPr>
        <w:t xml:space="preserve">SSS Number          </w:t>
      </w:r>
      <w:r>
        <w:rPr>
          <w:rFonts w:ascii="Cambria" w:cs="Times New Roman" w:hAnsi="Cambria"/>
          <w:sz w:val="24"/>
          <w:szCs w:val="24"/>
        </w:rPr>
        <w:t xml:space="preserve">       </w:t>
      </w:r>
      <w:r>
        <w:rPr>
          <w:rFonts w:ascii="Cambria" w:cs="Times New Roman" w:hAnsi="Cambria"/>
          <w:sz w:val="24"/>
          <w:szCs w:val="24"/>
        </w:rPr>
        <w:t xml:space="preserve">  04-1472893-6</w:t>
      </w:r>
    </w:p>
    <w:p>
      <w:pPr>
        <w:pStyle w:val="style157"/>
        <w:numPr>
          <w:ilvl w:val="0"/>
          <w:numId w:val="28"/>
        </w:numPr>
        <w:ind w:hanging="9"/>
        <w:rPr>
          <w:rFonts w:ascii="Cambria" w:cs="Times New Roman" w:hAnsi="Cambria"/>
          <w:sz w:val="24"/>
          <w:szCs w:val="24"/>
        </w:rPr>
      </w:pPr>
      <w:r>
        <w:rPr>
          <w:rFonts w:ascii="Cambria" w:cs="Times New Roman" w:hAnsi="Cambria"/>
          <w:sz w:val="24"/>
          <w:szCs w:val="24"/>
        </w:rPr>
        <w:t xml:space="preserve">TIN Number         </w:t>
      </w:r>
      <w:r>
        <w:rPr>
          <w:rFonts w:ascii="Cambria" w:cs="Times New Roman" w:hAnsi="Cambria"/>
          <w:sz w:val="24"/>
          <w:szCs w:val="24"/>
        </w:rPr>
        <w:t xml:space="preserve">     </w:t>
      </w:r>
      <w:r>
        <w:rPr>
          <w:rFonts w:ascii="Cambria" w:cs="Times New Roman" w:hAnsi="Cambria"/>
          <w:sz w:val="24"/>
          <w:szCs w:val="24"/>
        </w:rPr>
        <w:t xml:space="preserve">    304-481-085-000</w:t>
      </w:r>
      <w:r>
        <w:rPr>
          <w:rFonts w:ascii="Cambria" w:cs="Times New Roman" w:hAnsi="Cambria"/>
          <w:sz w:val="24"/>
          <w:szCs w:val="24"/>
        </w:rPr>
        <w:t xml:space="preserve"> </w:t>
      </w:r>
    </w:p>
    <w:p>
      <w:pPr>
        <w:pStyle w:val="style157"/>
        <w:numPr>
          <w:ilvl w:val="0"/>
          <w:numId w:val="28"/>
        </w:numPr>
        <w:ind w:hanging="9"/>
        <w:rPr>
          <w:rFonts w:ascii="Cambria" w:cs="Times New Roman" w:hAnsi="Cambria"/>
          <w:sz w:val="24"/>
          <w:szCs w:val="24"/>
        </w:rPr>
      </w:pPr>
      <w:r>
        <w:rPr>
          <w:rFonts w:ascii="Cambria" w:cs="Times New Roman" w:hAnsi="Cambria"/>
          <w:sz w:val="24"/>
          <w:szCs w:val="24"/>
        </w:rPr>
        <w:t>Father’Name</w:t>
      </w:r>
      <w:r>
        <w:rPr>
          <w:rFonts w:ascii="Cambria" w:cs="Times New Roman" w:hAnsi="Cambria"/>
          <w:sz w:val="24"/>
          <w:szCs w:val="24"/>
        </w:rPr>
        <w:t xml:space="preserve">                  Federico C. </w:t>
      </w:r>
      <w:r>
        <w:rPr>
          <w:rFonts w:ascii="Cambria" w:cs="Times New Roman" w:hAnsi="Cambria"/>
          <w:sz w:val="24"/>
          <w:szCs w:val="24"/>
        </w:rPr>
        <w:t>Villaranda</w:t>
      </w:r>
    </w:p>
    <w:p>
      <w:pPr>
        <w:pStyle w:val="style157"/>
        <w:numPr>
          <w:ilvl w:val="0"/>
          <w:numId w:val="28"/>
        </w:numPr>
        <w:ind w:hanging="9"/>
        <w:rPr>
          <w:rFonts w:ascii="Cambria" w:cs="Times New Roman" w:hAnsi="Cambria"/>
          <w:sz w:val="24"/>
          <w:szCs w:val="24"/>
        </w:rPr>
      </w:pPr>
      <w:r>
        <w:rPr>
          <w:rFonts w:ascii="Cambria" w:cs="Times New Roman" w:hAnsi="Cambria"/>
          <w:sz w:val="24"/>
          <w:szCs w:val="24"/>
        </w:rPr>
        <w:t xml:space="preserve">Mother’s Name              </w:t>
      </w:r>
      <w:r>
        <w:rPr>
          <w:rFonts w:ascii="Cambria" w:cs="Times New Roman" w:hAnsi="Cambria"/>
          <w:sz w:val="24"/>
          <w:szCs w:val="24"/>
        </w:rPr>
        <w:t>Lucena</w:t>
      </w:r>
      <w:r>
        <w:rPr>
          <w:rFonts w:ascii="Cambria" w:cs="Times New Roman" w:hAnsi="Cambria"/>
          <w:sz w:val="24"/>
          <w:szCs w:val="24"/>
        </w:rPr>
        <w:t xml:space="preserve"> N. </w:t>
      </w:r>
      <w:r>
        <w:rPr>
          <w:rFonts w:ascii="Cambria" w:cs="Times New Roman" w:hAnsi="Cambria"/>
          <w:sz w:val="24"/>
          <w:szCs w:val="24"/>
        </w:rPr>
        <w:t>Villaranda</w:t>
      </w:r>
    </w:p>
    <w:p>
      <w:pPr>
        <w:pStyle w:val="style157"/>
        <w:rPr>
          <w:rFonts w:ascii="Cambria" w:cs="Times New Roman" w:hAnsi="Cambria"/>
          <w:sz w:val="24"/>
          <w:szCs w:val="24"/>
        </w:rPr>
      </w:pPr>
    </w:p>
    <w:p>
      <w:pPr>
        <w:pStyle w:val="style157"/>
        <w:rPr>
          <w:rFonts w:ascii="Cambria" w:cs="Times New Roman" w:hAnsi="Cambria"/>
          <w:i/>
        </w:rPr>
      </w:pPr>
    </w:p>
    <w:p>
      <w:pPr>
        <w:pStyle w:val="style157"/>
        <w:rPr>
          <w:rFonts w:ascii="Cambria" w:cs="Times New Roman" w:hAnsi="Cambria"/>
          <w:i/>
        </w:rPr>
      </w:pPr>
    </w:p>
    <w:p>
      <w:pPr>
        <w:pStyle w:val="style157"/>
        <w:rPr>
          <w:rFonts w:ascii="Cambria" w:cs="Times New Roman" w:hAnsi="Cambria"/>
          <w:i/>
        </w:rPr>
      </w:pPr>
    </w:p>
    <w:p>
      <w:pPr>
        <w:pStyle w:val="style157"/>
        <w:rPr>
          <w:rFonts w:ascii="Cambria" w:cs="Times New Roman" w:hAnsi="Cambria"/>
          <w:i/>
        </w:rPr>
      </w:pPr>
    </w:p>
    <w:p>
      <w:pPr>
        <w:pStyle w:val="style157"/>
        <w:ind w:firstLine="720"/>
        <w:rPr>
          <w:rFonts w:ascii="Cambria" w:cs="Times New Roman" w:hAnsi="Cambria"/>
          <w:b/>
          <w:i/>
        </w:rPr>
      </w:pPr>
      <w:r>
        <w:rPr>
          <w:rFonts w:ascii="Cambria" w:cs="Times New Roman" w:hAnsi="Cambria"/>
          <w:b/>
          <w:i/>
        </w:rPr>
        <w:t>I hereby certify that the above information is true and correct to the best of my knowledge and belief.</w:t>
      </w:r>
    </w:p>
    <w:p>
      <w:pPr>
        <w:pStyle w:val="style157"/>
        <w:rPr>
          <w:rFonts w:ascii="Cambria" w:cs="Times New Roman" w:hAnsi="Cambria"/>
          <w:i/>
          <w:sz w:val="24"/>
          <w:szCs w:val="24"/>
        </w:rPr>
      </w:pPr>
    </w:p>
    <w:p>
      <w:pPr>
        <w:pStyle w:val="style157"/>
        <w:ind w:firstLine="720"/>
        <w:rPr>
          <w:rFonts w:ascii="Cambria" w:cs="Times New Roman" w:hAnsi="Cambria"/>
          <w:i/>
          <w:sz w:val="24"/>
          <w:szCs w:val="24"/>
        </w:rPr>
      </w:pPr>
      <w:r>
        <w:rPr>
          <w:rFonts w:ascii="Cambria" w:cs="Times New Roman" w:hAnsi="Cambria"/>
          <w:i/>
          <w:sz w:val="24"/>
          <w:szCs w:val="24"/>
        </w:rPr>
        <w:tab/>
      </w:r>
      <w:r>
        <w:rPr>
          <w:rFonts w:ascii="Cambria" w:cs="Times New Roman" w:hAnsi="Cambria"/>
          <w:i/>
          <w:sz w:val="24"/>
          <w:szCs w:val="24"/>
        </w:rPr>
        <w:tab/>
      </w:r>
      <w:r>
        <w:rPr>
          <w:rFonts w:ascii="Cambria" w:cs="Times New Roman" w:hAnsi="Cambria"/>
          <w:i/>
          <w:sz w:val="24"/>
          <w:szCs w:val="24"/>
        </w:rPr>
        <w:tab/>
      </w:r>
      <w:r>
        <w:rPr>
          <w:rFonts w:ascii="Cambria" w:cs="Times New Roman" w:hAnsi="Cambria"/>
          <w:i/>
          <w:sz w:val="24"/>
          <w:szCs w:val="24"/>
        </w:rPr>
        <w:tab/>
      </w:r>
      <w:r>
        <w:rPr>
          <w:rFonts w:ascii="Cambria" w:cs="Times New Roman" w:hAnsi="Cambria"/>
          <w:i/>
          <w:sz w:val="24"/>
          <w:szCs w:val="24"/>
        </w:rPr>
        <w:tab/>
      </w:r>
      <w:r>
        <w:rPr>
          <w:rFonts w:ascii="Cambria" w:cs="Times New Roman" w:hAnsi="Cambria"/>
          <w:i/>
          <w:sz w:val="24"/>
          <w:szCs w:val="24"/>
        </w:rPr>
        <w:tab/>
      </w:r>
      <w:r>
        <w:rPr>
          <w:rFonts w:ascii="Cambria" w:cs="Times New Roman" w:hAnsi="Cambria"/>
          <w:i/>
          <w:sz w:val="24"/>
          <w:szCs w:val="24"/>
        </w:rPr>
        <w:tab/>
      </w:r>
      <w:r>
        <w:rPr>
          <w:rFonts w:ascii="Cambria" w:cs="Times New Roman" w:hAnsi="Cambria"/>
          <w:i/>
          <w:sz w:val="24"/>
          <w:szCs w:val="24"/>
        </w:rPr>
        <w:t xml:space="preserve">   </w:t>
      </w:r>
    </w:p>
    <w:p>
      <w:pPr>
        <w:pStyle w:val="style157"/>
        <w:ind w:firstLine="720"/>
        <w:rPr>
          <w:rFonts w:ascii="Cambria" w:cs="Times New Roman" w:hAnsi="Cambria"/>
          <w:i/>
          <w:sz w:val="24"/>
          <w:szCs w:val="24"/>
        </w:rPr>
      </w:pPr>
    </w:p>
    <w:p>
      <w:pPr>
        <w:pStyle w:val="style157"/>
        <w:ind w:firstLine="720"/>
        <w:rPr>
          <w:rFonts w:ascii="Cambria" w:cs="Times New Roman" w:hAnsi="Cambria"/>
          <w:i/>
          <w:sz w:val="24"/>
          <w:szCs w:val="24"/>
        </w:rPr>
      </w:pPr>
    </w:p>
    <w:p>
      <w:pPr>
        <w:pStyle w:val="style157"/>
        <w:ind w:firstLine="720"/>
        <w:rPr>
          <w:rFonts w:ascii="Cambria" w:cs="Times New Roman" w:hAnsi="Cambria"/>
          <w:b/>
          <w:sz w:val="28"/>
          <w:szCs w:val="28"/>
          <w:u w:val="single"/>
        </w:rPr>
      </w:pPr>
      <w:r>
        <w:rPr>
          <w:rFonts w:ascii="Cambria" w:cs="Times New Roman" w:hAnsi="Cambria"/>
          <w:i/>
          <w:sz w:val="24"/>
          <w:szCs w:val="24"/>
        </w:rPr>
        <w:t xml:space="preserve">                                             </w:t>
      </w:r>
      <w:r>
        <w:rPr>
          <w:rFonts w:ascii="Cambria" w:cs="Times New Roman" w:hAnsi="Cambria"/>
          <w:i/>
          <w:sz w:val="24"/>
          <w:szCs w:val="24"/>
        </w:rPr>
        <w:t xml:space="preserve">                            </w:t>
      </w:r>
      <w:r>
        <w:rPr>
          <w:rFonts w:ascii="Cambria" w:cs="Times New Roman" w:hAnsi="Cambria"/>
          <w:i/>
          <w:sz w:val="24"/>
          <w:szCs w:val="24"/>
        </w:rPr>
        <w:t xml:space="preserve">                 </w:t>
      </w:r>
      <w:r>
        <w:rPr>
          <w:rFonts w:ascii="Cambria" w:cs="Times New Roman" w:hAnsi="Cambria"/>
          <w:b/>
          <w:sz w:val="28"/>
          <w:szCs w:val="28"/>
          <w:u w:val="single"/>
        </w:rPr>
        <w:t>EMELITA N. VILLARANDA</w:t>
      </w:r>
    </w:p>
    <w:p>
      <w:pPr>
        <w:pStyle w:val="style157"/>
        <w:ind w:firstLine="720"/>
        <w:rPr>
          <w:rFonts w:ascii="Cambria" w:cs="Times New Roman" w:hAnsi="Cambria"/>
          <w:i/>
        </w:rPr>
      </w:pPr>
      <w:r>
        <w:rPr>
          <w:rFonts w:ascii="Cambria" w:cs="Times New Roman" w:hAnsi="Cambria"/>
          <w:i/>
          <w:sz w:val="24"/>
          <w:szCs w:val="24"/>
        </w:rPr>
        <w:tab/>
      </w:r>
      <w:r>
        <w:rPr>
          <w:rFonts w:ascii="Cambria" w:cs="Times New Roman" w:hAnsi="Cambria"/>
          <w:i/>
          <w:sz w:val="24"/>
          <w:szCs w:val="24"/>
        </w:rPr>
        <w:tab/>
      </w:r>
      <w:r>
        <w:rPr>
          <w:rFonts w:ascii="Cambria" w:cs="Times New Roman" w:hAnsi="Cambria"/>
          <w:i/>
          <w:sz w:val="24"/>
          <w:szCs w:val="24"/>
        </w:rPr>
        <w:tab/>
      </w:r>
      <w:r>
        <w:rPr>
          <w:rFonts w:ascii="Cambria" w:cs="Times New Roman" w:hAnsi="Cambria"/>
          <w:i/>
          <w:sz w:val="24"/>
          <w:szCs w:val="24"/>
        </w:rPr>
        <w:tab/>
      </w:r>
      <w:r>
        <w:rPr>
          <w:rFonts w:ascii="Cambria" w:cs="Times New Roman" w:hAnsi="Cambria"/>
          <w:i/>
          <w:sz w:val="24"/>
          <w:szCs w:val="24"/>
        </w:rPr>
        <w:tab/>
      </w:r>
      <w:r>
        <w:rPr>
          <w:rFonts w:ascii="Cambria" w:cs="Times New Roman" w:hAnsi="Cambria"/>
          <w:i/>
          <w:sz w:val="24"/>
          <w:szCs w:val="24"/>
        </w:rPr>
        <w:tab/>
      </w:r>
      <w:r>
        <w:rPr>
          <w:rFonts w:ascii="Cambria" w:cs="Times New Roman" w:hAnsi="Cambria"/>
          <w:i/>
        </w:rPr>
        <w:t xml:space="preserve">         </w:t>
      </w:r>
      <w:r>
        <w:rPr>
          <w:rFonts w:ascii="Cambria" w:cs="Times New Roman" w:hAnsi="Cambria"/>
          <w:i/>
        </w:rPr>
        <w:t xml:space="preserve">  </w:t>
      </w:r>
      <w:r>
        <w:rPr>
          <w:rFonts w:ascii="Cambria" w:cs="Times New Roman" w:hAnsi="Cambria"/>
          <w:i/>
        </w:rPr>
        <w:t xml:space="preserve">  </w:t>
      </w:r>
      <w:r>
        <w:rPr>
          <w:rFonts w:ascii="Cambria" w:cs="Times New Roman" w:hAnsi="Cambria"/>
          <w:i/>
        </w:rPr>
        <w:t xml:space="preserve"> </w:t>
      </w:r>
      <w:r>
        <w:rPr>
          <w:rFonts w:ascii="Cambria" w:cs="Times New Roman" w:hAnsi="Cambria"/>
          <w:i/>
        </w:rPr>
        <w:t xml:space="preserve">      </w:t>
      </w:r>
      <w:r>
        <w:rPr>
          <w:rFonts w:ascii="Cambria" w:cs="Times New Roman" w:hAnsi="Cambria"/>
          <w:i/>
        </w:rPr>
        <w:t xml:space="preserve">   </w:t>
      </w:r>
      <w:r>
        <w:rPr>
          <w:rFonts w:ascii="Cambria" w:cs="Times New Roman" w:hAnsi="Cambria"/>
          <w:i/>
        </w:rPr>
        <w:t xml:space="preserve"> </w:t>
      </w:r>
      <w:r>
        <w:rPr>
          <w:rFonts w:ascii="Cambria" w:cs="Times New Roman" w:hAnsi="Cambria"/>
          <w:i/>
        </w:rPr>
        <w:t>Applicant’s Signature</w:t>
      </w:r>
    </w:p>
    <w:p>
      <w:pPr>
        <w:pStyle w:val="style157"/>
        <w:ind w:firstLine="720"/>
        <w:rPr>
          <w:rFonts w:ascii="Cambria" w:cs="Times New Roman" w:hAnsi="Cambria"/>
          <w:i/>
        </w:rPr>
      </w:pPr>
    </w:p>
    <w:sectPr>
      <w:pgSz w:w="11907" w:h="16839" w:orient="portrait" w:code="9"/>
      <w:pgMar w:top="90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C68C7082"/>
    <w:lvl w:ilvl="0" w:tplc="3730ADA2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Calibri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84C9AAC"/>
    <w:lvl w:ilvl="0" w:tplc="198C553A">
      <w:start w:val="1995"/>
      <w:numFmt w:val="bullet"/>
      <w:lvlText w:val=""/>
      <w:lvlJc w:val="left"/>
      <w:pPr>
        <w:ind w:left="720" w:hanging="360"/>
      </w:pPr>
      <w:rPr>
        <w:rFonts w:ascii="Symbol" w:cs="Times New Roman" w:eastAsia="Calibri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multilevel"/>
    <w:tmpl w:val="1D5CA5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5DEA2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D5C209A8"/>
    <w:lvl w:ilvl="0" w:tplc="2D1013D2">
      <w:start w:val="1"/>
      <w:numFmt w:val="bullet"/>
      <w:lvlText w:val=""/>
      <w:lvlJc w:val="left"/>
      <w:pPr>
        <w:ind w:left="720" w:hanging="360"/>
      </w:pPr>
      <w:rPr>
        <w:rFonts w:ascii="Symbol" w:cs="Times New Roman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multilevel"/>
    <w:tmpl w:val="1D5CA59E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4"/>
      <w:numFmt w:val="decimal"/>
      <w:lvlText w:val="%2"/>
      <w:lvlJc w:val="left"/>
      <w:pPr>
        <w:ind w:left="19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4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0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00000006"/>
    <w:multiLevelType w:val="multilevel"/>
    <w:tmpl w:val="1D5CA59E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4"/>
      <w:numFmt w:val="decimal"/>
      <w:lvlText w:val="%2"/>
      <w:lvlJc w:val="left"/>
      <w:pPr>
        <w:ind w:left="19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4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0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635411CA"/>
    <w:lvl w:ilvl="0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56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8">
    <w:nsid w:val="00000008"/>
    <w:multiLevelType w:val="multilevel"/>
    <w:tmpl w:val="1D5CA5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17464CC0"/>
    <w:lvl w:ilvl="0" w:tplc="0409000B">
      <w:start w:val="1"/>
      <w:numFmt w:val="bullet"/>
      <w:lvlText w:val=""/>
      <w:lvlJc w:val="left"/>
      <w:pPr>
        <w:ind w:left="14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CB367C44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BA2883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7744FD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9D76320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000000E"/>
    <w:multiLevelType w:val="hybridMultilevel"/>
    <w:tmpl w:val="485E8E1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0CAA43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multilevel"/>
    <w:tmpl w:val="1D5CA5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D8827DB4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605AEF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07CEE8D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00000014"/>
    <w:multiLevelType w:val="hybridMultilevel"/>
    <w:tmpl w:val="9D76320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5"/>
    <w:multiLevelType w:val="hybridMultilevel"/>
    <w:tmpl w:val="1D46577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B290A9FC"/>
    <w:lvl w:ilvl="0" w:tplc="98B27688">
      <w:start w:val="1"/>
      <w:numFmt w:val="bullet"/>
      <w:lvlText w:val=""/>
      <w:lvlJc w:val="left"/>
      <w:pPr>
        <w:ind w:left="6000" w:hanging="360"/>
      </w:pPr>
      <w:rPr>
        <w:rFonts w:ascii="Symbol" w:cs="Times New Roman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8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9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0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1760" w:hanging="360"/>
      </w:pPr>
      <w:rPr>
        <w:rFonts w:ascii="Wingdings" w:hAnsi="Wingdings" w:hint="default"/>
      </w:rPr>
    </w:lvl>
  </w:abstractNum>
  <w:abstractNum w:abstractNumId="23">
    <w:nsid w:val="00000017"/>
    <w:multiLevelType w:val="multilevel"/>
    <w:tmpl w:val="241E00CA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>
      <w:start w:val="4"/>
      <w:numFmt w:val="decimal"/>
      <w:lvlText w:val="%2"/>
      <w:lvlJc w:val="left"/>
      <w:pPr>
        <w:ind w:left="180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0A0E14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0000019"/>
    <w:multiLevelType w:val="multilevel"/>
    <w:tmpl w:val="4FCEE18C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>
      <w:start w:val="4"/>
      <w:numFmt w:val="decimal"/>
      <w:lvlText w:val="%2"/>
      <w:lvlJc w:val="left"/>
      <w:pPr>
        <w:ind w:left="19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4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0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>
    <w:nsid w:val="0000001A"/>
    <w:multiLevelType w:val="hybridMultilevel"/>
    <w:tmpl w:val="B4303B2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9D76320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0000001C"/>
    <w:multiLevelType w:val="hybridMultilevel"/>
    <w:tmpl w:val="530A41E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0000001D"/>
    <w:multiLevelType w:val="hybridMultilevel"/>
    <w:tmpl w:val="FB8012FC"/>
    <w:lvl w:ilvl="0" w:tplc="04090005">
      <w:start w:val="1"/>
      <w:numFmt w:val="bullet"/>
      <w:lvlText w:val=""/>
      <w:lvlJc w:val="left"/>
      <w:pPr>
        <w:ind w:left="14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AE547BE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0000001F"/>
    <w:multiLevelType w:val="hybridMultilevel"/>
    <w:tmpl w:val="CC489C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00000020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00000021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00000022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13"/>
  </w:num>
  <w:num w:numId="9">
    <w:abstractNumId w:val="8"/>
  </w:num>
  <w:num w:numId="10">
    <w:abstractNumId w:val="3"/>
  </w:num>
  <w:num w:numId="11">
    <w:abstractNumId w:val="6"/>
  </w:num>
  <w:num w:numId="12">
    <w:abstractNumId w:val="20"/>
  </w:num>
  <w:num w:numId="13">
    <w:abstractNumId w:val="27"/>
  </w:num>
  <w:num w:numId="14">
    <w:abstractNumId w:val="31"/>
  </w:num>
  <w:num w:numId="15">
    <w:abstractNumId w:val="24"/>
  </w:num>
  <w:num w:numId="16">
    <w:abstractNumId w:val="19"/>
  </w:num>
  <w:num w:numId="17">
    <w:abstractNumId w:val="14"/>
  </w:num>
  <w:num w:numId="18">
    <w:abstractNumId w:val="30"/>
  </w:num>
  <w:num w:numId="19">
    <w:abstractNumId w:val="25"/>
  </w:num>
  <w:num w:numId="20">
    <w:abstractNumId w:val="23"/>
  </w:num>
  <w:num w:numId="21">
    <w:abstractNumId w:val="9"/>
  </w:num>
  <w:num w:numId="22">
    <w:abstractNumId w:val="10"/>
  </w:num>
  <w:num w:numId="23">
    <w:abstractNumId w:val="12"/>
  </w:num>
  <w:num w:numId="24">
    <w:abstractNumId w:val="18"/>
  </w:num>
  <w:num w:numId="25">
    <w:abstractNumId w:val="28"/>
  </w:num>
  <w:num w:numId="26">
    <w:abstractNumId w:val="22"/>
  </w:num>
  <w:num w:numId="27">
    <w:abstractNumId w:val="21"/>
  </w:num>
  <w:num w:numId="28">
    <w:abstractNumId w:val="29"/>
  </w:num>
  <w:num w:numId="29">
    <w:abstractNumId w:val="16"/>
  </w:num>
  <w:num w:numId="30">
    <w:abstractNumId w:val="26"/>
  </w:num>
  <w:num w:numId="31">
    <w:abstractNumId w:val="11"/>
  </w:num>
  <w:num w:numId="32">
    <w:abstractNumId w:val="17"/>
  </w:num>
  <w:num w:numId="33">
    <w:abstractNumId w:val="32"/>
  </w:num>
  <w:num w:numId="34">
    <w:abstractNumId w:val="33"/>
  </w:num>
  <w:num w:numId="35">
    <w:abstractNumId w:val="3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customStyle="1" w:styleId="style4098">
    <w:name w:val="List Paragraph1"/>
    <w:basedOn w:val="style0"/>
    <w:next w:val="style4098"/>
    <w:qFormat/>
    <w:uiPriority w:val="34"/>
    <w:pPr>
      <w:ind w:left="720"/>
      <w:contextualSpacing/>
    </w:pPr>
    <w:rPr>
      <w:rFonts w:cs="Times New Roman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156">
    <w:name w:val="Placeholder Text"/>
    <w:basedOn w:val="style65"/>
    <w:next w:val="style156"/>
    <w:uiPriority w:val="99"/>
    <w:rPr>
      <w:color w:val="80808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C56BF-3F93-49E7-9A27-53E577DDA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259</Words>
  <Pages>2</Pages>
  <Characters>1795</Characters>
  <Application>WPS Office</Application>
  <DocSecurity>0</DocSecurity>
  <Paragraphs>106</Paragraphs>
  <ScaleCrop>false</ScaleCrop>
  <LinksUpToDate>false</LinksUpToDate>
  <CharactersWithSpaces>2539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2024-03-05T12:06:15Z</dcterms:created>
  <dc:creator>SERVER</dc:creator>
  <lastModifiedBy>CPH2577</lastModifiedBy>
  <lastPrinted>2023-05-20T02:44:00Z</lastPrinted>
  <dcterms:modified xsi:type="dcterms:W3CDTF">2024-03-05T12:06:15Z</dcterms:modified>
  <revision>120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e23fa8dd6a9c43a9a7531afb2b6ba7ee</vt:lpwstr>
  </property>
</Properties>
</file>