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5BD2" w14:textId="77777777" w:rsidR="002C08FA" w:rsidRPr="008D07F6" w:rsidRDefault="002C08FA" w:rsidP="002C08FA">
      <w:pPr>
        <w:rPr>
          <w:rFonts w:ascii="Century Gothic" w:hAnsi="Century Gothic"/>
          <w:b/>
          <w:i/>
          <w:iCs/>
          <w:sz w:val="40"/>
          <w:szCs w:val="40"/>
          <w:lang w:val="fr-CA"/>
        </w:rPr>
      </w:pPr>
      <w:r w:rsidRPr="008D07F6">
        <w:rPr>
          <w:rFonts w:ascii="Century Gothic" w:hAnsi="Century Gothic"/>
          <w:b/>
          <w:i/>
          <w:iCs/>
          <w:noProof/>
          <w:sz w:val="40"/>
          <w:szCs w:val="40"/>
          <w:lang w:val="fr-CA" w:eastAsia="fr-CA"/>
        </w:rPr>
        <w:drawing>
          <wp:anchor distT="0" distB="0" distL="114300" distR="114300" simplePos="0" relativeHeight="251659264" behindDoc="0" locked="0" layoutInCell="1" allowOverlap="1" wp14:anchorId="42A70D0A" wp14:editId="1DAC031D">
            <wp:simplePos x="0" y="0"/>
            <wp:positionH relativeFrom="column">
              <wp:posOffset>4678045</wp:posOffset>
            </wp:positionH>
            <wp:positionV relativeFrom="paragraph">
              <wp:posOffset>-135890</wp:posOffset>
            </wp:positionV>
            <wp:extent cx="1356360" cy="1744673"/>
            <wp:effectExtent l="0" t="0" r="0" b="8255"/>
            <wp:wrapNone/>
            <wp:docPr id="20784724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74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7F6">
        <w:rPr>
          <w:rFonts w:ascii="Century Gothic" w:hAnsi="Century Gothic"/>
          <w:b/>
          <w:i/>
          <w:iCs/>
          <w:sz w:val="40"/>
          <w:szCs w:val="40"/>
          <w:lang w:val="fr-CA"/>
        </w:rPr>
        <w:t xml:space="preserve">Emmanuel </w:t>
      </w:r>
      <w:proofErr w:type="spellStart"/>
      <w:r w:rsidRPr="008D07F6">
        <w:rPr>
          <w:rFonts w:ascii="Century Gothic" w:hAnsi="Century Gothic"/>
          <w:b/>
          <w:i/>
          <w:iCs/>
          <w:sz w:val="40"/>
          <w:szCs w:val="40"/>
          <w:lang w:val="fr-CA"/>
        </w:rPr>
        <w:t>Espares</w:t>
      </w:r>
      <w:proofErr w:type="spellEnd"/>
      <w:r w:rsidRPr="008D07F6">
        <w:rPr>
          <w:rFonts w:ascii="Century Gothic" w:hAnsi="Century Gothic"/>
          <w:b/>
          <w:i/>
          <w:iCs/>
          <w:sz w:val="40"/>
          <w:szCs w:val="40"/>
          <w:lang w:val="fr-CA"/>
        </w:rPr>
        <w:t xml:space="preserve"> Bueno</w:t>
      </w:r>
    </w:p>
    <w:p w14:paraId="71B660FA" w14:textId="77777777" w:rsidR="002C08FA" w:rsidRPr="009940C4" w:rsidRDefault="002C08FA" w:rsidP="002C08FA">
      <w:pPr>
        <w:rPr>
          <w:rFonts w:ascii="Century Gothic" w:hAnsi="Century Gothic"/>
          <w:sz w:val="20"/>
          <w:szCs w:val="20"/>
          <w:lang w:val="fr-CA"/>
        </w:rPr>
      </w:pPr>
      <w:r w:rsidRPr="00713704">
        <w:rPr>
          <w:rFonts w:ascii="Century Gothic" w:hAnsi="Century Gothic"/>
          <w:sz w:val="20"/>
          <w:szCs w:val="20"/>
          <w:lang w:val="fr-CA"/>
        </w:rPr>
        <w:t xml:space="preserve">671 Boul. </w:t>
      </w:r>
      <w:r w:rsidRPr="009940C4">
        <w:rPr>
          <w:rFonts w:ascii="Century Gothic" w:hAnsi="Century Gothic"/>
          <w:sz w:val="20"/>
          <w:szCs w:val="20"/>
          <w:lang w:val="fr-CA"/>
        </w:rPr>
        <w:t>St.</w:t>
      </w:r>
      <w:r w:rsidRPr="009940C4">
        <w:rPr>
          <w:rFonts w:ascii="Century Gothic" w:hAnsi="Century Gothic"/>
          <w:sz w:val="20"/>
          <w:szCs w:val="20"/>
          <w:lang w:val="fr-CA"/>
        </w:rPr>
        <w:softHyphen/>
        <w:t xml:space="preserve">-Laurent </w:t>
      </w:r>
      <w:proofErr w:type="spellStart"/>
      <w:r w:rsidRPr="009940C4">
        <w:rPr>
          <w:rFonts w:ascii="Century Gothic" w:hAnsi="Century Gothic"/>
          <w:sz w:val="20"/>
          <w:szCs w:val="20"/>
          <w:lang w:val="fr-CA"/>
        </w:rPr>
        <w:t>Quest</w:t>
      </w:r>
      <w:proofErr w:type="spellEnd"/>
      <w:r w:rsidRPr="009940C4">
        <w:rPr>
          <w:rFonts w:ascii="Century Gothic" w:hAnsi="Century Gothic"/>
          <w:sz w:val="20"/>
          <w:szCs w:val="20"/>
          <w:lang w:val="fr-CA"/>
        </w:rPr>
        <w:t>, Loui</w:t>
      </w:r>
      <w:r>
        <w:rPr>
          <w:rFonts w:ascii="Century Gothic" w:hAnsi="Century Gothic"/>
          <w:sz w:val="20"/>
          <w:szCs w:val="20"/>
          <w:lang w:val="fr-CA"/>
        </w:rPr>
        <w:t xml:space="preserve">seville, </w:t>
      </w:r>
      <w:proofErr w:type="spellStart"/>
      <w:r>
        <w:rPr>
          <w:rFonts w:ascii="Century Gothic" w:hAnsi="Century Gothic"/>
          <w:sz w:val="20"/>
          <w:szCs w:val="20"/>
          <w:lang w:val="fr-CA"/>
        </w:rPr>
        <w:t>Quebec</w:t>
      </w:r>
      <w:proofErr w:type="spellEnd"/>
      <w:r>
        <w:rPr>
          <w:rFonts w:ascii="Century Gothic" w:hAnsi="Century Gothic"/>
          <w:sz w:val="20"/>
          <w:szCs w:val="20"/>
          <w:lang w:val="fr-CA"/>
        </w:rPr>
        <w:t xml:space="preserve"> Canada</w:t>
      </w:r>
    </w:p>
    <w:p w14:paraId="7CB340EA" w14:textId="77777777" w:rsidR="002C08FA" w:rsidRPr="00713704" w:rsidRDefault="002C08FA" w:rsidP="002C08FA">
      <w:pPr>
        <w:rPr>
          <w:rFonts w:ascii="Century Gothic" w:hAnsi="Century Gothic"/>
          <w:sz w:val="20"/>
          <w:szCs w:val="20"/>
          <w:lang w:val="en-PH"/>
        </w:rPr>
      </w:pPr>
      <w:r w:rsidRPr="00713704">
        <w:rPr>
          <w:rFonts w:ascii="Century Gothic" w:hAnsi="Century Gothic"/>
          <w:sz w:val="20"/>
          <w:szCs w:val="20"/>
          <w:lang w:val="en-PH"/>
        </w:rPr>
        <w:t>Contact no. 8195245614</w:t>
      </w:r>
    </w:p>
    <w:p w14:paraId="03CE5902" w14:textId="77777777" w:rsidR="002C08FA" w:rsidRPr="004B20B1" w:rsidRDefault="002C08FA" w:rsidP="002C08FA">
      <w:pPr>
        <w:rPr>
          <w:rFonts w:ascii="Century Gothic" w:hAnsi="Century Gothic"/>
          <w:sz w:val="20"/>
          <w:szCs w:val="20"/>
        </w:rPr>
      </w:pPr>
      <w:r w:rsidRPr="004B20B1">
        <w:rPr>
          <w:rFonts w:ascii="Century Gothic" w:hAnsi="Century Gothic"/>
          <w:sz w:val="20"/>
          <w:szCs w:val="20"/>
        </w:rPr>
        <w:t>Email Address: joejoebueno@yahoo.com</w:t>
      </w:r>
    </w:p>
    <w:p w14:paraId="1E3948EB" w14:textId="77777777" w:rsidR="002C08FA" w:rsidRPr="008D07F6" w:rsidRDefault="002C08FA" w:rsidP="002C08FA">
      <w:pPr>
        <w:rPr>
          <w:rFonts w:ascii="Century Gothic" w:hAnsi="Century Gothic"/>
          <w:b/>
          <w:i/>
          <w:iCs/>
          <w:sz w:val="22"/>
          <w:szCs w:val="22"/>
          <w:lang w:val="fil-PH"/>
        </w:rPr>
      </w:pPr>
      <w:r w:rsidRPr="008D07F6">
        <w:rPr>
          <w:rFonts w:ascii="Century Gothic" w:hAnsi="Century Gothic"/>
          <w:b/>
          <w:i/>
          <w:iCs/>
          <w:sz w:val="20"/>
          <w:szCs w:val="20"/>
          <w:lang w:val="fil-PH"/>
        </w:rPr>
        <w:t xml:space="preserve"> </w:t>
      </w:r>
      <w:r w:rsidRPr="008D07F6">
        <w:rPr>
          <w:rFonts w:ascii="Century Gothic" w:hAnsi="Century Gothic"/>
          <w:b/>
          <w:i/>
          <w:iCs/>
          <w:sz w:val="22"/>
          <w:szCs w:val="22"/>
          <w:lang w:val="fil-PH"/>
        </w:rPr>
        <w:t>Position: Butcher/Meatcutter</w:t>
      </w:r>
    </w:p>
    <w:p w14:paraId="16AF12C6" w14:textId="77777777" w:rsidR="002C08FA" w:rsidRPr="00E0006E" w:rsidRDefault="002C08FA" w:rsidP="002C08FA">
      <w:pPr>
        <w:rPr>
          <w:rFonts w:ascii="Century Gothic" w:hAnsi="Century Gothic"/>
          <w:sz w:val="20"/>
          <w:szCs w:val="20"/>
          <w:lang w:val="fil-PH"/>
        </w:rPr>
      </w:pPr>
    </w:p>
    <w:p w14:paraId="557000A2" w14:textId="77777777" w:rsidR="002C08FA" w:rsidRPr="00202F13" w:rsidRDefault="002C08FA" w:rsidP="002C08FA">
      <w:pPr>
        <w:rPr>
          <w:rFonts w:ascii="Century Gothic" w:hAnsi="Century Gothic"/>
          <w:sz w:val="28"/>
          <w:szCs w:val="28"/>
          <w:lang w:val="fil-PH"/>
        </w:rPr>
      </w:pPr>
      <w:r w:rsidRPr="00202F13">
        <w:rPr>
          <w:rFonts w:ascii="Century Gothic" w:hAnsi="Century Gothic"/>
          <w:sz w:val="28"/>
          <w:szCs w:val="28"/>
          <w:lang w:val="fil-PH"/>
        </w:rPr>
        <w:t xml:space="preserve"> </w:t>
      </w:r>
    </w:p>
    <w:p w14:paraId="44D5245D" w14:textId="77777777" w:rsidR="002C08FA" w:rsidRDefault="002C08FA" w:rsidP="002C08FA">
      <w:pPr>
        <w:jc w:val="both"/>
        <w:rPr>
          <w:rFonts w:ascii="Century Gothic" w:hAnsi="Century Gothic"/>
          <w:b/>
          <w:u w:val="single"/>
        </w:rPr>
      </w:pPr>
      <w:r w:rsidRPr="00655116">
        <w:rPr>
          <w:rFonts w:ascii="Century Gothic" w:hAnsi="Century Gothic"/>
          <w:b/>
          <w:u w:val="single"/>
        </w:rPr>
        <w:t xml:space="preserve">Employment History: </w:t>
      </w:r>
    </w:p>
    <w:p w14:paraId="3FE0D1A3" w14:textId="77777777" w:rsidR="002C08FA" w:rsidRDefault="002C08FA" w:rsidP="002C08FA">
      <w:pPr>
        <w:jc w:val="both"/>
        <w:rPr>
          <w:rFonts w:ascii="Century Gothic" w:hAnsi="Century Gothic"/>
          <w:b/>
          <w:u w:val="single"/>
        </w:rPr>
      </w:pPr>
    </w:p>
    <w:p w14:paraId="2ED7297E" w14:textId="77777777" w:rsidR="002C08FA" w:rsidRDefault="002C08FA" w:rsidP="002C08FA">
      <w:pPr>
        <w:jc w:val="both"/>
        <w:rPr>
          <w:rFonts w:ascii="Century Gothic" w:hAnsi="Century Gothic"/>
          <w:b/>
          <w:u w:val="single"/>
        </w:rPr>
      </w:pPr>
    </w:p>
    <w:p w14:paraId="0F5F80FF" w14:textId="77777777" w:rsidR="002C08FA" w:rsidRPr="00F16DCA" w:rsidRDefault="002C08FA" w:rsidP="002C08FA">
      <w:r>
        <w:rPr>
          <w:rFonts w:ascii="Century Gothic" w:hAnsi="Century Gothic"/>
          <w:b/>
          <w:sz w:val="20"/>
          <w:szCs w:val="20"/>
        </w:rPr>
        <w:t xml:space="preserve">Company Name: </w:t>
      </w:r>
      <w:proofErr w:type="spellStart"/>
      <w:r>
        <w:rPr>
          <w:rFonts w:ascii="Century Gothic" w:hAnsi="Century Gothic"/>
          <w:sz w:val="20"/>
          <w:szCs w:val="20"/>
          <w:u w:val="single"/>
        </w:rPr>
        <w:t>Olymel</w:t>
      </w:r>
      <w:proofErr w:type="spellEnd"/>
      <w:r>
        <w:rPr>
          <w:rFonts w:ascii="Century Gothic" w:hAnsi="Century Gothic"/>
          <w:sz w:val="20"/>
          <w:szCs w:val="20"/>
          <w:u w:val="single"/>
        </w:rPr>
        <w:t xml:space="preserve"> S.E.C Pork processing Plant, </w:t>
      </w:r>
      <w:proofErr w:type="spellStart"/>
      <w:r>
        <w:rPr>
          <w:rFonts w:ascii="Century Gothic" w:hAnsi="Century Gothic"/>
          <w:sz w:val="20"/>
          <w:szCs w:val="20"/>
          <w:u w:val="single"/>
        </w:rPr>
        <w:t>Yamachiche</w:t>
      </w:r>
      <w:proofErr w:type="spellEnd"/>
      <w:r>
        <w:rPr>
          <w:rFonts w:ascii="Century Gothic" w:hAnsi="Century Gothic"/>
          <w:sz w:val="20"/>
          <w:szCs w:val="20"/>
          <w:u w:val="single"/>
        </w:rPr>
        <w:t>, Q.C.</w:t>
      </w:r>
    </w:p>
    <w:p w14:paraId="5DE46F48" w14:textId="77777777" w:rsidR="002C08FA" w:rsidRDefault="002C08FA" w:rsidP="002C08FA">
      <w:pPr>
        <w:jc w:val="both"/>
      </w:pPr>
      <w:r>
        <w:rPr>
          <w:rFonts w:ascii="Century Gothic" w:hAnsi="Century Gothic"/>
          <w:b/>
          <w:sz w:val="20"/>
          <w:szCs w:val="20"/>
        </w:rPr>
        <w:t xml:space="preserve">From Date </w:t>
      </w:r>
      <w:r>
        <w:rPr>
          <w:rFonts w:ascii="Century Gothic" w:hAnsi="Century Gothic"/>
          <w:sz w:val="20"/>
          <w:szCs w:val="20"/>
        </w:rPr>
        <w:t>January</w:t>
      </w:r>
      <w:r>
        <w:rPr>
          <w:rFonts w:ascii="Century Gothic" w:hAnsi="Century Gothic"/>
          <w:sz w:val="20"/>
          <w:szCs w:val="20"/>
          <w:u w:val="single"/>
        </w:rPr>
        <w:t xml:space="preserve"> 10, 2023 to present</w:t>
      </w:r>
    </w:p>
    <w:p w14:paraId="1F8E0349" w14:textId="77777777" w:rsidR="002C08FA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Job Position:</w:t>
      </w:r>
      <w:r>
        <w:rPr>
          <w:rFonts w:ascii="Century Gothic" w:hAnsi="Century Gothic"/>
          <w:sz w:val="20"/>
          <w:szCs w:val="20"/>
        </w:rPr>
        <w:t xml:space="preserve"> </w:t>
      </w:r>
      <w:r w:rsidRPr="00AA3FD7">
        <w:rPr>
          <w:rFonts w:ascii="Century Gothic" w:hAnsi="Century Gothic"/>
          <w:b/>
          <w:bCs/>
          <w:sz w:val="20"/>
          <w:szCs w:val="20"/>
        </w:rPr>
        <w:t>Food Processing Laborer/ Butcher</w:t>
      </w:r>
      <w:r>
        <w:rPr>
          <w:rFonts w:ascii="Century Gothic" w:hAnsi="Century Gothic"/>
          <w:sz w:val="20"/>
          <w:szCs w:val="20"/>
        </w:rPr>
        <w:t xml:space="preserve">   </w:t>
      </w:r>
    </w:p>
    <w:p w14:paraId="7B182761" w14:textId="0D5DA6A1" w:rsidR="004F4217" w:rsidRDefault="002C08FA" w:rsidP="004F4217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Job Description</w:t>
      </w:r>
    </w:p>
    <w:p w14:paraId="62C604AB" w14:textId="77777777" w:rsidR="00CE742F" w:rsidRPr="00455E7A" w:rsidRDefault="00CE742F" w:rsidP="004F4217">
      <w:pPr>
        <w:jc w:val="both"/>
        <w:rPr>
          <w:rFonts w:ascii="Century Gothic" w:hAnsi="Century Gothic"/>
          <w:b/>
          <w:sz w:val="20"/>
          <w:szCs w:val="20"/>
        </w:rPr>
      </w:pPr>
    </w:p>
    <w:p w14:paraId="762302C3" w14:textId="4A2BCCD3" w:rsidR="004F4217" w:rsidRPr="004F4217" w:rsidRDefault="004F4217" w:rsidP="004F4217">
      <w:pPr>
        <w:pStyle w:val="ListParagraph"/>
        <w:numPr>
          <w:ilvl w:val="0"/>
          <w:numId w:val="7"/>
        </w:numPr>
        <w:jc w:val="both"/>
      </w:pPr>
      <w:r>
        <w:rPr>
          <w:rFonts w:ascii="Century Gothic" w:hAnsi="Century Gothic"/>
          <w:sz w:val="20"/>
          <w:szCs w:val="20"/>
        </w:rPr>
        <w:t xml:space="preserve"> Eviscerator, Pork chainer/shackler at chain table, Cut Pork head, removal of excess fats, trimming inedible parts of the carcass.</w:t>
      </w:r>
    </w:p>
    <w:p w14:paraId="3AFAE815" w14:textId="6B7B5970" w:rsidR="004F4217" w:rsidRPr="004F4217" w:rsidRDefault="004F4217" w:rsidP="004F4217">
      <w:pPr>
        <w:pStyle w:val="ListParagraph"/>
        <w:numPr>
          <w:ilvl w:val="0"/>
          <w:numId w:val="4"/>
        </w:numPr>
        <w:jc w:val="both"/>
      </w:pPr>
      <w:r>
        <w:rPr>
          <w:rFonts w:ascii="Century Gothic" w:hAnsi="Century Gothic"/>
          <w:sz w:val="20"/>
          <w:szCs w:val="20"/>
        </w:rPr>
        <w:t>Arrange red and white offal for Canadian Meat Inspectors quality check</w:t>
      </w:r>
    </w:p>
    <w:p w14:paraId="01FAA7D7" w14:textId="77777777" w:rsidR="002C08FA" w:rsidRDefault="002C08FA" w:rsidP="002C08FA">
      <w:pPr>
        <w:pStyle w:val="ListParagraph"/>
        <w:numPr>
          <w:ilvl w:val="0"/>
          <w:numId w:val="6"/>
        </w:numPr>
        <w:jc w:val="both"/>
      </w:pPr>
      <w:r>
        <w:rPr>
          <w:rFonts w:ascii="Century Gothic" w:hAnsi="Century Gothic"/>
          <w:sz w:val="20"/>
          <w:szCs w:val="20"/>
        </w:rPr>
        <w:t>Segregate Offal according to its quality for market, feed mill and reject after Canadian Meat Inspectors quality approval.</w:t>
      </w:r>
    </w:p>
    <w:p w14:paraId="79258778" w14:textId="77777777" w:rsidR="002C08FA" w:rsidRDefault="002C08FA" w:rsidP="002C08FA">
      <w:pPr>
        <w:pStyle w:val="ListParagraph"/>
        <w:ind w:left="851" w:hanging="851"/>
        <w:jc w:val="both"/>
        <w:rPr>
          <w:rFonts w:ascii="Century Gothic" w:hAnsi="Century Gothic"/>
          <w:sz w:val="20"/>
          <w:szCs w:val="20"/>
        </w:rPr>
      </w:pPr>
    </w:p>
    <w:p w14:paraId="2FCB0500" w14:textId="77777777" w:rsidR="002C08FA" w:rsidRPr="00F16DCA" w:rsidRDefault="002C08FA" w:rsidP="002C08FA">
      <w:r>
        <w:rPr>
          <w:rFonts w:ascii="Century Gothic" w:hAnsi="Century Gothic"/>
          <w:b/>
          <w:sz w:val="20"/>
          <w:szCs w:val="20"/>
        </w:rPr>
        <w:t xml:space="preserve">Company Name: </w:t>
      </w:r>
      <w:r>
        <w:rPr>
          <w:rFonts w:ascii="Century Gothic" w:hAnsi="Century Gothic"/>
          <w:sz w:val="20"/>
          <w:szCs w:val="20"/>
          <w:u w:val="single"/>
        </w:rPr>
        <w:t xml:space="preserve">Inday Elmo </w:t>
      </w:r>
      <w:proofErr w:type="spellStart"/>
      <w:r>
        <w:rPr>
          <w:rFonts w:ascii="Century Gothic" w:hAnsi="Century Gothic"/>
          <w:sz w:val="20"/>
          <w:szCs w:val="20"/>
          <w:u w:val="single"/>
        </w:rPr>
        <w:t>Quiben</w:t>
      </w:r>
      <w:proofErr w:type="spellEnd"/>
      <w:r>
        <w:rPr>
          <w:rFonts w:ascii="Century Gothic" w:hAnsi="Century Gothic"/>
          <w:sz w:val="20"/>
          <w:szCs w:val="20"/>
          <w:u w:val="single"/>
        </w:rPr>
        <w:t xml:space="preserve"> Meat vendor/Dealer Stall no 112-113, </w:t>
      </w:r>
      <w:proofErr w:type="spellStart"/>
      <w:r>
        <w:rPr>
          <w:rFonts w:ascii="Century Gothic" w:hAnsi="Century Gothic"/>
          <w:sz w:val="20"/>
          <w:szCs w:val="20"/>
        </w:rPr>
        <w:t>Bankerohan</w:t>
      </w:r>
      <w:proofErr w:type="spellEnd"/>
      <w:r>
        <w:rPr>
          <w:rFonts w:ascii="Century Gothic" w:hAnsi="Century Gothic"/>
          <w:sz w:val="20"/>
          <w:szCs w:val="20"/>
        </w:rPr>
        <w:t xml:space="preserve"> Davao City</w:t>
      </w:r>
    </w:p>
    <w:p w14:paraId="1A8B94F6" w14:textId="77777777" w:rsidR="002C08FA" w:rsidRDefault="002C08FA" w:rsidP="002C08FA">
      <w:pPr>
        <w:jc w:val="both"/>
      </w:pPr>
      <w:r>
        <w:rPr>
          <w:rFonts w:ascii="Century Gothic" w:hAnsi="Century Gothic"/>
          <w:b/>
          <w:sz w:val="20"/>
          <w:szCs w:val="20"/>
        </w:rPr>
        <w:t xml:space="preserve">From Date </w:t>
      </w:r>
      <w:r>
        <w:rPr>
          <w:rFonts w:ascii="Century Gothic" w:hAnsi="Century Gothic"/>
          <w:sz w:val="20"/>
          <w:szCs w:val="20"/>
        </w:rPr>
        <w:t xml:space="preserve"> </w:t>
      </w:r>
      <w:r w:rsidRPr="003262D3">
        <w:rPr>
          <w:rFonts w:ascii="Century Gothic" w:hAnsi="Century Gothic"/>
          <w:sz w:val="20"/>
          <w:szCs w:val="20"/>
          <w:u w:val="single"/>
        </w:rPr>
        <w:t xml:space="preserve">July </w:t>
      </w:r>
      <w:r>
        <w:rPr>
          <w:rFonts w:ascii="Century Gothic" w:hAnsi="Century Gothic"/>
          <w:sz w:val="20"/>
          <w:szCs w:val="20"/>
          <w:u w:val="single"/>
        </w:rPr>
        <w:t>1</w:t>
      </w:r>
      <w:r w:rsidRPr="003262D3">
        <w:rPr>
          <w:rFonts w:ascii="Century Gothic" w:hAnsi="Century Gothic"/>
          <w:sz w:val="20"/>
          <w:szCs w:val="20"/>
          <w:u w:val="single"/>
        </w:rPr>
        <w:t>8, 2019 to</w:t>
      </w:r>
      <w:r>
        <w:rPr>
          <w:rFonts w:ascii="Century Gothic" w:hAnsi="Century Gothic"/>
          <w:sz w:val="20"/>
          <w:szCs w:val="20"/>
          <w:u w:val="single"/>
        </w:rPr>
        <w:t xml:space="preserve"> September 20, 2022</w:t>
      </w:r>
    </w:p>
    <w:p w14:paraId="77DE718A" w14:textId="77777777" w:rsidR="002C08FA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Job Position:</w:t>
      </w:r>
      <w:r>
        <w:rPr>
          <w:rFonts w:ascii="Century Gothic" w:hAnsi="Century Gothic"/>
          <w:sz w:val="20"/>
          <w:szCs w:val="20"/>
        </w:rPr>
        <w:t xml:space="preserve"> </w:t>
      </w:r>
      <w:r w:rsidRPr="00AA3FD7">
        <w:rPr>
          <w:rFonts w:ascii="Century Gothic" w:hAnsi="Century Gothic"/>
          <w:b/>
          <w:bCs/>
          <w:sz w:val="20"/>
          <w:szCs w:val="20"/>
        </w:rPr>
        <w:t xml:space="preserve">Retail Butcher/ Meat Slicer    </w:t>
      </w:r>
    </w:p>
    <w:p w14:paraId="2BB6A29C" w14:textId="77777777" w:rsidR="002C08FA" w:rsidRPr="00455E7A" w:rsidRDefault="002C08FA" w:rsidP="002C08FA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Job Description</w:t>
      </w:r>
    </w:p>
    <w:p w14:paraId="18890EAB" w14:textId="77777777" w:rsidR="002C08FA" w:rsidRDefault="002C08FA" w:rsidP="002C08FA">
      <w:pPr>
        <w:pStyle w:val="ListParagraph"/>
        <w:numPr>
          <w:ilvl w:val="0"/>
          <w:numId w:val="4"/>
        </w:numPr>
        <w:jc w:val="both"/>
      </w:pPr>
      <w:r>
        <w:rPr>
          <w:rFonts w:ascii="Century Gothic" w:hAnsi="Century Gothic"/>
          <w:sz w:val="20"/>
          <w:szCs w:val="20"/>
        </w:rPr>
        <w:t>Receives and inspects meat upon delivery to ensure quality.</w:t>
      </w:r>
    </w:p>
    <w:p w14:paraId="5D048159" w14:textId="77777777" w:rsidR="002C08FA" w:rsidRDefault="002C08FA" w:rsidP="002C08FA">
      <w:pPr>
        <w:pStyle w:val="ListParagraph"/>
        <w:numPr>
          <w:ilvl w:val="0"/>
          <w:numId w:val="6"/>
        </w:numPr>
        <w:jc w:val="both"/>
      </w:pPr>
      <w:r>
        <w:rPr>
          <w:rFonts w:ascii="Century Gothic" w:hAnsi="Century Gothic"/>
          <w:sz w:val="20"/>
          <w:szCs w:val="20"/>
        </w:rPr>
        <w:t>Perform different cuts of Pork meat according retail cuts.</w:t>
      </w:r>
    </w:p>
    <w:p w14:paraId="10E31B43" w14:textId="77777777" w:rsidR="002C08FA" w:rsidRDefault="002C08FA" w:rsidP="002C08FA">
      <w:pPr>
        <w:pStyle w:val="ListParagraph"/>
        <w:numPr>
          <w:ilvl w:val="0"/>
          <w:numId w:val="7"/>
        </w:numPr>
        <w:jc w:val="both"/>
      </w:pPr>
      <w:r>
        <w:rPr>
          <w:rFonts w:ascii="Century Gothic" w:hAnsi="Century Gothic"/>
          <w:sz w:val="20"/>
          <w:szCs w:val="20"/>
        </w:rPr>
        <w:t>Performs inventory on meat supply requirements.</w:t>
      </w:r>
    </w:p>
    <w:p w14:paraId="73998A57" w14:textId="77777777" w:rsidR="002C08FA" w:rsidRPr="00F16DCA" w:rsidRDefault="002C08FA" w:rsidP="002C08FA">
      <w:pPr>
        <w:pStyle w:val="ListParagraph"/>
        <w:numPr>
          <w:ilvl w:val="0"/>
          <w:numId w:val="3"/>
        </w:numPr>
        <w:jc w:val="both"/>
      </w:pPr>
      <w:r>
        <w:rPr>
          <w:rFonts w:ascii="Century Gothic" w:hAnsi="Century Gothic"/>
          <w:sz w:val="20"/>
          <w:szCs w:val="20"/>
        </w:rPr>
        <w:t>Performs cleaning and sanitation of all equipment in the meat stall.</w:t>
      </w:r>
    </w:p>
    <w:p w14:paraId="6435C3A7" w14:textId="77777777" w:rsidR="002C08FA" w:rsidRDefault="002C08FA" w:rsidP="00CE742F">
      <w:pPr>
        <w:pStyle w:val="ListParagraph"/>
        <w:ind w:left="0"/>
        <w:jc w:val="both"/>
      </w:pPr>
    </w:p>
    <w:p w14:paraId="7D9FCCDC" w14:textId="77777777" w:rsidR="002C08FA" w:rsidRPr="00F16DCA" w:rsidRDefault="002C08FA" w:rsidP="002C08FA">
      <w:r>
        <w:rPr>
          <w:rFonts w:ascii="Century Gothic" w:hAnsi="Century Gothic"/>
          <w:b/>
          <w:sz w:val="20"/>
          <w:szCs w:val="20"/>
        </w:rPr>
        <w:t xml:space="preserve">Company Name: </w:t>
      </w:r>
      <w:r>
        <w:rPr>
          <w:rFonts w:ascii="Century Gothic" w:hAnsi="Century Gothic"/>
          <w:sz w:val="20"/>
          <w:szCs w:val="20"/>
          <w:u w:val="single"/>
        </w:rPr>
        <w:t xml:space="preserve">Acacia Hotel Davao, J.P. Laurel Ave. </w:t>
      </w:r>
      <w:proofErr w:type="spellStart"/>
      <w:r>
        <w:rPr>
          <w:rFonts w:ascii="Century Gothic" w:hAnsi="Century Gothic"/>
          <w:sz w:val="20"/>
          <w:szCs w:val="20"/>
          <w:u w:val="single"/>
        </w:rPr>
        <w:t>Agdao</w:t>
      </w:r>
      <w:proofErr w:type="spellEnd"/>
      <w:r>
        <w:rPr>
          <w:rFonts w:ascii="Century Gothic" w:hAnsi="Century Gothic"/>
          <w:sz w:val="20"/>
          <w:szCs w:val="20"/>
          <w:u w:val="single"/>
        </w:rPr>
        <w:t xml:space="preserve"> Davao City</w:t>
      </w:r>
    </w:p>
    <w:p w14:paraId="7683030A" w14:textId="77777777" w:rsidR="002C08FA" w:rsidRDefault="002C08FA" w:rsidP="002C08FA">
      <w:pPr>
        <w:jc w:val="both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</w:rPr>
        <w:t xml:space="preserve">From Date 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u w:val="single"/>
        </w:rPr>
        <w:t>October 25, 2019 to January 25, 2020</w:t>
      </w:r>
    </w:p>
    <w:p w14:paraId="1B187EDC" w14:textId="77777777" w:rsidR="002C08FA" w:rsidRPr="00F16DCA" w:rsidRDefault="002C08FA" w:rsidP="002C08FA">
      <w:pPr>
        <w:ind w:left="851" w:hanging="85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</w:t>
      </w:r>
      <w:r w:rsidRPr="00382F3D">
        <w:rPr>
          <w:rFonts w:ascii="Century Gothic" w:hAnsi="Century Gothic"/>
          <w:b/>
          <w:sz w:val="20"/>
          <w:szCs w:val="20"/>
        </w:rPr>
        <w:t xml:space="preserve">gency: </w:t>
      </w:r>
      <w:r>
        <w:rPr>
          <w:rFonts w:ascii="Century Gothic" w:hAnsi="Century Gothic"/>
          <w:sz w:val="20"/>
          <w:szCs w:val="20"/>
        </w:rPr>
        <w:t>KARES INTERNATIONAL COMMODITIES &amp; MANPOWER SERVICES CORP. Head office- Edsa   Mandaluyong City</w:t>
      </w:r>
    </w:p>
    <w:p w14:paraId="15C78AE0" w14:textId="77777777" w:rsidR="002C08FA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Job Position:</w:t>
      </w:r>
      <w:r>
        <w:rPr>
          <w:rFonts w:ascii="Century Gothic" w:hAnsi="Century Gothic"/>
          <w:sz w:val="20"/>
          <w:szCs w:val="20"/>
        </w:rPr>
        <w:t xml:space="preserve"> </w:t>
      </w:r>
      <w:r w:rsidRPr="00AA3FD7">
        <w:rPr>
          <w:rFonts w:ascii="Century Gothic" w:hAnsi="Century Gothic"/>
          <w:b/>
          <w:bCs/>
          <w:sz w:val="20"/>
          <w:szCs w:val="20"/>
        </w:rPr>
        <w:t>O</w:t>
      </w:r>
      <w:r>
        <w:rPr>
          <w:rFonts w:ascii="Century Gothic" w:hAnsi="Century Gothic"/>
          <w:b/>
          <w:bCs/>
          <w:sz w:val="20"/>
          <w:szCs w:val="20"/>
        </w:rPr>
        <w:t>fficer in charge B</w:t>
      </w:r>
      <w:r w:rsidRPr="00AA3FD7">
        <w:rPr>
          <w:rFonts w:ascii="Century Gothic" w:hAnsi="Century Gothic"/>
          <w:b/>
          <w:bCs/>
          <w:sz w:val="20"/>
          <w:szCs w:val="20"/>
        </w:rPr>
        <w:t>utcher</w:t>
      </w:r>
      <w:r>
        <w:rPr>
          <w:rFonts w:ascii="Century Gothic" w:hAnsi="Century Gothic"/>
          <w:b/>
          <w:bCs/>
          <w:sz w:val="20"/>
          <w:szCs w:val="20"/>
        </w:rPr>
        <w:t>y</w:t>
      </w:r>
      <w:r w:rsidRPr="00AA3FD7">
        <w:rPr>
          <w:rFonts w:ascii="Century Gothic" w:hAnsi="Century Gothic"/>
          <w:b/>
          <w:bCs/>
          <w:sz w:val="20"/>
          <w:szCs w:val="20"/>
        </w:rPr>
        <w:t>- pre-opening</w:t>
      </w:r>
      <w:r>
        <w:rPr>
          <w:rFonts w:ascii="Century Gothic" w:hAnsi="Century Gothic"/>
          <w:b/>
          <w:bCs/>
          <w:sz w:val="20"/>
          <w:szCs w:val="20"/>
        </w:rPr>
        <w:t xml:space="preserve"> Team</w:t>
      </w:r>
    </w:p>
    <w:p w14:paraId="23277BC2" w14:textId="77777777" w:rsidR="002C08FA" w:rsidRPr="00347CB0" w:rsidRDefault="002C08FA" w:rsidP="002C08FA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Job Description</w:t>
      </w:r>
    </w:p>
    <w:p w14:paraId="3CC386C9" w14:textId="77777777" w:rsidR="002C08FA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Supervisory work including staff weekly schedule, production and cost-control report, stock inventory, menu costing, raw meat-poultry and seafoods quality assurance controller.</w:t>
      </w:r>
    </w:p>
    <w:p w14:paraId="3416A789" w14:textId="77777777" w:rsidR="002C08FA" w:rsidRPr="003E3368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B20B1">
        <w:rPr>
          <w:rFonts w:ascii="Century Gothic" w:hAnsi="Century Gothic"/>
          <w:sz w:val="20"/>
          <w:szCs w:val="20"/>
        </w:rPr>
        <w:t>Sharpening-honing knives, preparing, cleaning kitchen cutting tools equipment.</w:t>
      </w:r>
    </w:p>
    <w:p w14:paraId="6425F66E" w14:textId="77777777" w:rsidR="002C08FA" w:rsidRPr="003E3368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B20B1">
        <w:rPr>
          <w:rFonts w:ascii="Century Gothic" w:hAnsi="Century Gothic"/>
          <w:sz w:val="20"/>
          <w:szCs w:val="20"/>
        </w:rPr>
        <w:t xml:space="preserve">Deboning/ slicing beef, pork or poultry. Preparing meat according to the Banquet </w:t>
      </w:r>
      <w:r>
        <w:rPr>
          <w:rFonts w:ascii="Century Gothic" w:hAnsi="Century Gothic"/>
          <w:sz w:val="20"/>
          <w:szCs w:val="20"/>
        </w:rPr>
        <w:t>e</w:t>
      </w:r>
      <w:r w:rsidRPr="004B20B1">
        <w:rPr>
          <w:rFonts w:ascii="Century Gothic" w:hAnsi="Century Gothic"/>
          <w:sz w:val="20"/>
          <w:szCs w:val="20"/>
        </w:rPr>
        <w:t xml:space="preserve">vent </w:t>
      </w:r>
      <w:r>
        <w:rPr>
          <w:rFonts w:ascii="Century Gothic" w:hAnsi="Century Gothic"/>
          <w:sz w:val="20"/>
          <w:szCs w:val="20"/>
        </w:rPr>
        <w:t>o</w:t>
      </w:r>
      <w:r w:rsidRPr="004B20B1">
        <w:rPr>
          <w:rFonts w:ascii="Century Gothic" w:hAnsi="Century Gothic"/>
          <w:sz w:val="20"/>
          <w:szCs w:val="20"/>
        </w:rPr>
        <w:t>rder menu</w:t>
      </w:r>
      <w:r>
        <w:rPr>
          <w:rFonts w:ascii="Century Gothic" w:hAnsi="Century Gothic"/>
          <w:sz w:val="20"/>
          <w:szCs w:val="20"/>
        </w:rPr>
        <w:t xml:space="preserve"> and a la carte.</w:t>
      </w:r>
    </w:p>
    <w:p w14:paraId="1F6BB4A0" w14:textId="77777777" w:rsidR="002C08FA" w:rsidRPr="002179DE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Pr="003A30A1">
        <w:rPr>
          <w:rFonts w:ascii="Century Gothic" w:hAnsi="Century Gothic"/>
          <w:sz w:val="20"/>
          <w:szCs w:val="20"/>
        </w:rPr>
        <w:t>arinating and curing meat</w:t>
      </w:r>
      <w:r>
        <w:rPr>
          <w:rFonts w:ascii="Century Gothic" w:hAnsi="Century Gothic"/>
          <w:sz w:val="20"/>
          <w:szCs w:val="20"/>
        </w:rPr>
        <w:t>s.</w:t>
      </w:r>
    </w:p>
    <w:p w14:paraId="01FD2FBA" w14:textId="77777777" w:rsidR="002C08FA" w:rsidRPr="00C23D09" w:rsidRDefault="002C08FA" w:rsidP="002C08FA">
      <w:pPr>
        <w:numPr>
          <w:ilvl w:val="0"/>
          <w:numId w:val="1"/>
        </w:numPr>
        <w:rPr>
          <w:sz w:val="20"/>
          <w:szCs w:val="20"/>
        </w:rPr>
      </w:pPr>
      <w:r w:rsidRPr="00BA1B2C">
        <w:rPr>
          <w:rFonts w:ascii="Century Gothic" w:hAnsi="Century Gothic"/>
          <w:sz w:val="20"/>
          <w:szCs w:val="20"/>
        </w:rPr>
        <w:t>Operating bone saw, meat grinder and meat slicer.</w:t>
      </w:r>
    </w:p>
    <w:p w14:paraId="0B3CAC61" w14:textId="77777777" w:rsidR="00CE742F" w:rsidRDefault="00CE742F" w:rsidP="002C08FA">
      <w:pPr>
        <w:rPr>
          <w:rFonts w:ascii="Century Gothic" w:hAnsi="Century Gothic"/>
          <w:sz w:val="20"/>
          <w:szCs w:val="20"/>
        </w:rPr>
      </w:pPr>
    </w:p>
    <w:p w14:paraId="7DA2EC1F" w14:textId="77777777" w:rsidR="002C08FA" w:rsidRPr="00F16DCA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 w:rsidRPr="00DF1BEF">
        <w:rPr>
          <w:rFonts w:ascii="Century Gothic" w:hAnsi="Century Gothic"/>
          <w:b/>
          <w:sz w:val="20"/>
          <w:szCs w:val="20"/>
        </w:rPr>
        <w:t xml:space="preserve">Company Name: </w:t>
      </w:r>
      <w:r w:rsidRPr="003E19C2">
        <w:rPr>
          <w:rFonts w:ascii="Century Gothic" w:hAnsi="Century Gothic"/>
          <w:sz w:val="20"/>
          <w:szCs w:val="20"/>
          <w:u w:val="single"/>
        </w:rPr>
        <w:t xml:space="preserve">Grand Regal Hotel Davao City </w:t>
      </w:r>
      <w:r>
        <w:rPr>
          <w:rFonts w:ascii="Century Gothic" w:hAnsi="Century Gothic"/>
          <w:sz w:val="20"/>
          <w:szCs w:val="20"/>
        </w:rPr>
        <w:t xml:space="preserve">(Km. 7 </w:t>
      </w:r>
      <w:r w:rsidRPr="004B20B1">
        <w:rPr>
          <w:rFonts w:ascii="Century Gothic" w:hAnsi="Century Gothic"/>
          <w:sz w:val="20"/>
          <w:szCs w:val="20"/>
        </w:rPr>
        <w:t>JP Laurel Ave., Lanang Davao</w:t>
      </w:r>
      <w:r>
        <w:rPr>
          <w:rFonts w:ascii="Century Gothic" w:hAnsi="Century Gothic"/>
          <w:sz w:val="20"/>
          <w:szCs w:val="20"/>
        </w:rPr>
        <w:t xml:space="preserve"> City</w:t>
      </w:r>
      <w:r w:rsidRPr="00655116">
        <w:rPr>
          <w:rFonts w:ascii="Century Gothic" w:hAnsi="Century Gothic"/>
          <w:sz w:val="20"/>
          <w:szCs w:val="20"/>
        </w:rPr>
        <w:t xml:space="preserve">                     </w:t>
      </w:r>
    </w:p>
    <w:p w14:paraId="6E494E0E" w14:textId="77777777" w:rsidR="002C08FA" w:rsidRPr="004B20B1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 w:rsidRPr="00DF1BEF">
        <w:rPr>
          <w:rFonts w:ascii="Century Gothic" w:hAnsi="Century Gothic"/>
          <w:b/>
          <w:sz w:val="20"/>
          <w:szCs w:val="20"/>
        </w:rPr>
        <w:t xml:space="preserve">From Date </w:t>
      </w:r>
      <w:r>
        <w:rPr>
          <w:rFonts w:ascii="Century Gothic" w:hAnsi="Century Gothic"/>
          <w:b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Pr="003262D3">
        <w:rPr>
          <w:rFonts w:ascii="Century Gothic" w:hAnsi="Century Gothic"/>
          <w:sz w:val="20"/>
          <w:szCs w:val="20"/>
          <w:u w:val="single"/>
        </w:rPr>
        <w:t>April 10, 2018 June 28, 2019</w:t>
      </w:r>
    </w:p>
    <w:p w14:paraId="0D446567" w14:textId="77777777" w:rsidR="002C08FA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</w:t>
      </w:r>
      <w:r w:rsidRPr="00382F3D">
        <w:rPr>
          <w:rFonts w:ascii="Century Gothic" w:hAnsi="Century Gothic"/>
          <w:b/>
          <w:sz w:val="20"/>
          <w:szCs w:val="20"/>
        </w:rPr>
        <w:t xml:space="preserve">gency: </w:t>
      </w:r>
      <w:r>
        <w:rPr>
          <w:rFonts w:ascii="Century Gothic" w:hAnsi="Century Gothic"/>
          <w:sz w:val="20"/>
          <w:szCs w:val="20"/>
        </w:rPr>
        <w:t xml:space="preserve">Agnes T. </w:t>
      </w:r>
      <w:proofErr w:type="spellStart"/>
      <w:r>
        <w:rPr>
          <w:rFonts w:ascii="Century Gothic" w:hAnsi="Century Gothic"/>
          <w:sz w:val="20"/>
          <w:szCs w:val="20"/>
        </w:rPr>
        <w:t>Sobiaco</w:t>
      </w:r>
      <w:proofErr w:type="spellEnd"/>
      <w:r>
        <w:rPr>
          <w:rFonts w:ascii="Century Gothic" w:hAnsi="Century Gothic"/>
          <w:sz w:val="20"/>
          <w:szCs w:val="20"/>
        </w:rPr>
        <w:t xml:space="preserve"> (ATS Manpower Services) Washington, Davao City</w:t>
      </w:r>
    </w:p>
    <w:p w14:paraId="13F2CCB4" w14:textId="77777777" w:rsidR="002C08FA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 w:rsidRPr="00DF1BEF">
        <w:rPr>
          <w:rFonts w:ascii="Century Gothic" w:hAnsi="Century Gothic"/>
          <w:b/>
          <w:sz w:val="20"/>
          <w:szCs w:val="20"/>
        </w:rPr>
        <w:t>Job Position:</w:t>
      </w:r>
      <w:r>
        <w:rPr>
          <w:rFonts w:ascii="Century Gothic" w:hAnsi="Century Gothic"/>
          <w:sz w:val="20"/>
          <w:szCs w:val="20"/>
        </w:rPr>
        <w:t xml:space="preserve"> Meat Cutter/</w:t>
      </w:r>
      <w:r w:rsidRPr="00AF07D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Kitchen Butcher</w:t>
      </w:r>
      <w:r w:rsidRPr="004B20B1">
        <w:rPr>
          <w:rFonts w:ascii="Century Gothic" w:hAnsi="Century Gothic"/>
          <w:sz w:val="20"/>
          <w:szCs w:val="20"/>
        </w:rPr>
        <w:t xml:space="preserve"> </w:t>
      </w:r>
    </w:p>
    <w:p w14:paraId="64A3D647" w14:textId="77777777" w:rsidR="002C08FA" w:rsidRPr="0082478D" w:rsidRDefault="002C08FA" w:rsidP="002C08FA">
      <w:pPr>
        <w:jc w:val="both"/>
        <w:rPr>
          <w:rFonts w:ascii="Century Gothic" w:hAnsi="Century Gothic"/>
          <w:b/>
          <w:sz w:val="20"/>
          <w:szCs w:val="20"/>
        </w:rPr>
      </w:pPr>
      <w:r w:rsidRPr="00DF1BEF">
        <w:rPr>
          <w:rFonts w:ascii="Century Gothic" w:hAnsi="Century Gothic"/>
          <w:b/>
          <w:sz w:val="20"/>
          <w:szCs w:val="20"/>
        </w:rPr>
        <w:lastRenderedPageBreak/>
        <w:t>Job Description:</w:t>
      </w:r>
    </w:p>
    <w:p w14:paraId="7C60472B" w14:textId="77777777" w:rsidR="002C08FA" w:rsidRPr="004B20B1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B20B1">
        <w:rPr>
          <w:rFonts w:ascii="Century Gothic" w:hAnsi="Century Gothic"/>
          <w:sz w:val="20"/>
          <w:szCs w:val="20"/>
        </w:rPr>
        <w:t>Sharpening-honing knives, preparing, cleaning kitchen cutting tools equipment.</w:t>
      </w:r>
    </w:p>
    <w:p w14:paraId="1497339C" w14:textId="77777777" w:rsidR="002C08FA" w:rsidRPr="00347CB0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4B20B1">
        <w:rPr>
          <w:rFonts w:ascii="Century Gothic" w:hAnsi="Century Gothic"/>
          <w:sz w:val="20"/>
          <w:szCs w:val="20"/>
        </w:rPr>
        <w:t>Deboning/ slicing beef, pork or poultry. Preparing meat according to the Banquet Event Order menu</w:t>
      </w:r>
      <w:r>
        <w:rPr>
          <w:rFonts w:ascii="Century Gothic" w:hAnsi="Century Gothic"/>
          <w:sz w:val="20"/>
          <w:szCs w:val="20"/>
        </w:rPr>
        <w:t xml:space="preserve"> and a la carte.</w:t>
      </w:r>
    </w:p>
    <w:p w14:paraId="07A3AC3C" w14:textId="77777777" w:rsidR="002C08FA" w:rsidRPr="003A30A1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3A30A1">
        <w:rPr>
          <w:rFonts w:ascii="Century Gothic" w:hAnsi="Century Gothic"/>
          <w:sz w:val="20"/>
          <w:szCs w:val="20"/>
        </w:rPr>
        <w:t>Carving Tuna, marinating and curing meat.</w:t>
      </w:r>
    </w:p>
    <w:p w14:paraId="2D1334FE" w14:textId="77777777" w:rsidR="002C08FA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 w:rsidRPr="003A30A1">
        <w:rPr>
          <w:rFonts w:ascii="Century Gothic" w:hAnsi="Century Gothic"/>
          <w:sz w:val="20"/>
          <w:szCs w:val="20"/>
        </w:rPr>
        <w:t>Tocino</w:t>
      </w:r>
      <w:proofErr w:type="spellEnd"/>
      <w:r w:rsidRPr="003A30A1">
        <w:rPr>
          <w:rFonts w:ascii="Century Gothic" w:hAnsi="Century Gothic"/>
          <w:sz w:val="20"/>
          <w:szCs w:val="20"/>
        </w:rPr>
        <w:t>, burger patty, bacon making.</w:t>
      </w:r>
    </w:p>
    <w:p w14:paraId="65DE6192" w14:textId="2C8C5B93" w:rsidR="002C08FA" w:rsidRPr="00CE742F" w:rsidRDefault="002C08FA" w:rsidP="00CE742F">
      <w:pPr>
        <w:numPr>
          <w:ilvl w:val="0"/>
          <w:numId w:val="1"/>
        </w:numPr>
        <w:rPr>
          <w:sz w:val="20"/>
          <w:szCs w:val="20"/>
        </w:rPr>
      </w:pPr>
      <w:r w:rsidRPr="00BA1B2C">
        <w:rPr>
          <w:rFonts w:ascii="Century Gothic" w:hAnsi="Century Gothic"/>
          <w:sz w:val="20"/>
          <w:szCs w:val="20"/>
        </w:rPr>
        <w:t>Operating bone saw, meat grinder and meat slicer.</w:t>
      </w:r>
    </w:p>
    <w:p w14:paraId="1F5212DB" w14:textId="77777777" w:rsidR="002C08FA" w:rsidRPr="000029F1" w:rsidRDefault="002C08FA" w:rsidP="002C08FA"/>
    <w:p w14:paraId="2AAA15DB" w14:textId="77777777" w:rsidR="002C08FA" w:rsidRPr="003262D3" w:rsidRDefault="002C08FA" w:rsidP="002C08FA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DF1BEF">
        <w:rPr>
          <w:rFonts w:ascii="Century Gothic" w:hAnsi="Century Gothic"/>
          <w:b/>
          <w:sz w:val="20"/>
          <w:szCs w:val="20"/>
        </w:rPr>
        <w:t xml:space="preserve">From Date </w:t>
      </w:r>
      <w:r>
        <w:rPr>
          <w:rFonts w:ascii="Century Gothic" w:hAnsi="Century Gothic"/>
          <w:b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Pr="003262D3">
        <w:rPr>
          <w:rFonts w:ascii="Century Gothic" w:hAnsi="Century Gothic"/>
          <w:sz w:val="20"/>
          <w:szCs w:val="20"/>
          <w:u w:val="single"/>
        </w:rPr>
        <w:t>August 11, 2017 – February 15, 2018</w:t>
      </w:r>
    </w:p>
    <w:p w14:paraId="5A15322C" w14:textId="77777777" w:rsidR="002C08FA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 w:rsidRPr="00DF1BEF">
        <w:rPr>
          <w:rFonts w:ascii="Century Gothic" w:hAnsi="Century Gothic"/>
          <w:b/>
          <w:sz w:val="20"/>
          <w:szCs w:val="20"/>
        </w:rPr>
        <w:t xml:space="preserve">Company Name: </w:t>
      </w:r>
      <w:r w:rsidRPr="00A7573E">
        <w:rPr>
          <w:rFonts w:ascii="Century Gothic" w:hAnsi="Century Gothic"/>
          <w:sz w:val="20"/>
          <w:szCs w:val="20"/>
          <w:u w:val="single"/>
        </w:rPr>
        <w:t xml:space="preserve">The Swiss Deli Davao Phils Inc. </w:t>
      </w:r>
      <w:r>
        <w:rPr>
          <w:rFonts w:ascii="Century Gothic" w:hAnsi="Century Gothic"/>
          <w:sz w:val="20"/>
          <w:szCs w:val="20"/>
        </w:rPr>
        <w:t xml:space="preserve">(R.S. Compound, Km. 7 </w:t>
      </w:r>
      <w:r w:rsidRPr="004B20B1">
        <w:rPr>
          <w:rFonts w:ascii="Century Gothic" w:hAnsi="Century Gothic"/>
          <w:sz w:val="20"/>
          <w:szCs w:val="20"/>
        </w:rPr>
        <w:t>Lanang Davao</w:t>
      </w:r>
      <w:r>
        <w:rPr>
          <w:rFonts w:ascii="Century Gothic" w:hAnsi="Century Gothic"/>
          <w:sz w:val="20"/>
          <w:szCs w:val="20"/>
        </w:rPr>
        <w:t xml:space="preserve"> City)</w:t>
      </w:r>
    </w:p>
    <w:p w14:paraId="7A32A3FD" w14:textId="77777777" w:rsidR="002C08FA" w:rsidRPr="00402516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 w:rsidRPr="00DF1BEF">
        <w:rPr>
          <w:rFonts w:ascii="Century Gothic" w:hAnsi="Century Gothic"/>
          <w:b/>
          <w:sz w:val="20"/>
          <w:szCs w:val="20"/>
        </w:rPr>
        <w:t>Job Position:</w:t>
      </w:r>
      <w:r>
        <w:rPr>
          <w:rFonts w:ascii="Century Gothic" w:hAnsi="Century Gothic"/>
          <w:sz w:val="20"/>
          <w:szCs w:val="20"/>
        </w:rPr>
        <w:t xml:space="preserve"> Boner/ Butcher Aide</w:t>
      </w:r>
    </w:p>
    <w:p w14:paraId="03CA113B" w14:textId="77777777" w:rsidR="002C08FA" w:rsidRDefault="002C08FA" w:rsidP="002C08FA">
      <w:pPr>
        <w:jc w:val="both"/>
        <w:rPr>
          <w:rFonts w:ascii="Century Gothic" w:hAnsi="Century Gothic"/>
          <w:b/>
          <w:sz w:val="20"/>
          <w:szCs w:val="20"/>
        </w:rPr>
      </w:pPr>
      <w:r w:rsidRPr="00DF1BEF">
        <w:rPr>
          <w:rFonts w:ascii="Century Gothic" w:hAnsi="Century Gothic"/>
          <w:b/>
          <w:sz w:val="20"/>
          <w:szCs w:val="20"/>
        </w:rPr>
        <w:t>Job Description:</w:t>
      </w:r>
    </w:p>
    <w:p w14:paraId="7A03C2B2" w14:textId="77777777" w:rsidR="002C08FA" w:rsidRPr="00E91B0C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Receives, inspect, check required temperature, </w:t>
      </w:r>
      <w:r w:rsidRPr="00E91B0C">
        <w:rPr>
          <w:rFonts w:ascii="Century Gothic" w:hAnsi="Century Gothic"/>
          <w:sz w:val="20"/>
          <w:szCs w:val="20"/>
        </w:rPr>
        <w:t>trim and weight Beef or Pork carcass or meat upon delivery to ensure quality.</w:t>
      </w:r>
    </w:p>
    <w:p w14:paraId="7D5124B1" w14:textId="77777777" w:rsidR="002C08FA" w:rsidRPr="00AD0767" w:rsidRDefault="002C08FA" w:rsidP="002C08FA">
      <w:pPr>
        <w:pStyle w:val="ListParagraph0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Preparing, cleaning meat processing plant equipment, s</w:t>
      </w:r>
      <w:r w:rsidRPr="004B20B1">
        <w:rPr>
          <w:rFonts w:ascii="Century Gothic" w:hAnsi="Century Gothic"/>
          <w:sz w:val="20"/>
          <w:szCs w:val="20"/>
        </w:rPr>
        <w:t>harpening-honing knives</w:t>
      </w:r>
      <w:r>
        <w:rPr>
          <w:rFonts w:ascii="Century Gothic" w:hAnsi="Century Gothic"/>
          <w:sz w:val="20"/>
          <w:szCs w:val="20"/>
        </w:rPr>
        <w:t xml:space="preserve">, </w:t>
      </w:r>
    </w:p>
    <w:p w14:paraId="2CF98839" w14:textId="77777777" w:rsidR="002C08FA" w:rsidRDefault="002C08FA" w:rsidP="002C08FA">
      <w:pPr>
        <w:pStyle w:val="ListParagraph0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Deboning Pork, Fore-Hind quarter of Beef carcass, for ham, bacon, sausages and cured meats making.</w:t>
      </w:r>
    </w:p>
    <w:p w14:paraId="1D050BB6" w14:textId="7EA506AA" w:rsidR="002C08FA" w:rsidRPr="00CE742F" w:rsidRDefault="002C08FA" w:rsidP="00CE742F">
      <w:pPr>
        <w:numPr>
          <w:ilvl w:val="0"/>
          <w:numId w:val="2"/>
        </w:numPr>
        <w:rPr>
          <w:rFonts w:ascii="Calibri" w:eastAsia="Calibri" w:hAnsi="Calibri"/>
          <w:sz w:val="20"/>
          <w:szCs w:val="20"/>
        </w:rPr>
      </w:pPr>
      <w:r w:rsidRPr="003A30A1">
        <w:rPr>
          <w:rFonts w:ascii="Century Gothic" w:hAnsi="Century Gothic"/>
          <w:sz w:val="20"/>
          <w:szCs w:val="20"/>
        </w:rPr>
        <w:t>Operating bone saw, meat grinder</w:t>
      </w:r>
      <w:r>
        <w:rPr>
          <w:rFonts w:ascii="Century Gothic" w:hAnsi="Century Gothic"/>
          <w:sz w:val="20"/>
          <w:szCs w:val="20"/>
        </w:rPr>
        <w:t>, meat tenderizer machine</w:t>
      </w:r>
      <w:r w:rsidRPr="003A30A1">
        <w:rPr>
          <w:rFonts w:ascii="Century Gothic" w:hAnsi="Century Gothic"/>
          <w:sz w:val="20"/>
          <w:szCs w:val="20"/>
        </w:rPr>
        <w:t xml:space="preserve"> and meat slicer</w:t>
      </w:r>
      <w:r>
        <w:rPr>
          <w:rFonts w:ascii="Century Gothic" w:hAnsi="Century Gothic"/>
        </w:rPr>
        <w:t>.</w:t>
      </w:r>
    </w:p>
    <w:p w14:paraId="659F00AF" w14:textId="77777777" w:rsidR="002C08FA" w:rsidRPr="004B20B1" w:rsidRDefault="002C08FA" w:rsidP="002C08FA">
      <w:pPr>
        <w:rPr>
          <w:rFonts w:ascii="Century Gothic" w:hAnsi="Century Gothic"/>
          <w:sz w:val="20"/>
          <w:szCs w:val="20"/>
        </w:rPr>
      </w:pPr>
      <w:r w:rsidRPr="004B20B1">
        <w:rPr>
          <w:rFonts w:ascii="Century Gothic" w:hAnsi="Century Gothic"/>
          <w:sz w:val="20"/>
          <w:szCs w:val="20"/>
        </w:rPr>
        <w:tab/>
      </w:r>
      <w:r w:rsidRPr="004B20B1">
        <w:rPr>
          <w:rFonts w:ascii="Century Gothic" w:hAnsi="Century Gothic"/>
          <w:sz w:val="20"/>
          <w:szCs w:val="20"/>
        </w:rPr>
        <w:tab/>
      </w:r>
      <w:r w:rsidRPr="004B20B1">
        <w:rPr>
          <w:rFonts w:ascii="Century Gothic" w:hAnsi="Century Gothic"/>
          <w:sz w:val="20"/>
          <w:szCs w:val="20"/>
        </w:rPr>
        <w:tab/>
      </w:r>
      <w:r w:rsidRPr="004B20B1">
        <w:rPr>
          <w:rFonts w:ascii="Century Gothic" w:hAnsi="Century Gothic"/>
          <w:sz w:val="20"/>
          <w:szCs w:val="20"/>
        </w:rPr>
        <w:tab/>
      </w:r>
      <w:r w:rsidRPr="004B20B1">
        <w:rPr>
          <w:rFonts w:ascii="Century Gothic" w:hAnsi="Century Gothic"/>
          <w:sz w:val="20"/>
          <w:szCs w:val="20"/>
        </w:rPr>
        <w:tab/>
      </w:r>
      <w:r w:rsidRPr="004B20B1">
        <w:rPr>
          <w:rFonts w:ascii="Century Gothic" w:hAnsi="Century Gothic"/>
          <w:sz w:val="20"/>
          <w:szCs w:val="20"/>
        </w:rPr>
        <w:tab/>
      </w:r>
    </w:p>
    <w:p w14:paraId="1FEA22ED" w14:textId="77777777" w:rsidR="002C08FA" w:rsidRDefault="002C08FA" w:rsidP="002C08FA">
      <w:pPr>
        <w:jc w:val="both"/>
      </w:pPr>
      <w:r>
        <w:rPr>
          <w:rFonts w:ascii="Century Gothic" w:hAnsi="Century Gothic"/>
          <w:b/>
          <w:sz w:val="20"/>
          <w:szCs w:val="20"/>
        </w:rPr>
        <w:t>From Date –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u w:val="single"/>
        </w:rPr>
        <w:t>October 15, 2013</w:t>
      </w:r>
      <w:r w:rsidRPr="003262D3">
        <w:rPr>
          <w:rFonts w:ascii="Century Gothic" w:hAnsi="Century Gothic"/>
          <w:sz w:val="20"/>
          <w:szCs w:val="20"/>
          <w:u w:val="single"/>
        </w:rPr>
        <w:t xml:space="preserve"> – July 07, 2017</w:t>
      </w:r>
    </w:p>
    <w:p w14:paraId="744AA068" w14:textId="77777777" w:rsidR="002C08FA" w:rsidRDefault="002C08FA" w:rsidP="002C08FA">
      <w:r>
        <w:rPr>
          <w:rFonts w:ascii="Century Gothic" w:hAnsi="Century Gothic"/>
          <w:b/>
          <w:sz w:val="20"/>
          <w:szCs w:val="20"/>
        </w:rPr>
        <w:t xml:space="preserve">Company Name: </w:t>
      </w:r>
      <w:r>
        <w:rPr>
          <w:rFonts w:ascii="Century Gothic" w:hAnsi="Century Gothic"/>
          <w:sz w:val="20"/>
          <w:szCs w:val="20"/>
          <w:u w:val="single"/>
        </w:rPr>
        <w:t xml:space="preserve">Inday Elmo </w:t>
      </w:r>
      <w:proofErr w:type="spellStart"/>
      <w:r>
        <w:rPr>
          <w:rFonts w:ascii="Century Gothic" w:hAnsi="Century Gothic"/>
          <w:sz w:val="20"/>
          <w:szCs w:val="20"/>
          <w:u w:val="single"/>
        </w:rPr>
        <w:t>Quiben</w:t>
      </w:r>
      <w:proofErr w:type="spellEnd"/>
      <w:r>
        <w:rPr>
          <w:rFonts w:ascii="Century Gothic" w:hAnsi="Century Gothic"/>
          <w:sz w:val="20"/>
          <w:szCs w:val="20"/>
          <w:u w:val="single"/>
        </w:rPr>
        <w:t xml:space="preserve"> Meat vendor/Dealer Stall no 112-113 </w:t>
      </w:r>
      <w:r>
        <w:rPr>
          <w:rFonts w:ascii="Century Gothic" w:hAnsi="Century Gothic"/>
          <w:sz w:val="20"/>
          <w:szCs w:val="20"/>
        </w:rPr>
        <w:t>(</w:t>
      </w:r>
      <w:proofErr w:type="spellStart"/>
      <w:r>
        <w:rPr>
          <w:rFonts w:ascii="Century Gothic" w:hAnsi="Century Gothic"/>
          <w:sz w:val="20"/>
          <w:szCs w:val="20"/>
        </w:rPr>
        <w:t>Bankerohan</w:t>
      </w:r>
      <w:proofErr w:type="spellEnd"/>
      <w:r>
        <w:rPr>
          <w:rFonts w:ascii="Century Gothic" w:hAnsi="Century Gothic"/>
          <w:sz w:val="20"/>
          <w:szCs w:val="20"/>
        </w:rPr>
        <w:t xml:space="preserve"> Davao City</w:t>
      </w:r>
    </w:p>
    <w:p w14:paraId="6DF8AC77" w14:textId="77777777" w:rsidR="002C08FA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Job Position:</w:t>
      </w:r>
      <w:r>
        <w:rPr>
          <w:rFonts w:ascii="Century Gothic" w:hAnsi="Century Gothic"/>
          <w:sz w:val="20"/>
          <w:szCs w:val="20"/>
        </w:rPr>
        <w:t xml:space="preserve"> Retail Butcher/ Meat Slicer</w:t>
      </w:r>
    </w:p>
    <w:p w14:paraId="77FD46A4" w14:textId="77777777" w:rsidR="002C08FA" w:rsidRDefault="002C08FA" w:rsidP="002C08FA">
      <w:pPr>
        <w:jc w:val="both"/>
      </w:pPr>
      <w:r>
        <w:rPr>
          <w:rFonts w:ascii="Century Gothic" w:hAnsi="Century Gothic"/>
          <w:b/>
          <w:sz w:val="20"/>
          <w:szCs w:val="20"/>
        </w:rPr>
        <w:t>Job Description:</w:t>
      </w:r>
    </w:p>
    <w:p w14:paraId="4A8BF3B2" w14:textId="77777777" w:rsidR="002C08FA" w:rsidRDefault="002C08FA" w:rsidP="002C08FA">
      <w:pPr>
        <w:pStyle w:val="ListParagraph"/>
        <w:numPr>
          <w:ilvl w:val="0"/>
          <w:numId w:val="5"/>
        </w:numPr>
        <w:jc w:val="both"/>
      </w:pPr>
      <w:r>
        <w:rPr>
          <w:rFonts w:ascii="Century Gothic" w:hAnsi="Century Gothic"/>
          <w:sz w:val="20"/>
          <w:szCs w:val="20"/>
        </w:rPr>
        <w:t>Receives and inspects meat upon delivery to ensure quality.</w:t>
      </w:r>
    </w:p>
    <w:p w14:paraId="7610BFB7" w14:textId="77777777" w:rsidR="002C08FA" w:rsidRDefault="002C08FA" w:rsidP="002C08FA">
      <w:pPr>
        <w:pStyle w:val="ListParagraph"/>
        <w:numPr>
          <w:ilvl w:val="0"/>
          <w:numId w:val="5"/>
        </w:numPr>
        <w:jc w:val="both"/>
      </w:pPr>
      <w:r>
        <w:rPr>
          <w:rFonts w:ascii="Century Gothic" w:hAnsi="Century Gothic"/>
          <w:sz w:val="20"/>
          <w:szCs w:val="20"/>
        </w:rPr>
        <w:t>Perform different cuts of Pork meat according retail cuts.</w:t>
      </w:r>
    </w:p>
    <w:p w14:paraId="7B97B754" w14:textId="77777777" w:rsidR="002C08FA" w:rsidRDefault="002C08FA" w:rsidP="002C08FA">
      <w:pPr>
        <w:pStyle w:val="ListParagraph"/>
        <w:numPr>
          <w:ilvl w:val="0"/>
          <w:numId w:val="5"/>
        </w:numPr>
        <w:jc w:val="both"/>
      </w:pPr>
      <w:r>
        <w:rPr>
          <w:rFonts w:ascii="Century Gothic" w:hAnsi="Century Gothic"/>
          <w:sz w:val="20"/>
          <w:szCs w:val="20"/>
        </w:rPr>
        <w:t>Performs inventory on meat supply requirements.</w:t>
      </w:r>
    </w:p>
    <w:p w14:paraId="538D21A0" w14:textId="416E3961" w:rsidR="002C08FA" w:rsidRPr="00CE742F" w:rsidRDefault="002C08FA" w:rsidP="002C08FA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Performs cleaning and sanitation of all equipment in the meat stall.</w:t>
      </w:r>
    </w:p>
    <w:p w14:paraId="684FE3C5" w14:textId="77777777" w:rsidR="002C08FA" w:rsidRPr="00455E7A" w:rsidRDefault="002C08FA" w:rsidP="002C08FA"/>
    <w:p w14:paraId="5BE1E4F1" w14:textId="77777777" w:rsidR="002C08FA" w:rsidRPr="004235BF" w:rsidRDefault="002C08FA" w:rsidP="002C08FA">
      <w:pPr>
        <w:rPr>
          <w:rFonts w:ascii="Century Gothic" w:hAnsi="Century Gothic"/>
          <w:b/>
          <w:u w:val="single"/>
        </w:rPr>
      </w:pPr>
      <w:r w:rsidRPr="004235BF">
        <w:rPr>
          <w:rFonts w:ascii="Century Gothic" w:hAnsi="Century Gothic"/>
          <w:b/>
          <w:u w:val="single"/>
        </w:rPr>
        <w:t>Educational Background:</w:t>
      </w:r>
    </w:p>
    <w:p w14:paraId="0418CC5E" w14:textId="77777777" w:rsidR="002C08FA" w:rsidRDefault="002C08FA" w:rsidP="002C08FA">
      <w:pPr>
        <w:rPr>
          <w:rFonts w:ascii="Century Gothic" w:hAnsi="Century Gothic"/>
          <w:b/>
          <w:sz w:val="28"/>
          <w:szCs w:val="28"/>
        </w:rPr>
      </w:pPr>
    </w:p>
    <w:p w14:paraId="4664EB52" w14:textId="77777777" w:rsidR="002C08FA" w:rsidRPr="00AA1B52" w:rsidRDefault="002C08FA" w:rsidP="002C08FA">
      <w:pPr>
        <w:rPr>
          <w:rFonts w:ascii="Century Gothic" w:hAnsi="Century Gothic"/>
          <w:sz w:val="20"/>
          <w:szCs w:val="20"/>
        </w:rPr>
      </w:pPr>
      <w:r w:rsidRPr="00AA1B52">
        <w:rPr>
          <w:rFonts w:ascii="Century Gothic" w:hAnsi="Century Gothic"/>
          <w:b/>
          <w:sz w:val="20"/>
          <w:szCs w:val="20"/>
        </w:rPr>
        <w:t>Educational</w:t>
      </w:r>
      <w:r>
        <w:rPr>
          <w:rFonts w:ascii="Century Gothic" w:hAnsi="Century Gothic"/>
          <w:b/>
          <w:sz w:val="20"/>
          <w:szCs w:val="20"/>
        </w:rPr>
        <w:t xml:space="preserve"> Level: </w:t>
      </w:r>
      <w:r>
        <w:rPr>
          <w:rFonts w:ascii="Century Gothic" w:hAnsi="Century Gothic"/>
          <w:sz w:val="20"/>
          <w:szCs w:val="20"/>
        </w:rPr>
        <w:t>College Graduate</w:t>
      </w:r>
    </w:p>
    <w:p w14:paraId="28A472F8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Course:</w:t>
      </w:r>
      <w:r>
        <w:rPr>
          <w:rFonts w:ascii="Century Gothic" w:hAnsi="Century Gothic"/>
          <w:sz w:val="20"/>
          <w:szCs w:val="20"/>
        </w:rPr>
        <w:t xml:space="preserve"> B.S. Psychology</w:t>
      </w:r>
    </w:p>
    <w:p w14:paraId="47DB6730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AA1B52">
        <w:rPr>
          <w:rFonts w:ascii="Century Gothic" w:hAnsi="Century Gothic"/>
          <w:b/>
          <w:sz w:val="20"/>
          <w:szCs w:val="20"/>
        </w:rPr>
        <w:t>Year Graduated: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AA1B52">
        <w:rPr>
          <w:rFonts w:ascii="Century Gothic" w:hAnsi="Century Gothic"/>
          <w:sz w:val="20"/>
          <w:szCs w:val="20"/>
        </w:rPr>
        <w:t>2003</w:t>
      </w:r>
    </w:p>
    <w:p w14:paraId="47128723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AA1B52">
        <w:rPr>
          <w:rFonts w:ascii="Century Gothic" w:hAnsi="Century Gothic"/>
          <w:b/>
          <w:sz w:val="20"/>
          <w:szCs w:val="20"/>
        </w:rPr>
        <w:t>School/ University: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527A14">
        <w:rPr>
          <w:rFonts w:ascii="Century Gothic" w:hAnsi="Century Gothic"/>
          <w:sz w:val="20"/>
          <w:szCs w:val="20"/>
        </w:rPr>
        <w:t xml:space="preserve">University </w:t>
      </w:r>
      <w:r>
        <w:rPr>
          <w:rFonts w:ascii="Century Gothic" w:hAnsi="Century Gothic"/>
          <w:sz w:val="20"/>
          <w:szCs w:val="20"/>
        </w:rPr>
        <w:t xml:space="preserve">of </w:t>
      </w:r>
      <w:r w:rsidRPr="00527A14">
        <w:rPr>
          <w:rFonts w:ascii="Century Gothic" w:hAnsi="Century Gothic"/>
          <w:sz w:val="20"/>
          <w:szCs w:val="20"/>
        </w:rPr>
        <w:t>Mindanao</w:t>
      </w:r>
    </w:p>
    <w:p w14:paraId="2CD7165E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527A14">
        <w:rPr>
          <w:rFonts w:ascii="Century Gothic" w:hAnsi="Century Gothic"/>
          <w:b/>
          <w:sz w:val="20"/>
          <w:szCs w:val="20"/>
        </w:rPr>
        <w:t>Location/ Address: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Bolton St., Davao City</w:t>
      </w:r>
    </w:p>
    <w:p w14:paraId="5281E705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</w:p>
    <w:p w14:paraId="5C88809C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</w:p>
    <w:p w14:paraId="7BBAB9AF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AA1B52">
        <w:rPr>
          <w:rFonts w:ascii="Century Gothic" w:hAnsi="Century Gothic"/>
          <w:b/>
          <w:sz w:val="20"/>
          <w:szCs w:val="20"/>
        </w:rPr>
        <w:t>Educational</w:t>
      </w:r>
      <w:r>
        <w:rPr>
          <w:rFonts w:ascii="Century Gothic" w:hAnsi="Century Gothic"/>
          <w:b/>
          <w:sz w:val="20"/>
          <w:szCs w:val="20"/>
        </w:rPr>
        <w:t xml:space="preserve"> Level: </w:t>
      </w:r>
      <w:r>
        <w:rPr>
          <w:rFonts w:ascii="Century Gothic" w:hAnsi="Century Gothic"/>
          <w:sz w:val="20"/>
          <w:szCs w:val="20"/>
        </w:rPr>
        <w:t>Secondary</w:t>
      </w:r>
    </w:p>
    <w:p w14:paraId="457266AF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AA1B52">
        <w:rPr>
          <w:rFonts w:ascii="Century Gothic" w:hAnsi="Century Gothic"/>
          <w:b/>
          <w:sz w:val="20"/>
          <w:szCs w:val="20"/>
        </w:rPr>
        <w:t>Year Graduated: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1999</w:t>
      </w:r>
    </w:p>
    <w:p w14:paraId="50DA2802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AA1B52">
        <w:rPr>
          <w:rFonts w:ascii="Century Gothic" w:hAnsi="Century Gothic"/>
          <w:b/>
          <w:sz w:val="20"/>
          <w:szCs w:val="20"/>
        </w:rPr>
        <w:t>School/ University: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Davao City National High School</w:t>
      </w:r>
    </w:p>
    <w:p w14:paraId="5C3DA5CC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527A14">
        <w:rPr>
          <w:rFonts w:ascii="Century Gothic" w:hAnsi="Century Gothic"/>
          <w:b/>
          <w:sz w:val="20"/>
          <w:szCs w:val="20"/>
        </w:rPr>
        <w:t>Location/ Address: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F. Torres St., Davao City</w:t>
      </w:r>
    </w:p>
    <w:p w14:paraId="440E717B" w14:textId="77777777" w:rsidR="002C08FA" w:rsidRPr="001B091B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79244483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AA1B52">
        <w:rPr>
          <w:rFonts w:ascii="Century Gothic" w:hAnsi="Century Gothic"/>
          <w:b/>
          <w:sz w:val="20"/>
          <w:szCs w:val="20"/>
        </w:rPr>
        <w:t>Educational</w:t>
      </w:r>
      <w:r>
        <w:rPr>
          <w:rFonts w:ascii="Century Gothic" w:hAnsi="Century Gothic"/>
          <w:b/>
          <w:sz w:val="20"/>
          <w:szCs w:val="20"/>
        </w:rPr>
        <w:t xml:space="preserve"> Level: </w:t>
      </w:r>
      <w:r>
        <w:rPr>
          <w:rFonts w:ascii="Century Gothic" w:hAnsi="Century Gothic"/>
          <w:sz w:val="20"/>
          <w:szCs w:val="20"/>
        </w:rPr>
        <w:t>Elementary</w:t>
      </w:r>
    </w:p>
    <w:p w14:paraId="7F6544B4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AA1B52">
        <w:rPr>
          <w:rFonts w:ascii="Century Gothic" w:hAnsi="Century Gothic"/>
          <w:b/>
          <w:sz w:val="20"/>
          <w:szCs w:val="20"/>
        </w:rPr>
        <w:t>Year Graduated: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1995</w:t>
      </w:r>
    </w:p>
    <w:p w14:paraId="6B09BBFA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AA1B52">
        <w:rPr>
          <w:rFonts w:ascii="Century Gothic" w:hAnsi="Century Gothic"/>
          <w:b/>
          <w:sz w:val="20"/>
          <w:szCs w:val="20"/>
        </w:rPr>
        <w:t>School/ University: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Magallanes Elementary School</w:t>
      </w:r>
    </w:p>
    <w:p w14:paraId="6F7D5922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527A14">
        <w:rPr>
          <w:rFonts w:ascii="Century Gothic" w:hAnsi="Century Gothic"/>
          <w:b/>
          <w:sz w:val="20"/>
          <w:szCs w:val="20"/>
        </w:rPr>
        <w:t>Location/ Address: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A. Pichon St., Davao City</w:t>
      </w:r>
    </w:p>
    <w:p w14:paraId="48A2BEFA" w14:textId="77777777" w:rsidR="00CE742F" w:rsidRDefault="00CE742F" w:rsidP="002C08FA">
      <w:pPr>
        <w:rPr>
          <w:rFonts w:ascii="Century Gothic" w:hAnsi="Century Gothic"/>
          <w:sz w:val="20"/>
          <w:szCs w:val="20"/>
        </w:rPr>
      </w:pPr>
    </w:p>
    <w:p w14:paraId="676B1FC2" w14:textId="77777777" w:rsidR="00CE742F" w:rsidRPr="004B3A71" w:rsidRDefault="00CE742F" w:rsidP="002C08FA">
      <w:pPr>
        <w:rPr>
          <w:rFonts w:ascii="Century Gothic" w:hAnsi="Century Gothic"/>
          <w:sz w:val="20"/>
          <w:szCs w:val="20"/>
        </w:rPr>
      </w:pPr>
    </w:p>
    <w:p w14:paraId="36D15C2C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</w:p>
    <w:p w14:paraId="18C9D057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</w:p>
    <w:p w14:paraId="114A509B" w14:textId="77777777" w:rsidR="002C08FA" w:rsidRPr="004235BF" w:rsidRDefault="002C08FA" w:rsidP="002C08FA">
      <w:pPr>
        <w:rPr>
          <w:rFonts w:ascii="Century Gothic" w:hAnsi="Century Gothic"/>
          <w:b/>
          <w:u w:val="single"/>
        </w:rPr>
      </w:pPr>
      <w:r w:rsidRPr="004235BF">
        <w:rPr>
          <w:rFonts w:ascii="Century Gothic" w:hAnsi="Century Gothic"/>
          <w:b/>
          <w:u w:val="single"/>
        </w:rPr>
        <w:lastRenderedPageBreak/>
        <w:t>RELEVANT SEMINARS AND TRAINING ATTENDED:</w:t>
      </w:r>
    </w:p>
    <w:p w14:paraId="6B030A38" w14:textId="77777777" w:rsidR="002C08FA" w:rsidRPr="004235BF" w:rsidRDefault="002C08FA" w:rsidP="002C08FA">
      <w:pPr>
        <w:rPr>
          <w:rFonts w:ascii="Century Gothic" w:hAnsi="Century Gothic"/>
          <w:b/>
          <w:u w:val="single"/>
        </w:rPr>
      </w:pPr>
    </w:p>
    <w:p w14:paraId="6EAC0439" w14:textId="77777777" w:rsidR="002C08FA" w:rsidRDefault="002C08FA" w:rsidP="002C08FA">
      <w:pPr>
        <w:jc w:val="both"/>
        <w:rPr>
          <w:rFonts w:ascii="Century Gothic" w:hAnsi="Century Gothic"/>
          <w:b/>
          <w:sz w:val="20"/>
          <w:szCs w:val="20"/>
        </w:rPr>
      </w:pPr>
    </w:p>
    <w:p w14:paraId="582ADE8A" w14:textId="77777777" w:rsidR="002C08FA" w:rsidRDefault="002C08FA" w:rsidP="002C08FA">
      <w:pPr>
        <w:jc w:val="both"/>
      </w:pPr>
      <w:r>
        <w:rPr>
          <w:rFonts w:ascii="Century Gothic" w:hAnsi="Century Gothic"/>
          <w:b/>
          <w:sz w:val="20"/>
          <w:szCs w:val="20"/>
        </w:rPr>
        <w:t xml:space="preserve">From Date </w:t>
      </w:r>
      <w:r>
        <w:rPr>
          <w:rFonts w:ascii="Century Gothic" w:hAnsi="Century Gothic"/>
          <w:sz w:val="20"/>
          <w:szCs w:val="20"/>
        </w:rPr>
        <w:t xml:space="preserve"> July 27 2017 to November 05, 2017</w:t>
      </w:r>
    </w:p>
    <w:p w14:paraId="7FA83A42" w14:textId="77777777" w:rsidR="002C08FA" w:rsidRDefault="002C08FA" w:rsidP="002C08FA">
      <w:pPr>
        <w:jc w:val="both"/>
      </w:pPr>
      <w:r>
        <w:rPr>
          <w:rFonts w:ascii="Century Gothic" w:hAnsi="Century Gothic"/>
          <w:b/>
          <w:bCs/>
          <w:sz w:val="20"/>
          <w:szCs w:val="20"/>
          <w:u w:val="single"/>
        </w:rPr>
        <w:t>Tagum City Slaughter House AA</w:t>
      </w:r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Magdum</w:t>
      </w:r>
      <w:proofErr w:type="spellEnd"/>
      <w:r>
        <w:rPr>
          <w:rFonts w:ascii="Century Gothic" w:hAnsi="Century Gothic"/>
          <w:sz w:val="20"/>
          <w:szCs w:val="20"/>
        </w:rPr>
        <w:t xml:space="preserve"> Tagum City) Slaughtering NC1</w:t>
      </w:r>
    </w:p>
    <w:p w14:paraId="73CFE5EB" w14:textId="77777777" w:rsidR="002C08FA" w:rsidRPr="007724B5" w:rsidRDefault="002C08FA" w:rsidP="002C08FA">
      <w:pPr>
        <w:jc w:val="both"/>
        <w:rPr>
          <w:rFonts w:ascii="Century Gothic" w:hAnsi="Century Gothic"/>
          <w:sz w:val="20"/>
          <w:szCs w:val="20"/>
        </w:rPr>
      </w:pPr>
      <w:r w:rsidRPr="007724B5">
        <w:rPr>
          <w:rFonts w:ascii="Century Gothic" w:hAnsi="Century Gothic"/>
          <w:b/>
          <w:sz w:val="20"/>
          <w:szCs w:val="20"/>
        </w:rPr>
        <w:t>Position:</w:t>
      </w:r>
      <w:r w:rsidRPr="007724B5">
        <w:rPr>
          <w:rFonts w:ascii="Century Gothic" w:hAnsi="Century Gothic"/>
          <w:sz w:val="20"/>
          <w:szCs w:val="20"/>
        </w:rPr>
        <w:t xml:space="preserve"> Slaughterman</w:t>
      </w:r>
    </w:p>
    <w:p w14:paraId="09B4509A" w14:textId="77777777" w:rsidR="002C08FA" w:rsidRDefault="002C08FA" w:rsidP="002C08FA">
      <w:pPr>
        <w:jc w:val="both"/>
      </w:pPr>
      <w:r>
        <w:rPr>
          <w:rFonts w:ascii="Century Gothic" w:hAnsi="Century Gothic"/>
          <w:b/>
          <w:sz w:val="20"/>
          <w:szCs w:val="20"/>
        </w:rPr>
        <w:t>Job Description:</w:t>
      </w:r>
    </w:p>
    <w:p w14:paraId="6584CA88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Performs cleaning of the slaughtering area before working.</w:t>
      </w:r>
    </w:p>
    <w:p w14:paraId="325AB227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Washes the cattle/ hog thoroughly to remove dirt and dust before slaughtering.</w:t>
      </w:r>
    </w:p>
    <w:p w14:paraId="5C71477A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Prepare the cattle for slaughtering procedures which include stunning, shackling, sticking,</w:t>
      </w:r>
    </w:p>
    <w:p w14:paraId="00CFEDD6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and separation &amp; evisceration of animals’ internal organs.</w:t>
      </w:r>
    </w:p>
    <w:p w14:paraId="43E3EE67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Performs quartering and washing of the carcass.</w:t>
      </w:r>
    </w:p>
    <w:p w14:paraId="1A3DC016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Ensures that the cleanliness and sanitation of the slaughterhouse equipment are observed after daily work.</w:t>
      </w:r>
    </w:p>
    <w:p w14:paraId="4DFEC2B0" w14:textId="77777777" w:rsidR="002C08FA" w:rsidRDefault="002C08FA" w:rsidP="002C08FA">
      <w:pPr>
        <w:pStyle w:val="ListParagrap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Grade, level and stamp.</w:t>
      </w:r>
    </w:p>
    <w:p w14:paraId="417FCAB4" w14:textId="77777777" w:rsidR="002C08FA" w:rsidRDefault="002C08FA" w:rsidP="002C08FA">
      <w:pPr>
        <w:jc w:val="both"/>
        <w:rPr>
          <w:rFonts w:ascii="Century Gothic" w:hAnsi="Century Gothic"/>
          <w:b/>
          <w:sz w:val="20"/>
          <w:szCs w:val="20"/>
        </w:rPr>
      </w:pPr>
    </w:p>
    <w:p w14:paraId="5E904364" w14:textId="77777777" w:rsidR="002C08FA" w:rsidRDefault="002C08FA" w:rsidP="002C08FA">
      <w:pPr>
        <w:jc w:val="both"/>
      </w:pPr>
      <w:r>
        <w:rPr>
          <w:rFonts w:ascii="Century Gothic" w:hAnsi="Century Gothic"/>
          <w:b/>
          <w:sz w:val="20"/>
          <w:szCs w:val="20"/>
        </w:rPr>
        <w:t xml:space="preserve">From Date </w:t>
      </w:r>
      <w:r>
        <w:rPr>
          <w:rFonts w:ascii="Century Gothic" w:hAnsi="Century Gothic"/>
          <w:sz w:val="20"/>
          <w:szCs w:val="20"/>
        </w:rPr>
        <w:t>May 23, 2015 to July 23, 2015</w:t>
      </w:r>
    </w:p>
    <w:p w14:paraId="5F7631A9" w14:textId="77777777" w:rsidR="002C08FA" w:rsidRDefault="002C08FA" w:rsidP="002C08FA">
      <w:pPr>
        <w:jc w:val="both"/>
      </w:pPr>
      <w:r>
        <w:rPr>
          <w:rFonts w:ascii="Century Gothic" w:hAnsi="Century Gothic"/>
          <w:b/>
          <w:bCs/>
          <w:sz w:val="20"/>
          <w:szCs w:val="20"/>
          <w:u w:val="single"/>
        </w:rPr>
        <w:t>Digos City Slaughter House SH 646 AA</w:t>
      </w:r>
      <w:r>
        <w:rPr>
          <w:rFonts w:ascii="Century Gothic" w:hAnsi="Century Gothic"/>
          <w:sz w:val="20"/>
          <w:szCs w:val="20"/>
        </w:rPr>
        <w:t xml:space="preserve"> (Tres de Mayo Digos City) Slaughtering NC1</w:t>
      </w:r>
    </w:p>
    <w:p w14:paraId="545C1488" w14:textId="77777777" w:rsidR="002C08FA" w:rsidRDefault="002C08FA" w:rsidP="002C08FA">
      <w:pPr>
        <w:jc w:val="both"/>
      </w:pPr>
      <w:r>
        <w:rPr>
          <w:rFonts w:ascii="Century Gothic" w:hAnsi="Century Gothic"/>
          <w:b/>
          <w:sz w:val="20"/>
          <w:szCs w:val="20"/>
        </w:rPr>
        <w:t>Job Position:</w:t>
      </w:r>
      <w:r>
        <w:rPr>
          <w:rFonts w:ascii="Century Gothic" w:hAnsi="Century Gothic"/>
          <w:sz w:val="20"/>
          <w:szCs w:val="20"/>
        </w:rPr>
        <w:t xml:space="preserve"> Slaughterman</w:t>
      </w:r>
    </w:p>
    <w:p w14:paraId="6B8C9413" w14:textId="77777777" w:rsidR="002C08FA" w:rsidRDefault="002C08FA" w:rsidP="002C08FA">
      <w:pPr>
        <w:jc w:val="both"/>
      </w:pPr>
      <w:r>
        <w:rPr>
          <w:rFonts w:ascii="Century Gothic" w:hAnsi="Century Gothic"/>
          <w:b/>
          <w:sz w:val="20"/>
          <w:szCs w:val="20"/>
        </w:rPr>
        <w:t>Job Description:</w:t>
      </w:r>
    </w:p>
    <w:p w14:paraId="0B19819C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Performs cleaning of the slaughtering area before working.</w:t>
      </w:r>
    </w:p>
    <w:p w14:paraId="6C8DF5F1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Washes the cattle/ hog thoroughly to remove dirt and dust before slaughtering.</w:t>
      </w:r>
    </w:p>
    <w:p w14:paraId="1D210834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Prepare the cattle for slaughtering procedures which include stunning, shackling, sticking,</w:t>
      </w:r>
    </w:p>
    <w:p w14:paraId="17446ADD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and separation &amp; evisceration of animals’ internal organs.</w:t>
      </w:r>
    </w:p>
    <w:p w14:paraId="36C46E10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Performs quartering and washing of the carcass.</w:t>
      </w:r>
    </w:p>
    <w:p w14:paraId="28BF241F" w14:textId="77777777" w:rsidR="002C08FA" w:rsidRDefault="002C08FA" w:rsidP="002C08FA">
      <w:pPr>
        <w:pStyle w:val="ListParagraph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Ensures that the cleanliness and sanitation of the slaughterhouse equipment are observed after daily work.</w:t>
      </w:r>
    </w:p>
    <w:p w14:paraId="47D9779A" w14:textId="77777777" w:rsidR="002C08FA" w:rsidRDefault="002C08FA" w:rsidP="002C08FA">
      <w:pPr>
        <w:pStyle w:val="ListParagraph"/>
        <w:jc w:val="both"/>
      </w:pPr>
      <w:r>
        <w:rPr>
          <w:rFonts w:ascii="Century Gothic" w:hAnsi="Century Gothic"/>
          <w:sz w:val="20"/>
          <w:szCs w:val="20"/>
        </w:rPr>
        <w:t>Grade, level and stamp.</w:t>
      </w:r>
    </w:p>
    <w:p w14:paraId="7CCE2D94" w14:textId="77777777" w:rsidR="002C08FA" w:rsidRDefault="002C08FA" w:rsidP="002C08FA"/>
    <w:p w14:paraId="0CB7706B" w14:textId="77777777" w:rsidR="002C08FA" w:rsidRPr="00455E7A" w:rsidRDefault="002C08FA" w:rsidP="002C08FA"/>
    <w:p w14:paraId="746070D7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Training Course: </w:t>
      </w:r>
      <w:r w:rsidRPr="00F408CB">
        <w:rPr>
          <w:rFonts w:ascii="Century Gothic" w:hAnsi="Century Gothic"/>
          <w:sz w:val="20"/>
          <w:szCs w:val="20"/>
        </w:rPr>
        <w:t>Basic Life Support and First Aid Training</w:t>
      </w:r>
      <w:r>
        <w:rPr>
          <w:rFonts w:ascii="Century Gothic" w:hAnsi="Century Gothic"/>
          <w:sz w:val="20"/>
          <w:szCs w:val="20"/>
        </w:rPr>
        <w:tab/>
        <w:t xml:space="preserve">   </w:t>
      </w:r>
      <w:r>
        <w:rPr>
          <w:rFonts w:ascii="Century Gothic" w:hAnsi="Century Gothic"/>
          <w:sz w:val="20"/>
          <w:szCs w:val="20"/>
        </w:rPr>
        <w:tab/>
        <w:t xml:space="preserve">                         August 31, 2018</w:t>
      </w:r>
    </w:p>
    <w:p w14:paraId="32D5DC3F" w14:textId="77777777" w:rsidR="002C08FA" w:rsidRPr="00F408CB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Food Handlers Class Seminar &amp; HIV- Aids Awareness                   October 01, 2018</w:t>
      </w:r>
    </w:p>
    <w:p w14:paraId="516F2557" w14:textId="77777777" w:rsidR="002C08FA" w:rsidRPr="00F408CB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Training Provider Company: </w:t>
      </w:r>
      <w:r>
        <w:rPr>
          <w:rFonts w:ascii="Century Gothic" w:hAnsi="Century Gothic"/>
          <w:sz w:val="20"/>
          <w:szCs w:val="20"/>
        </w:rPr>
        <w:t xml:space="preserve">Grand Regal Hotel Davao           </w:t>
      </w:r>
    </w:p>
    <w:p w14:paraId="2FF86D3F" w14:textId="77777777" w:rsidR="002C08FA" w:rsidRPr="00F408CB" w:rsidRDefault="002C08FA" w:rsidP="002C08FA">
      <w:pPr>
        <w:spacing w:line="21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Location Address: </w:t>
      </w:r>
      <w:r w:rsidRPr="00F408CB">
        <w:rPr>
          <w:rFonts w:ascii="Century Gothic" w:hAnsi="Century Gothic"/>
          <w:sz w:val="20"/>
          <w:szCs w:val="20"/>
        </w:rPr>
        <w:t>Km., 7</w:t>
      </w:r>
      <w:r>
        <w:rPr>
          <w:rFonts w:ascii="Century Gothic" w:hAnsi="Century Gothic"/>
          <w:sz w:val="20"/>
          <w:szCs w:val="20"/>
        </w:rPr>
        <w:t>, Lanang Davao City 8000</w:t>
      </w:r>
    </w:p>
    <w:p w14:paraId="6883E047" w14:textId="77777777" w:rsidR="002C08FA" w:rsidRDefault="002C08FA" w:rsidP="002C08FA">
      <w:pPr>
        <w:spacing w:line="216" w:lineRule="auto"/>
        <w:rPr>
          <w:rFonts w:ascii="Century Gothic" w:hAnsi="Century Gothic"/>
          <w:b/>
          <w:sz w:val="20"/>
          <w:szCs w:val="20"/>
        </w:rPr>
      </w:pPr>
    </w:p>
    <w:p w14:paraId="263FEE31" w14:textId="77777777" w:rsidR="002C08FA" w:rsidRDefault="002C08FA" w:rsidP="002C08FA">
      <w:pPr>
        <w:pStyle w:val="ListParagraph0"/>
        <w:ind w:left="0"/>
        <w:rPr>
          <w:rFonts w:ascii="Century Gothic" w:hAnsi="Century Gothic"/>
          <w:b/>
          <w:sz w:val="20"/>
          <w:szCs w:val="20"/>
        </w:rPr>
      </w:pPr>
    </w:p>
    <w:p w14:paraId="7DA1A4F0" w14:textId="77777777" w:rsidR="002C08FA" w:rsidRDefault="002C08FA" w:rsidP="002C08FA">
      <w:pPr>
        <w:pStyle w:val="ListParagraph0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Training Course: </w:t>
      </w:r>
      <w:r w:rsidRPr="004B20B1">
        <w:rPr>
          <w:rFonts w:ascii="Century Gothic" w:hAnsi="Century Gothic"/>
          <w:sz w:val="20"/>
          <w:szCs w:val="20"/>
        </w:rPr>
        <w:t>Good Manufacturing Practice (G.M.P.), Sanitation Standard</w:t>
      </w:r>
      <w:r>
        <w:rPr>
          <w:rFonts w:ascii="Century Gothic" w:hAnsi="Century Gothic"/>
          <w:sz w:val="20"/>
          <w:szCs w:val="20"/>
        </w:rPr>
        <w:t xml:space="preserve"> Operating </w:t>
      </w:r>
    </w:p>
    <w:p w14:paraId="3D4194E8" w14:textId="77777777" w:rsidR="002C08FA" w:rsidRPr="004B20B1" w:rsidRDefault="002C08FA" w:rsidP="002C08FA">
      <w:pPr>
        <w:pStyle w:val="ListParagraph0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Procedures (SSOP)</w:t>
      </w:r>
      <w:r w:rsidRPr="004B20B1">
        <w:rPr>
          <w:rFonts w:ascii="Century Gothic" w:hAnsi="Century Gothic"/>
          <w:sz w:val="20"/>
          <w:szCs w:val="20"/>
        </w:rPr>
        <w:t>Hazard Analysis Critical Control Point (H.A.C.C.P)</w:t>
      </w:r>
    </w:p>
    <w:p w14:paraId="17FA5CBA" w14:textId="77777777" w:rsidR="002C08FA" w:rsidRPr="00F408CB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Date of Attendance: </w:t>
      </w:r>
      <w:r w:rsidRPr="00D33EB7">
        <w:rPr>
          <w:rFonts w:ascii="Century Gothic" w:hAnsi="Century Gothic"/>
          <w:sz w:val="20"/>
          <w:szCs w:val="20"/>
        </w:rPr>
        <w:t>June 1, 2015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14:paraId="7AC41A3E" w14:textId="77777777" w:rsidR="002C08FA" w:rsidRPr="00D33EB7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Training Provider Company: </w:t>
      </w:r>
      <w:r>
        <w:rPr>
          <w:rFonts w:ascii="Century Gothic" w:hAnsi="Century Gothic"/>
          <w:sz w:val="20"/>
          <w:szCs w:val="20"/>
        </w:rPr>
        <w:t>Digos City Slaughter House AA</w:t>
      </w:r>
    </w:p>
    <w:p w14:paraId="502FB216" w14:textId="77777777" w:rsidR="002C08FA" w:rsidRPr="00D33EB7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Location Address: </w:t>
      </w:r>
      <w:r>
        <w:rPr>
          <w:rFonts w:ascii="Century Gothic" w:hAnsi="Century Gothic"/>
          <w:sz w:val="20"/>
          <w:szCs w:val="20"/>
        </w:rPr>
        <w:t>San Isidro Church Function Hall, Digos City 8002</w:t>
      </w:r>
    </w:p>
    <w:p w14:paraId="50CFCFAE" w14:textId="77777777" w:rsidR="002C08FA" w:rsidRPr="00F408CB" w:rsidRDefault="002C08FA" w:rsidP="002C08FA">
      <w:pPr>
        <w:rPr>
          <w:rFonts w:ascii="Century Gothic" w:hAnsi="Century Gothic"/>
          <w:sz w:val="20"/>
          <w:szCs w:val="20"/>
        </w:rPr>
      </w:pPr>
    </w:p>
    <w:p w14:paraId="4F5F304F" w14:textId="77777777" w:rsidR="002C08FA" w:rsidRPr="00F408CB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Training Course:</w:t>
      </w:r>
      <w:r>
        <w:rPr>
          <w:rFonts w:ascii="Century Gothic" w:hAnsi="Century Gothic"/>
          <w:sz w:val="20"/>
          <w:szCs w:val="20"/>
        </w:rPr>
        <w:t xml:space="preserve"> NC II Slaughtering Operation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C769EE">
        <w:rPr>
          <w:rFonts w:ascii="Century Gothic" w:hAnsi="Century Gothic"/>
          <w:sz w:val="20"/>
          <w:szCs w:val="20"/>
        </w:rPr>
        <w:t>(TESDA</w:t>
      </w:r>
    </w:p>
    <w:p w14:paraId="11CD2855" w14:textId="77777777" w:rsidR="002C08FA" w:rsidRPr="00F408CB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Date of Attendance: </w:t>
      </w:r>
      <w:r>
        <w:rPr>
          <w:rFonts w:ascii="Century Gothic" w:hAnsi="Century Gothic"/>
          <w:sz w:val="20"/>
          <w:szCs w:val="20"/>
        </w:rPr>
        <w:t>July 25,</w:t>
      </w:r>
      <w:r w:rsidRPr="004E318B">
        <w:rPr>
          <w:rFonts w:ascii="Century Gothic" w:hAnsi="Century Gothic"/>
          <w:sz w:val="20"/>
          <w:szCs w:val="20"/>
        </w:rPr>
        <w:t xml:space="preserve"> 2015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691125C" w14:textId="77777777" w:rsidR="002C08FA" w:rsidRDefault="002C08FA" w:rsidP="002C08FA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Training Provider Company: </w:t>
      </w:r>
      <w:r w:rsidRPr="00D718A0">
        <w:rPr>
          <w:rFonts w:ascii="Century Gothic" w:hAnsi="Century Gothic"/>
          <w:sz w:val="20"/>
          <w:szCs w:val="20"/>
        </w:rPr>
        <w:t xml:space="preserve">New Orleans Slaughter House </w:t>
      </w:r>
      <w:r>
        <w:rPr>
          <w:rFonts w:ascii="Century Gothic" w:hAnsi="Century Gothic"/>
          <w:sz w:val="20"/>
          <w:szCs w:val="20"/>
        </w:rPr>
        <w:t>AA</w:t>
      </w:r>
      <w:r w:rsidRPr="00D718A0">
        <w:rPr>
          <w:rFonts w:ascii="Century Gothic" w:hAnsi="Century Gothic"/>
          <w:sz w:val="20"/>
          <w:szCs w:val="20"/>
        </w:rPr>
        <w:t>”</w:t>
      </w:r>
    </w:p>
    <w:p w14:paraId="0679FFDC" w14:textId="77777777" w:rsidR="002C08FA" w:rsidRPr="004B3A71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Location Address:</w:t>
      </w:r>
      <w:r w:rsidRPr="00241241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41241"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’</w:t>
      </w:r>
      <w:r w:rsidRPr="00241241">
        <w:rPr>
          <w:rFonts w:ascii="Century Gothic" w:hAnsi="Century Gothic"/>
          <w:sz w:val="20"/>
          <w:szCs w:val="20"/>
        </w:rPr>
        <w:t>lang</w:t>
      </w:r>
      <w:proofErr w:type="spellEnd"/>
      <w:r>
        <w:rPr>
          <w:rFonts w:ascii="Century Gothic" w:hAnsi="Century Gothic"/>
          <w:sz w:val="20"/>
          <w:szCs w:val="20"/>
        </w:rPr>
        <w:t>,</w:t>
      </w:r>
      <w:r w:rsidRPr="0024124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North Cotabato</w:t>
      </w:r>
    </w:p>
    <w:p w14:paraId="11594363" w14:textId="77777777" w:rsidR="002C08FA" w:rsidRPr="007724B5" w:rsidRDefault="002C08FA" w:rsidP="002C08FA"/>
    <w:p w14:paraId="287AE3BD" w14:textId="77777777" w:rsidR="002C08FA" w:rsidRPr="003B67F8" w:rsidRDefault="002C08FA" w:rsidP="002C08F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5"/>
        <w:gridCol w:w="4915"/>
      </w:tblGrid>
      <w:tr w:rsidR="002C08FA" w:rsidRPr="000E56F4" w14:paraId="7A2CAEBA" w14:textId="77777777" w:rsidTr="001C2770">
        <w:trPr>
          <w:trHeight w:val="254"/>
        </w:trPr>
        <w:tc>
          <w:tcPr>
            <w:tcW w:w="4915" w:type="dxa"/>
          </w:tcPr>
          <w:p w14:paraId="0D7F9B09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t>Age</w:t>
            </w:r>
          </w:p>
        </w:tc>
        <w:tc>
          <w:tcPr>
            <w:tcW w:w="4915" w:type="dxa"/>
          </w:tcPr>
          <w:p w14:paraId="736B65C8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42</w:t>
            </w:r>
          </w:p>
        </w:tc>
      </w:tr>
      <w:tr w:rsidR="002C08FA" w:rsidRPr="000E56F4" w14:paraId="4477A9F3" w14:textId="77777777" w:rsidTr="001C2770">
        <w:trPr>
          <w:trHeight w:val="254"/>
        </w:trPr>
        <w:tc>
          <w:tcPr>
            <w:tcW w:w="4915" w:type="dxa"/>
          </w:tcPr>
          <w:p w14:paraId="1F380631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t>Date of Birth</w:t>
            </w:r>
          </w:p>
        </w:tc>
        <w:tc>
          <w:tcPr>
            <w:tcW w:w="4915" w:type="dxa"/>
          </w:tcPr>
          <w:p w14:paraId="43523994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 w:rsidRPr="000E56F4">
              <w:rPr>
                <w:rFonts w:ascii="Century Gothic" w:hAnsi="Century Gothic"/>
                <w:sz w:val="20"/>
                <w:szCs w:val="20"/>
              </w:rPr>
              <w:t>December 23, 1981</w:t>
            </w:r>
          </w:p>
        </w:tc>
      </w:tr>
      <w:tr w:rsidR="002C08FA" w:rsidRPr="000E56F4" w14:paraId="3A640024" w14:textId="77777777" w:rsidTr="001C2770">
        <w:trPr>
          <w:trHeight w:val="254"/>
        </w:trPr>
        <w:tc>
          <w:tcPr>
            <w:tcW w:w="4915" w:type="dxa"/>
          </w:tcPr>
          <w:p w14:paraId="3DBF982F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t>Place of Birth</w:t>
            </w:r>
          </w:p>
        </w:tc>
        <w:tc>
          <w:tcPr>
            <w:tcW w:w="4915" w:type="dxa"/>
          </w:tcPr>
          <w:p w14:paraId="7A3E12CB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 w:rsidRPr="000E56F4">
              <w:rPr>
                <w:rFonts w:ascii="Century Gothic" w:hAnsi="Century Gothic"/>
                <w:sz w:val="20"/>
                <w:szCs w:val="20"/>
              </w:rPr>
              <w:t>Davao City</w:t>
            </w:r>
            <w:r>
              <w:rPr>
                <w:rFonts w:ascii="Century Gothic" w:hAnsi="Century Gothic"/>
                <w:sz w:val="20"/>
                <w:szCs w:val="20"/>
              </w:rPr>
              <w:t>, Philippines</w:t>
            </w:r>
          </w:p>
        </w:tc>
      </w:tr>
      <w:tr w:rsidR="002C08FA" w:rsidRPr="000E56F4" w14:paraId="5C60E6D0" w14:textId="77777777" w:rsidTr="001C2770">
        <w:trPr>
          <w:trHeight w:val="254"/>
        </w:trPr>
        <w:tc>
          <w:tcPr>
            <w:tcW w:w="4915" w:type="dxa"/>
          </w:tcPr>
          <w:p w14:paraId="29662B70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t>Marital Status</w:t>
            </w:r>
          </w:p>
        </w:tc>
        <w:tc>
          <w:tcPr>
            <w:tcW w:w="4915" w:type="dxa"/>
          </w:tcPr>
          <w:p w14:paraId="4F9D30AB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 Law Union</w:t>
            </w:r>
          </w:p>
        </w:tc>
      </w:tr>
      <w:tr w:rsidR="002C08FA" w:rsidRPr="000E56F4" w14:paraId="2E16D4E4" w14:textId="77777777" w:rsidTr="001C2770">
        <w:trPr>
          <w:trHeight w:val="254"/>
        </w:trPr>
        <w:tc>
          <w:tcPr>
            <w:tcW w:w="4915" w:type="dxa"/>
          </w:tcPr>
          <w:p w14:paraId="0C839979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Child</w:t>
            </w:r>
          </w:p>
        </w:tc>
        <w:tc>
          <w:tcPr>
            <w:tcW w:w="4915" w:type="dxa"/>
          </w:tcPr>
          <w:p w14:paraId="2FA37D9E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 w:rsidRPr="000E56F4">
              <w:rPr>
                <w:rFonts w:ascii="Century Gothic" w:hAnsi="Century Gothic"/>
                <w:sz w:val="20"/>
                <w:szCs w:val="20"/>
              </w:rPr>
              <w:t>One</w:t>
            </w:r>
          </w:p>
        </w:tc>
      </w:tr>
      <w:tr w:rsidR="002C08FA" w:rsidRPr="000E56F4" w14:paraId="52C83AC8" w14:textId="77777777" w:rsidTr="001C2770">
        <w:trPr>
          <w:trHeight w:val="254"/>
        </w:trPr>
        <w:tc>
          <w:tcPr>
            <w:tcW w:w="4915" w:type="dxa"/>
          </w:tcPr>
          <w:p w14:paraId="3CF1F509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t>Nationality</w:t>
            </w:r>
          </w:p>
        </w:tc>
        <w:tc>
          <w:tcPr>
            <w:tcW w:w="4915" w:type="dxa"/>
          </w:tcPr>
          <w:p w14:paraId="29523BAE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 w:rsidRPr="000E56F4">
              <w:rPr>
                <w:rFonts w:ascii="Century Gothic" w:hAnsi="Century Gothic"/>
                <w:sz w:val="20"/>
                <w:szCs w:val="20"/>
              </w:rPr>
              <w:t>Filipino</w:t>
            </w:r>
          </w:p>
        </w:tc>
      </w:tr>
      <w:tr w:rsidR="002C08FA" w:rsidRPr="000E56F4" w14:paraId="3E5D15D4" w14:textId="77777777" w:rsidTr="001C2770">
        <w:trPr>
          <w:trHeight w:val="254"/>
        </w:trPr>
        <w:tc>
          <w:tcPr>
            <w:tcW w:w="4915" w:type="dxa"/>
          </w:tcPr>
          <w:p w14:paraId="6683E9D0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t>Height</w:t>
            </w:r>
          </w:p>
        </w:tc>
        <w:tc>
          <w:tcPr>
            <w:tcW w:w="4915" w:type="dxa"/>
          </w:tcPr>
          <w:p w14:paraId="6DADC4A0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 w:rsidRPr="000E56F4">
              <w:rPr>
                <w:rFonts w:ascii="Century Gothic" w:hAnsi="Century Gothic"/>
                <w:sz w:val="20"/>
                <w:szCs w:val="20"/>
              </w:rPr>
              <w:t>5</w:t>
            </w:r>
            <w:r>
              <w:rPr>
                <w:rFonts w:ascii="Century Gothic" w:hAnsi="Century Gothic"/>
                <w:sz w:val="20"/>
                <w:szCs w:val="20"/>
              </w:rPr>
              <w:t>’</w:t>
            </w:r>
            <w:r w:rsidRPr="000E56F4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2C08FA" w:rsidRPr="000E56F4" w14:paraId="42F250F0" w14:textId="77777777" w:rsidTr="001C2770">
        <w:trPr>
          <w:trHeight w:val="254"/>
        </w:trPr>
        <w:tc>
          <w:tcPr>
            <w:tcW w:w="4915" w:type="dxa"/>
          </w:tcPr>
          <w:p w14:paraId="141B287B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t>Languages and Dialect Spoken</w:t>
            </w:r>
          </w:p>
        </w:tc>
        <w:tc>
          <w:tcPr>
            <w:tcW w:w="4915" w:type="dxa"/>
          </w:tcPr>
          <w:p w14:paraId="70ECAE94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 w:rsidRPr="000E56F4">
              <w:rPr>
                <w:rFonts w:ascii="Century Gothic" w:hAnsi="Century Gothic"/>
                <w:sz w:val="20"/>
                <w:szCs w:val="20"/>
              </w:rPr>
              <w:t>Visaya, Tagalog, English</w:t>
            </w:r>
          </w:p>
        </w:tc>
      </w:tr>
      <w:tr w:rsidR="002C08FA" w:rsidRPr="000E56F4" w14:paraId="30F9C5D5" w14:textId="77777777" w:rsidTr="001C2770">
        <w:trPr>
          <w:trHeight w:val="254"/>
        </w:trPr>
        <w:tc>
          <w:tcPr>
            <w:tcW w:w="4915" w:type="dxa"/>
          </w:tcPr>
          <w:p w14:paraId="6517D3B0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t>Father’s Name</w:t>
            </w:r>
          </w:p>
        </w:tc>
        <w:tc>
          <w:tcPr>
            <w:tcW w:w="4915" w:type="dxa"/>
          </w:tcPr>
          <w:p w14:paraId="5E20F23C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 w:rsidRPr="000E56F4">
              <w:rPr>
                <w:rFonts w:ascii="Century Gothic" w:hAnsi="Century Gothic"/>
                <w:sz w:val="20"/>
                <w:szCs w:val="20"/>
              </w:rPr>
              <w:t xml:space="preserve">Jose </w:t>
            </w:r>
            <w:proofErr w:type="spellStart"/>
            <w:r w:rsidRPr="000E56F4">
              <w:rPr>
                <w:rFonts w:ascii="Century Gothic" w:hAnsi="Century Gothic"/>
                <w:sz w:val="20"/>
                <w:szCs w:val="20"/>
              </w:rPr>
              <w:t>Alob</w:t>
            </w:r>
            <w:proofErr w:type="spellEnd"/>
            <w:r w:rsidRPr="000E56F4">
              <w:rPr>
                <w:rFonts w:ascii="Century Gothic" w:hAnsi="Century Gothic"/>
                <w:sz w:val="20"/>
                <w:szCs w:val="20"/>
              </w:rPr>
              <w:t xml:space="preserve"> Bueno</w:t>
            </w:r>
          </w:p>
        </w:tc>
      </w:tr>
      <w:tr w:rsidR="002C08FA" w:rsidRPr="000E56F4" w14:paraId="605FE736" w14:textId="77777777" w:rsidTr="001C2770">
        <w:trPr>
          <w:trHeight w:val="254"/>
        </w:trPr>
        <w:tc>
          <w:tcPr>
            <w:tcW w:w="4915" w:type="dxa"/>
          </w:tcPr>
          <w:p w14:paraId="792754A4" w14:textId="77777777" w:rsidR="002C08FA" w:rsidRPr="000E56F4" w:rsidRDefault="002C08FA" w:rsidP="001C27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E56F4">
              <w:rPr>
                <w:rFonts w:ascii="Century Gothic" w:hAnsi="Century Gothic"/>
                <w:b/>
                <w:sz w:val="20"/>
                <w:szCs w:val="20"/>
              </w:rPr>
              <w:t>Mother’s Name</w:t>
            </w:r>
          </w:p>
        </w:tc>
        <w:tc>
          <w:tcPr>
            <w:tcW w:w="4915" w:type="dxa"/>
          </w:tcPr>
          <w:p w14:paraId="74E716BB" w14:textId="77777777" w:rsidR="002C08FA" w:rsidRPr="000E56F4" w:rsidRDefault="002C08FA" w:rsidP="001C2770">
            <w:pPr>
              <w:rPr>
                <w:rFonts w:ascii="Century Gothic" w:hAnsi="Century Gothic"/>
                <w:sz w:val="20"/>
                <w:szCs w:val="20"/>
              </w:rPr>
            </w:pPr>
            <w:r w:rsidRPr="000E56F4">
              <w:rPr>
                <w:rFonts w:ascii="Century Gothic" w:hAnsi="Century Gothic"/>
                <w:sz w:val="20"/>
                <w:szCs w:val="20"/>
              </w:rPr>
              <w:t xml:space="preserve">Ave </w:t>
            </w:r>
            <w:proofErr w:type="spellStart"/>
            <w:r w:rsidRPr="000E56F4">
              <w:rPr>
                <w:rFonts w:ascii="Century Gothic" w:hAnsi="Century Gothic"/>
                <w:sz w:val="20"/>
                <w:szCs w:val="20"/>
              </w:rPr>
              <w:t>Espares</w:t>
            </w:r>
            <w:proofErr w:type="spellEnd"/>
            <w:r w:rsidRPr="000E56F4">
              <w:rPr>
                <w:rFonts w:ascii="Century Gothic" w:hAnsi="Century Gothic"/>
                <w:sz w:val="20"/>
                <w:szCs w:val="20"/>
              </w:rPr>
              <w:t>-Bueno</w:t>
            </w:r>
          </w:p>
        </w:tc>
      </w:tr>
    </w:tbl>
    <w:p w14:paraId="5A35F661" w14:textId="77777777" w:rsidR="002C08FA" w:rsidRDefault="002C08FA" w:rsidP="002C08FA">
      <w:pPr>
        <w:spacing w:line="216" w:lineRule="auto"/>
        <w:rPr>
          <w:rFonts w:ascii="Century Gothic" w:hAnsi="Century Gothic"/>
          <w:sz w:val="20"/>
          <w:szCs w:val="20"/>
        </w:rPr>
      </w:pPr>
    </w:p>
    <w:p w14:paraId="6339D96D" w14:textId="77777777" w:rsidR="002C08FA" w:rsidRPr="000029F1" w:rsidRDefault="002C08FA" w:rsidP="002C08FA"/>
    <w:p w14:paraId="3D5723E8" w14:textId="77777777" w:rsidR="002C08FA" w:rsidRPr="000029F1" w:rsidRDefault="002C08FA" w:rsidP="002C08FA"/>
    <w:p w14:paraId="5309580B" w14:textId="77777777" w:rsidR="002C08FA" w:rsidRDefault="002C08FA" w:rsidP="002C08FA">
      <w:pPr>
        <w:spacing w:line="216" w:lineRule="auto"/>
        <w:rPr>
          <w:rFonts w:ascii="Century Gothic" w:hAnsi="Century Gothic"/>
          <w:b/>
          <w:u w:val="single"/>
        </w:rPr>
      </w:pPr>
      <w:r w:rsidRPr="00623E7B">
        <w:rPr>
          <w:rFonts w:ascii="Century Gothic" w:hAnsi="Century Gothic"/>
          <w:b/>
          <w:u w:val="single"/>
        </w:rPr>
        <w:t>WORK REFERENCES</w:t>
      </w:r>
      <w:r>
        <w:rPr>
          <w:rFonts w:ascii="Century Gothic" w:hAnsi="Century Gothic"/>
          <w:b/>
          <w:u w:val="single"/>
        </w:rPr>
        <w:t>:</w:t>
      </w:r>
    </w:p>
    <w:p w14:paraId="288372E4" w14:textId="77777777" w:rsidR="002C08FA" w:rsidRDefault="002C08FA" w:rsidP="002C08FA">
      <w:pPr>
        <w:spacing w:line="216" w:lineRule="auto"/>
        <w:rPr>
          <w:rFonts w:ascii="Century Gothic" w:hAnsi="Century Gothic"/>
          <w:b/>
          <w:u w:val="single"/>
        </w:rPr>
      </w:pPr>
    </w:p>
    <w:p w14:paraId="55DB66F3" w14:textId="77777777" w:rsidR="002C08FA" w:rsidRDefault="002C08FA" w:rsidP="002C08FA">
      <w:pPr>
        <w:spacing w:line="216" w:lineRule="auto"/>
        <w:rPr>
          <w:rFonts w:ascii="Century Gothic" w:hAnsi="Century Gothic"/>
          <w:b/>
          <w:u w:val="single"/>
        </w:rPr>
      </w:pPr>
    </w:p>
    <w:p w14:paraId="5D09551D" w14:textId="44B6BFDC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E1175A">
        <w:rPr>
          <w:rFonts w:ascii="Century Gothic" w:hAnsi="Century Gothic"/>
          <w:b/>
          <w:sz w:val="20"/>
          <w:szCs w:val="20"/>
        </w:rPr>
        <w:t>Referee:</w:t>
      </w:r>
      <w:r w:rsidRPr="00E1175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CE742F">
        <w:rPr>
          <w:rFonts w:ascii="Century Gothic" w:hAnsi="Century Gothic"/>
          <w:sz w:val="20"/>
          <w:szCs w:val="20"/>
        </w:rPr>
        <w:t>Ordale</w:t>
      </w:r>
      <w:proofErr w:type="spellEnd"/>
      <w:r w:rsidR="00CE742F">
        <w:rPr>
          <w:rFonts w:ascii="Century Gothic" w:hAnsi="Century Gothic"/>
          <w:sz w:val="20"/>
          <w:szCs w:val="20"/>
        </w:rPr>
        <w:t xml:space="preserve"> B. Buenaflor</w:t>
      </w:r>
    </w:p>
    <w:p w14:paraId="4A131566" w14:textId="39B65893" w:rsidR="002C08FA" w:rsidRPr="005606A7" w:rsidRDefault="002C08FA" w:rsidP="002C08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Company: </w:t>
      </w:r>
      <w:proofErr w:type="spellStart"/>
      <w:r w:rsidR="00CE742F">
        <w:rPr>
          <w:rFonts w:ascii="Century Gothic" w:hAnsi="Century Gothic"/>
          <w:sz w:val="20"/>
          <w:szCs w:val="20"/>
        </w:rPr>
        <w:t>Hylife</w:t>
      </w:r>
      <w:proofErr w:type="spellEnd"/>
      <w:r w:rsidR="00CE742F">
        <w:rPr>
          <w:rFonts w:ascii="Century Gothic" w:hAnsi="Century Gothic"/>
          <w:sz w:val="20"/>
          <w:szCs w:val="20"/>
        </w:rPr>
        <w:t xml:space="preserve"> </w:t>
      </w:r>
      <w:r w:rsidR="003B6D1F">
        <w:rPr>
          <w:rFonts w:ascii="Century Gothic" w:hAnsi="Century Gothic"/>
          <w:sz w:val="20"/>
          <w:szCs w:val="20"/>
        </w:rPr>
        <w:t>Foods LP</w:t>
      </w:r>
    </w:p>
    <w:p w14:paraId="5928B80E" w14:textId="4573EE84" w:rsidR="002C08FA" w:rsidRPr="003B6D1F" w:rsidRDefault="002C08FA" w:rsidP="002C08FA">
      <w:pPr>
        <w:rPr>
          <w:rFonts w:ascii="Century Gothic" w:hAnsi="Century Gothic"/>
          <w:b/>
          <w:sz w:val="20"/>
          <w:szCs w:val="20"/>
        </w:rPr>
      </w:pPr>
      <w:r w:rsidRPr="00E1175A">
        <w:rPr>
          <w:rFonts w:ascii="Century Gothic" w:hAnsi="Century Gothic"/>
          <w:b/>
          <w:sz w:val="20"/>
          <w:szCs w:val="20"/>
        </w:rPr>
        <w:t>Position:</w:t>
      </w:r>
      <w:r w:rsidR="003B6D1F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="003B6D1F">
        <w:rPr>
          <w:rFonts w:ascii="Century Gothic" w:hAnsi="Century Gothic"/>
          <w:bCs/>
          <w:sz w:val="20"/>
          <w:szCs w:val="20"/>
        </w:rPr>
        <w:t>Hylife</w:t>
      </w:r>
      <w:proofErr w:type="spellEnd"/>
      <w:r w:rsidR="003B6D1F" w:rsidRPr="003B6D1F">
        <w:rPr>
          <w:rFonts w:ascii="Century Gothic" w:hAnsi="Century Gothic"/>
          <w:bCs/>
          <w:sz w:val="20"/>
          <w:szCs w:val="20"/>
        </w:rPr>
        <w:t xml:space="preserve"> </w:t>
      </w:r>
      <w:r w:rsidR="003B6D1F">
        <w:rPr>
          <w:rFonts w:ascii="Century Gothic" w:hAnsi="Century Gothic"/>
          <w:bCs/>
          <w:sz w:val="20"/>
          <w:szCs w:val="20"/>
        </w:rPr>
        <w:t>B</w:t>
      </w:r>
      <w:r w:rsidR="003B6D1F" w:rsidRPr="003B6D1F">
        <w:rPr>
          <w:rFonts w:ascii="Century Gothic" w:hAnsi="Century Gothic"/>
          <w:bCs/>
          <w:sz w:val="20"/>
          <w:szCs w:val="20"/>
        </w:rPr>
        <w:t>utcher</w:t>
      </w:r>
    </w:p>
    <w:p w14:paraId="0A29CE4D" w14:textId="6D23F002" w:rsidR="002C08FA" w:rsidRPr="005606A7" w:rsidRDefault="002C08FA" w:rsidP="002C08FA">
      <w:pPr>
        <w:rPr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Address: </w:t>
      </w:r>
      <w:r w:rsidR="003B6D1F">
        <w:rPr>
          <w:rFonts w:ascii="Century Gothic" w:hAnsi="Century Gothic"/>
          <w:bCs/>
          <w:sz w:val="20"/>
          <w:szCs w:val="20"/>
        </w:rPr>
        <w:t>296 Elizabeth St., Neepawa Manitoba, Canada</w:t>
      </w:r>
    </w:p>
    <w:p w14:paraId="00DC11F4" w14:textId="0858CA9E" w:rsidR="002C08FA" w:rsidRPr="00E1175A" w:rsidRDefault="002C08FA" w:rsidP="002C08FA">
      <w:pPr>
        <w:spacing w:line="216" w:lineRule="auto"/>
        <w:rPr>
          <w:rFonts w:ascii="Century Gothic" w:hAnsi="Century Gothic"/>
          <w:sz w:val="20"/>
          <w:szCs w:val="20"/>
        </w:rPr>
      </w:pPr>
      <w:r w:rsidRPr="00E1175A">
        <w:rPr>
          <w:rFonts w:ascii="Century Gothic" w:hAnsi="Century Gothic"/>
          <w:b/>
          <w:sz w:val="20"/>
          <w:szCs w:val="20"/>
        </w:rPr>
        <w:t>Contact No:</w:t>
      </w:r>
      <w:r w:rsidRPr="00E1175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lang w:val="en-PH"/>
        </w:rPr>
        <w:t>43</w:t>
      </w:r>
      <w:r w:rsidR="003B6D1F">
        <w:rPr>
          <w:rFonts w:ascii="Century Gothic" w:hAnsi="Century Gothic"/>
          <w:sz w:val="20"/>
          <w:szCs w:val="20"/>
          <w:lang w:val="en-PH"/>
        </w:rPr>
        <w:t>13511111</w:t>
      </w:r>
    </w:p>
    <w:p w14:paraId="15A9770A" w14:textId="77777777" w:rsidR="002C08FA" w:rsidRDefault="002C08FA" w:rsidP="002C08FA">
      <w:pPr>
        <w:spacing w:line="216" w:lineRule="auto"/>
        <w:rPr>
          <w:rFonts w:ascii="Century Gothic" w:hAnsi="Century Gothic"/>
          <w:b/>
          <w:u w:val="single"/>
        </w:rPr>
      </w:pPr>
    </w:p>
    <w:p w14:paraId="21089080" w14:textId="77777777" w:rsidR="009D7357" w:rsidRDefault="009D7357" w:rsidP="009D7357">
      <w:pPr>
        <w:rPr>
          <w:rFonts w:ascii="Century Gothic" w:hAnsi="Century Gothic"/>
          <w:sz w:val="20"/>
          <w:szCs w:val="20"/>
        </w:rPr>
      </w:pPr>
      <w:r w:rsidRPr="00E1175A">
        <w:rPr>
          <w:rFonts w:ascii="Century Gothic" w:hAnsi="Century Gothic"/>
          <w:b/>
          <w:sz w:val="20"/>
          <w:szCs w:val="20"/>
        </w:rPr>
        <w:t>Referee:</w:t>
      </w:r>
      <w:r w:rsidRPr="00E1175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Mr. </w:t>
      </w:r>
      <w:proofErr w:type="spellStart"/>
      <w:r>
        <w:rPr>
          <w:rFonts w:ascii="Century Gothic" w:hAnsi="Century Gothic"/>
          <w:sz w:val="20"/>
          <w:szCs w:val="20"/>
        </w:rPr>
        <w:t>Aljoy</w:t>
      </w:r>
      <w:proofErr w:type="spellEnd"/>
      <w:r>
        <w:rPr>
          <w:rFonts w:ascii="Century Gothic" w:hAnsi="Century Gothic"/>
          <w:sz w:val="20"/>
          <w:szCs w:val="20"/>
        </w:rPr>
        <w:t xml:space="preserve"> Lim</w:t>
      </w:r>
    </w:p>
    <w:p w14:paraId="609C3DD0" w14:textId="77777777" w:rsidR="009D7357" w:rsidRDefault="009D7357" w:rsidP="009D735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Company: </w:t>
      </w:r>
      <w:r>
        <w:rPr>
          <w:rFonts w:ascii="Century Gothic" w:hAnsi="Century Gothic"/>
          <w:sz w:val="20"/>
          <w:szCs w:val="20"/>
        </w:rPr>
        <w:t>Maple Leaf Foods Inc.</w:t>
      </w:r>
    </w:p>
    <w:p w14:paraId="64FC410F" w14:textId="77777777" w:rsidR="009D7357" w:rsidRPr="003504F8" w:rsidRDefault="009D7357" w:rsidP="009D7357">
      <w:pPr>
        <w:rPr>
          <w:rFonts w:ascii="Century Gothic" w:hAnsi="Century Gothic"/>
          <w:sz w:val="20"/>
          <w:szCs w:val="20"/>
          <w:lang w:val="en-PH"/>
        </w:rPr>
      </w:pPr>
      <w:r w:rsidRPr="003504F8">
        <w:rPr>
          <w:rFonts w:ascii="Century Gothic" w:hAnsi="Century Gothic"/>
          <w:b/>
          <w:sz w:val="20"/>
          <w:szCs w:val="20"/>
          <w:lang w:val="en-PH"/>
        </w:rPr>
        <w:t xml:space="preserve">Position: </w:t>
      </w:r>
      <w:proofErr w:type="spellStart"/>
      <w:r w:rsidRPr="003504F8">
        <w:rPr>
          <w:rFonts w:ascii="Century Gothic" w:hAnsi="Century Gothic"/>
          <w:sz w:val="20"/>
          <w:szCs w:val="20"/>
          <w:lang w:val="en-PH"/>
        </w:rPr>
        <w:t>Leadhand</w:t>
      </w:r>
      <w:proofErr w:type="spellEnd"/>
      <w:r w:rsidRPr="003504F8">
        <w:rPr>
          <w:rFonts w:ascii="Century Gothic" w:hAnsi="Century Gothic"/>
          <w:sz w:val="20"/>
          <w:szCs w:val="20"/>
          <w:lang w:val="en-PH"/>
        </w:rPr>
        <w:t>- Loin line PM</w:t>
      </w:r>
    </w:p>
    <w:p w14:paraId="3C58B6E3" w14:textId="77777777" w:rsidR="009D7357" w:rsidRPr="003504F8" w:rsidRDefault="009D7357" w:rsidP="009D7357">
      <w:pPr>
        <w:rPr>
          <w:rFonts w:ascii="Century Gothic" w:hAnsi="Century Gothic"/>
          <w:sz w:val="20"/>
          <w:szCs w:val="20"/>
          <w:lang w:val="en-PH"/>
        </w:rPr>
      </w:pPr>
      <w:r w:rsidRPr="003504F8">
        <w:rPr>
          <w:rFonts w:ascii="Century Gothic" w:hAnsi="Century Gothic"/>
          <w:b/>
          <w:bCs/>
          <w:sz w:val="20"/>
          <w:szCs w:val="20"/>
          <w:lang w:val="en-PH"/>
        </w:rPr>
        <w:t xml:space="preserve">Address: </w:t>
      </w:r>
      <w:r w:rsidRPr="003504F8">
        <w:rPr>
          <w:rFonts w:ascii="Century Gothic" w:hAnsi="Century Gothic"/>
          <w:sz w:val="20"/>
          <w:szCs w:val="20"/>
          <w:lang w:val="en-PH"/>
        </w:rPr>
        <w:t xml:space="preserve"> B</w:t>
      </w:r>
      <w:r>
        <w:rPr>
          <w:rFonts w:ascii="Century Gothic" w:hAnsi="Century Gothic"/>
          <w:sz w:val="20"/>
          <w:szCs w:val="20"/>
          <w:lang w:val="en-PH"/>
        </w:rPr>
        <w:t>randon Manitoba</w:t>
      </w:r>
    </w:p>
    <w:p w14:paraId="326D0585" w14:textId="77777777" w:rsidR="009D7357" w:rsidRPr="00393B7F" w:rsidRDefault="009D7357" w:rsidP="009D7357">
      <w:pPr>
        <w:spacing w:line="216" w:lineRule="auto"/>
        <w:rPr>
          <w:rFonts w:ascii="Century Gothic" w:hAnsi="Century Gothic"/>
          <w:sz w:val="20"/>
          <w:szCs w:val="20"/>
        </w:rPr>
      </w:pPr>
      <w:r w:rsidRPr="00E1175A">
        <w:rPr>
          <w:rFonts w:ascii="Century Gothic" w:hAnsi="Century Gothic"/>
          <w:b/>
          <w:sz w:val="20"/>
          <w:szCs w:val="20"/>
        </w:rPr>
        <w:t>Contact No:</w:t>
      </w:r>
      <w:r w:rsidRPr="00E1175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2049014250</w:t>
      </w:r>
    </w:p>
    <w:p w14:paraId="3C1F825B" w14:textId="77777777" w:rsidR="002C08FA" w:rsidRDefault="002C08FA" w:rsidP="002C08FA">
      <w:pPr>
        <w:spacing w:line="216" w:lineRule="auto"/>
        <w:rPr>
          <w:rFonts w:ascii="Century Gothic" w:hAnsi="Century Gothic"/>
          <w:b/>
          <w:u w:val="single"/>
        </w:rPr>
      </w:pPr>
    </w:p>
    <w:p w14:paraId="1FD8AA50" w14:textId="77777777" w:rsidR="002C08FA" w:rsidRDefault="002C08FA" w:rsidP="002C08FA">
      <w:pPr>
        <w:rPr>
          <w:rFonts w:ascii="Century Gothic" w:hAnsi="Century Gothic"/>
          <w:sz w:val="20"/>
          <w:szCs w:val="20"/>
        </w:rPr>
      </w:pPr>
      <w:r w:rsidRPr="00E1175A">
        <w:rPr>
          <w:rFonts w:ascii="Century Gothic" w:hAnsi="Century Gothic"/>
          <w:b/>
          <w:sz w:val="20"/>
          <w:szCs w:val="20"/>
        </w:rPr>
        <w:t>Referee: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Mr.</w:t>
      </w:r>
      <w:r w:rsidRPr="00E1175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Chester </w:t>
      </w:r>
      <w:proofErr w:type="spellStart"/>
      <w:r>
        <w:rPr>
          <w:rFonts w:ascii="Century Gothic" w:hAnsi="Century Gothic"/>
          <w:sz w:val="20"/>
          <w:szCs w:val="20"/>
        </w:rPr>
        <w:t>Cabonilas</w:t>
      </w:r>
      <w:proofErr w:type="spellEnd"/>
    </w:p>
    <w:p w14:paraId="560A7CF4" w14:textId="77777777" w:rsidR="002C08FA" w:rsidRPr="00C231D7" w:rsidRDefault="002C08FA" w:rsidP="002C08F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Company: </w:t>
      </w:r>
      <w:r>
        <w:rPr>
          <w:rFonts w:ascii="Century Gothic" w:hAnsi="Century Gothic"/>
          <w:bCs/>
          <w:sz w:val="20"/>
          <w:szCs w:val="20"/>
        </w:rPr>
        <w:t>Rhineland Pork-</w:t>
      </w:r>
      <w:proofErr w:type="spellStart"/>
      <w:r>
        <w:rPr>
          <w:rFonts w:ascii="Century Gothic" w:hAnsi="Century Gothic"/>
          <w:bCs/>
          <w:sz w:val="20"/>
          <w:szCs w:val="20"/>
        </w:rPr>
        <w:t>Topigs</w:t>
      </w:r>
      <w:proofErr w:type="spellEnd"/>
    </w:p>
    <w:p w14:paraId="6B6877D3" w14:textId="77777777" w:rsidR="002C08FA" w:rsidRPr="00C231D7" w:rsidRDefault="002C08FA" w:rsidP="002C08FA">
      <w:pPr>
        <w:rPr>
          <w:rFonts w:ascii="Century Gothic" w:hAnsi="Century Gothic"/>
          <w:bCs/>
          <w:sz w:val="20"/>
          <w:szCs w:val="20"/>
        </w:rPr>
      </w:pPr>
      <w:r w:rsidRPr="00E1175A">
        <w:rPr>
          <w:rFonts w:ascii="Century Gothic" w:hAnsi="Century Gothic"/>
          <w:b/>
          <w:sz w:val="20"/>
          <w:szCs w:val="20"/>
        </w:rPr>
        <w:t xml:space="preserve">Position: </w:t>
      </w:r>
      <w:r>
        <w:rPr>
          <w:rFonts w:ascii="Century Gothic" w:hAnsi="Century Gothic"/>
          <w:bCs/>
          <w:sz w:val="20"/>
          <w:szCs w:val="20"/>
        </w:rPr>
        <w:t>Swine Technician</w:t>
      </w:r>
    </w:p>
    <w:p w14:paraId="21C9DC08" w14:textId="77777777" w:rsidR="002C08FA" w:rsidRPr="00E1175A" w:rsidRDefault="002C08FA" w:rsidP="002C08FA">
      <w:pPr>
        <w:rPr>
          <w:rFonts w:ascii="Century Gothic" w:hAnsi="Century Gothic"/>
          <w:sz w:val="20"/>
          <w:szCs w:val="20"/>
        </w:rPr>
      </w:pPr>
      <w:r w:rsidRPr="00E1175A">
        <w:rPr>
          <w:rFonts w:ascii="Century Gothic" w:hAnsi="Century Gothic"/>
          <w:b/>
          <w:sz w:val="20"/>
          <w:szCs w:val="20"/>
        </w:rPr>
        <w:t xml:space="preserve">Address: </w:t>
      </w:r>
      <w:r>
        <w:rPr>
          <w:rFonts w:ascii="Century Gothic" w:hAnsi="Century Gothic"/>
          <w:sz w:val="20"/>
          <w:szCs w:val="20"/>
        </w:rPr>
        <w:t xml:space="preserve">12 291 Royal Crescent Winkler, Manitoba, </w:t>
      </w:r>
      <w:r w:rsidRPr="00E1175A">
        <w:rPr>
          <w:rFonts w:ascii="Century Gothic" w:hAnsi="Century Gothic"/>
          <w:sz w:val="20"/>
          <w:szCs w:val="20"/>
        </w:rPr>
        <w:t>Canada</w:t>
      </w:r>
    </w:p>
    <w:p w14:paraId="580AD47B" w14:textId="77777777" w:rsidR="002C08FA" w:rsidRPr="00E1175A" w:rsidRDefault="002C08FA" w:rsidP="002C08FA">
      <w:pPr>
        <w:spacing w:line="216" w:lineRule="auto"/>
        <w:rPr>
          <w:rFonts w:ascii="Century Gothic" w:hAnsi="Century Gothic"/>
          <w:sz w:val="20"/>
          <w:szCs w:val="20"/>
        </w:rPr>
      </w:pPr>
      <w:r w:rsidRPr="00E1175A">
        <w:rPr>
          <w:rFonts w:ascii="Century Gothic" w:hAnsi="Century Gothic"/>
          <w:b/>
          <w:sz w:val="20"/>
          <w:szCs w:val="20"/>
        </w:rPr>
        <w:t>Contact No:</w:t>
      </w:r>
      <w:r w:rsidRPr="00E1175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4315415056</w:t>
      </w:r>
    </w:p>
    <w:p w14:paraId="328647A7" w14:textId="77777777" w:rsidR="002C08FA" w:rsidRPr="00E1175A" w:rsidRDefault="002C08FA" w:rsidP="002C08FA">
      <w:pPr>
        <w:rPr>
          <w:sz w:val="20"/>
          <w:szCs w:val="20"/>
        </w:rPr>
      </w:pPr>
      <w:r w:rsidRPr="00E1175A">
        <w:rPr>
          <w:sz w:val="20"/>
          <w:szCs w:val="20"/>
        </w:rPr>
        <w:t xml:space="preserve"> </w:t>
      </w:r>
    </w:p>
    <w:p w14:paraId="6477AAC1" w14:textId="77777777" w:rsidR="002C08FA" w:rsidRPr="00E1175A" w:rsidRDefault="002C08FA" w:rsidP="002C08FA">
      <w:pPr>
        <w:spacing w:line="216" w:lineRule="auto"/>
        <w:rPr>
          <w:rFonts w:ascii="Century Gothic" w:hAnsi="Century Gothic"/>
          <w:sz w:val="20"/>
          <w:szCs w:val="20"/>
        </w:rPr>
      </w:pPr>
    </w:p>
    <w:p w14:paraId="5DDEAD31" w14:textId="77777777" w:rsidR="002C08FA" w:rsidRDefault="002C08FA" w:rsidP="002C08FA"/>
    <w:p w14:paraId="074AE672" w14:textId="77777777" w:rsidR="002C08FA" w:rsidRDefault="002C08FA"/>
    <w:sectPr w:rsidR="002C08FA" w:rsidSect="001412E9">
      <w:footnotePr>
        <w:pos w:val="beneathText"/>
      </w:footnotePr>
      <w:pgSz w:w="12240" w:h="15840" w:code="1"/>
      <w:pgMar w:top="1440" w:right="1080" w:bottom="13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C20CDC10"/>
    <w:lvl w:ilvl="0" w:tplc="089A7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6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hybridMultilevel"/>
    <w:tmpl w:val="73A879B4"/>
    <w:lvl w:ilvl="0" w:tplc="089A7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6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hybridMultilevel"/>
    <w:tmpl w:val="54EC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110999088">
    <w:abstractNumId w:val="1"/>
  </w:num>
  <w:num w:numId="2" w16cid:durableId="906496789">
    <w:abstractNumId w:val="0"/>
  </w:num>
  <w:num w:numId="3" w16cid:durableId="1912230517">
    <w:abstractNumId w:val="5"/>
  </w:num>
  <w:num w:numId="4" w16cid:durableId="337856826">
    <w:abstractNumId w:val="2"/>
  </w:num>
  <w:num w:numId="5" w16cid:durableId="1333341424">
    <w:abstractNumId w:val="6"/>
  </w:num>
  <w:num w:numId="6" w16cid:durableId="38554519">
    <w:abstractNumId w:val="3"/>
  </w:num>
  <w:num w:numId="7" w16cid:durableId="1626156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FA"/>
    <w:rsid w:val="002C08FA"/>
    <w:rsid w:val="003B6D1F"/>
    <w:rsid w:val="004F4217"/>
    <w:rsid w:val="009D7357"/>
    <w:rsid w:val="00C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12DE"/>
  <w15:chartTrackingRefBased/>
  <w15:docId w15:val="{274F8949-A87B-4709-AD68-00F3B13E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&quot;List Paragraph&quot;"/>
    <w:rsid w:val="002C08FA"/>
    <w:pPr>
      <w:spacing w:after="0" w:line="240" w:lineRule="auto"/>
      <w:ind w:left="720"/>
    </w:pPr>
    <w:rPr>
      <w:rFonts w:ascii="Calibri" w:eastAsia="Calibri" w:hAnsi="Calibri" w:cs="Times New Roman"/>
      <w:kern w:val="0"/>
      <w:sz w:val="24"/>
      <w:szCs w:val="24"/>
      <w:lang w:val="en-US" w:eastAsia="ar-SA"/>
      <w14:ligatures w14:val="none"/>
    </w:rPr>
  </w:style>
  <w:style w:type="paragraph" w:styleId="ListParagraph0">
    <w:name w:val="List Paragraph"/>
    <w:basedOn w:val="Normal"/>
    <w:qFormat/>
    <w:rsid w:val="002C08FA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Bueno</dc:creator>
  <cp:keywords/>
  <dc:description/>
  <cp:lastModifiedBy>Emmanuel Bueno</cp:lastModifiedBy>
  <cp:revision>3</cp:revision>
  <dcterms:created xsi:type="dcterms:W3CDTF">2024-02-08T23:44:00Z</dcterms:created>
  <dcterms:modified xsi:type="dcterms:W3CDTF">2024-02-09T01:46:00Z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2024-01-13T06:07:40Z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ff30e0be-cdbe-4304-ac66-c441712d0957</vt:lpwstr>
  </property>
  <property fmtid="{D5CDD505-2E9C-101B-9397-08002B2CF9AE}" pid="7" name="MSIP_Label_defa4170-0d19-0005-0004-bc88714345d2_ActionId">
    <vt:lpwstr>cc21a431-f895-45fe-9814-f984cc6b0a55</vt:lpwstr>
  </property>
  <property fmtid="{D5CDD505-2E9C-101B-9397-08002B2CF9AE}" pid="8" name="MSIP_Label_defa4170-0d19-0005-0004-bc88714345d2_ContentBits">
    <vt:lpwstr>0</vt:lpwstr>
  </property>
</Properties>
</file>