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documentparent-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280"/>
        <w:gridCol w:w="8160"/>
      </w:tblGrid>
      <w:tr w:rsidR="00E427A5">
        <w:trPr>
          <w:tblCellSpacing w:w="0" w:type="dxa"/>
        </w:trPr>
        <w:tc>
          <w:tcPr>
            <w:tcW w:w="3280" w:type="dxa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p w:rsidR="00E427A5" w:rsidRDefault="00E427A5">
            <w:pPr>
              <w:pStyle w:val="div"/>
              <w:spacing w:line="20" w:lineRule="exact"/>
              <w:rPr>
                <w:rStyle w:val="documentskn-mlf8lef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</w:pPr>
          </w:p>
          <w:tbl>
            <w:tblPr>
              <w:tblStyle w:val="documentcntc-sec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40"/>
              <w:gridCol w:w="2740"/>
            </w:tblGrid>
            <w:tr w:rsidR="00E427A5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979797"/>
                  </w:tcBorders>
                  <w:shd w:val="clear" w:color="auto" w:fill="00A4C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27A5" w:rsidRDefault="00E51802">
                  <w:pPr>
                    <w:pStyle w:val="documenticon-svgdiv"/>
                    <w:rPr>
                      <w:rStyle w:val="documentskn-mlf8cntc-secicon-rowicon-svg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n-mlf8cntc-secicon-rowicon-svg"/>
                      <w:rFonts w:ascii="Palatino Linotype" w:eastAsia="Palatino Linotype" w:hAnsi="Palatino Linotype" w:cs="Palatino Linotype"/>
                      <w:noProof/>
                      <w:color w:val="2A2A2A"/>
                      <w:sz w:val="20"/>
                      <w:szCs w:val="20"/>
                    </w:rPr>
                    <w:drawing>
                      <wp:inline distT="0" distB="0" distL="0" distR="0">
                        <wp:extent cx="114779" cy="165615"/>
                        <wp:effectExtent l="0" t="0" r="0" b="0"/>
                        <wp:docPr id="100002" name="Picture 1000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0" w:type="dxa"/>
                  <w:tcBorders>
                    <w:top w:val="single" w:sz="8" w:space="0" w:color="97979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27A5" w:rsidRDefault="00E51802">
                  <w:pPr>
                    <w:pStyle w:val="documentico-txtdiv"/>
                    <w:ind w:left="200"/>
                    <w:rPr>
                      <w:rStyle w:val="documentskn-mlf8cntc-secicon-rowdiv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 xml:space="preserve">Block 3 Lot 8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>Mansanas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 xml:space="preserve"> Street,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>Balangkas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>, Valenzuela City, Philippines 1445</w:t>
                  </w:r>
                </w:p>
              </w:tc>
            </w:tr>
            <w:tr w:rsidR="00E427A5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979797"/>
                  </w:tcBorders>
                  <w:shd w:val="clear" w:color="auto" w:fill="00A4C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27A5" w:rsidRDefault="00E51802">
                  <w:pPr>
                    <w:jc w:val="center"/>
                    <w:textAlignment w:val="auto"/>
                    <w:rPr>
                      <w:rStyle w:val="documentskn-mlf8cntc-secicon-rowicon-svg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n-mlf8cntc-secicon-rowicon-svg"/>
                      <w:rFonts w:ascii="Palatino Linotype" w:eastAsia="Palatino Linotype" w:hAnsi="Palatino Linotype" w:cs="Palatino Linotype"/>
                      <w:noProof/>
                      <w:color w:val="2A2A2A"/>
                      <w:sz w:val="20"/>
                      <w:szCs w:val="20"/>
                    </w:rPr>
                    <w:drawing>
                      <wp:inline distT="0" distB="0" distL="0" distR="0">
                        <wp:extent cx="127463" cy="140232"/>
                        <wp:effectExtent l="0" t="0" r="0" b="0"/>
                        <wp:docPr id="100004" name="Picture 1000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463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0" w:type="dxa"/>
                  <w:tcBorders>
                    <w:top w:val="single" w:sz="8" w:space="0" w:color="97979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27A5" w:rsidRDefault="00E51802">
                  <w:pPr>
                    <w:pStyle w:val="documentico-txtdiv"/>
                    <w:ind w:left="200"/>
                    <w:rPr>
                      <w:rStyle w:val="documentskn-mlf8cntc-secicon-rowdiv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>+639850415066</w:t>
                  </w:r>
                </w:p>
              </w:tc>
            </w:tr>
            <w:tr w:rsidR="00E427A5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979797"/>
                    <w:bottom w:val="single" w:sz="8" w:space="0" w:color="979797"/>
                  </w:tcBorders>
                  <w:shd w:val="clear" w:color="auto" w:fill="00A4C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27A5" w:rsidRDefault="00E51802">
                  <w:pPr>
                    <w:pStyle w:val="documenticon-svgdiv"/>
                    <w:rPr>
                      <w:rStyle w:val="documentskn-mlf8cntc-secicon-rownth-last-child1div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n-mlf8cntc-secicon-rownth-last-child1div"/>
                      <w:rFonts w:ascii="Palatino Linotype" w:eastAsia="Palatino Linotype" w:hAnsi="Palatino Linotype" w:cs="Palatino Linotype"/>
                      <w:noProof/>
                      <w:color w:val="2A2A2A"/>
                      <w:sz w:val="20"/>
                      <w:szCs w:val="20"/>
                    </w:rPr>
                    <w:drawing>
                      <wp:inline distT="0" distB="0" distL="0" distR="0">
                        <wp:extent cx="140148" cy="102158"/>
                        <wp:effectExtent l="0" t="0" r="0" b="0"/>
                        <wp:docPr id="100006" name="Picture 1000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02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0" w:type="dxa"/>
                  <w:tcBorders>
                    <w:top w:val="single" w:sz="8" w:space="0" w:color="979797"/>
                    <w:bottom w:val="single" w:sz="8" w:space="0" w:color="97979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27A5" w:rsidRDefault="00E51802">
                  <w:pPr>
                    <w:pStyle w:val="documentico-txtdiv"/>
                    <w:ind w:left="200"/>
                    <w:rPr>
                      <w:rStyle w:val="documentskn-mlf8cntc-secicon-rownth-last-child1div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  <w:t>icarronda91@gmail.com</w:t>
                  </w:r>
                </w:p>
              </w:tc>
            </w:tr>
          </w:tbl>
          <w:p w:rsidR="00E427A5" w:rsidRDefault="00E51802">
            <w:pPr>
              <w:pStyle w:val="documentskn-mlf8sectiontitle"/>
              <w:pBdr>
                <w:bottom w:val="single" w:sz="8" w:space="6" w:color="979797"/>
              </w:pBdr>
              <w:spacing w:before="400" w:after="200" w:line="300" w:lineRule="atLeast"/>
              <w:rPr>
                <w:rStyle w:val="documentskn-mlf8left-box"/>
                <w:color w:val="2A2A2A"/>
              </w:rPr>
            </w:pPr>
            <w:r>
              <w:rPr>
                <w:rStyle w:val="documentskn-mlf8left-box"/>
                <w:color w:val="2A2A2A"/>
              </w:rPr>
              <w:t>Education</w:t>
            </w:r>
          </w:p>
          <w:p w:rsidR="00E427A5" w:rsidRDefault="00E51802">
            <w:pPr>
              <w:pStyle w:val="documentskn-mlf8txt-bold"/>
              <w:spacing w:after="60"/>
              <w:rPr>
                <w:rStyle w:val="documentskn-mlf8lef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</w:pPr>
            <w:r>
              <w:rPr>
                <w:rStyle w:val="documentskn-mlf8lef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>Bachelor of Science in Hotel and Restaurant Management</w:t>
            </w:r>
          </w:p>
          <w:p w:rsidR="00E427A5" w:rsidRDefault="00E51802">
            <w:pPr>
              <w:textAlignment w:val="auto"/>
              <w:rPr>
                <w:rStyle w:val="span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 xml:space="preserve">Misamis University,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>Ozamis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 xml:space="preserve"> City, Misamis Occidental Philippines</w:t>
            </w:r>
            <w:r>
              <w:rPr>
                <w:rStyle w:val="documentskn-mlf8lef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 xml:space="preserve"> </w:t>
            </w:r>
          </w:p>
          <w:p w:rsidR="00E427A5" w:rsidRDefault="007B229B">
            <w:pPr>
              <w:pStyle w:val="documentskn-mlf8paddedline"/>
              <w:rPr>
                <w:rStyle w:val="documentskn-mlf8lef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 xml:space="preserve">Graduated </w:t>
            </w:r>
            <w:r w:rsidR="00E51802">
              <w:rPr>
                <w:rStyle w:val="span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  <w:t>March 2012</w:t>
            </w:r>
          </w:p>
          <w:p w:rsidR="00E427A5" w:rsidRDefault="00E427A5">
            <w:pPr>
              <w:pStyle w:val="documentskn-mlf8left-boxParagraph"/>
              <w:textAlignment w:val="auto"/>
              <w:rPr>
                <w:rStyle w:val="documentskn-mlf8lef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</w:pPr>
          </w:p>
        </w:tc>
        <w:tc>
          <w:tcPr>
            <w:tcW w:w="8160" w:type="dxa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name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71"/>
              <w:gridCol w:w="6773"/>
              <w:gridCol w:w="816"/>
            </w:tblGrid>
            <w:tr w:rsidR="00E427A5">
              <w:trPr>
                <w:tblCellSpacing w:w="0" w:type="dxa"/>
              </w:trPr>
              <w:tc>
                <w:tcPr>
                  <w:tcW w:w="571" w:type="dxa"/>
                  <w:tcBorders>
                    <w:bottom w:val="single" w:sz="80" w:space="0" w:color="2A2A2A"/>
                  </w:tcBorders>
                  <w:shd w:val="clear" w:color="auto" w:fill="00A4C1"/>
                  <w:tcMar>
                    <w:top w:w="400" w:type="dxa"/>
                    <w:left w:w="0" w:type="dxa"/>
                    <w:bottom w:w="400" w:type="dxa"/>
                    <w:right w:w="0" w:type="dxa"/>
                  </w:tcMar>
                  <w:hideMark/>
                </w:tcPr>
                <w:p w:rsidR="00E427A5" w:rsidRDefault="00E427A5">
                  <w:pPr>
                    <w:rPr>
                      <w:rStyle w:val="documentskn-mlf8right-box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</w:rPr>
                  </w:pPr>
                </w:p>
              </w:tc>
              <w:tc>
                <w:tcPr>
                  <w:tcW w:w="6773" w:type="dxa"/>
                  <w:tcBorders>
                    <w:bottom w:val="single" w:sz="80" w:space="0" w:color="2A2A2A"/>
                  </w:tcBorders>
                  <w:shd w:val="clear" w:color="auto" w:fill="00A4C1"/>
                  <w:tcMar>
                    <w:top w:w="400" w:type="dxa"/>
                    <w:left w:w="0" w:type="dxa"/>
                    <w:bottom w:w="400" w:type="dxa"/>
                    <w:right w:w="0" w:type="dxa"/>
                  </w:tcMar>
                  <w:hideMark/>
                </w:tcPr>
                <w:p w:rsidR="00E427A5" w:rsidRDefault="00E51802">
                  <w:pPr>
                    <w:rPr>
                      <w:rStyle w:val="namerowdiv"/>
                      <w:rFonts w:ascii="Palatino Linotype" w:eastAsia="Palatino Linotype" w:hAnsi="Palatino Linotype" w:cs="Palatino Linotype"/>
                      <w:color w:val="2A2A2A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b/>
                      <w:bCs/>
                      <w:caps/>
                      <w:color w:val="FFFFFF"/>
                      <w:sz w:val="40"/>
                      <w:szCs w:val="40"/>
                    </w:rPr>
                    <w:t>Icar</w:t>
                  </w:r>
                  <w:r>
                    <w:rPr>
                      <w:rStyle w:val="documentskn-mlf8name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b/>
                      <w:bCs/>
                      <w:caps/>
                      <w:color w:val="FFFFFF"/>
                      <w:sz w:val="40"/>
                      <w:szCs w:val="40"/>
                    </w:rPr>
                    <w:t>Ronda</w:t>
                  </w:r>
                </w:p>
              </w:tc>
              <w:tc>
                <w:tcPr>
                  <w:tcW w:w="816" w:type="dxa"/>
                  <w:tcBorders>
                    <w:bottom w:val="single" w:sz="80" w:space="0" w:color="2A2A2A"/>
                  </w:tcBorders>
                  <w:shd w:val="clear" w:color="auto" w:fill="00A4C1"/>
                  <w:tcMar>
                    <w:top w:w="400" w:type="dxa"/>
                    <w:left w:w="0" w:type="dxa"/>
                    <w:bottom w:w="400" w:type="dxa"/>
                    <w:right w:w="0" w:type="dxa"/>
                  </w:tcMar>
                  <w:hideMark/>
                </w:tcPr>
                <w:p w:rsidR="00E427A5" w:rsidRDefault="00E427A5">
                  <w:pPr>
                    <w:rPr>
                      <w:rStyle w:val="span"/>
                      <w:rFonts w:ascii="Montserrat" w:eastAsia="Montserrat" w:hAnsi="Montserrat" w:cs="Montserrat"/>
                      <w:b/>
                      <w:bCs/>
                      <w:caps/>
                      <w:color w:val="FFFFFF"/>
                      <w:sz w:val="40"/>
                      <w:szCs w:val="40"/>
                    </w:rPr>
                  </w:pPr>
                </w:p>
              </w:tc>
            </w:tr>
          </w:tbl>
          <w:p w:rsidR="00E427A5" w:rsidRPr="0049779C" w:rsidRDefault="00E51802" w:rsidP="0049779C">
            <w:pPr>
              <w:pStyle w:val="gap-btn-hidden"/>
              <w:pBdr>
                <w:right w:val="none" w:sz="0" w:space="31" w:color="auto"/>
              </w:pBdr>
              <w:ind w:right="800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 </w:t>
            </w:r>
          </w:p>
          <w:p w:rsidR="00E427A5" w:rsidRPr="0049779C" w:rsidRDefault="00E51802" w:rsidP="0049779C">
            <w:pPr>
              <w:pStyle w:val="documentskn-mlf8sectiontitle"/>
              <w:pBdr>
                <w:bottom w:val="single" w:sz="8" w:space="6" w:color="979797"/>
              </w:pBdr>
              <w:spacing w:before="600" w:after="200" w:line="300" w:lineRule="atLeast"/>
              <w:ind w:left="600" w:right="800"/>
              <w:jc w:val="both"/>
              <w:rPr>
                <w:rStyle w:val="documentskn-mlf8right-box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color w:val="2A2A2A"/>
                <w:sz w:val="21"/>
                <w:szCs w:val="21"/>
              </w:rPr>
              <w:t>Summary</w:t>
            </w:r>
          </w:p>
          <w:p w:rsidR="00E427A5" w:rsidRPr="0049779C" w:rsidRDefault="00E51802" w:rsidP="0049779C">
            <w:pPr>
              <w:pStyle w:val="p"/>
              <w:ind w:left="600" w:right="800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Ambitious, career-focused job seeker, anxious to obtain an entry-level position to help launch career while achieving company goals.</w:t>
            </w:r>
          </w:p>
          <w:p w:rsidR="00E427A5" w:rsidRPr="0049779C" w:rsidRDefault="00E51802" w:rsidP="0049779C">
            <w:pPr>
              <w:pStyle w:val="documentskn-mlf8sectiontitle"/>
              <w:pBdr>
                <w:bottom w:val="single" w:sz="8" w:space="6" w:color="979797"/>
              </w:pBdr>
              <w:spacing w:before="400" w:after="200" w:line="300" w:lineRule="atLeast"/>
              <w:ind w:left="600" w:right="800"/>
              <w:jc w:val="both"/>
              <w:rPr>
                <w:rStyle w:val="documentskn-mlf8right-box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color w:val="2A2A2A"/>
                <w:sz w:val="21"/>
                <w:szCs w:val="21"/>
              </w:rPr>
              <w:t>Skills</w:t>
            </w:r>
          </w:p>
          <w:tbl>
            <w:tblPr>
              <w:tblStyle w:val="documentright-boxskill"/>
              <w:tblW w:w="0" w:type="auto"/>
              <w:tblCellSpacing w:w="0" w:type="dxa"/>
              <w:tblInd w:w="6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290"/>
              <w:gridCol w:w="200"/>
              <w:gridCol w:w="3290"/>
            </w:tblGrid>
            <w:tr w:rsidR="00E427A5" w:rsidRPr="0049779C">
              <w:trPr>
                <w:tblCellSpacing w:w="0" w:type="dxa"/>
              </w:trPr>
              <w:tc>
                <w:tcPr>
                  <w:tcW w:w="32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Computer Literate: MS Word, PowerPoint and Excel.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Customer Service Oriented.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Strong leadership skills.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Tolerant, flexible, and can adapt/adjust to challenging situations.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Capable of handling responsibilities with minimum supervision.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Staff Management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Risk Assessment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Critical Thinking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Relationship Building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Cost Data Analysis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1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Operational Reporting</w:t>
                  </w:r>
                </w:p>
                <w:p w:rsidR="00E427A5" w:rsidRPr="0049779C" w:rsidRDefault="00E51802" w:rsidP="0049779C">
                  <w:pPr>
                    <w:pStyle w:val="documentskn-mlf8ullinth-last-child1"/>
                    <w:numPr>
                      <w:ilvl w:val="0"/>
                      <w:numId w:val="1"/>
                    </w:numPr>
                    <w:pBdr>
                      <w:left w:val="none" w:sz="0" w:space="2" w:color="auto"/>
                    </w:pBdr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Decision-Making</w:t>
                  </w:r>
                </w:p>
              </w:tc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27A5" w:rsidRPr="0049779C" w:rsidRDefault="00E427A5" w:rsidP="0049779C">
                  <w:pPr>
                    <w:pStyle w:val="documentleft-boxskillmiddlecellParagraph"/>
                    <w:jc w:val="both"/>
                    <w:textAlignment w:val="top"/>
                    <w:rPr>
                      <w:rStyle w:val="documentleft-boxskillmiddlecell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</w:p>
              </w:tc>
              <w:tc>
                <w:tcPr>
                  <w:tcW w:w="32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Work Planning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Strategy Development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Compliance Assessment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Quality Assurance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Sales Support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Prioritizing and Planning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Team Building Leadership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Goal Setting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Service Oriented</w:t>
                  </w:r>
                </w:p>
                <w:p w:rsidR="00E427A5" w:rsidRPr="0049779C" w:rsidRDefault="00E51802" w:rsidP="0049779C">
                  <w:pPr>
                    <w:pStyle w:val="documentskn-mlf8ulli"/>
                    <w:numPr>
                      <w:ilvl w:val="0"/>
                      <w:numId w:val="2"/>
                    </w:numPr>
                    <w:spacing w:after="60"/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Proactive and Focused</w:t>
                  </w:r>
                </w:p>
                <w:p w:rsidR="00E427A5" w:rsidRPr="0049779C" w:rsidRDefault="00E51802" w:rsidP="0049779C">
                  <w:pPr>
                    <w:pStyle w:val="documentskn-mlf8ullinth-last-child1"/>
                    <w:numPr>
                      <w:ilvl w:val="0"/>
                      <w:numId w:val="2"/>
                    </w:numPr>
                    <w:pBdr>
                      <w:left w:val="none" w:sz="0" w:space="2" w:color="auto"/>
                    </w:pBdr>
                    <w:ind w:left="232" w:hanging="232"/>
                    <w:jc w:val="both"/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</w:pPr>
                  <w:r w:rsidRPr="0049779C">
                    <w:rPr>
                      <w:rStyle w:val="documentright-boxskillpaddedline"/>
                      <w:rFonts w:ascii="Palatino Linotype" w:eastAsia="Palatino Linotype" w:hAnsi="Palatino Linotype" w:cs="Palatino Linotype"/>
                      <w:color w:val="2A2A2A"/>
                      <w:sz w:val="21"/>
                      <w:szCs w:val="21"/>
                    </w:rPr>
                    <w:t>Training and Mentoring</w:t>
                  </w:r>
                </w:p>
              </w:tc>
            </w:tr>
          </w:tbl>
          <w:p w:rsidR="00E427A5" w:rsidRPr="0049779C" w:rsidRDefault="00E51802" w:rsidP="0049779C">
            <w:pPr>
              <w:pStyle w:val="documentskn-mlf8sectiontitle"/>
              <w:pBdr>
                <w:bottom w:val="single" w:sz="8" w:space="6" w:color="979797"/>
              </w:pBdr>
              <w:spacing w:before="400" w:after="200" w:line="300" w:lineRule="atLeast"/>
              <w:ind w:left="600" w:right="800"/>
              <w:jc w:val="both"/>
              <w:rPr>
                <w:rStyle w:val="documentskn-mlf8right-box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color w:val="2A2A2A"/>
                <w:sz w:val="21"/>
                <w:szCs w:val="21"/>
              </w:rPr>
              <w:t>Experience</w:t>
            </w:r>
          </w:p>
          <w:p w:rsidR="00E427A5" w:rsidRPr="0049779C" w:rsidRDefault="00E51802" w:rsidP="0049779C">
            <w:pPr>
              <w:pStyle w:val="documentskn-mlf8txt-bold"/>
              <w:spacing w:after="80" w:line="260" w:lineRule="atLeast"/>
              <w:ind w:left="600" w:right="800"/>
              <w:jc w:val="both"/>
              <w:rPr>
                <w:rStyle w:val="documentskn-mlf8right-box"/>
                <w:rFonts w:ascii="Montserrat" w:eastAsia="Montserrat" w:hAnsi="Montserrat" w:cs="Montserrat"/>
                <w:caps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Montserrat" w:eastAsia="Montserrat" w:hAnsi="Montserrat" w:cs="Montserrat"/>
                <w:caps/>
                <w:color w:val="2A2A2A"/>
                <w:sz w:val="21"/>
                <w:szCs w:val="21"/>
              </w:rPr>
              <w:t>Assistant Department Manager</w:t>
            </w:r>
          </w:p>
          <w:p w:rsidR="00E427A5" w:rsidRPr="0049779C" w:rsidRDefault="00E51802" w:rsidP="0049779C">
            <w:pPr>
              <w:pStyle w:val="documentskn-mlf8paddedline"/>
              <w:ind w:left="600" w:right="800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i/>
                <w:iCs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b/>
                <w:i/>
                <w:iCs/>
                <w:color w:val="2A2A2A"/>
                <w:sz w:val="21"/>
                <w:szCs w:val="21"/>
              </w:rPr>
              <w:t>McDonald's (Golden Arches Development Corporation)</w:t>
            </w:r>
            <w:r w:rsidRPr="0049779C">
              <w:rPr>
                <w:rStyle w:val="documentskn-mlf8txt-norm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 xml:space="preserve"> | </w:t>
            </w:r>
            <w:r w:rsidR="00176265" w:rsidRPr="0049779C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2A2A2A"/>
                <w:sz w:val="21"/>
                <w:szCs w:val="21"/>
              </w:rPr>
              <w:t xml:space="preserve">Makati </w:t>
            </w:r>
            <w:r w:rsidRPr="0049779C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2A2A2A"/>
                <w:sz w:val="21"/>
                <w:szCs w:val="21"/>
              </w:rPr>
              <w:t>City, Philippines</w:t>
            </w: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i/>
                <w:iCs/>
                <w:color w:val="2A2A2A"/>
                <w:sz w:val="21"/>
                <w:szCs w:val="21"/>
              </w:rPr>
              <w:t xml:space="preserve"> </w:t>
            </w:r>
            <w:r w:rsidRPr="0049779C">
              <w:rPr>
                <w:rStyle w:val="documentskn-mlf8txt-norm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 xml:space="preserve">| </w:t>
            </w:r>
            <w:r w:rsidRPr="0049779C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2A2A2A"/>
                <w:sz w:val="21"/>
                <w:szCs w:val="21"/>
              </w:rPr>
              <w:t>October 2016 - Current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before="180"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Assisting in the development of departmental goals and objectives.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Monitoring departmental progress against established goals and objectives.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Developing strategies to improve customer service, performance, and productivity.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Providing guidance and mentoring to department staff members.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Coordinating daily operations within the department.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 xml:space="preserve">Maintaining records of employee attendance, absences, vacation </w:t>
            </w: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lastRenderedPageBreak/>
              <w:t>time.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Managing inventory of supplies for the department including ordering new items as necessary.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Supervising a team of employees by providing feedback on their work performance and setting expectations for them to follow.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Resolving conflicts between staff members in a professional manner.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Ensuring that all safety protocols were followed in accordance with company policy.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Preparing budgets for the department including forecasting expenditures.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Evaluating job applications from potential candidates and conducted interviews when needed.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Implementing training programs for new hires and existing staff members.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3"/>
              </w:numPr>
              <w:spacing w:after="60"/>
              <w:ind w:left="920" w:right="800" w:hanging="232"/>
              <w:jc w:val="both"/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span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Planning special events or activities related to the department's mission.</w:t>
            </w:r>
          </w:p>
          <w:p w:rsidR="00E427A5" w:rsidRPr="0049779C" w:rsidRDefault="00E51802" w:rsidP="0049779C">
            <w:pPr>
              <w:pStyle w:val="documentskn-mlf8sectiontitle"/>
              <w:pBdr>
                <w:bottom w:val="single" w:sz="8" w:space="6" w:color="979797"/>
              </w:pBdr>
              <w:spacing w:before="400" w:after="200" w:line="300" w:lineRule="atLeast"/>
              <w:ind w:left="600" w:right="800"/>
              <w:jc w:val="both"/>
              <w:rPr>
                <w:rStyle w:val="documentskn-mlf8right-box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color w:val="2A2A2A"/>
                <w:sz w:val="21"/>
                <w:szCs w:val="21"/>
              </w:rPr>
              <w:t>Training And Classes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5"/>
              </w:numPr>
              <w:pBdr>
                <w:left w:val="none" w:sz="0" w:space="0" w:color="auto"/>
              </w:pBd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Basic People Class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5"/>
              </w:numP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Food Safety Class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5"/>
              </w:numP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Shift Management Excellence Course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5"/>
              </w:numP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Advance Shift Management Course</w:t>
            </w:r>
          </w:p>
          <w:p w:rsidR="00E427A5" w:rsidRPr="0049779C" w:rsidRDefault="00E51802" w:rsidP="0049779C">
            <w:pPr>
              <w:pStyle w:val="documentskn-mlf8ullinth-last-child1"/>
              <w:numPr>
                <w:ilvl w:val="0"/>
                <w:numId w:val="5"/>
              </w:numPr>
              <w:pBdr>
                <w:left w:val="none" w:sz="0" w:space="2" w:color="auto"/>
              </w:pBdr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Effecti</w:t>
            </w:r>
            <w:r w:rsidR="00852D3E"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ve Management Practices Course</w:t>
            </w:r>
          </w:p>
          <w:p w:rsidR="00E427A5" w:rsidRPr="0049779C" w:rsidRDefault="00E51802" w:rsidP="0049779C">
            <w:pPr>
              <w:pStyle w:val="documentskn-mlf8sectiontitle"/>
              <w:pBdr>
                <w:bottom w:val="single" w:sz="8" w:space="6" w:color="979797"/>
              </w:pBdr>
              <w:spacing w:before="400" w:after="200" w:line="300" w:lineRule="atLeast"/>
              <w:ind w:left="600" w:right="800"/>
              <w:jc w:val="both"/>
              <w:rPr>
                <w:rStyle w:val="documentskn-mlf8right-box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color w:val="2A2A2A"/>
                <w:sz w:val="21"/>
                <w:szCs w:val="21"/>
              </w:rPr>
              <w:t>Additional Details</w:t>
            </w:r>
            <w:bookmarkStart w:id="0" w:name="_GoBack"/>
            <w:bookmarkEnd w:id="0"/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6"/>
              </w:numPr>
              <w:pBdr>
                <w:left w:val="none" w:sz="0" w:space="0" w:color="auto"/>
              </w:pBd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Proven ability to lead and motivate teams in fast-paced environment.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6"/>
              </w:numP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Strong customer service skills with focus on ensuring customer satisfaction.</w:t>
            </w:r>
          </w:p>
          <w:p w:rsidR="00E427A5" w:rsidRPr="0049779C" w:rsidRDefault="00E51802" w:rsidP="0049779C">
            <w:pPr>
              <w:pStyle w:val="documentskn-mlf8ulli"/>
              <w:numPr>
                <w:ilvl w:val="0"/>
                <w:numId w:val="6"/>
              </w:numPr>
              <w:spacing w:after="60"/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Proficient in inventory management, stock control, and food safety protocols.</w:t>
            </w:r>
          </w:p>
          <w:p w:rsidR="00E427A5" w:rsidRPr="0049779C" w:rsidRDefault="00E51802" w:rsidP="0049779C">
            <w:pPr>
              <w:pStyle w:val="documentskn-mlf8ullinth-last-child1"/>
              <w:numPr>
                <w:ilvl w:val="0"/>
                <w:numId w:val="6"/>
              </w:numPr>
              <w:pBdr>
                <w:left w:val="none" w:sz="0" w:space="2" w:color="auto"/>
              </w:pBdr>
              <w:ind w:left="920" w:right="800" w:hanging="232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Experienced in shift scheduling and optimizing staff performance.</w:t>
            </w:r>
          </w:p>
          <w:p w:rsidR="00E427A5" w:rsidRPr="0049779C" w:rsidRDefault="00E51802" w:rsidP="0049779C">
            <w:pPr>
              <w:pStyle w:val="documentskn-mlf8sectiontitle"/>
              <w:pBdr>
                <w:bottom w:val="single" w:sz="8" w:space="6" w:color="979797"/>
              </w:pBdr>
              <w:spacing w:before="400" w:after="200" w:line="300" w:lineRule="atLeast"/>
              <w:ind w:left="600" w:right="800"/>
              <w:jc w:val="both"/>
              <w:rPr>
                <w:rStyle w:val="documentskn-mlf8right-box"/>
                <w:color w:val="2A2A2A"/>
                <w:sz w:val="21"/>
                <w:szCs w:val="21"/>
              </w:rPr>
            </w:pPr>
            <w:r w:rsidRPr="0049779C">
              <w:rPr>
                <w:rStyle w:val="documentskn-mlf8right-box"/>
                <w:color w:val="2A2A2A"/>
                <w:sz w:val="21"/>
                <w:szCs w:val="21"/>
              </w:rPr>
              <w:t>References</w:t>
            </w:r>
          </w:p>
          <w:p w:rsidR="00E427A5" w:rsidRDefault="00E51802" w:rsidP="0049779C">
            <w:pPr>
              <w:pStyle w:val="documentskn-mlf8right-boxsinglecolumn"/>
              <w:ind w:left="600" w:right="800"/>
              <w:jc w:val="both"/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0"/>
                <w:szCs w:val="20"/>
              </w:rPr>
            </w:pPr>
            <w:r w:rsidRPr="0049779C">
              <w:rPr>
                <w:rStyle w:val="documentskn-mlf8right-box"/>
                <w:rFonts w:ascii="Palatino Linotype" w:eastAsia="Palatino Linotype" w:hAnsi="Palatino Linotype" w:cs="Palatino Linotype"/>
                <w:color w:val="2A2A2A"/>
                <w:sz w:val="21"/>
                <w:szCs w:val="21"/>
              </w:rPr>
              <w:t>References available upon request.</w:t>
            </w:r>
          </w:p>
        </w:tc>
      </w:tr>
    </w:tbl>
    <w:p w:rsidR="00E427A5" w:rsidRDefault="00E427A5">
      <w:pPr>
        <w:rPr>
          <w:rFonts w:ascii="Palatino Linotype" w:eastAsia="Palatino Linotype" w:hAnsi="Palatino Linotype" w:cs="Palatino Linotype"/>
          <w:color w:val="2A2A2A"/>
          <w:sz w:val="20"/>
          <w:szCs w:val="20"/>
        </w:rPr>
      </w:pPr>
    </w:p>
    <w:sectPr w:rsidR="00E427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0" w:bottom="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DE" w:rsidRDefault="004D53DE">
      <w:pPr>
        <w:spacing w:line="240" w:lineRule="auto"/>
      </w:pPr>
      <w:r>
        <w:separator/>
      </w:r>
    </w:p>
  </w:endnote>
  <w:endnote w:type="continuationSeparator" w:id="0">
    <w:p w:rsidR="004D53DE" w:rsidRDefault="004D5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SemiBold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ontserrat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72" w:rsidRDefault="00E02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A5" w:rsidRDefault="00E51802">
    <w:pPr>
      <w:spacing w:line="20" w:lineRule="auto"/>
    </w:pPr>
    <w:r>
      <w:rPr>
        <w:color w:val="FFFFFF"/>
        <w:sz w:val="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72" w:rsidRDefault="00E02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DE" w:rsidRDefault="004D53DE">
      <w:pPr>
        <w:spacing w:line="240" w:lineRule="auto"/>
      </w:pPr>
      <w:r>
        <w:separator/>
      </w:r>
    </w:p>
  </w:footnote>
  <w:footnote w:type="continuationSeparator" w:id="0">
    <w:p w:rsidR="004D53DE" w:rsidRDefault="004D5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72" w:rsidRDefault="00E02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A5" w:rsidRDefault="00E51802">
    <w:pPr>
      <w:spacing w:line="20" w:lineRule="auto"/>
    </w:pPr>
    <w:r>
      <w:rPr>
        <w:color w:val="FFFFFF"/>
        <w:sz w:val="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72" w:rsidRDefault="00E02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9CAC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809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C4C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0413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5A94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CB9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5E36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247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C0C6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E76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A0B2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A3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E40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6A1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BE83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C8D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E4AA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BACF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A92F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DADE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F2E4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5C0D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5A42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E82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560B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388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A0BA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A203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6296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4A8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4C9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8827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D096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B6EE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40D8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D892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180E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343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46ED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BCB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BEB8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AC1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C6DE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E4AC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C85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792A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2A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48C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180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50DB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BCB0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1046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B23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9CAC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TrueTypeFont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7A5"/>
    <w:rsid w:val="00176265"/>
    <w:rsid w:val="0049779C"/>
    <w:rsid w:val="004D53DE"/>
    <w:rsid w:val="007B229B"/>
    <w:rsid w:val="00852D3E"/>
    <w:rsid w:val="008745CA"/>
    <w:rsid w:val="0091509B"/>
    <w:rsid w:val="00996F85"/>
    <w:rsid w:val="00E02E72"/>
    <w:rsid w:val="00E427A5"/>
    <w:rsid w:val="00E5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AFCD8"/>
  <w15:docId w15:val="{5A15C13F-AB77-354D-9E97-4F0AECC7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f8dynamicbg">
    <w:name w:val="document_skn-mlf8_dynamicbg"/>
    <w:basedOn w:val="Normal"/>
  </w:style>
  <w:style w:type="character" w:customStyle="1" w:styleId="documentskn-mlf8left-box">
    <w:name w:val="document_skn-mlf8_left-box"/>
    <w:basedOn w:val="DefaultParagraphFont"/>
  </w:style>
  <w:style w:type="paragraph" w:customStyle="1" w:styleId="documentskn-mlf8parent-containersectionnth-child1">
    <w:name w:val="document_skn-mlf8_parent-container_section_nth-child(1)"/>
    <w:basedOn w:val="Normal"/>
  </w:style>
  <w:style w:type="paragraph" w:customStyle="1" w:styleId="documentskn-mlf8paragraphfirstparagraph">
    <w:name w:val="document_skn-mlf8_paragraph_firstparagraph"/>
    <w:basedOn w:val="Normal"/>
  </w:style>
  <w:style w:type="paragraph" w:customStyle="1" w:styleId="div">
    <w:name w:val="div"/>
    <w:basedOn w:val="Normal"/>
  </w:style>
  <w:style w:type="character" w:customStyle="1" w:styleId="documentskn-mlf8cntc-secicon-rowicon-svg">
    <w:name w:val="document_skn-mlf8_cntc-sec_icon-row_icon-svg"/>
    <w:basedOn w:val="DefaultParagraphFont"/>
  </w:style>
  <w:style w:type="paragraph" w:customStyle="1" w:styleId="documenticon-svgdiv">
    <w:name w:val="document_icon-svg &gt; div"/>
    <w:basedOn w:val="Normal"/>
    <w:pPr>
      <w:jc w:val="center"/>
    </w:pPr>
  </w:style>
  <w:style w:type="character" w:customStyle="1" w:styleId="documentskn-mlf8cntc-secicon-rowdiv">
    <w:name w:val="document_skn-mlf8_cntc-sec_icon-row &gt; div"/>
    <w:basedOn w:val="DefaultParagraphFont"/>
  </w:style>
  <w:style w:type="paragraph" w:customStyle="1" w:styleId="documentico-txtdiv">
    <w:name w:val="document_ico-txt &gt; div"/>
    <w:basedOn w:val="Normal"/>
    <w:pPr>
      <w:pBdr>
        <w:top w:val="none" w:sz="0" w:space="4" w:color="auto"/>
        <w:left w:val="none" w:sz="0" w:space="10" w:color="auto"/>
        <w:bottom w:val="none" w:sz="0" w:space="6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ico-txtdivCharacter">
    <w:name w:val="document_ico-txt &gt; div Character"/>
    <w:basedOn w:val="DefaultParagraphFont"/>
  </w:style>
  <w:style w:type="character" w:customStyle="1" w:styleId="documentskn-mlf8cntc-secicon-rownth-last-child1div">
    <w:name w:val="document_skn-mlf8_cntc-sec_icon-row_nth-last-child(1) &gt; div"/>
    <w:basedOn w:val="DefaultParagraphFont"/>
  </w:style>
  <w:style w:type="table" w:customStyle="1" w:styleId="documentcntc-secaddress">
    <w:name w:val="document_cntc-sec_address"/>
    <w:basedOn w:val="TableNormal"/>
    <w:tblPr/>
  </w:style>
  <w:style w:type="paragraph" w:customStyle="1" w:styleId="documentskn-mlf8section">
    <w:name w:val="document_skn-mlf8_section"/>
    <w:basedOn w:val="Normal"/>
  </w:style>
  <w:style w:type="paragraph" w:customStyle="1" w:styleId="documentskn-mlf8heading">
    <w:name w:val="document_skn-mlf8_heading"/>
    <w:basedOn w:val="Normal"/>
    <w:pPr>
      <w:pBdr>
        <w:bottom w:val="single" w:sz="8" w:space="6" w:color="979797"/>
      </w:pBdr>
      <w:spacing w:line="300" w:lineRule="atLeast"/>
    </w:pPr>
  </w:style>
  <w:style w:type="paragraph" w:customStyle="1" w:styleId="documentskn-mlf8sectiontitle">
    <w:name w:val="document_skn-mlf8_sectiontitle"/>
    <w:basedOn w:val="Normal"/>
    <w:rPr>
      <w:rFonts w:ascii="Montserrat SemiBold" w:eastAsia="Montserrat SemiBold" w:hAnsi="Montserrat SemiBold" w:cs="Montserrat SemiBold"/>
      <w:caps/>
    </w:rPr>
  </w:style>
  <w:style w:type="paragraph" w:customStyle="1" w:styleId="documentskn-mlf8paddedline">
    <w:name w:val="document_skn-mlf8_paddedline"/>
    <w:basedOn w:val="Normal"/>
  </w:style>
  <w:style w:type="paragraph" w:customStyle="1" w:styleId="documentskn-mlf8txt-bold">
    <w:name w:val="document_skn-mlf8_txt-bold"/>
    <w:basedOn w:val="Normal"/>
    <w:rPr>
      <w:b/>
      <w:bCs/>
    </w:rPr>
  </w:style>
  <w:style w:type="paragraph" w:customStyle="1" w:styleId="documentskn-mlf8left-boxParagraph">
    <w:name w:val="document_skn-mlf8_left-box Paragraph"/>
    <w:basedOn w:val="Normal"/>
    <w:pPr>
      <w:textAlignment w:val="top"/>
    </w:pPr>
  </w:style>
  <w:style w:type="character" w:customStyle="1" w:styleId="documentskn-mlf8right-box">
    <w:name w:val="document_skn-mlf8_right-box"/>
    <w:basedOn w:val="DefaultParagraphFont"/>
  </w:style>
  <w:style w:type="paragraph" w:customStyle="1" w:styleId="documentskn-mlf8parent-containerright-boxsection">
    <w:name w:val="document_skn-mlf8_parent-container_right-box_section"/>
    <w:basedOn w:val="Normal"/>
    <w:pPr>
      <w:pBdr>
        <w:left w:val="none" w:sz="0" w:space="30" w:color="auto"/>
      </w:pBdr>
    </w:pPr>
  </w:style>
  <w:style w:type="character" w:customStyle="1" w:styleId="namerowdiv">
    <w:name w:val="namerow &gt; div"/>
    <w:basedOn w:val="DefaultParagraphFont"/>
    <w:rPr>
      <w:shd w:val="clear" w:color="auto" w:fill="00A4C1"/>
    </w:rPr>
  </w:style>
  <w:style w:type="character" w:customStyle="1" w:styleId="documentskn-mlf8name">
    <w:name w:val="document_skn-mlf8_name"/>
    <w:basedOn w:val="DefaultParagraphFont"/>
    <w:rPr>
      <w:rFonts w:ascii="Montserrat" w:eastAsia="Montserrat" w:hAnsi="Montserrat" w:cs="Montserrat"/>
      <w:b/>
      <w:bCs/>
      <w:caps/>
      <w:color w:val="FFFFFF"/>
      <w:sz w:val="40"/>
      <w:szCs w:val="40"/>
    </w:rPr>
  </w:style>
  <w:style w:type="table" w:customStyle="1" w:styleId="nametable">
    <w:name w:val="nametable"/>
    <w:basedOn w:val="TableNormal"/>
    <w:tblPr/>
  </w:style>
  <w:style w:type="paragraph" w:customStyle="1" w:styleId="gap-btn-hidden">
    <w:name w:val="gap-btn-hidden"/>
    <w:basedOn w:val="Normal"/>
    <w:rPr>
      <w:vanish/>
    </w:rPr>
  </w:style>
  <w:style w:type="paragraph" w:customStyle="1" w:styleId="documentskn-mlf8sectionname-secsection">
    <w:name w:val="document_skn-mlf8_section_name-sec + section"/>
    <w:basedOn w:val="Normal"/>
  </w:style>
  <w:style w:type="paragraph" w:customStyle="1" w:styleId="documentskn-mlf8right-boxsinglecolumn">
    <w:name w:val="document_skn-mlf8_right-box_singlecolumn"/>
    <w:basedOn w:val="Normal"/>
  </w:style>
  <w:style w:type="paragraph" w:customStyle="1" w:styleId="p">
    <w:name w:val="p"/>
    <w:basedOn w:val="Normal"/>
  </w:style>
  <w:style w:type="character" w:customStyle="1" w:styleId="documentright-boxskillpaddedline">
    <w:name w:val="document_right-box_skill_paddedline"/>
    <w:basedOn w:val="DefaultParagraphFont"/>
  </w:style>
  <w:style w:type="paragraph" w:customStyle="1" w:styleId="documentskn-mlf8ulli">
    <w:name w:val="document_skn-mlf8_ul_li"/>
    <w:basedOn w:val="Normal"/>
    <w:pPr>
      <w:pBdr>
        <w:left w:val="none" w:sz="0" w:space="2" w:color="auto"/>
      </w:pBdr>
    </w:pPr>
  </w:style>
  <w:style w:type="paragraph" w:customStyle="1" w:styleId="documentskn-mlf8ullinth-last-child1">
    <w:name w:val="document_skn-mlf8_ul_li_nth-last-child(1)"/>
    <w:basedOn w:val="Normal"/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ocumentleft-boxskillmiddlecellParagraph">
    <w:name w:val="document_left-box_skill_middlecell Paragraph"/>
    <w:basedOn w:val="Normal"/>
    <w:rPr>
      <w:vanish/>
    </w:rPr>
  </w:style>
  <w:style w:type="table" w:customStyle="1" w:styleId="documentright-boxskill">
    <w:name w:val="document_right-box_skill"/>
    <w:basedOn w:val="TableNormal"/>
    <w:tblPr/>
  </w:style>
  <w:style w:type="character" w:customStyle="1" w:styleId="documentskn-mlf8txt-norm">
    <w:name w:val="document_skn-mlf8_txt-norm"/>
    <w:basedOn w:val="DefaultParagraphFont"/>
    <w:rPr>
      <w:i w:val="0"/>
      <w:iCs w:val="0"/>
    </w:rPr>
  </w:style>
  <w:style w:type="paragraph" w:customStyle="1" w:styleId="documentskn-mlf8paragraph">
    <w:name w:val="document_skn-mlf8_paragraph"/>
    <w:basedOn w:val="Normal"/>
    <w:pPr>
      <w:pBdr>
        <w:top w:val="none" w:sz="0" w:space="20" w:color="auto"/>
      </w:pBdr>
    </w:pPr>
  </w:style>
  <w:style w:type="table" w:customStyle="1" w:styleId="documentparent-container">
    <w:name w:val="document_parent-container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E02E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E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 Ronda</dc:title>
  <dc:creator>Microsoft Office User</dc:creator>
  <cp:lastModifiedBy>Microsoft Office User</cp:lastModifiedBy>
  <cp:revision>8</cp:revision>
  <dcterms:created xsi:type="dcterms:W3CDTF">2023-10-10T01:13:00Z</dcterms:created>
  <dcterms:modified xsi:type="dcterms:W3CDTF">2023-10-10T03:44:00Z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97b1fa13-0381-4585-92af-3f4b2617ccc9</vt:lpwstr>
  </property>
  <property fmtid="{D5CDD505-2E9C-101B-9397-08002B2CF9AE}" pid="3" name="x1ye=0">
    <vt:lpwstr>jEcAAB+LCAAAAAAABAAUmzeSq0AURRdEgBcQ4r33ZHjvPav/85MJVCoJuvvde440ojgBhUmY4XiEQjmIh3kU5nGKp1AYw7AfRwdqLdxQeupUd0yHR9ayDTaDUUURHhnBiGcQlVjbzAjbJsIFPc+Xie1WXnnR30MV3QvJOHbSEHbI0oEnqaypwMrb95aYMuNTUFeI2YcOJI3YYjEBjj9X3CJ1caCbwfCgGpYGrhBKButMTHA6R4l1/92ydOFsTPv</vt:lpwstr>
  </property>
  <property fmtid="{D5CDD505-2E9C-101B-9397-08002B2CF9AE}" pid="4" name="x1ye=1">
    <vt:lpwstr>+8abEzWKttnrHGRIPnlZdnubYEJjkjoH5+Qx7DSJbQEZDpljDQFi7SSLhXKJmCXbCHsu/DqtXdVIDQ1ugT97VvEOacpjRxAJrS1f5OWLz34XYdvBqiurGZNLYcXC+OBg2rIQcOI0B7ScyFTBnhW+jvmTiyPa2Rv3kKUOfyCT23aBfjYKMWgAHRzvAWoW2V+0x1JgckRntaEO1+4IARVilMiOazl2udXaQ6O3RrJAMA5ssVLPR6EMXS603IX15EK</vt:lpwstr>
  </property>
  <property fmtid="{D5CDD505-2E9C-101B-9397-08002B2CF9AE}" pid="5" name="x1ye=10">
    <vt:lpwstr>eb6CYET+ocWn5QP/Wu2EZjgcIV0Q4Y5UcZsFKPdVAjqj9FUTLOdiVZiiypq80XvaArL49cAsymNFsGw8kQiBd6chObGTe7wJZm1ns/9T40LLvLlpLsZLUFlBToFehJ8yc06+8ncBMqAuoBEdF7WbXG9IhMhO4vYGDHLaB3HjaLdtxNRaQnRVaxgP7KiLVaXaiDHGRftTXpOeDnfoWq5ztPlr6u9g1/8t4SWlagXryOIsabT6vexGiHwYiUcH6ol</vt:lpwstr>
  </property>
  <property fmtid="{D5CDD505-2E9C-101B-9397-08002B2CF9AE}" pid="6" name="x1ye=11">
    <vt:lpwstr>7CECXmI0C5EXoxBbpvYIb72C3kEugBDuHkDHb+zgWMsJEle2Lx3c3L45ENvt6tcjRxLKb4inBAzDHNidBg0hmrdtjkYjiEzZkybjaiunA0IMYr4969hOnG40sUL7Uz5g8zhUX0qS/sRyDxJYbemf3niMXm1VU341DitJWGfJa/v+2HbHL6enbsvEv/NpctiY7kID6PB9VhrHTHk4QF3VX96sjvVwP30Kh9XbKJmUMi7CORFK5qOayNyyyTNoc9r</vt:lpwstr>
  </property>
  <property fmtid="{D5CDD505-2E9C-101B-9397-08002B2CF9AE}" pid="7" name="x1ye=12">
    <vt:lpwstr>3DGKEcVp0uMzX/Z30S92GetV/tV4zKkl8/d3jh1TY5TK3QP4b21ljqeXSPPlJCsH1bgAQBQr8sVO6gjB5JG/05DIzM9C4MdtDfW40S6S1GcZO7sPZVgZMzMA2yhKx07WSQ651EBJZrPo3Qtnpf49z7UeIM78PWSRpLePWIwjMNLAOZfLKU5uoCLv3rixHWaxXZdykHhywq2J2aB000rzGjPwicWGblCYQe3a4zwQkJ5cmG8I/VVSxrDkwiEM/p5</vt:lpwstr>
  </property>
  <property fmtid="{D5CDD505-2E9C-101B-9397-08002B2CF9AE}" pid="8" name="x1ye=13">
    <vt:lpwstr>wrln/LHJvXBsy6sgBpQpESquKw3iIIGynRNPH90gz17nvF98rySGZ1U9Ob+dzpTT/pfhF9dNkx2kAVcgQPR86cX+DvFsdhnqfZsqrmwQMS/uImlTZS0I8QnQMWKa3gg58l8FjVgvG3nz6wTK6RkRRo59UHjiAPVO91fasGaJO+CooM1QOE7ILAP7RTJzwL/EGRQaK99yK36ZFntO7gQEN0u1Ga8Aencj/solfuxme7MeIIqe9VNDorpYeGYxi2p</vt:lpwstr>
  </property>
  <property fmtid="{D5CDD505-2E9C-101B-9397-08002B2CF9AE}" pid="9" name="x1ye=14">
    <vt:lpwstr>Nxnb+mjoy29zpjpIEYKIWaz7JvGeEl8YSvccPy3T6Rln5YsbhFOa0nSnD4G4iJ50dU+7c1rKHkG1O1KLSPpGG4lC1ZnPAJHug9VZzM1PPLG9sBzeV2EwzHUXb1EnkixtV4vJ/5++1kDv7hNNwX83kVb7J0SQaLqbtlpRPe1u9vAiQBXX7MsiGEanTErpd8jYx+Li6Dwrqk6y6lvCYabiLwiFueZbsahma8UScGyrR3IEzpCdyop5oG4oMUTGkDK</vt:lpwstr>
  </property>
  <property fmtid="{D5CDD505-2E9C-101B-9397-08002B2CF9AE}" pid="10" name="x1ye=15">
    <vt:lpwstr>Qi5r+7a1PtLPEPZtoeW+osDCU1lVaf7U4vt8QBD6diwuinLDnAtgVEOZ/aul7o8yQr8zb5YwH1wEjbws9I3eZrHBBHbNoNyGPbNIaW4s73T6o1ppN8kaLyriZkYMfimCardrOl7LTRW+QH9MaIEKfWTClMZha1w4m90Te6gbMMove04j+aumc7zf780oU7E2mNu3Ik7VJx6vCpKECJoG+A+FnrtXKyfJJiGxTB4YJ9TeAjKhhhoglP2H22+cg5T</vt:lpwstr>
  </property>
  <property fmtid="{D5CDD505-2E9C-101B-9397-08002B2CF9AE}" pid="11" name="x1ye=16">
    <vt:lpwstr>LRMGOtiZRvQmU7200p9ic2zi8BCBISgZoqGKQrgbCMc7wAQNIVpEPOHRJ8Ek+/KF+iQnriUznpR2qpJ94VXpi17DHLT5/qZ4kRfKyBLFGKTPgTn65TtXrnGzU5V2mx5npdTAJW+D+inJ6aoqiPeU//7Fg6QYPlPIg0tUVB2zgsFrkfwgX3mPhROg67r/bF098s6OmVSmsMnCEzlzHbXamyX7/Xq0LnKiCTXbSTZGJD18DmGQAPIa+Nvd018xJUM</vt:lpwstr>
  </property>
  <property fmtid="{D5CDD505-2E9C-101B-9397-08002B2CF9AE}" pid="12" name="x1ye=17">
    <vt:lpwstr>8OKEgKRHt+DIMJAAea4oNq+/IvCxCCDSfNGOOemCSxbhEkbl2OyBYiNDSRIXlQZqjNwpOQMpGBFN3R+MdVn/StoSX/GqAKsu/WZiuJ4krV6Z+LOjb5GgvaVjV6t+pwmv/+bQGSKARMmApsAWOk9yhNDjJHNTkscv2L29zxNmTq8V6sabdBLZLPkzqb73U1gmpv/lSvwl3cnK0TK01CvUM0K9T/2zQAyHd1dE7R9WjzH+svZrV3VqcqDEfA+wSNo</vt:lpwstr>
  </property>
  <property fmtid="{D5CDD505-2E9C-101B-9397-08002B2CF9AE}" pid="13" name="x1ye=18">
    <vt:lpwstr>7WbJVC6dKr6k6XOyS+wFJ/zI5wqcMawKuzLAuMg+tsGcdxoI9W4GHMivoycLAnxa0rwJ+CxY+Hl89bd45fu0bidvSMbtKG1P0RO8tiZET7p39e0K/IItY/Ko5bbG0P8k6GIzdznnHF5lT+yPfRmfu6wqarsxpAN0X/bl18g0BV2b3cEYdLEvDzxj4VqYW/VhJhHNUT2WwlGg5OBEkDnWug5Z8f/rnpXCeAXetZtjyZw23MtIjDWkyipj1hXDh9A</vt:lpwstr>
  </property>
  <property fmtid="{D5CDD505-2E9C-101B-9397-08002B2CF9AE}" pid="14" name="x1ye=19">
    <vt:lpwstr>AeFD2bUSIF/qA4Tq8fbA20vy50RS0ndZFg/GFrVAkOZvEhmhUGb94et9/veRVrx2JSvw/YBSwwm9n6aKeiqm8aG2L4DixH0EQ89fzHJMvgVUqNCayeFCrSKbxB1TJi8ZV2YH/oPn/tBqLypSvYJLe0oRR14eTsxUPuMYyT15lK9wpmV2W9kDVomeDOFSJldpGoxe89jeubyT8lRDFnbFqykZ+BRiG9ZNyuO85fzlSaS2haMYZbxI//59s/nAvHP</vt:lpwstr>
  </property>
  <property fmtid="{D5CDD505-2E9C-101B-9397-08002B2CF9AE}" pid="15" name="x1ye=2">
    <vt:lpwstr>nVUiNcA6EOyT0p0QptrGfK11vsE7cmPvxrG0TJL7vOVkSXx8lnJ61iZDF+Q2oJUj1oASnPcUsQEq9Qf+FnlG2Aza6igvsYntVNZB5/xjJZ6cYcPa+nsm6S4yZH8leAoJGenuvN/KS7/6BbcZnclTIVFbzQk6MVgC+WGXzIt4vh65J0Hvhxaj4SHakgkIq4TMAAdqKSNYpibOkq+3qyuvKO3fniuByrTSskplxIa7qL7wb/l1mcsaB3B3h1llOs1</vt:lpwstr>
  </property>
  <property fmtid="{D5CDD505-2E9C-101B-9397-08002B2CF9AE}" pid="16" name="x1ye=20">
    <vt:lpwstr>4OeM2kYoErLgGH+xiAgZhjo2yu3v245NCVny57S2ODH0YapPJZ3dgtbnnQW2dSfdx3/7RdC4+L2gxMotLmw8rAfo0bXXCji0t5VdoFDFoCcDEUoxXch5K0PMbUtJijcQIJSY/hdgZSQDOfGbbBGe2kLE9oCrr8f9uy4rYiVO69sL/kSUrVq2/isaEk7llu2c7fBfE+Z+u0GExB/2j1H72H9+FHInIoUQblCab/KhdeRqDcfg/kEHsHu7FBv79JP</vt:lpwstr>
  </property>
  <property fmtid="{D5CDD505-2E9C-101B-9397-08002B2CF9AE}" pid="17" name="x1ye=21">
    <vt:lpwstr>YS6CpkHESVCMdsGRdbDrOACqRIjMp7xXmiM+ZPI3JuqVw8JUZnKuaWLUnY2qr6gw7SHYaz/Kw61hWBK9o4pKfL1bUBnSLud7XB7fZKEbAX33HNQyPpAw0NbP/OZNWsIniDAozrg8LbQjXL2DDzzbPyLh2ul67T0OozEzFMY/FRZdd1DQFIBMzFEVdvxeH/4Ir2ZbUog7YGqubn8B8gYoFTSVJ+MPh+U+3JDD62GhQVgHHpAtHcGCAwy9ObnGE3G</vt:lpwstr>
  </property>
  <property fmtid="{D5CDD505-2E9C-101B-9397-08002B2CF9AE}" pid="18" name="x1ye=22">
    <vt:lpwstr>OqGoMk1ICUh9CPGF2SxwMLOm11tdV8tzhpxocNFEOIyjseLWKYatRCJQhE/U179cn4qyV57Io0+C4AlmAfgPqtZVQM/f4aVgweftEruHdsQP2rUHN+CBQ2P0EiRch0DuBX1lREKSqgsiAyhcJii1jcG2NRlfyaSLJ1nV66UXdFXZSGKWhfRyN+bX1A+l1Ctn+djydzRLQlb/g5BZU2q0BjFw9Ba8Q33ZNBByYmSvnQdZs7hcvm6AH+MQ0C2K9m7</vt:lpwstr>
  </property>
  <property fmtid="{D5CDD505-2E9C-101B-9397-08002B2CF9AE}" pid="19" name="x1ye=23">
    <vt:lpwstr>ngwWnxMajnBtxhRPt5LeWXbuLT1O6fO84dSX8P8BCjdmWLSY0BEl4K4/eKD/sR9kMSQ/ckD/ldnOiLbwm43b953iPd92Ta7oVl1iWMXeER+65YslYsY4ykUSzOSKcNOecoj6/691WQb2px87h81ZMkyK9xP4nAPHZ+ojx63ykUsulXpSKnbW0fqNb8BHHXquumY5ahATk3Xwo5Ko1rlKlT/pua4GnyZRU1ftECIh708nfDVnhz/O8mvvSWrHmwE</vt:lpwstr>
  </property>
  <property fmtid="{D5CDD505-2E9C-101B-9397-08002B2CF9AE}" pid="20" name="x1ye=24">
    <vt:lpwstr>u55seu8AghXg+gVLfxQlpDxFY7d1A+Qbdr5oR0bD75nBYrIwq1MXT7rQ8pJ80tb/FtFL7lzsLvd+vocT3dAV7iM2ALIG45RRVkcO6B1eyv7kngWot/AsZj310cevJ8JCGY9EyZbbfvWEk/3VaDowusYuNX+tRq9KT2n1H4yN5t+VGEoWQUSs6QOqdX7e4AHrjYmnWvz7MKqHpMqpJqzhorwxRhkq8LoAIjH1Lc2DSlR26s9EST37UXqMmubuDYX</vt:lpwstr>
  </property>
  <property fmtid="{D5CDD505-2E9C-101B-9397-08002B2CF9AE}" pid="21" name="x1ye=25">
    <vt:lpwstr>w+iRebCbiZxK8dp4r/9BUcVn/e1O6OFxSrbtq63JWJR3iPOxLJ+xWtDt2zy7tnGYZjl3N5H+zgJYPcrqSmGFBr/5BsEOTeqCL1wKk5VE5pw3Eg/j8JUasFIBI0R6XPKXT+N04RCgXAMcZWeIvma/qYyR3qTzab5qQlu5jGUEPwpJRsZ5drZO/5m8y+21ygQfY0Y1DhAg9o9XMRrlOkaeMIu5LfMXY97BYbG9NrODavZtqr+i8rU+FZHhH53w78g</vt:lpwstr>
  </property>
  <property fmtid="{D5CDD505-2E9C-101B-9397-08002B2CF9AE}" pid="22" name="x1ye=26">
    <vt:lpwstr>bLipm/yLITRHFWnkU5sQEDfDXr738LlFE1kgDlcQVUYCdj6FuU5oXjL8ec284RX96jpeNdoDL2tIbEJ3VHHoUm2vgpuV+OEYmM5VJI2oGjZgjMlaG7LRQo6hbZCkzlPTdPir9jCVUBUam4DCDRB/miq/8Szi47u/p7uE9hhWXtyKbvXSLxA9UYFZR52wOHcXO6kPCfkgPcL9vxQev55kda0Mq1HOEfzyFWEoWryc6lojffFpUbhvWLhoMdf38n0</vt:lpwstr>
  </property>
  <property fmtid="{D5CDD505-2E9C-101B-9397-08002B2CF9AE}" pid="23" name="x1ye=27">
    <vt:lpwstr>ChGqKbyUwLF7tHHTVWHwHjRwOMI/g86cOMmrurEv7Dt2/EuJZUNvL0r0xogpi+2KxRXfFKP2G8m1HbzSJf1ggaanPSQNHV9iBwSDt3m5E5oVIvWVuZ00ct61GsdfTUm99/kInEXGIMznBYvf3Pgs7q+qBi79yjNGeCMwnaalzikte7ogW0zFn0nPjCADf0XyRyWAvDuEkNSwwVtF27fJXx5TUwVZixBFbZnptcyXTwX7jjFlo/ViJVqlH9cZ0h4</vt:lpwstr>
  </property>
  <property fmtid="{D5CDD505-2E9C-101B-9397-08002B2CF9AE}" pid="24" name="x1ye=28">
    <vt:lpwstr>vm+ZCaxtssVXZIEwxPjLqCG28RzIkIbQb6Jrm+jKx3PVCIoyokxxRutPIJB5CJbU58lBwdIT7y1thB/8pz6zzd15f0hKG43x4BejGrvv9F+vGIT0tle9WTHldbIA5G6IdIb/666NT6RUQO+HfIuevSpw/gPI5O/5kFry9t65YliuvdAlQ9Fod91muKlT/Drg1oJ2Zfjd1e+W9pfX5GczZf2y+kkogatX7C++sRih2z3WDRHhXlADiSsFbLmagp8</vt:lpwstr>
  </property>
  <property fmtid="{D5CDD505-2E9C-101B-9397-08002B2CF9AE}" pid="25" name="x1ye=29">
    <vt:lpwstr>6jko/xBMMlR8Hc9UiWSIjyJtK4oQ67Psfx4uxIvbd5GwVeOoHeRINkMkVUGpwFua3fTGQq3KI+tOGtNDPaFivWVBP9I+Mfie+G2PgA7+vEI5fn8Wq5v4yEjrVDEhWgZnaNUuyeW4YmeO5AocdS4RZYYBG/2uGdL1RcO3eh29HsoM48wiFt7vPwR92sgdpFmLJ2YqjHvrzHEdQ80cVWKk9WaM/dZ5oFiSb42Rao/U2fH7eXNg6QED6Cq3Q+XKSze</vt:lpwstr>
  </property>
  <property fmtid="{D5CDD505-2E9C-101B-9397-08002B2CF9AE}" pid="26" name="x1ye=3">
    <vt:lpwstr>t3HyAe67qQBYXBMrTpifzMXyfb7zrSuyvBkKEIs8WZOI6gbywNJJvYCHMbcjRv9zJoJ4vLlI4YniWNaSP6IyfWE6AeSmKXlUFfxGm+WCFi57LluYrhZ7fS71HmlrXhbkKNKgQd5rAWV8Qo1HyUU7TKocpB5pjSBHkfS5pWI29Lu+z6s5LT9cWWFpt+tTMMz1l0//tSx0WXKAyPwpGF6rpYGIuqCFSo2Frx1GOqW1lXI0FsvNDMhEkTXWBMBjCg5</vt:lpwstr>
  </property>
  <property fmtid="{D5CDD505-2E9C-101B-9397-08002B2CF9AE}" pid="27" name="x1ye=30">
    <vt:lpwstr>WbJ2d3NhkDj07DuS4dtXr28rK6ZFcSOM/2vLNATlWD5hrAoncebRJlh4/m7c1UxzqaCzOLLv0p8ykgrz9qKqmkrkFpMWkzfBGYErleBYq5BUI37jXe2vpa56+Rh8W/lPnJtK0LSUH8JaBjhEhpfbxdzw32g/LUo+gA43pZWEWPsW1IF6aPfTr+4jsx1jAGMRSlvqSUAYOuQCqx0kXpC498az+6wTTNmqWZOhqL+dRQwAD8Zq4ULIjY/BOlu6Mfp</vt:lpwstr>
  </property>
  <property fmtid="{D5CDD505-2E9C-101B-9397-08002B2CF9AE}" pid="28" name="x1ye=31">
    <vt:lpwstr>DdM2v409Cdglt3hi/Oi9pFpNI3Zg+QTnIP9zYmCBH+E7or+lNm7Pue/UvaJsiGa9h27TFapP53Mzxre2beEtL++S0LilbENMLZfKl/B17bez7+o/BJM1bdz2CgEGpMHiHoLL5O0ABnbeggz3mp6BTKsff1hGOlF21+QxTTlsHPMaZ8//i3scKOMu3TWkzxfxKPcJLZfzvXN0vvIVyg1oEjAX3JXHvFxcTv68IpqstJfb6vbx2v3s2E7ixNsaJRL</vt:lpwstr>
  </property>
  <property fmtid="{D5CDD505-2E9C-101B-9397-08002B2CF9AE}" pid="29" name="x1ye=32">
    <vt:lpwstr>d952lBTvFandjJjzRgrzb6z8zVx/jejSK6XDDjBuv72QUAtNwjJEiMXfKfesO2WmWE+yiYfkwdB+8vz/A3s9hkFFqyXLL2hwPrUwWt831k8+eU+nY8Q3R0p/IF0/DcyLBWphOPgEyEDpY7JssJNjZIngD7n3Rdc+UMurYa0/oj4RshlL9orBY3mUwNzDcRtx12+Sz8P4pgsd2o9rovDoEL7gJRpPEKXZFvF/11ipckI9BXMtyc8WFiISbLofD72</vt:lpwstr>
  </property>
  <property fmtid="{D5CDD505-2E9C-101B-9397-08002B2CF9AE}" pid="30" name="x1ye=33">
    <vt:lpwstr>1vSHtmJsy6sLt8rQN6C0GruSLSxghkPV7DfjKW8o42EV0apoxduRP3fj8u095HqbPCRKmH9hvK//Cze9w47pJhRBKBH55gneAHqk+6+1vZgDNOPVwpqLncTZqa9plxsrBtkhP+r7FOARB685pkiw+7Ddl0Z/fhLNh3dhVIyr550PQlCvX/miViPxBA8nM/Woh3CXA4X0t8ob5D5ddWBmtZnjeX/PjfStfqdtHMeGF/Sb+eZTT3Mlk7K0VQE9SMM</vt:lpwstr>
  </property>
  <property fmtid="{D5CDD505-2E9C-101B-9397-08002B2CF9AE}" pid="31" name="x1ye=34">
    <vt:lpwstr>7P+eZyBpE9YC58tuHhYXcTp12CfqxFjLarDcCHCqlMa8vVlJmjtrZFiLxJXg5GEseOoZMTro6born7JbBXgPlQSu8QUiYPix5Znu0nTEngO/2R26OOSc57umMXja+PaF8XQNBFOIU48I4DAFD6O6FY7TfXWbEr34+7rGxf2TAP7ZoeFTQeut0/cBlXgAfzyUDE+zfysjjIwuQgDEjxRHyXnYEGPIDvZyeYKU+PKfHtAjSUzzVpmvkAeNmr2xBUy</vt:lpwstr>
  </property>
  <property fmtid="{D5CDD505-2E9C-101B-9397-08002B2CF9AE}" pid="32" name="x1ye=35">
    <vt:lpwstr>YMMRC1IW+UMKfBDkUHxA9pwA1zLoiKms9S0SEex6srRoZpVALKiCyrsHhX3SFsWZmbso6rzZjhDJ7XXLe3vnqDAOliiyJ9bWw9yBLHYNVl9B8j1+kZSlNCnH1BjRkHW3Y1z5K91lgE1bYp7ZR/1D8u2sQjQ+5LQIU7T3zxvAcko6o1RTRUFg6dIss7ZFpckLEXV9DNMf9UUZEE6lz1Opt2s5soeHyRSP8bHMRMtTCFGaObHeqCEsbCtEE//cbsb</vt:lpwstr>
  </property>
  <property fmtid="{D5CDD505-2E9C-101B-9397-08002B2CF9AE}" pid="33" name="x1ye=36">
    <vt:lpwstr>6ZUd1Yaj8LOr/6oLlC9+OX3CsIbdXOBwC9S1Ji/+1rsThpu/eXeu2PoJFoQXNA3hEVsYxNni8sxjeYqmQX7ZaTYVrSTUYQykAuNMqLiMQ+dSkkBz53SiGKJiwjdElsxfxYtdXPQ3KwgSuaYTd/zsiGPdE0DEqpi3mInLkkRHzah4x5VhzaFecBy5AgTYOyzMrSAtb8mpTT4YMSHIcxwRwMXx8wtLCoy/kkOI8W+ZUai+foKJz15cSHhWtYsNE9a</vt:lpwstr>
  </property>
  <property fmtid="{D5CDD505-2E9C-101B-9397-08002B2CF9AE}" pid="34" name="x1ye=37">
    <vt:lpwstr>VSahIQB8NN8nh7doCJv6oztDAucOgv7sortQc/BhiHemVrGUa7R55QFuFhy0/JjkmnTL4thgVCPgg25ptRJincPKEWPYraKRILOKvUdKBGfeoKVo0kF11msM+gKf85F6zrGlZTv5UM+A2GkTC7WKtPA04sMNEUvzK1OuVdJEhrDks7FNH1WQILSsdLF1t0cb8EkXQ3rqLDDNGCwaxUHO2E+L1vxWKESt8/LlLW7gvpsM+0aHBKUriF3a8mXH82f</vt:lpwstr>
  </property>
  <property fmtid="{D5CDD505-2E9C-101B-9397-08002B2CF9AE}" pid="35" name="x1ye=38">
    <vt:lpwstr>d9707QjMSi0yOTwtvWgp+GfH/PVdx3ZZb6fqmVkT22KWB0WDThZFCxsIsokQexXCHLeguzY46diHE2H6LHuycLqM5cGpTn4RUbEXHW+RvFDyVO/Ld6hrD7vZQMiHFfDcT5LJzcyFo3E+waQnKZP7XqMxpV/PI3L73lxC2LeywppiMYiPPTkFYW+IYwVD78l1/Tc5qlS71HfhN0aiZJ1+HOd18OiX29uqPmsrrLxTklNt8F5dB2Uvnq/kHj54pHZ</vt:lpwstr>
  </property>
  <property fmtid="{D5CDD505-2E9C-101B-9397-08002B2CF9AE}" pid="36" name="x1ye=39">
    <vt:lpwstr>ZhT8neYkksyJ7ui67Xt89y2hu1MnGmrmUHHFrDARw3l4XeW/wohXlO4BWA/db4/7ShrBs94VAFEvHnFn/HLjzOc+grcGyJhPZlkUsaK/3bkcFyUlOaCXGD9gxJDIt2fu8xGRP51l0+GKufjwQzsnDwI0+4daYkuCud6LIUGayU96SJkKsw+offrFa5lueaNTm1j4vpDsOdVS6k8HKdFFyIb0CkX4o3AT10AfHYYneyv+JTCYnEGqq0s9Ig/f/zE</vt:lpwstr>
  </property>
  <property fmtid="{D5CDD505-2E9C-101B-9397-08002B2CF9AE}" pid="37" name="x1ye=4">
    <vt:lpwstr>AVrHkCLi5o1XrRBx6Hhrte+j8Pg3wQE5gg1B5CfRbAUq9yiID3t7mFkPJyp4vJLklxEJSWNzFXyRXF1787x5OSjkx5ubK3SsqNAkDUZ9uF7a7+kF/bcmmZn5yIHuuqAORDEW10Qir007mDg5vagBl2zZlPfRnuJ0o/ZjOWnNXsdIWHavfWuZIwUf0FSVRmp7lNam3ANL7J5rRewhx49mLQO8tZu6yIklOb2CARt79BAw7ZFgDP7H0gKESEeQ85y</vt:lpwstr>
  </property>
  <property fmtid="{D5CDD505-2E9C-101B-9397-08002B2CF9AE}" pid="38" name="x1ye=40">
    <vt:lpwstr>mazDAAbR6aechpX5inl/XkSeMS9GtWDFJz4LXMbXIEYPCHIFNleq1msr7364RqhIIPFnl2/ZFS9nYIewkAlXDmZsK0NL/Zbc89kRD4VKD0JLMBXYdI58/MXq8VdDnSrNJb4JRT9BvS4ewG8mCB3CUYMRwmvIq7M4MOXQu8fLQlHcjvFZc3rc6onQ/86Dzkyo0zzfkkx9YOH4XwHMPC0/eqEPObhN2NnHzJ/T7H0qG/SqELj5NgI/FVKUr76Tdcb</vt:lpwstr>
  </property>
  <property fmtid="{D5CDD505-2E9C-101B-9397-08002B2CF9AE}" pid="39" name="x1ye=41">
    <vt:lpwstr>sA2Keuc31lswuFTboQrWKNsv3/ME5en44tS8L31chGwTUwV8/nTauOsyTYprpKpN1XgpZgCF2lky1Gno5wCM8Z/iVUiSF/JPx2uszd9HnXdK90WV64XG3Nm5qbDUiYtEt0Q/CPwixtW9wj2IcnhNhRZi6D+H7XfEV9sMbwIpKLEoqxy6xaTmEHPtvPtZmykJ0b4xWz9j9yxK/El6rj11kUaFm+AYbR1ipf8PoyM8gFbQxTAeXEC42yEkhwtsUYZ</vt:lpwstr>
  </property>
  <property fmtid="{D5CDD505-2E9C-101B-9397-08002B2CF9AE}" pid="40" name="x1ye=42">
    <vt:lpwstr>QOOV32FHs0Y9o60e81ZYVUTrOjhibLuZbO/QOtRba0bdbIr4E3h5lBdViXGlPcEX0+uMYCNSzkS/FHgq7fGPm70xJWwXGCjL0vYbHUn7HJbWKil6rLhEv/fTkYKuOuA+0JDYtzNmIPwqcAiLENHPT8NmqDl0DAqB1ybU2hvXoeILmi/oWvv2/o37v91ZtFy6iuRQSC+ZlwXn01J234lXQec+SOC7eru2vCOUri4hKMI7KTCX/1g1VAGzpN1J4Yy</vt:lpwstr>
  </property>
  <property fmtid="{D5CDD505-2E9C-101B-9397-08002B2CF9AE}" pid="41" name="x1ye=43">
    <vt:lpwstr>yfZCp+vrkRenWF/evo2rtDwsD5K58R1H4ap8ncX/PQ6I591oETg8Q+6dl5/WweLpFdxhN+7dOeZEZnGGz9Ap3+EJ/zVPfy4TaX/6bTIhRiCuYszgmNuGi5hLBa9/Gk1TyfbxKZlcGPhbMd4edw2d6H0uQS82bjPCEz6KztVJQhVDqmPDQBAoLSSv6DkUgaE8ddvnLcDRa9YpcVQyfgy6KFMDwBxEc6OaESWkap5kCKReRkm2g7/CJpPdmrodH+8</vt:lpwstr>
  </property>
  <property fmtid="{D5CDD505-2E9C-101B-9397-08002B2CF9AE}" pid="42" name="x1ye=44">
    <vt:lpwstr>MngwvehuNwiyQXpx30V3ig/WKIi1naSoElo75TUaQ5PfYa1mEFqMVRcocEnv9wW6sewi4W9GdvtAyczFMb+1AJnz12MC8dnksZ1oHNn62yMYfiICqCnRin7qZ9qMif/py/t85EiU2kFVqxeqIlQxO27Iv8x8YU2ykcfqozxd/16egOj6AjDLrII/LGSvfpsL6Iicz/4zkQUSzK+rrVzpEajoiusxfkN+eUh4mUrrPblFRlkuvxUyYwqe90wWxzC</vt:lpwstr>
  </property>
  <property fmtid="{D5CDD505-2E9C-101B-9397-08002B2CF9AE}" pid="43" name="x1ye=45">
    <vt:lpwstr>JngXbnMOedBLzqjFEuzxHTfVPaqrXNidn8CmO8lQEa/Hljbrv1K3JwZNXC8JkVoCJgNziaYYKc9ZcR21ma+kK9mW0EH45eVFNBzJzxVYHwOIhmNczZMHFaEle72tccp23NZgt/yTmklu+l8DXqZuszP+5Yw8iqKm9ITiKqr4ebhUbowbgMLuqhHNDjLPdEYvICOClf/PIFkOhQgvxJzBaabY/W+bYSMGL4pNc8OWanEb9Vx0FbXf9Gh2oIPsA4V</vt:lpwstr>
  </property>
  <property fmtid="{D5CDD505-2E9C-101B-9397-08002B2CF9AE}" pid="44" name="x1ye=46">
    <vt:lpwstr>zH2e1acg3wuEcuShwSLLq0v23b8CRylhD6Y8OVywrh+AtDT2P5H7+HP5VAa3vBC/0rMZEo9JoA5R9kvP7kmTIKZWOntXcbJ6hOfBVHJPd8NCcwdH6mtL0z+0X0pbdy5ueq/tbPuoZ3956ZDIEVLv//O9yYZq1Wuq2ob4HvQF094Vw+NKalpgwHaZqGn3bUnGTOoMo41tiDfVRWEtn7ffEarxF0heBALb07q7u5utHEjtq88gTj/uLpDk+IXEX1j</vt:lpwstr>
  </property>
  <property fmtid="{D5CDD505-2E9C-101B-9397-08002B2CF9AE}" pid="45" name="x1ye=47">
    <vt:lpwstr>tQ/NevZzfqsUtS1HLxU3CEqi3MNlcdkZJMAlLfMV/JhMM7G/x9w3Sm0+EMY8OENvxGlQPlEdoJnqF+Pv5LhIvbI78AzYzGW3JpqaSQHSkMnOqQczYhArEKfZ2wUcl6Usr0lOIh6M9QYtMaaRMNvLHx6AZHGK7dY+0GVWAWZ5pPXGyG6BGG9GAL2YiGLXEznRP9gzr+4XJIE7W9RWBqNZ7GLm33It6OcTeAMuK5Xe4PXjL87p/PrzlK7XGJbtLbx</vt:lpwstr>
  </property>
  <property fmtid="{D5CDD505-2E9C-101B-9397-08002B2CF9AE}" pid="46" name="x1ye=48">
    <vt:lpwstr>j+6FF/gbmmJYsDnrSjfB8c2GfFwYwysBOheGuqsfEqlU3M8L4KTVehru9MFmfv5vDc0nmVOEpzDqYVDo3f56mPfIUdxU3fiCeWaANALzlSg71sGPWNX0pP6LOVPHQpaEcXPKS+qcZAgeBrD9aOJjc6CYUpjweWBQj1pV4qm+w6sNYY60/bX/YABz7CFdi5mVb2nX+dqUvxNlXKpjmXx8lh5OZT6MnLq/Trw4m93cORaOUjuEEQz5A55icAoIcI2</vt:lpwstr>
  </property>
  <property fmtid="{D5CDD505-2E9C-101B-9397-08002B2CF9AE}" pid="47" name="x1ye=49">
    <vt:lpwstr>5m57ay61QkVXWf43MeSLVPBbN7zyjLvndzZTy0fxLbaPsIBsZ8kA/lF6a9vwCJGNjC30BEaXLv8MOfcp6QZ5fLHhe9YJhfmwbQA4d79cVGGScywcmI7Rkv+lje9AfMgTS5R702AsV2IQVd4BG24Pc+jJpox8CCe65IU+1NKEckKKnKUQ3M0Brnr5EyHAVjR1ICW0No3+qwC5TjU8E7CnvdpIeOBPfU7WVGZpXxjszkuTxxDLJr8Uv45T/uiY9YF</vt:lpwstr>
  </property>
  <property fmtid="{D5CDD505-2E9C-101B-9397-08002B2CF9AE}" pid="48" name="x1ye=5">
    <vt:lpwstr>k5EVJIs4DE+1POP1e1vcQ5zXnc/L2TVzQN+LgLfT8/BXnaY9gjGPtG69noxZxsGF522m5dY2wQlVxLnXQiwvyfWTJKLioXkSEaXosvS1RgJ2rtPqhv4d6kgQxpCBCmy6S5JOLpRyCsYK9phRlanxy5geLPvK8oX+CAn85Ho06nNXJhp4tL1D8Om27+H0ZbpQ3APgnW/1uF734TK9zEgoQVgHiH6qK9E4PaWg7L6X0xHoLvMq2P5KJfuvvWgVxrS</vt:lpwstr>
  </property>
  <property fmtid="{D5CDD505-2E9C-101B-9397-08002B2CF9AE}" pid="49" name="x1ye=50">
    <vt:lpwstr>44iqXjg9PKfUzKu+AQ4D16jRz36ngz0U+ExH3ZM+nHp+jT1vkeogBIABwf+0jFEGwBQsl386fwYwIATN6nDBuTgxvSLc79QRmCbOlpH8SxIsQN8uGB10EF/WFW1tRt8Tdgx3K/6t03nd8XqjA83DTKtIwBkkc8pZ59sQlz2/gXw2w2wOEBJYKWmnkbbimZS6VzQfCs5Bqw0vdUKkEDf6hAYYx+mJ//bXngl0v+2+zZfvFxptA0HHQW7lCnrB9pw</vt:lpwstr>
  </property>
  <property fmtid="{D5CDD505-2E9C-101B-9397-08002B2CF9AE}" pid="50" name="x1ye=51">
    <vt:lpwstr>Y19RRQdzsXozfpQSfZaZmUOoXEjywJXt6Edq9FD+8S3I1JynwNW0fTQz7J4wi57Ovcsixb5V+jSqwM45ceHo7obsr5NJQXUhQXAXm50UdfIX3LxDRGmlw8L3fSjDuUH5U5oD0PzpVZPfwuwxBaxINeEZnYLMKLMj0GyM6bC4S+KaXN5VEKo4yw62CxzL0zX/iFPwTBR5FjoqsZ83sJbsgE2Evx+qKSXUTPtKviXfsQeHapOJxkpmJhL+XWyOpo/</vt:lpwstr>
  </property>
  <property fmtid="{D5CDD505-2E9C-101B-9397-08002B2CF9AE}" pid="51" name="x1ye=52">
    <vt:lpwstr>ZAOGMjfrQh8QdhmzL3B7UgAaw9joE+FecXXiAiUSTHj5yq0iYE2GSpDw6qAWmivoF8pDVwggWJEd26ekd3zRWaytMDdC+NrssbipptIUEEnq5B/pDUoOQmdrxfurzsjD1xkNu3m2Shit+93Jc4XIDhJP4g9WYPKcauBfOT0xFQkEBMBLg9CzypZ+RrZ/yxwneLP9NY7EcmDmX+3wAYox6OJQsH6mxh5lrCTWdK4OktL9+3HJz59PQ6ADTi9d5r7</vt:lpwstr>
  </property>
  <property fmtid="{D5CDD505-2E9C-101B-9397-08002B2CF9AE}" pid="52" name="x1ye=53">
    <vt:lpwstr>km/Jgh1toAdY+rtxzgO0plSz2XDnrVxnQe1FCtoX0kduy9w+H2Yn8jEwzrxf+gWFsNp6WKj3D/f9usuDkp+PqRtB+uWaCd7kCa9bCSJ1Dr/+rAhLEB7rmfc+Jib/CUoD9F9FXLe/zWs2At0IL1+YS2jfF1Aj02ehErvdr/6cspaYMez3BWjJADfoDGR56wNEw31hpCTrQmhHjhhLrNp7cEZu+uVTsBIXlOIYghgvn0R83bRHWDzdgkwY+rjUUQs</vt:lpwstr>
  </property>
  <property fmtid="{D5CDD505-2E9C-101B-9397-08002B2CF9AE}" pid="53" name="x1ye=54">
    <vt:lpwstr>NQ6G6CrMHf8XUCouo0CBVnqn+z/UkzFNajX3udxlx7GeH5lB6o6XPA0hbzmQ9mgp06fiM07WInTzRmtIUZd1LXprJajDZkrfqLF5StyuFKpoSeI/ucR5Ayg4x6FV5fCaKuidYBgOb+O6J/w3c2o/ztsiNlT+O3Ztp0DOGGfCwq4J/I0fNBCfpvbMYKSNwf1OLnYRXl3bzItSZmn/OwWTtySN3q0bf1Jt/+PuZG+JOsNk+0yv4Tj4k90ZOcGZlF7</vt:lpwstr>
  </property>
  <property fmtid="{D5CDD505-2E9C-101B-9397-08002B2CF9AE}" pid="54" name="x1ye=55">
    <vt:lpwstr>mUXPcUD7wqGnTKKbxeZpDgY17HS3YUfkAziOlom2mKT3N86ZItMKnremyHRY43Doy6FGH/rlR8CwaxRncArr0NOI8Pz3r2iwO9t2DHep6H1DJJg2CZeReD2j8vmDF+09wcFUS3yG3w7NeZIZGJsd3GVBTBJrGratACtQXOVchiewNF45s7K3UYmsdvNkRP84qG/xm2ntJx+5tO07iUFEyEyktksT4sEtO0Z0KT43nO11407jrcpx0urmvuSguzP</vt:lpwstr>
  </property>
  <property fmtid="{D5CDD505-2E9C-101B-9397-08002B2CF9AE}" pid="55" name="x1ye=56">
    <vt:lpwstr>qdrw+cnBD7XqALBbGpKrSGCO3vSLZN8qx76fAYE2umNfu3+LT/7/JdwQHVzWArW3oJrude4spyo0KLBD8x9MT37qkOOrIYqM8ESJpjZkY/ZarSZ+dUIx31LQM8JquLexlARiLz/G2GyN0l/D3v+SI7yf3dehz1HjiaukKMgC04A2n5Ef9kLi5wGK5YsRIoR872pXpOo57o+TD5ZRbWw22coEqCI01iaJnzf7BW7kGjLZX3hJWRhFgIsSke7ZmFC</vt:lpwstr>
  </property>
  <property fmtid="{D5CDD505-2E9C-101B-9397-08002B2CF9AE}" pid="56" name="x1ye=57">
    <vt:lpwstr>x2MoBBjInZ3Mhaq9N9BkNGhRuUnj7Hr9BrRgD1i4L+CjCqENhz9MwgU5Eg1vMER947OE19fOz3k6u+RmD1qZXfvWCWCgx9AT+ow0dwN1hhL8pM9YnQfCgl5nPjZe4jUoHtySMN3kFTYu0jKwxVf4gizDrCpP84LkTsYZWZVuT1pMnh7iCc1YfAflCC9baWZKyghaRE9hY9kHcDJRayKOVnjrClvrQdU1CRfNzbmopM2vlhqOEztZ8OBbDaIlx4D</vt:lpwstr>
  </property>
  <property fmtid="{D5CDD505-2E9C-101B-9397-08002B2CF9AE}" pid="57" name="x1ye=58">
    <vt:lpwstr>wmfkeYcrG2uZG6a9L9T0yBNCWtoSRsoCpFwbr5x94/P5uDonbpt1Bcf1SogHLLN4m3zNftzEgj65tcwttnsDX8PLAzf7RVXyVvTLfREEkxqBTjuT6nAns8yhn+RknDFI66AoMYRbf02BrR44scnKuK36ILIDmQNUk2gJsDraD7u0paHmCrB9mHVUgXuDqtq3grLKDrpiHODs6Xzw9g1AoHR02im7lbyjE+3tVM3weCA/lqo9lgOIVTBWU4n8vka</vt:lpwstr>
  </property>
  <property fmtid="{D5CDD505-2E9C-101B-9397-08002B2CF9AE}" pid="58" name="x1ye=59">
    <vt:lpwstr>OY4cJqr25VPRxX9zzFf99rXSTf+NsN9aW/Fvyb/OebmnUFb3Rh3RyZltMC6TWDsjnqlvMmjMaGhJqXPpbapngYRPvdC6MBzeHLWwWqGMuD3OGTGlAokb45nuPWpPvA15/m9wX+p9CoToObsX7B2XYN3emsOrVSbyP9fE7K1Qq7on5ZkFdZ+HvAuTZ8OWXixKlZlQXpWvmsoXqP9dU2XD+iEwzEKZEz19p5w/B1ESf7LJk5Kx2pDYVks6Vcaiu8G</vt:lpwstr>
  </property>
  <property fmtid="{D5CDD505-2E9C-101B-9397-08002B2CF9AE}" pid="59" name="x1ye=6">
    <vt:lpwstr>QIb8VXqPGRVyIgxmerYfU97RMfQRwGQ6YK2VqHF0fjmZIXg0vvtgBrgFT9Y1N5Rbd+yrjAqRmTUMZXP2Zz++XMD1Ns8ScnR/UggU8w7RFpVaFTPYC5+BWUthm0174UQUnBYRHTzvO56YZetHt6WOQi3G97SNTCAruNnOEoJuVXI+KsnWCA210jept+SXwTCmKU65BmzvHsS9YM5g2bGjrq1TJB+UZa4SW0hl13VTckph3CLh8+xH+LxRBmFxg81</vt:lpwstr>
  </property>
  <property fmtid="{D5CDD505-2E9C-101B-9397-08002B2CF9AE}" pid="60" name="x1ye=60">
    <vt:lpwstr>3+OJNwHLFJCwRwBgfqzFutkKROFfWUkIYmDx9nK4dqcgsE+hl3uQ/mc3Qvw5pIPqeemtPwrMMzf8vKvJXVL5vqReHuLlfgg9ulFQjYvLjqnXnR7+d28ISu8Q8ICPaYw8wHEeOj1d8JTjHzKwro7G1ON5BqHxZFgrrxCurh3LreWMw7hUZdkqa8XM+xVqDHoaHfuXCAafZJaL4ZBkoVb8233chP4Qz568AfiW9c8lyyPR92CbucLO7Jh8K6KM/1S</vt:lpwstr>
  </property>
  <property fmtid="{D5CDD505-2E9C-101B-9397-08002B2CF9AE}" pid="61" name="x1ye=61">
    <vt:lpwstr>Z1oKU4niGf//aZ2bIHnkTLglItPBL+vRR7ETgK2dW1EmUWBLEmPtuDqUjGgljl9H9O/VXfK3YlMpmVXpn4ropMERVTqLvYAEXcJMtfw+md5x+97UHbvKDE5Ud163faqEs87UIBC/cftkfLf1t8Qc5l0v3FdLu5kkJYV/hZjs+20ak4h8xM0X0CDBB1kch9qQHcEylxkopEjKIPbfNGjyaaCZvWkL/mA50UOHxA60cIuO3yaBDtRRCy3mz3Q/cF/</vt:lpwstr>
  </property>
  <property fmtid="{D5CDD505-2E9C-101B-9397-08002B2CF9AE}" pid="62" name="x1ye=62">
    <vt:lpwstr>obzQKGbh8pJHttmmDeNMruzXTWUovCRujWlETj0Rfc+WEUzz3mEU6a+O24To+vD7++Zad7rAlG1amhqD7Y3W8xN+NJkCNG6YPG/RcNc+KAIuKFb24CbW+FZ1GnBUQvmme01yHmLsBQxOCmTR6DYLyHV/CF5R+wA+T/j3OWvwouZBEuzKGGb1mrYt77AKjGXaDoZwP3/nyQYqp92F/uRLYEbj9x5f4MUHhw4kFCAhiDAAlt8gOrYO0lW7axZI+8w</vt:lpwstr>
  </property>
  <property fmtid="{D5CDD505-2E9C-101B-9397-08002B2CF9AE}" pid="63" name="x1ye=63">
    <vt:lpwstr>Rh98W+bWQdoBKFL0lrw9iCf5LRTHI99Af89yz00ONpo8Bdz42yiSZ5aURyJoXc4VV5dhf0tIBixBOOPcTmPYIy0xS3tzedQgFcIp04dRgi5bCk/KjIi69oI97H2+kWvW9tP2OcN/kuhsgIGDY5l0EyU1xYUlSuSrPa8zTG775wRU5zSeCBnm/Au7k/Vw76AiKAqu7PiIWg89ksmiWiwxT88b90+0lvrz+WSKAhAl9hNhRT7hVFLR0q++bWg/fmL</vt:lpwstr>
  </property>
  <property fmtid="{D5CDD505-2E9C-101B-9397-08002B2CF9AE}" pid="64" name="x1ye=64">
    <vt:lpwstr>yU04y1FBN/6XZjK+XD9P7REYK9/+L6EFsUKrAsc8vWHQFxBaLN835VfOF1EtxbXYYZwkJfNhuQE2ShRrcc5yaUtThm7BpWZDnBr9NbWJQmZEIY8QaAEKr8ZTV3lwsrVNfDHpRAksviFyl7LToNu2TG4fNzczIbu9Qd3pltFZWccQkSF51Tfh5XcyzoIdFIFrydyWmAzE4nqtRENYGjmsk0U8NHFQaT16+x8wl4FSubD1mk0yHv4rBcKgc4am6ar</vt:lpwstr>
  </property>
  <property fmtid="{D5CDD505-2E9C-101B-9397-08002B2CF9AE}" pid="65" name="x1ye=65">
    <vt:lpwstr>cm7/vG9xc+LkeasM1JnNvVzE+GytoYvUQA45A1jT0rq+W9quU8Gq5BJ6mv3cCh+1UibdwHjaL5f5UyU1WO/dUkIu7Ns09YlzpQJEo/7zZmUg5CTG5MF2bxQRHaU0Lifv40OTn4ah6kajLYV3YfZWjsWJfLiZxaYm4z6ssrncrdlSPd3mF4v5e22tUgsHyVUMxfmlw8AYwHzAfEpK7qbj2b4a9E24YJ7IUNP3/CwuGRyzXCy6rkUkw1243dxM04P</vt:lpwstr>
  </property>
  <property fmtid="{D5CDD505-2E9C-101B-9397-08002B2CF9AE}" pid="66" name="x1ye=66">
    <vt:lpwstr>weBnPssiB+T5K3CPSt0Y9WNC1aT1ixUkXAkUzi+dXzNoICcDPdNDgI6j3rfX2lmad+Ysr4j7HabmXbUNozEUvWjvDFlghiAC7tIKI1e76iWf9QXh5z0Ikd6eZrbEGvB+iZNAkOds48phGz1mqyFuswYopFS/Fg5ZWYjbWtalplek7/VWze2s4qMRh9IApgAAPFLTDZmJyMO9IhmTDAkJ7+55ZSqbX0be1CcUmaGHGtC1NILMfqbj3pqJgBH56tu</vt:lpwstr>
  </property>
  <property fmtid="{D5CDD505-2E9C-101B-9397-08002B2CF9AE}" pid="67" name="x1ye=67">
    <vt:lpwstr>FHn3gfLV9q20cSXzTZA37KuJ8MIQ8s+Q9PhZ33e5UuhjUhG202G4MeVaz8bFUcdziTECfVjADNo0wL61wd344zKGqrNrXfVd31lpfdVuJ5q5eq5fotUZlQK37hxNRuKosj/P5bLUk1YdfIoFe3PoI3eCxZyzreCVhN/cCTtAmQar/WMVeTGHczp4u0fGEHXpysVfwHdW+iEbhEfRH/b8bc3Was1oUuIdCOBF8w/f2aTddDPAnUUxknAKxj91bCj</vt:lpwstr>
  </property>
  <property fmtid="{D5CDD505-2E9C-101B-9397-08002B2CF9AE}" pid="68" name="x1ye=68">
    <vt:lpwstr>lVoSttI18atcN/0Lhh5GsPnz6hMnazqovrwj6tghPU2J+v24QWW2Mi5pkvlU82Qj1hcKLSIO+40C7ehkLEk/+VsvPmJP5mG5H6YSZ1poUqf4IkE99suwEYJnH7YdMxLndyiH6P2Mop4ijdp0y8AX3a1DqJ44HCEn7bHZ+CRZCueFCbrKPGckiLxuDoGUDvTfwa1+bljDhpyYzrB0beSu9fnzeq2J1KCXzsPi677jybLs5J7vFZVvhwp7T8RHv4u</vt:lpwstr>
  </property>
  <property fmtid="{D5CDD505-2E9C-101B-9397-08002B2CF9AE}" pid="69" name="x1ye=69">
    <vt:lpwstr>lU6rMDLDw70hUhvipFuMPEEaN7NKYzVjKqjO7bMrBlOkY/x5H7RfoitjuRJUXcVejDJovmlmS42YSawe0WP9+h8MC336ub3bh3u0oY8XjEyo1Luz+bLq94P6xYYvUJBkSd56g62ASr0d9f570XaYLwWTQ3h4IAefK2T+nS5nil3ZHykP6ncDNW3ZnHMaLI625DtlcCjiHxSWHF/FTX35YiuiI/1jWFT6FyCcsqGgJNXqdfJgqthxr9lZ6u+TNFy</vt:lpwstr>
  </property>
  <property fmtid="{D5CDD505-2E9C-101B-9397-08002B2CF9AE}" pid="70" name="x1ye=7">
    <vt:lpwstr>eRnQjQLeLSCiVq1SJMn5piOdt2Zjj1c7YpfOY2+IW+pchdVw4KAw+tY/mQ3vShzEoxm9ZzfMeYkv6Oo8v7twTZwg8IZ9GMCyekkH2VYLLsVQoeugKR/Q3FyqS/O/QbvoH6lRxPtQDh2dxSMz2ZWkXsf1WlyQSJi7JaDjspyX0gbNIxGJxf5QaiEmZDZZfKN4C/itgpr/HjuhDYHTnHdmM70Wzy1WoFfkm/a3BfjYSaMa+nKUjy2SvEctpXP3my6</vt:lpwstr>
  </property>
  <property fmtid="{D5CDD505-2E9C-101B-9397-08002B2CF9AE}" pid="71" name="x1ye=70">
    <vt:lpwstr>47GP1z0CmZupeK8fnIBx97mU9DR6v3JfS1JpzlykTUNQI0AoXCEtPccn4ygNu7dEcHJAu+erdMf+EP33XrCd7McVw24zSEhEiF1DBFDzkgnkIjODgy1VbeObwz70Rl/8I5AatQ72EhE+w1GiNt9vRbT2+KBFqdVE8DkNPT1zLk7KKax8JgE8+s5DvZxbv0SJKqv5hYGeL3/CKqR0qGWGOs4SAN5vN7TPOozgxHp3fro+7PWtLEC8J+H+RIDaaSl</vt:lpwstr>
  </property>
  <property fmtid="{D5CDD505-2E9C-101B-9397-08002B2CF9AE}" pid="72" name="x1ye=71">
    <vt:lpwstr>sL4CMqu2pXI+BgcB+Sssj4XH8GoGj39kZA63OkW14OQaKM9zyFz88A9Qu/wGg+bSYCHq2bROQKrE7ek1qUpCyU2o6myiHeJt15MMdOk37T29j1Xk2moFVuTlSyyMJcXWHC3Qr785eW632FKPK7Nz+9X6qyA184oSzPkNZka9bLzDZT0CtuJgBWqt/NizGADoLTqB09F1RcUkLNiLrQk+2lRvbYHvb5bL2FaJVwNHSzQvHADoyT1r1F0Hr/9Q4Ol</vt:lpwstr>
  </property>
  <property fmtid="{D5CDD505-2E9C-101B-9397-08002B2CF9AE}" pid="73" name="x1ye=72">
    <vt:lpwstr>W94pBwontdPm8o9mUzO1oyc/gdJSmHd0VU940+fn7bZ18hmtcgfY133sKteKdPS81wNg+fkgt2p68rjiJlV5M1Ol8NKr9qTwjevjlJ/P+Kc7DrSs82Xrl2z4Z0HlhB6f5Sxrqh8f4xEy4mbfh4p0RbDwhCmyHupc+pH4wJA6ULXxiH0WcVjj3OrSE//9A1BGK6aMRwAA</vt:lpwstr>
  </property>
  <property fmtid="{D5CDD505-2E9C-101B-9397-08002B2CF9AE}" pid="74" name="x1ye=8">
    <vt:lpwstr>yflTnstrKQsbD7+hpPtyGcTU8j1Pf7xcvLAv9boobxsQ5EoZTc7F6hzDX1IdWnEGXHx1cZ1IxUzRaoINj7H2i/1tUkDpfXDoCQjf97KTVvrA923CAwPfcb/kUHMH9wq/y+Kah0gvB6b0EF6qIKe2fiJZWSH4dz1gRt9Fs9UYWIvxbzdtL8wI6rEz6lO1kcnxi/TcPw6I+DvWWrWK0iBjfUOyyZ3ZioXIELvX8QF0cwwq7tA48HSkrr/7Q/gjuP+</vt:lpwstr>
  </property>
  <property fmtid="{D5CDD505-2E9C-101B-9397-08002B2CF9AE}" pid="75" name="x1ye=9">
    <vt:lpwstr>Sn3VAu4OhAJ5H5n2Lv6LhBv5XeU4slAt+tSWht+wx8OLvm5cJamE0xTDUDii90L+CU6zrBljBgjm0wdtV0DbNcurPYN7lWW7HUMqQnF6CX94Jc4TxXoGQV4IQqNt8jL8my4uZsfxyAMbU2KS/sBG6SnvO46vPjcBS/AjPlL4XFlLXHgpy+e+Iqj9JS2pXQedepTxNpkSJytcf4MkoShyHbjMroIhsG/Ka7iTcxYGR0BKPDdC5ySdCPcyKRERdTU</vt:lpwstr>
  </property>
</Properties>
</file>