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ind w:left="1440"/>
        <w:jc w:val="center"/>
        <w:rPr>
          <w:rFonts w:ascii="Verdana" w:cs="Times New Roman" w:hAnsi="Verdana"/>
          <w:b/>
          <w:bCs/>
          <w:sz w:val="44"/>
          <w:szCs w:val="44"/>
          <w:lang w:val="en-US"/>
        </w:rPr>
      </w:pPr>
      <w:r>
        <w:rPr>
          <w:rFonts w:cs="Times New Roman" w:hAnsi="Verdana"/>
          <w:b/>
          <w:bCs/>
          <w:sz w:val="44"/>
          <w:szCs w:val="44"/>
          <w:lang w:val="en-US"/>
        </w:rPr>
        <w:t xml:space="preserve">    May Flor Añana Robio</w:t>
      </w:r>
      <w:r>
        <w:rPr>
          <w:rFonts w:cs="Times New Roman" w:hAnsi="Verdana"/>
          <w:b/>
          <w:bCs/>
          <w:sz w:val="44"/>
          <w:szCs w:val="44"/>
          <w:lang w:val="en-US"/>
        </w:rPr>
        <w:tab/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5734062</wp:posOffset>
            </wp:positionH>
            <wp:positionV relativeFrom="page">
              <wp:posOffset>712603</wp:posOffset>
            </wp:positionV>
            <wp:extent cx="824095" cy="1528147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4095" cy="152814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ind w:left="1440"/>
        <w:jc w:val="center"/>
        <w:rPr>
          <w:rFonts w:cs="Times New Roman" w:hAnsi="Verdana"/>
          <w:b w:val="false"/>
          <w:bCs w:val="false"/>
          <w:lang w:val="en-US"/>
        </w:rPr>
      </w:pPr>
      <w:r>
        <w:rPr>
          <w:rFonts w:cs="Times New Roman" w:hAnsi="Verdana"/>
          <w:b w:val="false"/>
          <w:bCs w:val="false"/>
          <w:lang w:val="en-US"/>
        </w:rPr>
        <w:t xml:space="preserve">Purok 1 Barangay Aplaya, </w:t>
      </w:r>
    </w:p>
    <w:p>
      <w:pPr>
        <w:pStyle w:val="style0"/>
        <w:spacing w:after="0"/>
        <w:ind w:left="1440"/>
        <w:jc w:val="center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cs="Times New Roman" w:hAnsi="Verdana"/>
          <w:b w:val="false"/>
          <w:bCs w:val="false"/>
          <w:lang w:val="en-US"/>
        </w:rPr>
        <w:t>Digos City Davao del Sur, Philippines,8002</w:t>
      </w:r>
    </w:p>
    <w:p>
      <w:pPr>
        <w:pStyle w:val="style0"/>
        <w:spacing w:after="0"/>
        <w:ind w:left="1440"/>
        <w:jc w:val="center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cs="Times New Roman" w:hAnsi="Verdana"/>
          <w:b w:val="false"/>
          <w:bCs w:val="false"/>
          <w:lang w:val="en-US"/>
        </w:rPr>
        <w:t>+639918572971</w:t>
      </w:r>
      <w:r>
        <w:rPr>
          <w:rFonts w:cs="Times New Roman" w:hAnsi="Verdana"/>
          <w:b w:val="false"/>
          <w:bCs w:val="false"/>
          <w:lang w:val="en-US"/>
        </w:rPr>
        <w:tab/>
      </w:r>
    </w:p>
    <w:p>
      <w:pPr>
        <w:pStyle w:val="style0"/>
        <w:spacing w:after="0"/>
        <w:ind w:left="1440"/>
        <w:jc w:val="center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cs="Times New Roman" w:hAnsi="Verdana"/>
          <w:b w:val="false"/>
          <w:bCs w:val="false"/>
          <w:lang w:val="en-US"/>
        </w:rPr>
        <w:t xml:space="preserve"> mayfloranyana11@gmail.com</w:t>
      </w:r>
    </w:p>
    <w:p>
      <w:pPr>
        <w:pStyle w:val="style0"/>
        <w:spacing w:after="0"/>
        <w:ind w:left="1440"/>
        <w:jc w:val="center"/>
        <w:rPr>
          <w:rFonts w:ascii="Verdana" w:cs="Times New Roman" w:hAnsi="Verdana"/>
          <w:b/>
          <w:bCs/>
          <w:lang w:val="en-US"/>
        </w:rPr>
      </w:pP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/>
          <w:bCs/>
          <w:lang w:val="en-US"/>
        </w:rPr>
        <w:t>CAREER OBJECTIVE</w:t>
      </w:r>
      <w:r>
        <w:rPr>
          <w:rFonts w:ascii="Verdana" w:cs="Times New Roman" w:hAnsi="Verdana"/>
          <w:b w:val="false"/>
          <w:bCs w:val="false"/>
          <w:lang w:val="en-US"/>
        </w:rPr>
        <w:t xml:space="preserve"> :</w:t>
      </w: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 xml:space="preserve">        Aim to further develop my skills and career in the butchery industry. Potentially  taking on more responsibilities and ensuring the companies goal geared and anchored on productivity and profitability.</w:t>
      </w: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cs="Times New Roman" w:hAnsi="Verdana"/>
          <w:b/>
          <w:bCs/>
          <w:lang w:val="en-US"/>
        </w:rPr>
        <w:t>WORKING EXPERIENCE</w:t>
      </w:r>
      <w:r>
        <w:rPr>
          <w:rFonts w:cs="Times New Roman" w:hAnsi="Verdana"/>
          <w:b w:val="false"/>
          <w:bCs w:val="false"/>
          <w:lang w:val="en-US"/>
        </w:rPr>
        <w:t xml:space="preserve"> </w:t>
      </w: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 xml:space="preserve">COMPANY        :  M. Hernan Meat Shop </w:t>
      </w: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 xml:space="preserve">Type of Company:  Meat Shop </w:t>
      </w: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Address.           :  Poblacion Matanao, Davao del Sur 8003</w:t>
      </w: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Period               :  August 05, 2018- September 25, 2023</w:t>
      </w: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Position            :  Butcher Deboner/ Meat Cutter</w:t>
      </w:r>
    </w:p>
    <w:p>
      <w:pPr>
        <w:pStyle w:val="style0"/>
        <w:spacing w:after="0"/>
        <w:ind w:left="1840" w:leftChars="0"/>
        <w:jc w:val="both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/>
          <w:bCs/>
          <w:lang w:val="en-US"/>
        </w:rPr>
        <w:t>DUTIES AND RESPONSIBILITIES</w:t>
      </w:r>
      <w:r>
        <w:rPr>
          <w:rFonts w:ascii="Verdana" w:cs="Times New Roman" w:hAnsi="Verdana"/>
          <w:b w:val="false"/>
          <w:bCs w:val="false"/>
          <w:lang w:val="en-US"/>
        </w:rPr>
        <w:t>:</w:t>
      </w: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179"/>
        <w:numPr>
          <w:ilvl w:val="0"/>
          <w:numId w:val="1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Keeping meats in freezer or refrigerator at the proper temperature.</w:t>
      </w:r>
    </w:p>
    <w:p>
      <w:pPr>
        <w:pStyle w:val="style179"/>
        <w:numPr>
          <w:ilvl w:val="0"/>
          <w:numId w:val="14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Sharpen and adjust cutting tools and knives.</w:t>
      </w:r>
    </w:p>
    <w:p>
      <w:pPr>
        <w:pStyle w:val="style179"/>
        <w:numPr>
          <w:ilvl w:val="0"/>
          <w:numId w:val="15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Cut, debone or minced meat into small pieces.</w:t>
      </w:r>
    </w:p>
    <w:p>
      <w:pPr>
        <w:pStyle w:val="style179"/>
        <w:numPr>
          <w:ilvl w:val="0"/>
          <w:numId w:val="16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Weight, package or present meat or meat products.</w:t>
      </w:r>
    </w:p>
    <w:p>
      <w:pPr>
        <w:pStyle w:val="style179"/>
        <w:numPr>
          <w:ilvl w:val="0"/>
          <w:numId w:val="17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Maintain hygenic and safety standards by keeping workspace and equipment clean.</w:t>
      </w:r>
    </w:p>
    <w:p>
      <w:pPr>
        <w:pStyle w:val="style179"/>
        <w:numPr>
          <w:ilvl w:val="0"/>
          <w:numId w:val="18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Recieve, check and store meat as soon as it is delivered.</w:t>
      </w:r>
    </w:p>
    <w:p>
      <w:pPr>
        <w:pStyle w:val="style179"/>
        <w:numPr>
          <w:ilvl w:val="0"/>
          <w:numId w:val="19"/>
        </w:numPr>
        <w:spacing w:after="0"/>
        <w:ind w:left="2200" w:leftChars="0"/>
        <w:jc w:val="left"/>
        <w:rPr>
          <w:rFonts w:ascii="Verdana" w:cs="Times New Roman" w:hAnsi="Verdana"/>
          <w:b w:val="false"/>
          <w:bCs w:val="false"/>
          <w:lang w:val="en-US"/>
        </w:rPr>
      </w:pPr>
      <w:r>
        <w:rPr>
          <w:rFonts w:ascii="Verdana" w:cs="Times New Roman" w:hAnsi="Verdana"/>
          <w:b w:val="false"/>
          <w:bCs w:val="false"/>
          <w:lang w:val="en-US"/>
        </w:rPr>
        <w:t>Cut or prepare meat in accordance with specifications or client's request.</w:t>
      </w:r>
    </w:p>
    <w:p>
      <w:pPr>
        <w:pStyle w:val="style0"/>
        <w:spacing w:after="0"/>
        <w:ind w:left="1440"/>
        <w:jc w:val="left"/>
        <w:rPr>
          <w:rFonts w:ascii="Verdana" w:cs="Times New Roman" w:hAnsi="Verdana"/>
          <w:b w:val="false"/>
          <w:bCs w:val="false"/>
          <w:lang w:val="en-US"/>
        </w:rPr>
      </w:pP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16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b/>
          <w:bCs/>
          <w:lang w:val="en-US"/>
        </w:rPr>
        <w:t>EDUCATIONAL BACKGROUND</w:t>
      </w:r>
      <w:r>
        <w:rPr>
          <w:rFonts w:ascii="Verdana" w:cs="Times New Roman" w:hAnsi="Verdana"/>
          <w:lang w:val="en-US"/>
        </w:rPr>
        <w:t>:</w:t>
      </w: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b/>
          <w:bCs/>
          <w:lang w:val="en-US"/>
        </w:rPr>
      </w:pPr>
      <w:r>
        <w:rPr>
          <w:rFonts w:ascii="Verdana" w:cs="Times New Roman" w:hAnsi="Verdana"/>
          <w:b/>
          <w:bCs/>
          <w:lang w:val="en-US"/>
        </w:rPr>
        <w:t>IELTS PASSER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British Council 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b/>
          <w:bCs/>
          <w:lang w:val="en-US"/>
        </w:rPr>
      </w:pPr>
      <w:r>
        <w:rPr>
          <w:rFonts w:ascii="Verdana" w:cs="Times New Roman" w:hAnsi="Verdana"/>
          <w:lang w:val="en-US"/>
        </w:rPr>
        <w:t xml:space="preserve">Davao City, Philippines 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October 28, 2023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b/>
          <w:bCs/>
          <w:lang w:val="en-US"/>
        </w:rPr>
        <w:t>C</w:t>
      </w:r>
      <w:r>
        <w:rPr>
          <w:rFonts w:cs="Times New Roman" w:hAnsi="Verdana"/>
          <w:b/>
          <w:bCs/>
          <w:lang w:val="en-US"/>
        </w:rPr>
        <w:t>OLLEGE</w:t>
      </w:r>
      <w:r>
        <w:rPr>
          <w:rFonts w:cs="Times New Roman" w:hAnsi="Verdana"/>
          <w:lang w:val="en-US"/>
        </w:rPr>
        <w:t>: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cs="Times New Roman" w:hAnsi="Verdana"/>
          <w:lang w:val="en-US"/>
        </w:rPr>
        <w:t>School              : Mary Mediatrix of all Graces, Inc.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cs="Times New Roman" w:hAnsi="Verdana"/>
          <w:lang w:val="en-US"/>
        </w:rPr>
        <w:t>Course             : Information Communication Technology (Vocational Course)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cs="Times New Roman" w:hAnsi="Verdana"/>
          <w:lang w:val="en-US"/>
        </w:rPr>
        <w:t>Address           : Sta. Ana Ave, Digos City, Davao del Sur Philippines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cs="Times New Roman" w:hAnsi="Verdana"/>
          <w:lang w:val="en-US"/>
        </w:rPr>
        <w:t>School Year     : 2010-2012</w:t>
      </w:r>
    </w:p>
    <w:p>
      <w:pPr>
        <w:pStyle w:val="style0"/>
        <w:spacing w:after="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1440"/>
        <w:rPr>
          <w:rFonts w:ascii="Verdana" w:cs="Times New Roman" w:hAnsi="Verdana"/>
          <w:b/>
          <w:bCs/>
          <w:lang w:val="en-US"/>
        </w:rPr>
      </w:pPr>
      <w:r>
        <w:rPr>
          <w:rFonts w:ascii="Verdana" w:cs="Times New Roman" w:hAnsi="Verdana"/>
          <w:b/>
          <w:bCs/>
          <w:lang w:val="en-US"/>
        </w:rPr>
        <w:t>TRAININGS AND SEMINAR:</w:t>
      </w: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          </w:t>
      </w:r>
    </w:p>
    <w:p>
      <w:pPr>
        <w:pStyle w:val="style0"/>
        <w:spacing w:after="0"/>
        <w:ind w:left="600" w:leftChars="0"/>
        <w:jc w:val="left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                         </w:t>
      </w:r>
      <w:r>
        <w:rPr>
          <w:rFonts w:ascii="Verdana" w:cs="Times New Roman" w:hAnsi="Verdana"/>
          <w:b/>
          <w:bCs/>
          <w:lang w:val="en-US"/>
        </w:rPr>
        <w:t xml:space="preserve"> Food Safety Orientation</w:t>
      </w:r>
    </w:p>
    <w:p>
      <w:pPr>
        <w:pStyle w:val="style0"/>
        <w:spacing w:after="0"/>
        <w:ind w:left="600" w:leftChars="0"/>
        <w:jc w:val="left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                          National Meat Inspector Services</w:t>
      </w:r>
    </w:p>
    <w:p>
      <w:pPr>
        <w:pStyle w:val="style0"/>
        <w:spacing w:after="0"/>
        <w:ind w:left="600" w:leftChars="0"/>
        <w:jc w:val="left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                          Evacuation Center, Malalag, Davao del Sur</w:t>
      </w:r>
    </w:p>
    <w:p>
      <w:pPr>
        <w:pStyle w:val="style0"/>
        <w:spacing w:after="0"/>
        <w:ind w:left="600" w:leftChars="0"/>
        <w:jc w:val="left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                           August 8, 2023</w:t>
      </w: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b/>
          <w:bCs/>
          <w:lang w:val="en-US"/>
        </w:rPr>
        <w:t>REFEREES</w:t>
      </w:r>
      <w:r>
        <w:rPr>
          <w:rFonts w:ascii="Verdana" w:cs="Times New Roman" w:hAnsi="Verdana"/>
          <w:lang w:val="en-US"/>
        </w:rPr>
        <w:t>:</w:t>
      </w:r>
    </w:p>
    <w:p>
      <w:pPr>
        <w:pStyle w:val="style0"/>
        <w:spacing w:after="0"/>
        <w:ind w:left="1440"/>
        <w:rPr>
          <w:rFonts w:ascii="Verdana" w:cs="Times New Roman" w:hAnsi="Verdana"/>
          <w:lang w:val="en-US"/>
        </w:rPr>
      </w:pP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Mrs/Mr.           : Martin F. Hernan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 xml:space="preserve">Position.          : Proprietor 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Company         : M. Hernan Meat Shop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Address           : Poblacion Matanao, Davao del Sur 8003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Contact No.     : 09514012994</w:t>
      </w:r>
    </w:p>
    <w:p>
      <w:pPr>
        <w:pStyle w:val="style0"/>
        <w:spacing w:after="0"/>
        <w:ind w:left="2040" w:leftChars="0"/>
        <w:rPr>
          <w:rFonts w:ascii="Verdana" w:cs="Times New Roman" w:hAnsi="Verdana"/>
          <w:lang w:val="en-US"/>
        </w:rPr>
      </w:pPr>
      <w:r>
        <w:rPr>
          <w:rFonts w:ascii="Verdana" w:cs="Times New Roman" w:hAnsi="Verdana"/>
          <w:lang w:val="en-US"/>
        </w:rPr>
        <w:t>Email Address: mfhernan11@gmail.com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12E234"/>
    <w:lvl w:ilvl="0" w:tplc="34090013">
      <w:start w:val="1"/>
      <w:numFmt w:val="upperRoman"/>
      <w:lvlText w:val="%1."/>
      <w:lvlJc w:val="righ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1"/>
    <w:multiLevelType w:val="hybridMultilevel"/>
    <w:tmpl w:val="9A9A8280"/>
    <w:lvl w:ilvl="0" w:tplc="E40C1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7494D4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6546B088"/>
    <w:lvl w:ilvl="0">
      <w:start w:val="5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762772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244</Words>
  <Pages>2</Pages>
  <Characters>1402</Characters>
  <Application>WPS Office</Application>
  <DocSecurity>0</DocSecurity>
  <Paragraphs>58</Paragraphs>
  <ScaleCrop>false</ScaleCrop>
  <LinksUpToDate>false</LinksUpToDate>
  <CharactersWithSpaces>1873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2023-01-24T03:49:00Z</dcterms:created>
  <dc:creator>charebell dela pena</dc:creator>
  <lastModifiedBy>23021RAAEG</lastModifiedBy>
  <dcterms:modified xsi:type="dcterms:W3CDTF">2024-02-28T02:51:38Z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42a76159133444ceb9e1ac60d15274ef</vt:lpwstr>
  </property>
</Properties>
</file>