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3A1" w:rsidRPr="007A3725" w:rsidRDefault="00141569" w:rsidP="005541DC">
      <w:pPr>
        <w:rPr>
          <w:rFonts w:ascii="Tahoma" w:hAnsi="Tahoma" w:cs="Tahoma"/>
          <w:b/>
          <w:i/>
          <w:sz w:val="40"/>
          <w:szCs w:val="21"/>
        </w:rPr>
      </w:pPr>
      <w:r>
        <w:rPr>
          <w:rFonts w:ascii="Tahoma" w:hAnsi="Tahoma" w:cs="Tahoma"/>
          <w:b/>
          <w:i/>
          <w:noProof/>
          <w:sz w:val="40"/>
          <w:szCs w:val="21"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EB58F" wp14:editId="1F38027F">
                <wp:simplePos x="0" y="0"/>
                <wp:positionH relativeFrom="column">
                  <wp:posOffset>-4445</wp:posOffset>
                </wp:positionH>
                <wp:positionV relativeFrom="paragraph">
                  <wp:posOffset>-365760</wp:posOffset>
                </wp:positionV>
                <wp:extent cx="1700530" cy="1438910"/>
                <wp:effectExtent l="5080" t="5715" r="8890" b="127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530" cy="1438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41DC" w:rsidRDefault="004A2065" w:rsidP="005541D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 wp14:anchorId="04E45767" wp14:editId="46F9AF95">
                                  <wp:extent cx="1323975" cy="1276350"/>
                                  <wp:effectExtent l="0" t="0" r="9525" b="0"/>
                                  <wp:docPr id="7" name="Picture 7" descr="C:\Users\ispec\AppData\Local\Microsoft\Windows\Temporary Internet Files\Content.Word\USER_SCOPED_TEMP_DATA_orca-image-360512522.jpeg_1551728078019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ispec\AppData\Local\Microsoft\Windows\Temporary Internet Files\Content.Word\USER_SCOPED_TEMP_DATA_orca-image-360512522.jpeg_1551728078019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7621" cy="1299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963A1" w:rsidRDefault="009963A1" w:rsidP="005541D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5541DC" w:rsidRPr="00E72B26" w:rsidRDefault="005541DC" w:rsidP="005541D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E72B26">
                              <w:rPr>
                                <w:sz w:val="36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6EB58F" id="AutoShape 2" o:spid="_x0000_s1026" style="position:absolute;margin-left:-.35pt;margin-top:-28.8pt;width:133.9pt;height:1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">
                <v:textbox>
                  <w:txbxContent>
                    <w:p w:rsidR="005541DC" w:rsidRDefault="004A2065" w:rsidP="005541DC">
                      <w:pPr>
                        <w:jc w:val="center"/>
                      </w:pPr>
                      <w:r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 wp14:anchorId="04E45767" wp14:editId="46F9AF95">
                            <wp:extent cx="1323975" cy="1276350"/>
                            <wp:effectExtent l="0" t="0" r="9525" b="0"/>
                            <wp:docPr id="7" name="Picture 7" descr="C:\Users\ispec\AppData\Local\Microsoft\Windows\Temporary Internet Files\Content.Word\USER_SCOPED_TEMP_DATA_orca-image-360512522.jpeg_1551728078019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ispec\AppData\Local\Microsoft\Windows\Temporary Internet Files\Content.Word\USER_SCOPED_TEMP_DATA_orca-image-360512522.jpeg_1551728078019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7621" cy="1299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963A1" w:rsidRDefault="009963A1" w:rsidP="005541DC">
                      <w:pPr>
                        <w:jc w:val="center"/>
                        <w:rPr>
                          <w:sz w:val="36"/>
                        </w:rPr>
                      </w:pPr>
                    </w:p>
                    <w:p w:rsidR="005541DC" w:rsidRPr="00E72B26" w:rsidRDefault="005541DC" w:rsidP="005541DC">
                      <w:pPr>
                        <w:jc w:val="center"/>
                        <w:rPr>
                          <w:sz w:val="36"/>
                        </w:rPr>
                      </w:pPr>
                      <w:r w:rsidRPr="00E72B26">
                        <w:rPr>
                          <w:sz w:val="36"/>
                        </w:rP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63A1" w:rsidRPr="007A3725" w:rsidRDefault="009963A1" w:rsidP="005541DC">
      <w:pPr>
        <w:rPr>
          <w:rFonts w:ascii="Tahoma" w:hAnsi="Tahoma" w:cs="Tahoma"/>
          <w:b/>
          <w:i/>
          <w:sz w:val="40"/>
          <w:szCs w:val="21"/>
        </w:rPr>
      </w:pPr>
    </w:p>
    <w:p w:rsidR="009963A1" w:rsidRPr="007A3725" w:rsidRDefault="009963A1" w:rsidP="005541DC">
      <w:pPr>
        <w:rPr>
          <w:rFonts w:ascii="Tahoma" w:hAnsi="Tahoma" w:cs="Tahoma"/>
          <w:b/>
          <w:i/>
          <w:sz w:val="40"/>
          <w:szCs w:val="21"/>
        </w:rPr>
      </w:pPr>
    </w:p>
    <w:p w:rsidR="005541DC" w:rsidRPr="007A3725" w:rsidRDefault="005541DC" w:rsidP="005541DC">
      <w:pPr>
        <w:rPr>
          <w:rFonts w:ascii="Tahoma" w:hAnsi="Tahoma" w:cs="Tahoma"/>
          <w:b/>
          <w:i/>
          <w:sz w:val="40"/>
          <w:szCs w:val="21"/>
        </w:rPr>
      </w:pPr>
    </w:p>
    <w:p w:rsidR="005541DC" w:rsidRPr="00736334" w:rsidRDefault="009963A1" w:rsidP="005541DC">
      <w:pPr>
        <w:rPr>
          <w:rFonts w:ascii="Tahoma" w:hAnsi="Tahoma" w:cs="Tahoma"/>
          <w:i/>
          <w:sz w:val="18"/>
          <w:szCs w:val="21"/>
        </w:rPr>
      </w:pPr>
      <w:r w:rsidRPr="00637AEE">
        <w:rPr>
          <w:rFonts w:ascii="Tahoma" w:hAnsi="Tahoma" w:cs="Tahoma"/>
          <w:b/>
          <w:sz w:val="40"/>
          <w:szCs w:val="21"/>
        </w:rPr>
        <w:t>Full Name</w:t>
      </w:r>
      <w:r w:rsidR="00D81270">
        <w:rPr>
          <w:rFonts w:ascii="Tahoma" w:hAnsi="Tahoma" w:cs="Tahoma"/>
          <w:b/>
          <w:sz w:val="40"/>
          <w:szCs w:val="21"/>
        </w:rPr>
        <w:t>:</w:t>
      </w:r>
      <w:r w:rsidR="00736334">
        <w:rPr>
          <w:rFonts w:ascii="Tahoma" w:hAnsi="Tahoma" w:cs="Tahoma"/>
          <w:b/>
          <w:sz w:val="40"/>
          <w:szCs w:val="21"/>
        </w:rPr>
        <w:t xml:space="preserve"> </w:t>
      </w:r>
      <w:r w:rsidR="00322880" w:rsidRPr="00E97470">
        <w:rPr>
          <w:rFonts w:ascii="Tahoma" w:hAnsi="Tahoma" w:cs="Tahoma"/>
          <w:b/>
          <w:i/>
          <w:sz w:val="32"/>
          <w:szCs w:val="21"/>
        </w:rPr>
        <w:t>MILTON L. MOTOL</w:t>
      </w:r>
    </w:p>
    <w:p w:rsidR="005541DC" w:rsidRDefault="009963A1" w:rsidP="005541DC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Position</w:t>
      </w:r>
      <w:r w:rsidR="000C15B3">
        <w:rPr>
          <w:rFonts w:ascii="Tahoma" w:hAnsi="Tahoma" w:cs="Tahoma"/>
          <w:sz w:val="21"/>
          <w:szCs w:val="21"/>
        </w:rPr>
        <w:tab/>
        <w:t>: OUTBOARD MECHANIC</w:t>
      </w:r>
    </w:p>
    <w:p w:rsidR="00F62040" w:rsidRPr="007A3725" w:rsidRDefault="00F62040" w:rsidP="005541DC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Address</w:t>
      </w:r>
      <w:r>
        <w:rPr>
          <w:rFonts w:ascii="Tahoma" w:hAnsi="Tahoma" w:cs="Tahoma"/>
          <w:sz w:val="21"/>
          <w:szCs w:val="21"/>
        </w:rPr>
        <w:tab/>
        <w:t xml:space="preserve">: </w:t>
      </w:r>
      <w:r w:rsidR="000C15B3">
        <w:rPr>
          <w:rFonts w:ascii="Tahoma" w:hAnsi="Tahoma" w:cs="Tahoma"/>
          <w:sz w:val="21"/>
          <w:szCs w:val="21"/>
        </w:rPr>
        <w:t>ZONE 2 SOCORRO ORIENTAL MINDORO PHILS.</w:t>
      </w:r>
    </w:p>
    <w:p w:rsidR="005541DC" w:rsidRPr="007A3725" w:rsidRDefault="005541DC" w:rsidP="005541DC">
      <w:pPr>
        <w:rPr>
          <w:rFonts w:ascii="Tahoma" w:hAnsi="Tahoma" w:cs="Tahoma"/>
          <w:b/>
          <w:sz w:val="40"/>
          <w:szCs w:val="21"/>
          <w:u w:val="single"/>
        </w:rPr>
      </w:pPr>
    </w:p>
    <w:p w:rsidR="005541DC" w:rsidRPr="003D39DE" w:rsidRDefault="003D39DE" w:rsidP="003D39DE">
      <w:pPr>
        <w:pBdr>
          <w:bottom w:val="single" w:sz="8" w:space="1" w:color="E36C0A" w:themeColor="accent6" w:themeShade="BF"/>
        </w:pBdr>
        <w:rPr>
          <w:rFonts w:ascii="Tahoma" w:hAnsi="Tahoma" w:cs="Tahoma"/>
          <w:b/>
          <w:color w:val="E36C0A" w:themeColor="accent6" w:themeShade="BF"/>
          <w:sz w:val="36"/>
          <w:szCs w:val="36"/>
        </w:rPr>
      </w:pPr>
      <w:r w:rsidRPr="003D39DE">
        <w:rPr>
          <w:rFonts w:ascii="Tahoma" w:hAnsi="Tahoma" w:cs="Tahoma"/>
          <w:b/>
          <w:color w:val="E36C0A" w:themeColor="accent6" w:themeShade="BF"/>
          <w:sz w:val="36"/>
          <w:szCs w:val="36"/>
        </w:rPr>
        <w:t>PROFILE SUMMARY</w:t>
      </w:r>
    </w:p>
    <w:p w:rsidR="009963A1" w:rsidRPr="007A3725" w:rsidRDefault="009963A1" w:rsidP="009963A1">
      <w:pPr>
        <w:rPr>
          <w:rFonts w:ascii="Tahoma" w:hAnsi="Tahoma" w:cs="Tahoma"/>
          <w:b/>
          <w:sz w:val="22"/>
          <w:szCs w:val="22"/>
          <w:u w:val="single"/>
        </w:rPr>
      </w:pPr>
    </w:p>
    <w:p w:rsidR="009963A1" w:rsidRPr="007A3725" w:rsidRDefault="000D763E" w:rsidP="00DE34B1">
      <w:pPr>
        <w:pStyle w:val="ListParagraph"/>
        <w:numPr>
          <w:ilvl w:val="0"/>
          <w:numId w:val="6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Total years of experience and total </w:t>
      </w:r>
      <w:r w:rsidR="007A3725">
        <w:rPr>
          <w:rFonts w:ascii="Tahoma" w:hAnsi="Tahoma" w:cs="Tahoma"/>
          <w:sz w:val="22"/>
          <w:szCs w:val="22"/>
        </w:rPr>
        <w:t>years</w:t>
      </w:r>
      <w:r>
        <w:rPr>
          <w:rFonts w:ascii="Tahoma" w:hAnsi="Tahoma" w:cs="Tahoma"/>
          <w:sz w:val="22"/>
          <w:szCs w:val="22"/>
        </w:rPr>
        <w:t xml:space="preserve"> in abroad</w:t>
      </w:r>
      <w:r w:rsidR="000C15B3">
        <w:rPr>
          <w:rFonts w:ascii="Tahoma" w:hAnsi="Tahoma" w:cs="Tahoma"/>
          <w:sz w:val="22"/>
          <w:szCs w:val="22"/>
        </w:rPr>
        <w:t>/17 YEARS AT SERVICE</w:t>
      </w:r>
    </w:p>
    <w:p w:rsidR="007A3725" w:rsidRPr="007A3725" w:rsidRDefault="007A3725" w:rsidP="00DE34B1">
      <w:pPr>
        <w:pStyle w:val="ListParagraph"/>
        <w:numPr>
          <w:ilvl w:val="0"/>
          <w:numId w:val="6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Expertise</w:t>
      </w:r>
      <w:r w:rsidR="00A815C1">
        <w:rPr>
          <w:rFonts w:ascii="Tahoma" w:hAnsi="Tahoma" w:cs="Tahoma"/>
          <w:sz w:val="22"/>
          <w:szCs w:val="22"/>
        </w:rPr>
        <w:t xml:space="preserve"> in</w:t>
      </w:r>
      <w:r>
        <w:rPr>
          <w:rFonts w:ascii="Tahoma" w:hAnsi="Tahoma" w:cs="Tahoma"/>
          <w:sz w:val="22"/>
          <w:szCs w:val="22"/>
        </w:rPr>
        <w:t xml:space="preserve"> </w:t>
      </w:r>
      <w:r w:rsidR="000C15B3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 xml:space="preserve"> </w:t>
      </w:r>
      <w:r w:rsidR="000C15B3">
        <w:rPr>
          <w:rFonts w:ascii="Tahoma" w:hAnsi="Tahoma" w:cs="Tahoma"/>
          <w:sz w:val="22"/>
          <w:szCs w:val="22"/>
        </w:rPr>
        <w:t>MAIN ENGINE AUXILIARY ENGINE/OUTBOARD AND INBOARD ENGINES</w:t>
      </w:r>
    </w:p>
    <w:p w:rsidR="000D763E" w:rsidRPr="000D763E" w:rsidRDefault="000D763E" w:rsidP="00DE34B1">
      <w:pPr>
        <w:pStyle w:val="ListParagraph"/>
        <w:numPr>
          <w:ilvl w:val="0"/>
          <w:numId w:val="6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Repairs and Troubleshooting performed – </w:t>
      </w:r>
      <w:r w:rsidR="000C15B3">
        <w:rPr>
          <w:rFonts w:ascii="Tahoma" w:hAnsi="Tahoma" w:cs="Tahoma"/>
          <w:sz w:val="22"/>
          <w:szCs w:val="22"/>
        </w:rPr>
        <w:t>RECTIFYING FUEL SANCTION AND CONDITION</w:t>
      </w:r>
    </w:p>
    <w:p w:rsidR="000D763E" w:rsidRPr="000D763E" w:rsidRDefault="000D763E" w:rsidP="00DE34B1">
      <w:pPr>
        <w:pStyle w:val="ListParagraph"/>
        <w:numPr>
          <w:ilvl w:val="0"/>
          <w:numId w:val="6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Diagnostic Tools used – </w:t>
      </w:r>
      <w:r w:rsidR="000C15B3">
        <w:rPr>
          <w:rFonts w:ascii="Tahoma" w:hAnsi="Tahoma" w:cs="Tahoma"/>
          <w:sz w:val="22"/>
          <w:szCs w:val="22"/>
        </w:rPr>
        <w:t xml:space="preserve">DEFLECTION </w:t>
      </w:r>
      <w:r w:rsidR="00322880">
        <w:rPr>
          <w:rFonts w:ascii="Tahoma" w:hAnsi="Tahoma" w:cs="Tahoma"/>
          <w:sz w:val="22"/>
          <w:szCs w:val="22"/>
        </w:rPr>
        <w:t xml:space="preserve">GAUGE, </w:t>
      </w:r>
      <w:r w:rsidR="000C15B3">
        <w:rPr>
          <w:rFonts w:ascii="Tahoma" w:hAnsi="Tahoma" w:cs="Tahoma"/>
          <w:sz w:val="22"/>
          <w:szCs w:val="22"/>
        </w:rPr>
        <w:t>PRECISIONS TOOLS, SPECIAL TOOLS, COMPUTER DIAGNOSTIC SYSTEM</w:t>
      </w:r>
    </w:p>
    <w:p w:rsidR="007A3725" w:rsidRPr="007A3725" w:rsidRDefault="007A3725" w:rsidP="00DE34B1">
      <w:pPr>
        <w:pStyle w:val="ListParagraph"/>
        <w:numPr>
          <w:ilvl w:val="0"/>
          <w:numId w:val="6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Strength </w:t>
      </w:r>
      <w:r w:rsidR="000C15B3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 xml:space="preserve"> </w:t>
      </w:r>
      <w:r w:rsidR="000C15B3">
        <w:rPr>
          <w:rFonts w:ascii="Tahoma" w:hAnsi="Tahoma" w:cs="Tahoma"/>
          <w:sz w:val="22"/>
          <w:szCs w:val="22"/>
        </w:rPr>
        <w:t>OVERHAULING ENGINES AND TROUBLE SHOOTING</w:t>
      </w:r>
    </w:p>
    <w:p w:rsidR="007A3725" w:rsidRPr="00A815C1" w:rsidRDefault="007A3725" w:rsidP="00DE34B1">
      <w:pPr>
        <w:pStyle w:val="ListParagraph"/>
        <w:numPr>
          <w:ilvl w:val="0"/>
          <w:numId w:val="6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Weakness </w:t>
      </w:r>
      <w:r w:rsidR="00A815C1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 xml:space="preserve"> </w:t>
      </w:r>
      <w:r w:rsidR="000C15B3">
        <w:rPr>
          <w:rFonts w:ascii="Tahoma" w:hAnsi="Tahoma" w:cs="Tahoma"/>
          <w:sz w:val="22"/>
          <w:szCs w:val="22"/>
        </w:rPr>
        <w:t>REPLACING EXHAUST MANIFOLD AND ASBESTOS MATERIALS</w:t>
      </w:r>
    </w:p>
    <w:p w:rsidR="00A815C1" w:rsidRPr="00A815C1" w:rsidRDefault="00A815C1" w:rsidP="00DE34B1">
      <w:pPr>
        <w:pStyle w:val="ListParagraph"/>
        <w:numPr>
          <w:ilvl w:val="0"/>
          <w:numId w:val="6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On a daily basis </w:t>
      </w:r>
    </w:p>
    <w:p w:rsidR="00A815C1" w:rsidRPr="00A815C1" w:rsidRDefault="00A815C1" w:rsidP="00DE34B1">
      <w:pPr>
        <w:pStyle w:val="ListParagraph"/>
        <w:numPr>
          <w:ilvl w:val="1"/>
          <w:numId w:val="6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how many minor repairs can you finish? </w:t>
      </w:r>
      <w:r w:rsidR="000C15B3">
        <w:rPr>
          <w:rFonts w:ascii="Tahoma" w:hAnsi="Tahoma" w:cs="Tahoma"/>
          <w:sz w:val="22"/>
          <w:szCs w:val="22"/>
        </w:rPr>
        <w:t>10-15</w:t>
      </w:r>
    </w:p>
    <w:p w:rsidR="00A815C1" w:rsidRPr="007A3725" w:rsidRDefault="00A815C1" w:rsidP="00DE34B1">
      <w:pPr>
        <w:pStyle w:val="ListParagraph"/>
        <w:numPr>
          <w:ilvl w:val="1"/>
          <w:numId w:val="6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how many major repairs can you finish?</w:t>
      </w:r>
      <w:r w:rsidR="000C15B3">
        <w:rPr>
          <w:rFonts w:ascii="Tahoma" w:hAnsi="Tahoma" w:cs="Tahoma"/>
          <w:sz w:val="22"/>
          <w:szCs w:val="22"/>
        </w:rPr>
        <w:t xml:space="preserve"> 3-8</w:t>
      </w:r>
    </w:p>
    <w:p w:rsidR="009963A1" w:rsidRDefault="009963A1" w:rsidP="005541DC">
      <w:pPr>
        <w:rPr>
          <w:rFonts w:ascii="Tahoma" w:hAnsi="Tahoma" w:cs="Tahoma"/>
          <w:b/>
          <w:sz w:val="22"/>
          <w:szCs w:val="22"/>
          <w:u w:val="single"/>
        </w:rPr>
      </w:pPr>
    </w:p>
    <w:p w:rsidR="005541DC" w:rsidRPr="00D24663" w:rsidRDefault="003D39DE" w:rsidP="003D39DE">
      <w:pPr>
        <w:pBdr>
          <w:bottom w:val="single" w:sz="8" w:space="1" w:color="E36C0A" w:themeColor="accent6" w:themeShade="BF"/>
        </w:pBdr>
        <w:rPr>
          <w:rFonts w:ascii="Tahoma" w:hAnsi="Tahoma" w:cs="Tahoma"/>
          <w:b/>
          <w:sz w:val="20"/>
          <w:szCs w:val="21"/>
          <w:u w:val="single"/>
        </w:rPr>
      </w:pPr>
      <w:r>
        <w:rPr>
          <w:rFonts w:ascii="Tahoma" w:hAnsi="Tahoma" w:cs="Tahoma"/>
          <w:b/>
          <w:color w:val="E36C0A" w:themeColor="accent6" w:themeShade="BF"/>
          <w:sz w:val="36"/>
          <w:szCs w:val="36"/>
        </w:rPr>
        <w:t>PROFESSIONAL</w:t>
      </w:r>
      <w:r w:rsidR="007A3725" w:rsidRPr="007A3725">
        <w:rPr>
          <w:rFonts w:ascii="Tahoma" w:hAnsi="Tahoma" w:cs="Tahoma"/>
          <w:b/>
          <w:color w:val="E36C0A" w:themeColor="accent6" w:themeShade="BF"/>
          <w:sz w:val="36"/>
          <w:szCs w:val="36"/>
        </w:rPr>
        <w:t xml:space="preserve"> EXPERIENCE</w:t>
      </w:r>
      <w:r w:rsidR="007A3725" w:rsidRPr="007A3725">
        <w:rPr>
          <w:rFonts w:ascii="Tahoma" w:hAnsi="Tahoma" w:cs="Tahoma"/>
          <w:b/>
          <w:sz w:val="40"/>
          <w:szCs w:val="21"/>
        </w:rPr>
        <w:t xml:space="preserve"> </w:t>
      </w:r>
      <w:r w:rsidR="00F21704" w:rsidRPr="00D24663">
        <w:rPr>
          <w:rFonts w:ascii="Tahoma" w:hAnsi="Tahoma" w:cs="Tahoma"/>
          <w:i/>
          <w:sz w:val="20"/>
          <w:szCs w:val="21"/>
        </w:rPr>
        <w:t>(</w:t>
      </w:r>
      <w:r w:rsidR="00D24663" w:rsidRPr="00D24663">
        <w:rPr>
          <w:rFonts w:ascii="Tahoma" w:hAnsi="Tahoma" w:cs="Tahoma"/>
          <w:i/>
          <w:sz w:val="20"/>
          <w:szCs w:val="21"/>
        </w:rPr>
        <w:t xml:space="preserve">All employment from </w:t>
      </w:r>
      <w:r w:rsidR="00F21704" w:rsidRPr="00D24663">
        <w:rPr>
          <w:rFonts w:ascii="Tahoma" w:hAnsi="Tahoma" w:cs="Tahoma"/>
          <w:i/>
          <w:sz w:val="20"/>
          <w:szCs w:val="21"/>
        </w:rPr>
        <w:t>Present up to First Employment</w:t>
      </w:r>
      <w:r w:rsidR="005541DC" w:rsidRPr="00D24663">
        <w:rPr>
          <w:rFonts w:ascii="Tahoma" w:hAnsi="Tahoma" w:cs="Tahoma"/>
          <w:i/>
          <w:sz w:val="20"/>
          <w:szCs w:val="21"/>
        </w:rPr>
        <w:t>)</w:t>
      </w:r>
    </w:p>
    <w:p w:rsidR="005541DC" w:rsidRPr="007A3725" w:rsidRDefault="005541DC" w:rsidP="005541DC">
      <w:pPr>
        <w:rPr>
          <w:rFonts w:ascii="Tahoma" w:hAnsi="Tahoma" w:cs="Tahoma"/>
          <w:sz w:val="21"/>
          <w:szCs w:val="21"/>
        </w:rPr>
      </w:pPr>
    </w:p>
    <w:p w:rsidR="007B66FD" w:rsidRPr="007A3725" w:rsidRDefault="007B66FD" w:rsidP="007B66FD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Date</w:t>
      </w:r>
      <w:r w:rsidR="00C90B8E" w:rsidRPr="007A3725">
        <w:rPr>
          <w:rFonts w:ascii="Tahoma" w:hAnsi="Tahoma" w:cs="Tahoma"/>
          <w:sz w:val="21"/>
          <w:szCs w:val="21"/>
        </w:rPr>
        <w:tab/>
      </w:r>
      <w:r w:rsidR="00C90B8E" w:rsidRPr="007A3725">
        <w:rPr>
          <w:rFonts w:ascii="Tahoma" w:hAnsi="Tahoma" w:cs="Tahoma"/>
          <w:sz w:val="21"/>
          <w:szCs w:val="21"/>
        </w:rPr>
        <w:tab/>
      </w:r>
      <w:r w:rsidR="00C90B8E"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 xml:space="preserve">: </w:t>
      </w:r>
      <w:r w:rsidR="000C15B3" w:rsidRPr="000C15B3">
        <w:rPr>
          <w:rFonts w:ascii="Tahoma" w:hAnsi="Tahoma" w:cs="Tahoma"/>
          <w:sz w:val="21"/>
          <w:szCs w:val="21"/>
        </w:rPr>
        <w:t>MARCH 2014 UP TO PRESENT</w:t>
      </w:r>
    </w:p>
    <w:p w:rsidR="007B66FD" w:rsidRPr="007A3725" w:rsidRDefault="007B66FD" w:rsidP="007B66FD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Position</w:t>
      </w:r>
      <w:r w:rsidR="00C90B8E" w:rsidRPr="007A3725">
        <w:rPr>
          <w:rFonts w:ascii="Tahoma" w:hAnsi="Tahoma" w:cs="Tahoma"/>
          <w:sz w:val="21"/>
          <w:szCs w:val="21"/>
        </w:rPr>
        <w:tab/>
      </w:r>
      <w:r w:rsidR="00C90B8E"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 w:rsidR="00C90B8E" w:rsidRPr="007A3725">
        <w:rPr>
          <w:rFonts w:ascii="Tahoma" w:hAnsi="Tahoma" w:cs="Tahoma"/>
          <w:sz w:val="21"/>
          <w:szCs w:val="21"/>
        </w:rPr>
        <w:t xml:space="preserve"> </w:t>
      </w:r>
      <w:r w:rsidR="000C15B3">
        <w:rPr>
          <w:rFonts w:ascii="Tahoma" w:hAnsi="Tahoma" w:cs="Tahoma"/>
          <w:sz w:val="21"/>
          <w:szCs w:val="21"/>
        </w:rPr>
        <w:t>ENGINE MECHANIC</w:t>
      </w:r>
    </w:p>
    <w:p w:rsidR="005541DC" w:rsidRPr="007A3725" w:rsidRDefault="005541DC" w:rsidP="005541DC">
      <w:pPr>
        <w:rPr>
          <w:rFonts w:ascii="Tahoma" w:hAnsi="Tahoma" w:cs="Tahoma"/>
          <w:b/>
          <w:sz w:val="21"/>
          <w:szCs w:val="21"/>
        </w:rPr>
      </w:pPr>
      <w:r w:rsidRPr="007A3725">
        <w:rPr>
          <w:rFonts w:ascii="Tahoma" w:hAnsi="Tahoma" w:cs="Tahoma"/>
          <w:b/>
          <w:sz w:val="21"/>
          <w:szCs w:val="21"/>
        </w:rPr>
        <w:t>Company Name</w:t>
      </w:r>
      <w:r w:rsidR="00C90B8E" w:rsidRPr="007A3725">
        <w:rPr>
          <w:rFonts w:ascii="Tahoma" w:hAnsi="Tahoma" w:cs="Tahoma"/>
          <w:b/>
          <w:sz w:val="21"/>
          <w:szCs w:val="21"/>
        </w:rPr>
        <w:tab/>
      </w:r>
      <w:r w:rsidRPr="007A3725">
        <w:rPr>
          <w:rFonts w:ascii="Tahoma" w:hAnsi="Tahoma" w:cs="Tahoma"/>
          <w:b/>
          <w:sz w:val="21"/>
          <w:szCs w:val="21"/>
        </w:rPr>
        <w:t>:</w:t>
      </w:r>
      <w:r w:rsidR="00C90B8E" w:rsidRPr="007A3725">
        <w:rPr>
          <w:rFonts w:ascii="Tahoma" w:hAnsi="Tahoma" w:cs="Tahoma"/>
          <w:b/>
          <w:sz w:val="21"/>
          <w:szCs w:val="21"/>
        </w:rPr>
        <w:t xml:space="preserve"> </w:t>
      </w:r>
      <w:r w:rsidR="000C15B3" w:rsidRPr="00543948">
        <w:rPr>
          <w:rFonts w:ascii="Tahoma" w:hAnsi="Tahoma" w:cs="Tahoma"/>
          <w:b/>
          <w:sz w:val="21"/>
          <w:szCs w:val="21"/>
        </w:rPr>
        <w:t>HOLLAND AMERICA LINE INC.</w:t>
      </w:r>
    </w:p>
    <w:p w:rsidR="005541DC" w:rsidRPr="007A3725" w:rsidRDefault="005541DC" w:rsidP="005541DC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Location</w:t>
      </w:r>
      <w:r w:rsidR="00C90B8E" w:rsidRPr="007A3725">
        <w:rPr>
          <w:rFonts w:ascii="Tahoma" w:hAnsi="Tahoma" w:cs="Tahoma"/>
          <w:sz w:val="21"/>
          <w:szCs w:val="21"/>
        </w:rPr>
        <w:tab/>
      </w:r>
      <w:r w:rsidR="00C90B8E"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 w:rsidR="00C90B8E" w:rsidRPr="007A3725">
        <w:rPr>
          <w:rFonts w:ascii="Tahoma" w:hAnsi="Tahoma" w:cs="Tahoma"/>
          <w:sz w:val="21"/>
          <w:szCs w:val="21"/>
        </w:rPr>
        <w:t xml:space="preserve"> </w:t>
      </w:r>
      <w:r w:rsidR="000C15B3">
        <w:rPr>
          <w:rFonts w:ascii="Tahoma" w:hAnsi="Tahoma" w:cs="Tahoma"/>
          <w:sz w:val="21"/>
          <w:szCs w:val="21"/>
        </w:rPr>
        <w:t>450 3</w:t>
      </w:r>
      <w:r w:rsidR="000C15B3" w:rsidRPr="000C15B3">
        <w:rPr>
          <w:rFonts w:ascii="Tahoma" w:hAnsi="Tahoma" w:cs="Tahoma"/>
          <w:sz w:val="21"/>
          <w:szCs w:val="21"/>
          <w:vertAlign w:val="superscript"/>
        </w:rPr>
        <w:t>RD</w:t>
      </w:r>
      <w:r w:rsidR="000C15B3">
        <w:rPr>
          <w:rFonts w:ascii="Tahoma" w:hAnsi="Tahoma" w:cs="Tahoma"/>
          <w:sz w:val="21"/>
          <w:szCs w:val="21"/>
        </w:rPr>
        <w:t xml:space="preserve"> AVE. WEST SEATTLE, WA 98119</w:t>
      </w:r>
    </w:p>
    <w:p w:rsidR="005541DC" w:rsidRPr="007A3725" w:rsidRDefault="005541DC" w:rsidP="005541DC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Department</w:t>
      </w:r>
      <w:r w:rsidR="00C90B8E" w:rsidRPr="007A3725">
        <w:rPr>
          <w:rFonts w:ascii="Tahoma" w:hAnsi="Tahoma" w:cs="Tahoma"/>
          <w:sz w:val="21"/>
          <w:szCs w:val="21"/>
        </w:rPr>
        <w:tab/>
      </w:r>
      <w:r w:rsidR="00C90B8E"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 w:rsidR="00C90B8E" w:rsidRPr="007A3725">
        <w:rPr>
          <w:rFonts w:ascii="Tahoma" w:hAnsi="Tahoma" w:cs="Tahoma"/>
          <w:sz w:val="21"/>
          <w:szCs w:val="21"/>
        </w:rPr>
        <w:t xml:space="preserve"> </w:t>
      </w:r>
      <w:r w:rsidR="000C15B3">
        <w:rPr>
          <w:rFonts w:ascii="Tahoma" w:hAnsi="Tahoma" w:cs="Tahoma"/>
          <w:sz w:val="21"/>
          <w:szCs w:val="21"/>
        </w:rPr>
        <w:t>ENGINE DEPARTMENT</w:t>
      </w:r>
    </w:p>
    <w:p w:rsidR="00C90B8E" w:rsidRPr="007A3725" w:rsidRDefault="00C90B8E" w:rsidP="00C90B8E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Reason for leaving</w:t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 w:rsidR="000C15B3">
        <w:rPr>
          <w:rFonts w:ascii="Tahoma" w:hAnsi="Tahoma" w:cs="Tahoma"/>
          <w:sz w:val="21"/>
          <w:szCs w:val="21"/>
        </w:rPr>
        <w:t>TO GAIN MORE EXPERIENCE AND HIGHER SALARY</w:t>
      </w:r>
    </w:p>
    <w:p w:rsidR="007D4425" w:rsidRDefault="007D4425" w:rsidP="007D4425">
      <w:pPr>
        <w:rPr>
          <w:rFonts w:ascii="Tahoma" w:hAnsi="Tahoma" w:cs="Tahoma"/>
          <w:sz w:val="21"/>
          <w:szCs w:val="21"/>
        </w:rPr>
      </w:pPr>
    </w:p>
    <w:p w:rsidR="007D4425" w:rsidRPr="007A3725" w:rsidRDefault="007D4425" w:rsidP="007D4425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Company Profile/Description:</w:t>
      </w:r>
      <w:r w:rsidR="000C15B3">
        <w:rPr>
          <w:rFonts w:ascii="Tahoma" w:hAnsi="Tahoma" w:cs="Tahoma"/>
          <w:sz w:val="21"/>
          <w:szCs w:val="21"/>
        </w:rPr>
        <w:t xml:space="preserve"> PASSENGER CRUISESHIP LINES</w:t>
      </w:r>
    </w:p>
    <w:p w:rsidR="00825709" w:rsidRDefault="00825709" w:rsidP="007D4425">
      <w:pPr>
        <w:rPr>
          <w:rFonts w:ascii="Tahoma" w:hAnsi="Tahoma" w:cs="Tahoma"/>
          <w:b/>
          <w:sz w:val="21"/>
          <w:szCs w:val="21"/>
        </w:rPr>
      </w:pPr>
    </w:p>
    <w:p w:rsidR="007D4425" w:rsidRPr="00B93345" w:rsidRDefault="007D4425" w:rsidP="007D4425">
      <w:pPr>
        <w:rPr>
          <w:rFonts w:ascii="Tahoma" w:hAnsi="Tahoma" w:cs="Tahoma"/>
          <w:b/>
          <w:sz w:val="21"/>
          <w:szCs w:val="21"/>
        </w:rPr>
      </w:pPr>
      <w:r w:rsidRPr="00B93345">
        <w:rPr>
          <w:rFonts w:ascii="Tahoma" w:hAnsi="Tahoma" w:cs="Tahoma"/>
          <w:b/>
          <w:sz w:val="21"/>
          <w:szCs w:val="21"/>
        </w:rPr>
        <w:t>Duties and Responsibilities</w:t>
      </w:r>
      <w:r w:rsidR="00D24663">
        <w:rPr>
          <w:rFonts w:ascii="Tahoma" w:hAnsi="Tahoma" w:cs="Tahoma"/>
          <w:b/>
          <w:sz w:val="21"/>
          <w:szCs w:val="21"/>
        </w:rPr>
        <w:t xml:space="preserve"> </w:t>
      </w:r>
    </w:p>
    <w:p w:rsidR="007D4425" w:rsidRPr="00B93345" w:rsidRDefault="000C15B3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GENERAL MAINTENANCE OF OUTBOARD ENGINES D’ TORQUE (YANMAR) 115HP ONBOARD AMERICAN LINE VESSELS</w:t>
      </w:r>
    </w:p>
    <w:p w:rsidR="007D4425" w:rsidRPr="00B93345" w:rsidRDefault="000C15B3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GENERAL MAINTENANCE OF INBOARD SERVICE BOATS ENGINES YANMAR, IVECO AIPO, VOLVO, STYRE ENGINES</w:t>
      </w:r>
    </w:p>
    <w:p w:rsidR="007D4425" w:rsidRPr="00B93345" w:rsidRDefault="000C15B3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PREVENTIVE MAINTENANCE AND OVERHAULING OF WARTSILA </w:t>
      </w:r>
      <w:r w:rsidR="00322880">
        <w:rPr>
          <w:rFonts w:ascii="Tahoma" w:hAnsi="Tahoma" w:cs="Tahoma"/>
          <w:sz w:val="21"/>
          <w:szCs w:val="21"/>
        </w:rPr>
        <w:t>ZAV</w:t>
      </w:r>
      <w:r>
        <w:rPr>
          <w:rFonts w:ascii="Tahoma" w:hAnsi="Tahoma" w:cs="Tahoma"/>
          <w:sz w:val="21"/>
          <w:szCs w:val="21"/>
        </w:rPr>
        <w:t>40S AND ZAL8S</w:t>
      </w:r>
    </w:p>
    <w:p w:rsidR="007D4425" w:rsidRPr="00B93345" w:rsidRDefault="000C15B3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ASSISTING FUEL AND LUBRICATING OIL, PURIFIER ALFA LAVAL</w:t>
      </w:r>
    </w:p>
    <w:p w:rsidR="007D4425" w:rsidRPr="00B93345" w:rsidRDefault="000C15B3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MAINTENANCE AND OVERHAULING OF CUMMINS AND ISOTTA FRANCHINI, EMERGENCY GENERATORS ONBOARD HOLLAND AMERICA LINE VESSEL</w:t>
      </w:r>
    </w:p>
    <w:p w:rsidR="007D4425" w:rsidRDefault="00A16C64" w:rsidP="007D4425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</w:t>
      </w:r>
      <w:r w:rsidR="007D4425" w:rsidRPr="007A3725">
        <w:rPr>
          <w:rFonts w:ascii="Tahoma" w:hAnsi="Tahoma" w:cs="Tahoma"/>
          <w:sz w:val="21"/>
          <w:szCs w:val="21"/>
        </w:rPr>
        <w:t>Troubleshooting/Repairs performed:</w:t>
      </w:r>
      <w:r w:rsidR="007D4425" w:rsidRPr="00B93345">
        <w:rPr>
          <w:rFonts w:ascii="Tahoma" w:hAnsi="Tahoma" w:cs="Tahoma"/>
          <w:sz w:val="21"/>
          <w:szCs w:val="21"/>
        </w:rPr>
        <w:t xml:space="preserve"> </w:t>
      </w:r>
    </w:p>
    <w:p w:rsidR="007D4425" w:rsidRPr="00B93345" w:rsidRDefault="000C15B3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OVERHAULING OF TURBO CHARGER VTR354/VTR454</w:t>
      </w:r>
    </w:p>
    <w:p w:rsidR="007D4425" w:rsidRPr="00B93345" w:rsidRDefault="000C15B3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>CALIBRATING OF FUEL INJECTORS</w:t>
      </w:r>
    </w:p>
    <w:p w:rsidR="007D4425" w:rsidRPr="00B93345" w:rsidRDefault="000C15B3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CALIBRATING AND TIMING OF FUEL PUMPS</w:t>
      </w:r>
    </w:p>
    <w:p w:rsidR="007D4425" w:rsidRPr="00B93345" w:rsidRDefault="000C15B3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DEFLECTION OF CRANK SHAFT</w:t>
      </w:r>
    </w:p>
    <w:p w:rsidR="007D4425" w:rsidRPr="00B93345" w:rsidRDefault="000C15B3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TAPPET CLEARANCE AND REPAIR THE DAMAGED PARTS OF THE ENGINES</w:t>
      </w:r>
    </w:p>
    <w:p w:rsidR="007D4425" w:rsidRPr="007A3725" w:rsidRDefault="007D4425" w:rsidP="007D4425">
      <w:pPr>
        <w:rPr>
          <w:rFonts w:ascii="Tahoma" w:hAnsi="Tahoma" w:cs="Tahoma"/>
          <w:b/>
          <w:sz w:val="21"/>
          <w:szCs w:val="21"/>
        </w:rPr>
      </w:pPr>
    </w:p>
    <w:p w:rsidR="007D4425" w:rsidRDefault="007D4425" w:rsidP="007D4425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Scan/Diagnostic Tools used:</w:t>
      </w:r>
      <w:r w:rsidRPr="00B93345">
        <w:rPr>
          <w:rFonts w:ascii="Tahoma" w:hAnsi="Tahoma" w:cs="Tahoma"/>
          <w:sz w:val="21"/>
          <w:szCs w:val="21"/>
        </w:rPr>
        <w:t xml:space="preserve"> </w:t>
      </w:r>
    </w:p>
    <w:p w:rsidR="007D4425" w:rsidRPr="00B93345" w:rsidRDefault="000C15B3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DEFLECTION GAUGE</w:t>
      </w:r>
    </w:p>
    <w:p w:rsidR="007D4425" w:rsidRPr="00B93345" w:rsidRDefault="000C15B3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PEAK PRESSURE KISTLER</w:t>
      </w:r>
    </w:p>
    <w:p w:rsidR="007D4425" w:rsidRPr="00B93345" w:rsidRDefault="000C15B3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THERMAL IMAGING CAMERA</w:t>
      </w:r>
    </w:p>
    <w:p w:rsidR="007D4425" w:rsidRPr="00B93345" w:rsidRDefault="000C15B3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FORSCAN</w:t>
      </w:r>
    </w:p>
    <w:p w:rsidR="007D4425" w:rsidRPr="007A3725" w:rsidRDefault="007D4425" w:rsidP="007D4425">
      <w:pPr>
        <w:rPr>
          <w:rFonts w:ascii="Tahoma" w:hAnsi="Tahoma" w:cs="Tahoma"/>
          <w:b/>
          <w:sz w:val="21"/>
          <w:szCs w:val="21"/>
        </w:rPr>
      </w:pPr>
    </w:p>
    <w:p w:rsidR="00637AEE" w:rsidRPr="007A3725" w:rsidRDefault="00637AEE" w:rsidP="00637AEE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Date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 w:rsidR="00543948" w:rsidRPr="00543948">
        <w:rPr>
          <w:rFonts w:ascii="Tahoma" w:hAnsi="Tahoma" w:cs="Tahoma"/>
          <w:sz w:val="21"/>
          <w:szCs w:val="21"/>
        </w:rPr>
        <w:t>MARCH 2011 TO DECEMBER 2012</w:t>
      </w:r>
    </w:p>
    <w:p w:rsidR="00637AEE" w:rsidRPr="007A3725" w:rsidRDefault="00637AEE" w:rsidP="00637AEE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Position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 w:rsidR="00543948">
        <w:rPr>
          <w:rFonts w:ascii="Tahoma" w:hAnsi="Tahoma" w:cs="Tahoma"/>
          <w:sz w:val="21"/>
          <w:szCs w:val="21"/>
        </w:rPr>
        <w:t>MARINE MECHANIC</w:t>
      </w:r>
    </w:p>
    <w:p w:rsidR="00AE4A7A" w:rsidRDefault="00AE4A7A" w:rsidP="00637AEE">
      <w:pPr>
        <w:rPr>
          <w:rFonts w:ascii="Tahoma" w:hAnsi="Tahoma" w:cs="Tahoma"/>
          <w:b/>
          <w:sz w:val="21"/>
          <w:szCs w:val="21"/>
        </w:rPr>
      </w:pPr>
    </w:p>
    <w:p w:rsidR="00637AEE" w:rsidRPr="007A3725" w:rsidRDefault="00637AEE" w:rsidP="00637AEE">
      <w:pPr>
        <w:rPr>
          <w:rFonts w:ascii="Tahoma" w:hAnsi="Tahoma" w:cs="Tahoma"/>
          <w:b/>
          <w:sz w:val="21"/>
          <w:szCs w:val="21"/>
        </w:rPr>
      </w:pPr>
      <w:r w:rsidRPr="007A3725">
        <w:rPr>
          <w:rFonts w:ascii="Tahoma" w:hAnsi="Tahoma" w:cs="Tahoma"/>
          <w:b/>
          <w:sz w:val="21"/>
          <w:szCs w:val="21"/>
        </w:rPr>
        <w:t>Company Name</w:t>
      </w:r>
      <w:r w:rsidRPr="007A3725">
        <w:rPr>
          <w:rFonts w:ascii="Tahoma" w:hAnsi="Tahoma" w:cs="Tahoma"/>
          <w:b/>
          <w:sz w:val="21"/>
          <w:szCs w:val="21"/>
        </w:rPr>
        <w:tab/>
        <w:t xml:space="preserve">: </w:t>
      </w:r>
      <w:r w:rsidR="00543948">
        <w:rPr>
          <w:rFonts w:ascii="Tahoma" w:hAnsi="Tahoma" w:cs="Tahoma"/>
          <w:b/>
          <w:sz w:val="21"/>
          <w:szCs w:val="21"/>
        </w:rPr>
        <w:t>AL FARDAN MARINE</w:t>
      </w:r>
    </w:p>
    <w:p w:rsidR="00637AEE" w:rsidRPr="007A3725" w:rsidRDefault="00637AEE" w:rsidP="00637AEE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Location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 w:rsidR="00543948">
        <w:rPr>
          <w:rFonts w:ascii="Tahoma" w:hAnsi="Tahoma" w:cs="Tahoma"/>
          <w:sz w:val="21"/>
          <w:szCs w:val="21"/>
        </w:rPr>
        <w:t>DOHA QATAR</w:t>
      </w:r>
    </w:p>
    <w:p w:rsidR="00637AEE" w:rsidRPr="007A3725" w:rsidRDefault="00637AEE" w:rsidP="00637AEE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Department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 w:rsidR="00543948">
        <w:rPr>
          <w:rFonts w:ascii="Tahoma" w:hAnsi="Tahoma" w:cs="Tahoma"/>
          <w:sz w:val="21"/>
          <w:szCs w:val="21"/>
        </w:rPr>
        <w:t>MARINE DEPARTMENT</w:t>
      </w:r>
    </w:p>
    <w:p w:rsidR="00637AEE" w:rsidRPr="007A3725" w:rsidRDefault="00637AEE" w:rsidP="00637AEE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Reason for leaving</w:t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 w:rsidR="00543948">
        <w:rPr>
          <w:rFonts w:ascii="Tahoma" w:hAnsi="Tahoma" w:cs="Tahoma"/>
          <w:sz w:val="21"/>
          <w:szCs w:val="21"/>
        </w:rPr>
        <w:t>APPLYING FOR CRUISE SHIP INDUSTRY</w:t>
      </w:r>
    </w:p>
    <w:p w:rsidR="00637AEE" w:rsidRPr="007A3725" w:rsidRDefault="00637AEE" w:rsidP="00637AEE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Company Profile/Description:</w:t>
      </w:r>
      <w:r w:rsidR="00543948">
        <w:rPr>
          <w:rFonts w:ascii="Tahoma" w:hAnsi="Tahoma" w:cs="Tahoma"/>
          <w:sz w:val="21"/>
          <w:szCs w:val="21"/>
        </w:rPr>
        <w:t xml:space="preserve"> MARINE SUPPLY AND SAILING YACHT AND MARINE ENGINES</w:t>
      </w:r>
    </w:p>
    <w:p w:rsidR="00D24663" w:rsidRPr="00D24663" w:rsidRDefault="00F0339D" w:rsidP="00D24663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                             </w:t>
      </w:r>
      <w:r w:rsidR="00841F2B">
        <w:rPr>
          <w:rFonts w:ascii="Tahoma" w:hAnsi="Tahoma" w:cs="Tahoma"/>
          <w:b/>
          <w:sz w:val="21"/>
          <w:szCs w:val="21"/>
        </w:rPr>
        <w:t xml:space="preserve">                                                                                                                                </w:t>
      </w:r>
      <w:r w:rsidR="00D24663" w:rsidRPr="00D24663">
        <w:rPr>
          <w:rFonts w:ascii="Tahoma" w:hAnsi="Tahoma" w:cs="Tahoma"/>
          <w:b/>
          <w:sz w:val="21"/>
          <w:szCs w:val="21"/>
        </w:rPr>
        <w:t xml:space="preserve">Duties and Responsibilities </w:t>
      </w:r>
    </w:p>
    <w:p w:rsidR="00B93345" w:rsidRPr="00B93345" w:rsidRDefault="00543948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REPAIR OF BOATS AND MAINTENANCE</w:t>
      </w:r>
    </w:p>
    <w:p w:rsidR="00B93345" w:rsidRPr="00B93345" w:rsidRDefault="00543948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MAINTANING THE HIGHEST STANDARD O</w:t>
      </w:r>
      <w:r w:rsidR="00383602">
        <w:rPr>
          <w:rFonts w:ascii="Tahoma" w:hAnsi="Tahoma" w:cs="Tahoma"/>
          <w:sz w:val="21"/>
          <w:szCs w:val="21"/>
        </w:rPr>
        <w:t>F REPAIR AND QUALITY OF THE MANU</w:t>
      </w:r>
      <w:r>
        <w:rPr>
          <w:rFonts w:ascii="Tahoma" w:hAnsi="Tahoma" w:cs="Tahoma"/>
          <w:sz w:val="21"/>
          <w:szCs w:val="21"/>
        </w:rPr>
        <w:t>FACTURER</w:t>
      </w:r>
    </w:p>
    <w:p w:rsidR="00B93345" w:rsidRPr="00B93345" w:rsidRDefault="00543948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OVERHAULING OF MERCURY, MERCRUISER, VOLVO PENTA, DETROIT, AND MAN DIESEL</w:t>
      </w:r>
    </w:p>
    <w:p w:rsidR="00B93345" w:rsidRPr="00B93345" w:rsidRDefault="00543948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MAINTENANCE SUPER YATCH ENGINES OF RIVA, DOMINATOR MAJESTY AND </w:t>
      </w:r>
      <w:r w:rsidR="00383602">
        <w:rPr>
          <w:rFonts w:ascii="Tahoma" w:hAnsi="Tahoma" w:cs="Tahoma"/>
          <w:sz w:val="21"/>
          <w:szCs w:val="21"/>
        </w:rPr>
        <w:t xml:space="preserve">GENERAL YACHT </w:t>
      </w:r>
    </w:p>
    <w:p w:rsidR="00B93345" w:rsidRPr="00B93345" w:rsidRDefault="00543948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PLANNED MAINTENANCE AND WORN OUT PARTS</w:t>
      </w:r>
    </w:p>
    <w:p w:rsidR="002C6982" w:rsidRPr="002C6982" w:rsidRDefault="002C6982" w:rsidP="002C6982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 w:rsidRPr="002C6982">
        <w:rPr>
          <w:rFonts w:ascii="Tahoma" w:hAnsi="Tahoma" w:cs="Tahoma"/>
          <w:sz w:val="21"/>
          <w:szCs w:val="21"/>
        </w:rPr>
        <w:t xml:space="preserve">Troubleshooting/Repairs performed: </w:t>
      </w:r>
    </w:p>
    <w:p w:rsidR="00B93345" w:rsidRPr="002C6982" w:rsidRDefault="00543948" w:rsidP="002C6982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 w:rsidRPr="002C6982">
        <w:rPr>
          <w:rFonts w:ascii="Tahoma" w:hAnsi="Tahoma" w:cs="Tahoma"/>
          <w:sz w:val="21"/>
          <w:szCs w:val="21"/>
        </w:rPr>
        <w:t>WIRING AND TROUBLE SHOOTING AND REPAIR OF REPLACING THE NEW PARTS</w:t>
      </w:r>
    </w:p>
    <w:p w:rsidR="00B93345" w:rsidRPr="00B93345" w:rsidRDefault="00543948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CHANGING FUEL FILTERS AND LUBE OIL FILTERS</w:t>
      </w:r>
    </w:p>
    <w:p w:rsidR="00B93345" w:rsidRPr="00B93345" w:rsidRDefault="00543948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REPLACING SPARK PLUGS</w:t>
      </w:r>
    </w:p>
    <w:p w:rsidR="00B93345" w:rsidRPr="00B93345" w:rsidRDefault="00543948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CHECKING FUEL PUMPS</w:t>
      </w:r>
    </w:p>
    <w:p w:rsidR="00B93345" w:rsidRPr="002C6982" w:rsidRDefault="00543948" w:rsidP="002C6982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CHECKING STARTER AND ALTERNATOR</w:t>
      </w:r>
    </w:p>
    <w:p w:rsidR="00637AEE" w:rsidRPr="007A3725" w:rsidRDefault="00637AEE" w:rsidP="00637AEE">
      <w:pPr>
        <w:rPr>
          <w:rFonts w:ascii="Tahoma" w:hAnsi="Tahoma" w:cs="Tahoma"/>
          <w:b/>
          <w:sz w:val="21"/>
          <w:szCs w:val="21"/>
        </w:rPr>
      </w:pPr>
    </w:p>
    <w:p w:rsidR="00B93345" w:rsidRDefault="00637AEE" w:rsidP="00B93345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Scan/Diagnostic Tools used:</w:t>
      </w:r>
      <w:r w:rsidR="00B93345" w:rsidRPr="00B93345">
        <w:rPr>
          <w:rFonts w:ascii="Tahoma" w:hAnsi="Tahoma" w:cs="Tahoma"/>
          <w:sz w:val="21"/>
          <w:szCs w:val="21"/>
        </w:rPr>
        <w:t xml:space="preserve"> </w:t>
      </w:r>
    </w:p>
    <w:p w:rsidR="00B93345" w:rsidRPr="00B93345" w:rsidRDefault="00543948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COMPRESSION TESTING TOOLS</w:t>
      </w:r>
    </w:p>
    <w:p w:rsidR="00B93345" w:rsidRPr="00B93345" w:rsidRDefault="00543948" w:rsidP="00DE34B1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ELECTRONIC COMPUTER MANAGEMENT</w:t>
      </w:r>
    </w:p>
    <w:p w:rsidR="00637AEE" w:rsidRDefault="00543948" w:rsidP="00637AEE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CALIBRATING TOOLS AND DIAGNOSTIC DEVICE</w:t>
      </w:r>
    </w:p>
    <w:p w:rsidR="003B5DB5" w:rsidRDefault="003B5DB5" w:rsidP="005625AF">
      <w:pPr>
        <w:rPr>
          <w:rFonts w:ascii="Tahoma" w:hAnsi="Tahoma" w:cs="Tahoma"/>
          <w:sz w:val="21"/>
          <w:szCs w:val="21"/>
        </w:rPr>
      </w:pPr>
    </w:p>
    <w:p w:rsidR="005625AF" w:rsidRPr="007A3725" w:rsidRDefault="005625AF" w:rsidP="005625AF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Date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>
        <w:rPr>
          <w:rFonts w:ascii="Tahoma" w:hAnsi="Tahoma" w:cs="Tahoma"/>
          <w:bCs/>
          <w:sz w:val="21"/>
          <w:szCs w:val="21"/>
          <w:lang w:eastAsia="en-PH"/>
        </w:rPr>
        <w:t>JUNE 2002-NOVEMBER 2005</w:t>
      </w:r>
      <w:r w:rsidR="00321FDB">
        <w:rPr>
          <w:rFonts w:ascii="Tahoma" w:hAnsi="Tahoma" w:cs="Tahoma"/>
          <w:bCs/>
          <w:sz w:val="21"/>
          <w:szCs w:val="21"/>
          <w:lang w:eastAsia="en-PH"/>
        </w:rPr>
        <w:t xml:space="preserve">                                                                        </w:t>
      </w:r>
      <w:r w:rsidRPr="007A3725">
        <w:rPr>
          <w:rFonts w:ascii="Tahoma" w:hAnsi="Tahoma" w:cs="Tahoma"/>
          <w:sz w:val="21"/>
          <w:szCs w:val="21"/>
        </w:rPr>
        <w:t>Position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>
        <w:rPr>
          <w:rFonts w:ascii="Tahoma" w:hAnsi="Tahoma" w:cs="Tahoma"/>
          <w:sz w:val="21"/>
          <w:szCs w:val="21"/>
        </w:rPr>
        <w:t>SERVICE CREW</w:t>
      </w:r>
    </w:p>
    <w:p w:rsidR="005625AF" w:rsidRPr="003158DE" w:rsidRDefault="00AD7720" w:rsidP="005625AF">
      <w:pPr>
        <w:rPr>
          <w:rFonts w:ascii="Tahoma" w:hAnsi="Tahoma" w:cs="Tahoma"/>
          <w:sz w:val="21"/>
          <w:szCs w:val="21"/>
          <w:lang w:eastAsia="en-PH"/>
        </w:rPr>
      </w:pPr>
      <w:r>
        <w:rPr>
          <w:rFonts w:ascii="Tahoma" w:hAnsi="Tahoma" w:cs="Tahoma"/>
          <w:b/>
          <w:sz w:val="21"/>
          <w:szCs w:val="21"/>
        </w:rPr>
        <w:t xml:space="preserve">                                                                                                                                                           </w:t>
      </w:r>
      <w:r w:rsidR="001006B0">
        <w:rPr>
          <w:rFonts w:ascii="Tahoma" w:hAnsi="Tahoma" w:cs="Tahoma"/>
          <w:b/>
          <w:sz w:val="21"/>
          <w:szCs w:val="21"/>
        </w:rPr>
        <w:t xml:space="preserve">            </w:t>
      </w:r>
      <w:r w:rsidR="005625AF" w:rsidRPr="007A3725">
        <w:rPr>
          <w:rFonts w:ascii="Tahoma" w:hAnsi="Tahoma" w:cs="Tahoma"/>
          <w:b/>
          <w:sz w:val="21"/>
          <w:szCs w:val="21"/>
        </w:rPr>
        <w:t>Company Name</w:t>
      </w:r>
      <w:r w:rsidR="005625AF" w:rsidRPr="007A3725">
        <w:rPr>
          <w:rFonts w:ascii="Tahoma" w:hAnsi="Tahoma" w:cs="Tahoma"/>
          <w:b/>
          <w:sz w:val="21"/>
          <w:szCs w:val="21"/>
        </w:rPr>
        <w:tab/>
        <w:t xml:space="preserve">: </w:t>
      </w:r>
      <w:r w:rsidR="005625AF" w:rsidRPr="003158DE">
        <w:rPr>
          <w:rFonts w:ascii="Tahoma" w:hAnsi="Tahoma" w:cs="Tahoma"/>
          <w:bCs/>
          <w:sz w:val="21"/>
          <w:szCs w:val="21"/>
          <w:lang w:eastAsia="en-PH"/>
        </w:rPr>
        <w:t>AL H</w:t>
      </w:r>
      <w:r w:rsidR="005625AF">
        <w:rPr>
          <w:rFonts w:ascii="Tahoma" w:hAnsi="Tahoma" w:cs="Tahoma"/>
          <w:bCs/>
          <w:sz w:val="21"/>
          <w:szCs w:val="21"/>
          <w:lang w:eastAsia="en-PH"/>
        </w:rPr>
        <w:t>OKAIR LAND</w:t>
      </w:r>
    </w:p>
    <w:p w:rsidR="005625AF" w:rsidRDefault="005625AF" w:rsidP="005625AF">
      <w:pPr>
        <w:rPr>
          <w:rFonts w:ascii="Tahoma" w:hAnsi="Tahoma" w:cs="Tahoma"/>
          <w:bCs/>
          <w:sz w:val="21"/>
          <w:szCs w:val="21"/>
          <w:lang w:eastAsia="en-PH"/>
        </w:rPr>
      </w:pPr>
      <w:r>
        <w:rPr>
          <w:rFonts w:ascii="Tahoma" w:hAnsi="Tahoma" w:cs="Tahoma"/>
          <w:bCs/>
          <w:sz w:val="21"/>
          <w:szCs w:val="21"/>
          <w:lang w:eastAsia="en-PH"/>
        </w:rPr>
        <w:t xml:space="preserve">                                   KINGDOM OF SAUDI ARABIA </w:t>
      </w:r>
    </w:p>
    <w:p w:rsidR="005625AF" w:rsidRPr="007A3725" w:rsidRDefault="005625AF" w:rsidP="005625AF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Location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>
        <w:rPr>
          <w:rFonts w:ascii="Tahoma" w:hAnsi="Tahoma" w:cs="Tahoma"/>
          <w:sz w:val="21"/>
          <w:szCs w:val="21"/>
        </w:rPr>
        <w:t>A&amp;W RESTAURATNT AND PERKY’S PIZZA</w:t>
      </w:r>
    </w:p>
    <w:p w:rsidR="005625AF" w:rsidRPr="007A3725" w:rsidRDefault="005625AF" w:rsidP="005625AF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Department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 w:rsidR="00622D9E">
        <w:rPr>
          <w:rFonts w:ascii="Tahoma" w:hAnsi="Tahoma" w:cs="Tahoma"/>
          <w:sz w:val="21"/>
          <w:szCs w:val="21"/>
        </w:rPr>
        <w:t>RESTAURANT DIVISION</w:t>
      </w:r>
    </w:p>
    <w:p w:rsidR="00622D9E" w:rsidRPr="00D24663" w:rsidRDefault="00C577BF" w:rsidP="00622D9E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                                                                                                                                                              </w:t>
      </w:r>
      <w:r w:rsidR="00622D9E" w:rsidRPr="00D24663">
        <w:rPr>
          <w:rFonts w:ascii="Tahoma" w:hAnsi="Tahoma" w:cs="Tahoma"/>
          <w:b/>
          <w:sz w:val="21"/>
          <w:szCs w:val="21"/>
        </w:rPr>
        <w:t xml:space="preserve">Duties and Responsibilities </w:t>
      </w:r>
    </w:p>
    <w:p w:rsidR="00374229" w:rsidRPr="00374229" w:rsidRDefault="00374229" w:rsidP="00374229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TAKING FOOD AND DRINKS ORDERS FOR COSTUMERS WITH ACCURACY,</w:t>
      </w:r>
    </w:p>
    <w:p w:rsidR="00374229" w:rsidRDefault="00374229" w:rsidP="00374229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PREPARING ORDERS</w:t>
      </w:r>
    </w:p>
    <w:p w:rsidR="00E55FC7" w:rsidRDefault="00374229" w:rsidP="00E55FC7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SERVING COSTUMER</w:t>
      </w:r>
    </w:p>
    <w:p w:rsidR="00374229" w:rsidRPr="00E55FC7" w:rsidRDefault="00374229" w:rsidP="00E55FC7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 w:rsidRPr="00E55FC7">
        <w:rPr>
          <w:rFonts w:ascii="Tahoma" w:hAnsi="Tahoma" w:cs="Tahoma"/>
          <w:sz w:val="21"/>
          <w:szCs w:val="21"/>
        </w:rPr>
        <w:t>CLEAN AND ARRANGE DINE-IN AREA AND KITCHEN SPACES</w:t>
      </w:r>
    </w:p>
    <w:p w:rsidR="00374229" w:rsidRDefault="002C6982" w:rsidP="00374229">
      <w:pPr>
        <w:rPr>
          <w:rFonts w:ascii="Tahoma" w:hAnsi="Tahoma" w:cs="Tahoma"/>
          <w:bCs/>
          <w:sz w:val="21"/>
          <w:szCs w:val="21"/>
          <w:lang w:eastAsia="en-PH"/>
        </w:rPr>
      </w:pPr>
      <w:r w:rsidRPr="003158DE">
        <w:rPr>
          <w:rFonts w:ascii="Tahoma" w:hAnsi="Tahoma" w:cs="Tahoma"/>
          <w:bCs/>
          <w:sz w:val="21"/>
          <w:szCs w:val="21"/>
          <w:lang w:eastAsia="en-PH"/>
        </w:rPr>
        <w:lastRenderedPageBreak/>
        <w:t> </w:t>
      </w:r>
    </w:p>
    <w:p w:rsidR="00374229" w:rsidRPr="007A3725" w:rsidRDefault="00374229" w:rsidP="00374229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Date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>
        <w:rPr>
          <w:rFonts w:ascii="Tahoma" w:hAnsi="Tahoma" w:cs="Tahoma"/>
          <w:bCs/>
          <w:sz w:val="21"/>
          <w:szCs w:val="21"/>
          <w:lang w:eastAsia="en-PH"/>
        </w:rPr>
        <w:t>OCTOBER 2005-JANUARY 2007</w:t>
      </w:r>
    </w:p>
    <w:p w:rsidR="00374229" w:rsidRPr="007A3725" w:rsidRDefault="00374229" w:rsidP="00374229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Position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>
        <w:rPr>
          <w:rFonts w:ascii="Tahoma" w:hAnsi="Tahoma" w:cs="Tahoma"/>
          <w:sz w:val="21"/>
          <w:szCs w:val="21"/>
        </w:rPr>
        <w:t>DELIVERY DRIVER</w:t>
      </w:r>
    </w:p>
    <w:p w:rsidR="00374229" w:rsidRDefault="0097275D" w:rsidP="00374229">
      <w:pPr>
        <w:rPr>
          <w:rFonts w:ascii="Tahoma" w:hAnsi="Tahoma" w:cs="Tahoma"/>
          <w:bCs/>
          <w:sz w:val="21"/>
          <w:szCs w:val="21"/>
          <w:lang w:eastAsia="en-PH"/>
        </w:rPr>
      </w:pPr>
      <w:r>
        <w:rPr>
          <w:rFonts w:ascii="Tahoma" w:hAnsi="Tahoma" w:cs="Tahoma"/>
          <w:b/>
          <w:sz w:val="21"/>
          <w:szCs w:val="21"/>
        </w:rPr>
        <w:t xml:space="preserve">                                                                                                                                                         </w:t>
      </w:r>
      <w:r w:rsidR="00374229" w:rsidRPr="007A3725">
        <w:rPr>
          <w:rFonts w:ascii="Tahoma" w:hAnsi="Tahoma" w:cs="Tahoma"/>
          <w:b/>
          <w:sz w:val="21"/>
          <w:szCs w:val="21"/>
        </w:rPr>
        <w:t>Company Name</w:t>
      </w:r>
      <w:r w:rsidR="00374229" w:rsidRPr="007A3725">
        <w:rPr>
          <w:rFonts w:ascii="Tahoma" w:hAnsi="Tahoma" w:cs="Tahoma"/>
          <w:b/>
          <w:sz w:val="21"/>
          <w:szCs w:val="21"/>
        </w:rPr>
        <w:tab/>
        <w:t xml:space="preserve">: </w:t>
      </w:r>
      <w:r w:rsidR="00374229">
        <w:rPr>
          <w:rFonts w:ascii="Tahoma" w:hAnsi="Tahoma" w:cs="Tahoma"/>
          <w:bCs/>
          <w:sz w:val="21"/>
          <w:szCs w:val="21"/>
          <w:lang w:eastAsia="en-PH"/>
        </w:rPr>
        <w:t>KFC BAHRAIN</w:t>
      </w:r>
    </w:p>
    <w:p w:rsidR="00374229" w:rsidRDefault="00374229" w:rsidP="00374229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Location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:BAHRAIN AND KUWAIT REST. CO. W.L.L.</w:t>
      </w:r>
    </w:p>
    <w:p w:rsidR="00374229" w:rsidRPr="007A3725" w:rsidRDefault="00374229" w:rsidP="00374229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 MANAMA, KINGDOM OF BAHRAIN</w:t>
      </w:r>
    </w:p>
    <w:p w:rsidR="00374229" w:rsidRPr="007A3725" w:rsidRDefault="00374229" w:rsidP="00374229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Department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>
        <w:rPr>
          <w:rFonts w:ascii="Tahoma" w:hAnsi="Tahoma" w:cs="Tahoma"/>
          <w:sz w:val="21"/>
          <w:szCs w:val="21"/>
        </w:rPr>
        <w:t xml:space="preserve">AMERICANA RESTAURANT DIVISION </w:t>
      </w:r>
    </w:p>
    <w:p w:rsidR="00AD560A" w:rsidRDefault="00F67B72" w:rsidP="00374229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                                                                                                                                                               </w:t>
      </w:r>
    </w:p>
    <w:p w:rsidR="00374229" w:rsidRPr="00D24663" w:rsidRDefault="00374229" w:rsidP="00374229">
      <w:pPr>
        <w:rPr>
          <w:rFonts w:ascii="Tahoma" w:hAnsi="Tahoma" w:cs="Tahoma"/>
          <w:b/>
          <w:sz w:val="21"/>
          <w:szCs w:val="21"/>
        </w:rPr>
      </w:pPr>
      <w:r w:rsidRPr="00D24663">
        <w:rPr>
          <w:rFonts w:ascii="Tahoma" w:hAnsi="Tahoma" w:cs="Tahoma"/>
          <w:b/>
          <w:sz w:val="21"/>
          <w:szCs w:val="21"/>
        </w:rPr>
        <w:t xml:space="preserve">Duties and Responsibilities </w:t>
      </w:r>
    </w:p>
    <w:p w:rsidR="00374229" w:rsidRDefault="00374229" w:rsidP="00374229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LOADING, TRANSPORTING AND DELIVERING ITEMS </w:t>
      </w:r>
      <w:r w:rsidR="00742FD4">
        <w:rPr>
          <w:rFonts w:ascii="Tahoma" w:hAnsi="Tahoma" w:cs="Tahoma"/>
          <w:sz w:val="21"/>
          <w:szCs w:val="21"/>
        </w:rPr>
        <w:t>IN SAFE TIMELY MANNER</w:t>
      </w:r>
    </w:p>
    <w:p w:rsidR="00742FD4" w:rsidRDefault="00742FD4" w:rsidP="00374229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ACCEPTING PAYMENT PER DELIVERY ITEMS</w:t>
      </w:r>
    </w:p>
    <w:p w:rsidR="002C6982" w:rsidRDefault="00742FD4" w:rsidP="002C6982">
      <w:pPr>
        <w:pStyle w:val="ListParagraph"/>
        <w:numPr>
          <w:ilvl w:val="0"/>
          <w:numId w:val="7"/>
        </w:numPr>
        <w:rPr>
          <w:rFonts w:ascii="Tahoma" w:hAnsi="Tahoma" w:cs="Tahoma"/>
          <w:sz w:val="21"/>
          <w:szCs w:val="21"/>
          <w:lang w:eastAsia="en-PH"/>
        </w:rPr>
      </w:pPr>
      <w:r w:rsidRPr="00742FD4">
        <w:rPr>
          <w:rFonts w:ascii="Tahoma" w:hAnsi="Tahoma" w:cs="Tahoma"/>
          <w:sz w:val="21"/>
          <w:szCs w:val="21"/>
        </w:rPr>
        <w:t>PROVING EXCELLENT COSTUMERS SERVICE</w:t>
      </w:r>
    </w:p>
    <w:p w:rsidR="00742FD4" w:rsidRDefault="00742FD4" w:rsidP="00742FD4">
      <w:pPr>
        <w:rPr>
          <w:rFonts w:ascii="Tahoma" w:hAnsi="Tahoma" w:cs="Tahoma"/>
          <w:sz w:val="21"/>
          <w:szCs w:val="21"/>
          <w:lang w:eastAsia="en-PH"/>
        </w:rPr>
      </w:pPr>
    </w:p>
    <w:p w:rsidR="00742FD4" w:rsidRPr="007A3725" w:rsidRDefault="00742FD4" w:rsidP="00742FD4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Date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>
        <w:rPr>
          <w:rFonts w:ascii="Tahoma" w:hAnsi="Tahoma" w:cs="Tahoma"/>
          <w:bCs/>
          <w:sz w:val="21"/>
          <w:szCs w:val="21"/>
          <w:lang w:eastAsia="en-PH"/>
        </w:rPr>
        <w:t>DECEMEBER 1999-MAY 2000</w:t>
      </w:r>
    </w:p>
    <w:p w:rsidR="00742FD4" w:rsidRPr="007A3725" w:rsidRDefault="00742FD4" w:rsidP="00742FD4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Position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>
        <w:rPr>
          <w:rFonts w:ascii="Tahoma" w:hAnsi="Tahoma" w:cs="Tahoma"/>
          <w:sz w:val="21"/>
          <w:szCs w:val="21"/>
        </w:rPr>
        <w:t>SERVICE CREW</w:t>
      </w:r>
    </w:p>
    <w:p w:rsidR="00742FD4" w:rsidRDefault="00AD560A" w:rsidP="00742FD4">
      <w:pPr>
        <w:rPr>
          <w:rFonts w:ascii="Tahoma" w:hAnsi="Tahoma" w:cs="Tahoma"/>
          <w:bCs/>
          <w:sz w:val="21"/>
          <w:szCs w:val="21"/>
          <w:lang w:eastAsia="en-PH"/>
        </w:rPr>
      </w:pPr>
      <w:r>
        <w:rPr>
          <w:rFonts w:ascii="Tahoma" w:hAnsi="Tahoma" w:cs="Tahoma"/>
          <w:b/>
          <w:sz w:val="21"/>
          <w:szCs w:val="21"/>
        </w:rPr>
        <w:t xml:space="preserve">                                                                                                                                                         </w:t>
      </w:r>
      <w:r w:rsidR="00742FD4" w:rsidRPr="007A3725">
        <w:rPr>
          <w:rFonts w:ascii="Tahoma" w:hAnsi="Tahoma" w:cs="Tahoma"/>
          <w:b/>
          <w:sz w:val="21"/>
          <w:szCs w:val="21"/>
        </w:rPr>
        <w:t>Company Name</w:t>
      </w:r>
      <w:r w:rsidR="00742FD4" w:rsidRPr="007A3725">
        <w:rPr>
          <w:rFonts w:ascii="Tahoma" w:hAnsi="Tahoma" w:cs="Tahoma"/>
          <w:b/>
          <w:sz w:val="21"/>
          <w:szCs w:val="21"/>
        </w:rPr>
        <w:tab/>
        <w:t xml:space="preserve">: </w:t>
      </w:r>
      <w:r w:rsidR="00742FD4">
        <w:rPr>
          <w:rFonts w:ascii="Tahoma" w:hAnsi="Tahoma" w:cs="Tahoma"/>
          <w:bCs/>
          <w:sz w:val="21"/>
          <w:szCs w:val="21"/>
          <w:lang w:eastAsia="en-PH"/>
        </w:rPr>
        <w:t>JOLLIBEE PHILIPPINES</w:t>
      </w:r>
    </w:p>
    <w:p w:rsidR="00742FD4" w:rsidRPr="007A3725" w:rsidRDefault="00742FD4" w:rsidP="00742FD4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Location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:</w:t>
      </w:r>
      <w:r w:rsidR="00CA0966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SM, BACOOR L3</w:t>
      </w:r>
    </w:p>
    <w:p w:rsidR="004B15C7" w:rsidRDefault="00742FD4" w:rsidP="00742FD4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Department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>
        <w:rPr>
          <w:rFonts w:ascii="Tahoma" w:hAnsi="Tahoma" w:cs="Tahoma"/>
          <w:sz w:val="21"/>
          <w:szCs w:val="21"/>
        </w:rPr>
        <w:t xml:space="preserve"> </w:t>
      </w:r>
      <w:bookmarkStart w:id="0" w:name="_GoBack"/>
      <w:bookmarkEnd w:id="0"/>
      <w:r w:rsidR="004B15C7">
        <w:rPr>
          <w:rFonts w:ascii="Tahoma" w:hAnsi="Tahoma" w:cs="Tahoma"/>
          <w:sz w:val="21"/>
          <w:szCs w:val="21"/>
        </w:rPr>
        <w:t>JOLLIBEE FOOD CORPORATION PHILIPPINES</w:t>
      </w:r>
    </w:p>
    <w:p w:rsidR="00742FD4" w:rsidRPr="00D24663" w:rsidRDefault="00D61A27" w:rsidP="00742FD4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                                                                                                                                                               </w:t>
      </w:r>
      <w:r w:rsidR="00742FD4" w:rsidRPr="00D24663">
        <w:rPr>
          <w:rFonts w:ascii="Tahoma" w:hAnsi="Tahoma" w:cs="Tahoma"/>
          <w:b/>
          <w:sz w:val="21"/>
          <w:szCs w:val="21"/>
        </w:rPr>
        <w:t xml:space="preserve">Duties and Responsibilities </w:t>
      </w:r>
    </w:p>
    <w:p w:rsidR="00637AEE" w:rsidRDefault="004B15C7" w:rsidP="004B15C7">
      <w:pPr>
        <w:pStyle w:val="ListParagraph"/>
        <w:numPr>
          <w:ilvl w:val="0"/>
          <w:numId w:val="10"/>
        </w:numPr>
        <w:rPr>
          <w:rFonts w:ascii="Tahoma" w:hAnsi="Tahoma" w:cs="Tahoma"/>
          <w:sz w:val="21"/>
          <w:szCs w:val="21"/>
          <w:lang w:eastAsia="en-PH"/>
        </w:rPr>
      </w:pPr>
      <w:r w:rsidRPr="004B15C7">
        <w:rPr>
          <w:rFonts w:ascii="Tahoma" w:hAnsi="Tahoma" w:cs="Tahoma"/>
          <w:sz w:val="21"/>
          <w:szCs w:val="21"/>
          <w:lang w:eastAsia="en-PH"/>
        </w:rPr>
        <w:t xml:space="preserve">TO ENSURE THAT </w:t>
      </w:r>
      <w:r>
        <w:rPr>
          <w:rFonts w:ascii="Tahoma" w:hAnsi="Tahoma" w:cs="Tahoma"/>
          <w:sz w:val="21"/>
          <w:szCs w:val="21"/>
          <w:lang w:eastAsia="en-PH"/>
        </w:rPr>
        <w:t>COSTUMERS ALWAYS HAVE A GREAT TIME WHEN DINING AT THE RESTAURANT</w:t>
      </w:r>
    </w:p>
    <w:p w:rsidR="004B15C7" w:rsidRDefault="004B15C7" w:rsidP="004B15C7">
      <w:pPr>
        <w:pStyle w:val="ListParagraph"/>
        <w:numPr>
          <w:ilvl w:val="0"/>
          <w:numId w:val="10"/>
        </w:numPr>
        <w:rPr>
          <w:rFonts w:ascii="Tahoma" w:hAnsi="Tahoma" w:cs="Tahoma"/>
          <w:sz w:val="21"/>
          <w:szCs w:val="21"/>
          <w:lang w:eastAsia="en-PH"/>
        </w:rPr>
      </w:pPr>
      <w:r>
        <w:rPr>
          <w:rFonts w:ascii="Tahoma" w:hAnsi="Tahoma" w:cs="Tahoma"/>
          <w:sz w:val="21"/>
          <w:szCs w:val="21"/>
          <w:lang w:eastAsia="en-PH"/>
        </w:rPr>
        <w:t>PREPARING FOR ALL EQUIPMENTS AND SANITIZED</w:t>
      </w:r>
    </w:p>
    <w:p w:rsidR="004B15C7" w:rsidRPr="004B15C7" w:rsidRDefault="004B15C7" w:rsidP="004B15C7">
      <w:pPr>
        <w:pStyle w:val="ListParagraph"/>
        <w:numPr>
          <w:ilvl w:val="0"/>
          <w:numId w:val="10"/>
        </w:numPr>
        <w:rPr>
          <w:rFonts w:ascii="Tahoma" w:hAnsi="Tahoma" w:cs="Tahoma"/>
          <w:sz w:val="21"/>
          <w:szCs w:val="21"/>
          <w:lang w:eastAsia="en-PH"/>
        </w:rPr>
      </w:pPr>
      <w:r>
        <w:rPr>
          <w:rFonts w:ascii="Tahoma" w:hAnsi="Tahoma" w:cs="Tahoma"/>
          <w:sz w:val="21"/>
          <w:szCs w:val="21"/>
          <w:lang w:eastAsia="en-PH"/>
        </w:rPr>
        <w:t>SERVING FOOD AND QUALITY STANDARD</w:t>
      </w:r>
    </w:p>
    <w:p w:rsidR="005541DC" w:rsidRPr="007A3725" w:rsidRDefault="005541DC" w:rsidP="005541DC">
      <w:pPr>
        <w:rPr>
          <w:rFonts w:ascii="Tahoma" w:hAnsi="Tahoma" w:cs="Tahoma"/>
          <w:b/>
          <w:sz w:val="21"/>
          <w:szCs w:val="21"/>
        </w:rPr>
      </w:pPr>
    </w:p>
    <w:p w:rsidR="00625376" w:rsidRDefault="00625376" w:rsidP="003D39DE">
      <w:pPr>
        <w:pBdr>
          <w:bottom w:val="single" w:sz="8" w:space="1" w:color="E36C0A" w:themeColor="accent6" w:themeShade="BF"/>
        </w:pBdr>
        <w:rPr>
          <w:rFonts w:ascii="Tahoma" w:hAnsi="Tahoma" w:cs="Tahoma"/>
          <w:b/>
          <w:color w:val="E36C0A" w:themeColor="accent6" w:themeShade="BF"/>
          <w:sz w:val="32"/>
          <w:szCs w:val="32"/>
        </w:rPr>
      </w:pPr>
    </w:p>
    <w:p w:rsidR="005541DC" w:rsidRPr="00FB16FE" w:rsidRDefault="00FB16FE" w:rsidP="003D39DE">
      <w:pPr>
        <w:pBdr>
          <w:bottom w:val="single" w:sz="8" w:space="1" w:color="E36C0A" w:themeColor="accent6" w:themeShade="BF"/>
        </w:pBdr>
        <w:rPr>
          <w:rFonts w:ascii="Tahoma" w:hAnsi="Tahoma" w:cs="Tahoma"/>
          <w:b/>
          <w:color w:val="E36C0A" w:themeColor="accent6" w:themeShade="BF"/>
          <w:sz w:val="32"/>
          <w:szCs w:val="32"/>
        </w:rPr>
      </w:pPr>
      <w:r w:rsidRPr="00FB16FE">
        <w:rPr>
          <w:rFonts w:ascii="Tahoma" w:hAnsi="Tahoma" w:cs="Tahoma"/>
          <w:b/>
          <w:color w:val="E36C0A" w:themeColor="accent6" w:themeShade="BF"/>
          <w:sz w:val="32"/>
          <w:szCs w:val="32"/>
        </w:rPr>
        <w:t>TRAININGS</w:t>
      </w:r>
      <w:r w:rsidR="007622E3">
        <w:rPr>
          <w:rFonts w:ascii="Tahoma" w:hAnsi="Tahoma" w:cs="Tahoma"/>
          <w:b/>
          <w:color w:val="E36C0A" w:themeColor="accent6" w:themeShade="BF"/>
          <w:sz w:val="32"/>
          <w:szCs w:val="32"/>
        </w:rPr>
        <w:t xml:space="preserve"> AND SHORT COURSES</w:t>
      </w:r>
    </w:p>
    <w:p w:rsidR="005541DC" w:rsidRPr="007A3725" w:rsidRDefault="005541DC" w:rsidP="005541DC">
      <w:pPr>
        <w:rPr>
          <w:rFonts w:ascii="Tahoma" w:hAnsi="Tahoma" w:cs="Tahoma"/>
          <w:sz w:val="21"/>
          <w:szCs w:val="21"/>
        </w:rPr>
      </w:pPr>
    </w:p>
    <w:p w:rsidR="007B66FD" w:rsidRPr="007A3725" w:rsidRDefault="007B66FD" w:rsidP="007B66FD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Course</w:t>
      </w:r>
      <w:r w:rsidR="00637AEE">
        <w:rPr>
          <w:rFonts w:ascii="Tahoma" w:hAnsi="Tahoma" w:cs="Tahoma"/>
          <w:sz w:val="21"/>
          <w:szCs w:val="21"/>
        </w:rPr>
        <w:tab/>
      </w:r>
      <w:r w:rsidR="00637AEE">
        <w:rPr>
          <w:rFonts w:ascii="Tahoma" w:hAnsi="Tahoma" w:cs="Tahoma"/>
          <w:sz w:val="21"/>
          <w:szCs w:val="21"/>
        </w:rPr>
        <w:tab/>
      </w:r>
      <w:r w:rsidR="00637AEE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 w:rsidR="00637AEE">
        <w:rPr>
          <w:rFonts w:ascii="Tahoma" w:hAnsi="Tahoma" w:cs="Tahoma"/>
          <w:sz w:val="21"/>
          <w:szCs w:val="21"/>
        </w:rPr>
        <w:t xml:space="preserve"> </w:t>
      </w:r>
      <w:r w:rsidR="00543948">
        <w:rPr>
          <w:rFonts w:ascii="Tahoma" w:hAnsi="Tahoma" w:cs="Tahoma"/>
          <w:sz w:val="21"/>
          <w:szCs w:val="21"/>
        </w:rPr>
        <w:t>AUXIALIARY MACHINERY ALFA LAVAL, BOILER OPERATION MAINTENANCE SYSTEM</w:t>
      </w:r>
    </w:p>
    <w:p w:rsidR="005541DC" w:rsidRPr="007A3725" w:rsidRDefault="005541DC" w:rsidP="005541DC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Training Center</w:t>
      </w:r>
      <w:r w:rsidR="00637AEE">
        <w:rPr>
          <w:rFonts w:ascii="Tahoma" w:hAnsi="Tahoma" w:cs="Tahoma"/>
          <w:sz w:val="21"/>
          <w:szCs w:val="21"/>
        </w:rPr>
        <w:tab/>
      </w:r>
      <w:r w:rsidR="00637AEE">
        <w:rPr>
          <w:rFonts w:ascii="Tahoma" w:hAnsi="Tahoma" w:cs="Tahoma"/>
          <w:sz w:val="21"/>
          <w:szCs w:val="21"/>
        </w:rPr>
        <w:tab/>
        <w:t xml:space="preserve">: </w:t>
      </w:r>
      <w:r w:rsidR="00543948">
        <w:rPr>
          <w:rFonts w:ascii="Tahoma" w:hAnsi="Tahoma" w:cs="Tahoma"/>
          <w:sz w:val="21"/>
          <w:szCs w:val="21"/>
        </w:rPr>
        <w:t>GIGA MARE INC.</w:t>
      </w:r>
    </w:p>
    <w:p w:rsidR="005541DC" w:rsidRPr="007A3725" w:rsidRDefault="005541DC" w:rsidP="005541DC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Location</w:t>
      </w:r>
      <w:r w:rsidR="00637AEE">
        <w:rPr>
          <w:rFonts w:ascii="Tahoma" w:hAnsi="Tahoma" w:cs="Tahoma"/>
          <w:sz w:val="21"/>
          <w:szCs w:val="21"/>
        </w:rPr>
        <w:tab/>
      </w:r>
      <w:r w:rsidR="00637AEE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 w:rsidR="00637AEE">
        <w:rPr>
          <w:rFonts w:ascii="Tahoma" w:hAnsi="Tahoma" w:cs="Tahoma"/>
          <w:sz w:val="21"/>
          <w:szCs w:val="21"/>
        </w:rPr>
        <w:t xml:space="preserve"> </w:t>
      </w:r>
      <w:r w:rsidR="00543948">
        <w:rPr>
          <w:rFonts w:ascii="Tahoma" w:hAnsi="Tahoma" w:cs="Tahoma"/>
          <w:sz w:val="21"/>
          <w:szCs w:val="21"/>
        </w:rPr>
        <w:t>SUBIC BAY FREEPORT ZONE PHILS.</w:t>
      </w:r>
    </w:p>
    <w:p w:rsidR="005541DC" w:rsidRPr="007A3725" w:rsidRDefault="005541DC" w:rsidP="005541DC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Date</w:t>
      </w:r>
      <w:r w:rsidR="00637AEE">
        <w:rPr>
          <w:rFonts w:ascii="Tahoma" w:hAnsi="Tahoma" w:cs="Tahoma"/>
          <w:sz w:val="21"/>
          <w:szCs w:val="21"/>
        </w:rPr>
        <w:tab/>
      </w:r>
      <w:r w:rsidR="00637AEE">
        <w:rPr>
          <w:rFonts w:ascii="Tahoma" w:hAnsi="Tahoma" w:cs="Tahoma"/>
          <w:sz w:val="21"/>
          <w:szCs w:val="21"/>
        </w:rPr>
        <w:tab/>
      </w:r>
      <w:r w:rsidR="00637AEE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 xml:space="preserve">: </w:t>
      </w:r>
      <w:r w:rsidR="00543948">
        <w:rPr>
          <w:rFonts w:ascii="Tahoma" w:hAnsi="Tahoma" w:cs="Tahoma"/>
          <w:sz w:val="21"/>
          <w:szCs w:val="21"/>
        </w:rPr>
        <w:t>SEPTEMBER 21, 2015 TO OCTOBER 02, 2015</w:t>
      </w:r>
    </w:p>
    <w:p w:rsidR="009963A1" w:rsidRPr="007A3725" w:rsidRDefault="009963A1" w:rsidP="005541DC">
      <w:pPr>
        <w:rPr>
          <w:rFonts w:ascii="Tahoma" w:hAnsi="Tahoma" w:cs="Tahoma"/>
          <w:b/>
          <w:sz w:val="21"/>
          <w:szCs w:val="21"/>
          <w:u w:val="single"/>
        </w:rPr>
      </w:pPr>
    </w:p>
    <w:p w:rsidR="00637AEE" w:rsidRPr="007A3725" w:rsidRDefault="00637AEE" w:rsidP="00637AEE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Course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</w:rPr>
        <w:t xml:space="preserve"> </w:t>
      </w:r>
      <w:r w:rsidR="00543948">
        <w:rPr>
          <w:rFonts w:ascii="Tahoma" w:hAnsi="Tahoma" w:cs="Tahoma"/>
          <w:sz w:val="21"/>
          <w:szCs w:val="21"/>
        </w:rPr>
        <w:t>ENGINE MECHANIC/TURBO CHARGER</w:t>
      </w:r>
    </w:p>
    <w:p w:rsidR="00637AEE" w:rsidRPr="007A3725" w:rsidRDefault="00637AEE" w:rsidP="00637AEE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Training Center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: </w:t>
      </w:r>
      <w:r w:rsidR="00543948">
        <w:rPr>
          <w:rFonts w:ascii="Tahoma" w:hAnsi="Tahoma" w:cs="Tahoma"/>
          <w:sz w:val="21"/>
          <w:szCs w:val="21"/>
        </w:rPr>
        <w:t>GIGA MARE INC.</w:t>
      </w:r>
    </w:p>
    <w:p w:rsidR="00637AEE" w:rsidRPr="007A3725" w:rsidRDefault="00637AEE" w:rsidP="00637AEE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Location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</w:rPr>
        <w:t xml:space="preserve"> </w:t>
      </w:r>
      <w:r w:rsidR="00543948">
        <w:rPr>
          <w:rFonts w:ascii="Tahoma" w:hAnsi="Tahoma" w:cs="Tahoma"/>
          <w:sz w:val="21"/>
          <w:szCs w:val="21"/>
        </w:rPr>
        <w:t>SUBIC BAY FREEPORT ZONE PHILS.</w:t>
      </w:r>
    </w:p>
    <w:p w:rsidR="00003A61" w:rsidRPr="007A3725" w:rsidRDefault="00637AEE" w:rsidP="00003A61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Date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 xml:space="preserve">: </w:t>
      </w:r>
      <w:r w:rsidR="00543948">
        <w:rPr>
          <w:rFonts w:ascii="Tahoma" w:hAnsi="Tahoma" w:cs="Tahoma"/>
          <w:sz w:val="21"/>
          <w:szCs w:val="21"/>
        </w:rPr>
        <w:t>OCTOBER 05, 2015 TO OCTOBER 13, 2015</w:t>
      </w:r>
      <w:r w:rsidR="002929A2">
        <w:rPr>
          <w:rFonts w:ascii="Tahoma" w:hAnsi="Tahoma" w:cs="Tahoma"/>
          <w:sz w:val="21"/>
          <w:szCs w:val="21"/>
        </w:rPr>
        <w:t xml:space="preserve">                                                                                                                                                  </w:t>
      </w:r>
      <w:r w:rsidR="00935FAA">
        <w:rPr>
          <w:rFonts w:ascii="Tahoma" w:hAnsi="Tahoma" w:cs="Tahoma"/>
          <w:sz w:val="21"/>
          <w:szCs w:val="21"/>
        </w:rPr>
        <w:t xml:space="preserve">                 </w:t>
      </w:r>
      <w:r w:rsidR="004A0D30">
        <w:rPr>
          <w:rFonts w:ascii="Tahoma" w:hAnsi="Tahoma" w:cs="Tahoma"/>
          <w:sz w:val="21"/>
          <w:szCs w:val="21"/>
        </w:rPr>
        <w:t xml:space="preserve">                                                                                                                                   </w:t>
      </w:r>
      <w:r w:rsidR="00DE022A">
        <w:rPr>
          <w:rFonts w:ascii="Tahoma" w:hAnsi="Tahoma" w:cs="Tahoma"/>
          <w:sz w:val="21"/>
          <w:szCs w:val="21"/>
        </w:rPr>
        <w:t xml:space="preserve">  </w:t>
      </w:r>
      <w:r w:rsidR="004E19D0">
        <w:rPr>
          <w:rFonts w:ascii="Tahoma" w:hAnsi="Tahoma" w:cs="Tahoma"/>
          <w:sz w:val="21"/>
          <w:szCs w:val="21"/>
        </w:rPr>
        <w:t xml:space="preserve">                                                                                                                                               </w:t>
      </w:r>
      <w:r w:rsidR="00003A61" w:rsidRPr="007A3725">
        <w:rPr>
          <w:rFonts w:ascii="Tahoma" w:hAnsi="Tahoma" w:cs="Tahoma"/>
          <w:sz w:val="21"/>
          <w:szCs w:val="21"/>
        </w:rPr>
        <w:t>Course</w:t>
      </w:r>
      <w:r w:rsidR="00003A61">
        <w:rPr>
          <w:rFonts w:ascii="Tahoma" w:hAnsi="Tahoma" w:cs="Tahoma"/>
          <w:sz w:val="21"/>
          <w:szCs w:val="21"/>
        </w:rPr>
        <w:tab/>
      </w:r>
      <w:r w:rsidR="00003A61">
        <w:rPr>
          <w:rFonts w:ascii="Tahoma" w:hAnsi="Tahoma" w:cs="Tahoma"/>
          <w:sz w:val="21"/>
          <w:szCs w:val="21"/>
        </w:rPr>
        <w:tab/>
      </w:r>
      <w:r w:rsidR="00003A61">
        <w:rPr>
          <w:rFonts w:ascii="Tahoma" w:hAnsi="Tahoma" w:cs="Tahoma"/>
          <w:sz w:val="21"/>
          <w:szCs w:val="21"/>
        </w:rPr>
        <w:tab/>
      </w:r>
      <w:r w:rsidR="00003A61" w:rsidRPr="007A3725">
        <w:rPr>
          <w:rFonts w:ascii="Tahoma" w:hAnsi="Tahoma" w:cs="Tahoma"/>
          <w:sz w:val="21"/>
          <w:szCs w:val="21"/>
        </w:rPr>
        <w:t>:</w:t>
      </w:r>
      <w:r w:rsidR="00003A61">
        <w:rPr>
          <w:rFonts w:ascii="Tahoma" w:hAnsi="Tahoma" w:cs="Tahoma"/>
          <w:sz w:val="21"/>
          <w:szCs w:val="21"/>
        </w:rPr>
        <w:t xml:space="preserve"> </w:t>
      </w:r>
      <w:r w:rsidR="00543948">
        <w:rPr>
          <w:rFonts w:ascii="Tahoma" w:hAnsi="Tahoma" w:cs="Tahoma"/>
          <w:sz w:val="21"/>
          <w:szCs w:val="21"/>
        </w:rPr>
        <w:t>4 STROKE MEDIUM SPEED DIESEL ENGINE AND TURBO CHARGER</w:t>
      </w:r>
      <w:r w:rsidR="00DE022A">
        <w:rPr>
          <w:rFonts w:ascii="Tahoma" w:hAnsi="Tahoma" w:cs="Tahoma"/>
          <w:sz w:val="21"/>
          <w:szCs w:val="21"/>
        </w:rPr>
        <w:t xml:space="preserve">                </w:t>
      </w:r>
      <w:r w:rsidR="00681533">
        <w:rPr>
          <w:rFonts w:ascii="Tahoma" w:hAnsi="Tahoma" w:cs="Tahoma"/>
          <w:sz w:val="21"/>
          <w:szCs w:val="21"/>
        </w:rPr>
        <w:t xml:space="preserve">                         </w:t>
      </w:r>
      <w:r w:rsidR="00D77031">
        <w:rPr>
          <w:rFonts w:ascii="Tahoma" w:hAnsi="Tahoma" w:cs="Tahoma"/>
          <w:sz w:val="21"/>
          <w:szCs w:val="21"/>
        </w:rPr>
        <w:t xml:space="preserve">             </w:t>
      </w:r>
      <w:r w:rsidR="00003A61" w:rsidRPr="007A3725">
        <w:rPr>
          <w:rFonts w:ascii="Tahoma" w:hAnsi="Tahoma" w:cs="Tahoma"/>
          <w:sz w:val="21"/>
          <w:szCs w:val="21"/>
        </w:rPr>
        <w:t>Training Center</w:t>
      </w:r>
      <w:r w:rsidR="00003A61">
        <w:rPr>
          <w:rFonts w:ascii="Tahoma" w:hAnsi="Tahoma" w:cs="Tahoma"/>
          <w:sz w:val="21"/>
          <w:szCs w:val="21"/>
        </w:rPr>
        <w:tab/>
      </w:r>
      <w:r w:rsidR="00003A61">
        <w:rPr>
          <w:rFonts w:ascii="Tahoma" w:hAnsi="Tahoma" w:cs="Tahoma"/>
          <w:sz w:val="21"/>
          <w:szCs w:val="21"/>
        </w:rPr>
        <w:tab/>
        <w:t xml:space="preserve">: </w:t>
      </w:r>
      <w:r w:rsidR="00543948">
        <w:rPr>
          <w:rFonts w:ascii="Tahoma" w:hAnsi="Tahoma" w:cs="Tahoma"/>
          <w:sz w:val="21"/>
          <w:szCs w:val="21"/>
        </w:rPr>
        <w:t>GIGA MARE INC.</w:t>
      </w:r>
    </w:p>
    <w:p w:rsidR="00003A61" w:rsidRPr="007A3725" w:rsidRDefault="00003A61" w:rsidP="00003A61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Location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</w:rPr>
        <w:t xml:space="preserve"> </w:t>
      </w:r>
      <w:r w:rsidR="00543948">
        <w:rPr>
          <w:rFonts w:ascii="Tahoma" w:hAnsi="Tahoma" w:cs="Tahoma"/>
          <w:sz w:val="21"/>
          <w:szCs w:val="21"/>
        </w:rPr>
        <w:t>SUBIC BAY FREEPORT ZONE PHILS.</w:t>
      </w:r>
    </w:p>
    <w:p w:rsidR="00003A61" w:rsidRPr="007A3725" w:rsidRDefault="00003A61" w:rsidP="00003A61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Date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 xml:space="preserve">: </w:t>
      </w:r>
      <w:r w:rsidR="00543948">
        <w:rPr>
          <w:rFonts w:ascii="Tahoma" w:hAnsi="Tahoma" w:cs="Tahoma"/>
          <w:sz w:val="21"/>
          <w:szCs w:val="21"/>
        </w:rPr>
        <w:t>FEBRUARY 27, 2017 TO MARCH 07, 2017</w:t>
      </w:r>
    </w:p>
    <w:p w:rsidR="00003A61" w:rsidRPr="007A3725" w:rsidRDefault="00003A61" w:rsidP="00003A61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Course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</w:rPr>
        <w:t xml:space="preserve"> </w:t>
      </w:r>
      <w:r w:rsidR="00543948">
        <w:rPr>
          <w:rFonts w:ascii="Tahoma" w:hAnsi="Tahoma" w:cs="Tahoma"/>
          <w:sz w:val="21"/>
          <w:szCs w:val="21"/>
        </w:rPr>
        <w:t>PROFICIENCY IN SURVIVAL CRAFT AND RESCUE BOATS</w:t>
      </w:r>
    </w:p>
    <w:p w:rsidR="00003A61" w:rsidRPr="007A3725" w:rsidRDefault="00003A61" w:rsidP="00003A61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Training Center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: </w:t>
      </w:r>
      <w:r w:rsidR="00543948">
        <w:rPr>
          <w:rFonts w:ascii="Tahoma" w:hAnsi="Tahoma" w:cs="Tahoma"/>
          <w:sz w:val="21"/>
          <w:szCs w:val="21"/>
        </w:rPr>
        <w:t>CONSILIDATED TRAINING SYSTEM INCORPORATED</w:t>
      </w:r>
    </w:p>
    <w:p w:rsidR="00003A61" w:rsidRPr="007A3725" w:rsidRDefault="00003A61" w:rsidP="00003A61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Location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</w:rPr>
        <w:t xml:space="preserve"> </w:t>
      </w:r>
      <w:r w:rsidR="00543948">
        <w:rPr>
          <w:rFonts w:ascii="Tahoma" w:hAnsi="Tahoma" w:cs="Tahoma"/>
          <w:sz w:val="21"/>
          <w:szCs w:val="21"/>
        </w:rPr>
        <w:t>4</w:t>
      </w:r>
      <w:r w:rsidR="00543948" w:rsidRPr="00543948">
        <w:rPr>
          <w:rFonts w:ascii="Tahoma" w:hAnsi="Tahoma" w:cs="Tahoma"/>
          <w:sz w:val="21"/>
          <w:szCs w:val="21"/>
          <w:vertAlign w:val="superscript"/>
        </w:rPr>
        <w:t>TH</w:t>
      </w:r>
      <w:r w:rsidR="00543948">
        <w:rPr>
          <w:rFonts w:ascii="Tahoma" w:hAnsi="Tahoma" w:cs="Tahoma"/>
          <w:sz w:val="21"/>
          <w:szCs w:val="21"/>
        </w:rPr>
        <w:t xml:space="preserve"> FLOOR S&amp;L BLDG. 1500 ROXAS BLVD. ERMITA MANILA PHILS.</w:t>
      </w:r>
    </w:p>
    <w:p w:rsidR="00003A61" w:rsidRPr="007A3725" w:rsidRDefault="00003A61" w:rsidP="00003A61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Date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 xml:space="preserve">: </w:t>
      </w:r>
      <w:r w:rsidR="00543948">
        <w:rPr>
          <w:rFonts w:ascii="Tahoma" w:hAnsi="Tahoma" w:cs="Tahoma"/>
          <w:sz w:val="21"/>
          <w:szCs w:val="21"/>
        </w:rPr>
        <w:t>JULY 11, 2016 TO JULY 14, 2016</w:t>
      </w:r>
    </w:p>
    <w:p w:rsidR="00003A61" w:rsidRPr="007A3725" w:rsidRDefault="00003A61" w:rsidP="00003A61">
      <w:pPr>
        <w:rPr>
          <w:rFonts w:ascii="Tahoma" w:hAnsi="Tahoma" w:cs="Tahoma"/>
          <w:b/>
          <w:sz w:val="21"/>
          <w:szCs w:val="21"/>
          <w:u w:val="single"/>
        </w:rPr>
      </w:pPr>
    </w:p>
    <w:p w:rsidR="005541DC" w:rsidRDefault="005541DC" w:rsidP="005541DC">
      <w:pPr>
        <w:rPr>
          <w:rFonts w:ascii="Tahoma" w:hAnsi="Tahoma" w:cs="Tahoma"/>
          <w:sz w:val="21"/>
          <w:szCs w:val="21"/>
        </w:rPr>
      </w:pPr>
    </w:p>
    <w:p w:rsidR="005541DC" w:rsidRPr="00FB16FE" w:rsidRDefault="00FB16FE" w:rsidP="007622E3">
      <w:pPr>
        <w:pBdr>
          <w:bottom w:val="single" w:sz="8" w:space="1" w:color="E36C0A" w:themeColor="accent6" w:themeShade="BF"/>
        </w:pBdr>
        <w:rPr>
          <w:rFonts w:ascii="Tahoma" w:hAnsi="Tahoma" w:cs="Tahoma"/>
          <w:b/>
          <w:color w:val="E36C0A" w:themeColor="accent6" w:themeShade="BF"/>
          <w:sz w:val="32"/>
          <w:szCs w:val="32"/>
        </w:rPr>
      </w:pPr>
      <w:r w:rsidRPr="00FB16FE">
        <w:rPr>
          <w:rFonts w:ascii="Tahoma" w:hAnsi="Tahoma" w:cs="Tahoma"/>
          <w:b/>
          <w:color w:val="E36C0A" w:themeColor="accent6" w:themeShade="BF"/>
          <w:sz w:val="32"/>
          <w:szCs w:val="32"/>
        </w:rPr>
        <w:t>EDUCATIONAL BACK</w:t>
      </w:r>
      <w:r w:rsidR="009E69C0">
        <w:rPr>
          <w:rFonts w:ascii="Tahoma" w:hAnsi="Tahoma" w:cs="Tahoma"/>
          <w:b/>
          <w:color w:val="E36C0A" w:themeColor="accent6" w:themeShade="BF"/>
          <w:sz w:val="32"/>
          <w:szCs w:val="32"/>
        </w:rPr>
        <w:t>G</w:t>
      </w:r>
      <w:r w:rsidRPr="00FB16FE">
        <w:rPr>
          <w:rFonts w:ascii="Tahoma" w:hAnsi="Tahoma" w:cs="Tahoma"/>
          <w:b/>
          <w:color w:val="E36C0A" w:themeColor="accent6" w:themeShade="BF"/>
          <w:sz w:val="32"/>
          <w:szCs w:val="32"/>
        </w:rPr>
        <w:t>ROUND</w:t>
      </w:r>
    </w:p>
    <w:p w:rsidR="005541DC" w:rsidRPr="007A3725" w:rsidRDefault="005541DC" w:rsidP="005541DC">
      <w:pPr>
        <w:rPr>
          <w:rFonts w:ascii="Tahoma" w:hAnsi="Tahoma" w:cs="Tahoma"/>
          <w:sz w:val="21"/>
          <w:szCs w:val="21"/>
        </w:rPr>
      </w:pPr>
    </w:p>
    <w:p w:rsidR="007B66FD" w:rsidRPr="007A3725" w:rsidRDefault="007B66FD" w:rsidP="007B66FD">
      <w:pPr>
        <w:rPr>
          <w:rFonts w:ascii="Tahoma" w:hAnsi="Tahoma" w:cs="Tahoma"/>
          <w:i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Inclusive Date</w:t>
      </w:r>
      <w:r w:rsidR="00637AEE">
        <w:rPr>
          <w:rFonts w:ascii="Tahoma" w:hAnsi="Tahoma" w:cs="Tahoma"/>
          <w:sz w:val="21"/>
          <w:szCs w:val="21"/>
        </w:rPr>
        <w:tab/>
      </w:r>
      <w:r w:rsidR="00637AEE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 xml:space="preserve">: </w:t>
      </w:r>
      <w:r w:rsidR="00651DD8">
        <w:rPr>
          <w:rFonts w:ascii="Tahoma" w:hAnsi="Tahoma" w:cs="Tahoma"/>
          <w:sz w:val="21"/>
          <w:szCs w:val="21"/>
        </w:rPr>
        <w:t>June 1999 to October 1999</w:t>
      </w:r>
    </w:p>
    <w:p w:rsidR="007B66FD" w:rsidRPr="007A3725" w:rsidRDefault="007B66FD" w:rsidP="007B66FD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Course</w:t>
      </w:r>
      <w:r w:rsidR="00637AEE">
        <w:rPr>
          <w:rFonts w:ascii="Tahoma" w:hAnsi="Tahoma" w:cs="Tahoma"/>
          <w:sz w:val="21"/>
          <w:szCs w:val="21"/>
        </w:rPr>
        <w:tab/>
      </w:r>
      <w:r w:rsidR="00637AEE">
        <w:rPr>
          <w:rFonts w:ascii="Tahoma" w:hAnsi="Tahoma" w:cs="Tahoma"/>
          <w:sz w:val="21"/>
          <w:szCs w:val="21"/>
        </w:rPr>
        <w:tab/>
      </w:r>
      <w:r w:rsidR="00637AEE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 w:rsidR="00637AEE">
        <w:rPr>
          <w:rFonts w:ascii="Tahoma" w:hAnsi="Tahoma" w:cs="Tahoma"/>
          <w:sz w:val="21"/>
          <w:szCs w:val="21"/>
        </w:rPr>
        <w:t xml:space="preserve"> </w:t>
      </w:r>
      <w:r w:rsidR="00651DD8">
        <w:rPr>
          <w:rFonts w:ascii="Tahoma" w:hAnsi="Tahoma" w:cs="Tahoma"/>
          <w:sz w:val="21"/>
          <w:szCs w:val="21"/>
        </w:rPr>
        <w:t>Basic Seaman Courses</w:t>
      </w:r>
    </w:p>
    <w:p w:rsidR="005541DC" w:rsidRPr="007A3725" w:rsidRDefault="005541DC" w:rsidP="005541DC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College</w:t>
      </w:r>
      <w:r w:rsidR="007B66FD" w:rsidRPr="007A3725">
        <w:rPr>
          <w:rFonts w:ascii="Tahoma" w:hAnsi="Tahoma" w:cs="Tahoma"/>
          <w:sz w:val="21"/>
          <w:szCs w:val="21"/>
        </w:rPr>
        <w:t xml:space="preserve"> School</w:t>
      </w:r>
      <w:r w:rsidR="00637AEE">
        <w:rPr>
          <w:rFonts w:ascii="Tahoma" w:hAnsi="Tahoma" w:cs="Tahoma"/>
          <w:sz w:val="21"/>
          <w:szCs w:val="21"/>
        </w:rPr>
        <w:tab/>
      </w:r>
      <w:r w:rsidR="00637AEE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 w:rsidR="00637AEE">
        <w:rPr>
          <w:rFonts w:ascii="Tahoma" w:hAnsi="Tahoma" w:cs="Tahoma"/>
          <w:sz w:val="21"/>
          <w:szCs w:val="21"/>
        </w:rPr>
        <w:t xml:space="preserve"> </w:t>
      </w:r>
      <w:r w:rsidR="00651DD8">
        <w:rPr>
          <w:rFonts w:ascii="Tahoma" w:hAnsi="Tahoma" w:cs="Tahoma"/>
          <w:sz w:val="21"/>
          <w:szCs w:val="21"/>
        </w:rPr>
        <w:t>Philippine Merchant Marine School</w:t>
      </w:r>
    </w:p>
    <w:p w:rsidR="005541DC" w:rsidRPr="007A3725" w:rsidRDefault="005541DC" w:rsidP="005541DC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Location</w:t>
      </w:r>
      <w:r w:rsidR="00637AEE">
        <w:rPr>
          <w:rFonts w:ascii="Tahoma" w:hAnsi="Tahoma" w:cs="Tahoma"/>
          <w:sz w:val="21"/>
          <w:szCs w:val="21"/>
        </w:rPr>
        <w:tab/>
      </w:r>
      <w:r w:rsidR="00637AEE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 w:rsidR="00637AEE">
        <w:rPr>
          <w:rFonts w:ascii="Tahoma" w:hAnsi="Tahoma" w:cs="Tahoma"/>
          <w:sz w:val="21"/>
          <w:szCs w:val="21"/>
        </w:rPr>
        <w:t xml:space="preserve"> </w:t>
      </w:r>
      <w:r w:rsidR="00651DD8">
        <w:rPr>
          <w:rFonts w:ascii="Tahoma" w:hAnsi="Tahoma" w:cs="Tahoma"/>
          <w:sz w:val="21"/>
          <w:szCs w:val="21"/>
        </w:rPr>
        <w:t xml:space="preserve">Las </w:t>
      </w:r>
      <w:proofErr w:type="spellStart"/>
      <w:r w:rsidR="00651DD8">
        <w:rPr>
          <w:rFonts w:ascii="Tahoma" w:hAnsi="Tahoma" w:cs="Tahoma"/>
          <w:sz w:val="21"/>
          <w:szCs w:val="21"/>
        </w:rPr>
        <w:t>Pinas</w:t>
      </w:r>
      <w:proofErr w:type="spellEnd"/>
      <w:r w:rsidR="00651DD8">
        <w:rPr>
          <w:rFonts w:ascii="Tahoma" w:hAnsi="Tahoma" w:cs="Tahoma"/>
          <w:sz w:val="21"/>
          <w:szCs w:val="21"/>
        </w:rPr>
        <w:t>, Philippines</w:t>
      </w:r>
    </w:p>
    <w:p w:rsidR="007B66FD" w:rsidRPr="002C78B3" w:rsidRDefault="007B66FD" w:rsidP="007B66FD">
      <w:pPr>
        <w:rPr>
          <w:rFonts w:ascii="Tahoma" w:hAnsi="Tahoma" w:cs="Tahoma"/>
          <w:i/>
          <w:sz w:val="21"/>
          <w:szCs w:val="21"/>
        </w:rPr>
      </w:pPr>
    </w:p>
    <w:p w:rsidR="009963A1" w:rsidRPr="007A3725" w:rsidRDefault="007B66FD" w:rsidP="007B66FD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Inclusive Date</w:t>
      </w:r>
      <w:r w:rsidR="00637AEE">
        <w:rPr>
          <w:rFonts w:ascii="Tahoma" w:hAnsi="Tahoma" w:cs="Tahoma"/>
          <w:sz w:val="21"/>
          <w:szCs w:val="21"/>
        </w:rPr>
        <w:tab/>
      </w:r>
      <w:r w:rsidR="00637AEE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 xml:space="preserve">: </w:t>
      </w:r>
      <w:r w:rsidR="00651DD8">
        <w:rPr>
          <w:rFonts w:ascii="Tahoma" w:hAnsi="Tahoma" w:cs="Tahoma"/>
          <w:sz w:val="21"/>
          <w:szCs w:val="21"/>
        </w:rPr>
        <w:t>June 1996 to March 1997</w:t>
      </w:r>
      <w:r w:rsidR="009963A1" w:rsidRPr="007A3725">
        <w:rPr>
          <w:rFonts w:ascii="Tahoma" w:hAnsi="Tahoma" w:cs="Tahoma"/>
          <w:sz w:val="21"/>
          <w:szCs w:val="21"/>
        </w:rPr>
        <w:t xml:space="preserve"> </w:t>
      </w:r>
    </w:p>
    <w:p w:rsidR="007B66FD" w:rsidRPr="007A3725" w:rsidRDefault="007B66FD" w:rsidP="007B66FD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High School</w:t>
      </w:r>
      <w:r w:rsidR="00637AEE">
        <w:rPr>
          <w:rFonts w:ascii="Tahoma" w:hAnsi="Tahoma" w:cs="Tahoma"/>
          <w:sz w:val="21"/>
          <w:szCs w:val="21"/>
        </w:rPr>
        <w:tab/>
      </w:r>
      <w:r w:rsidR="00637AEE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 w:rsidR="00637AEE">
        <w:rPr>
          <w:rFonts w:ascii="Tahoma" w:hAnsi="Tahoma" w:cs="Tahoma"/>
          <w:sz w:val="21"/>
          <w:szCs w:val="21"/>
        </w:rPr>
        <w:t xml:space="preserve"> </w:t>
      </w:r>
      <w:r w:rsidR="00651DD8">
        <w:rPr>
          <w:rFonts w:ascii="Tahoma" w:hAnsi="Tahoma" w:cs="Tahoma"/>
          <w:sz w:val="21"/>
          <w:szCs w:val="21"/>
        </w:rPr>
        <w:t>Eastern Mindoro Institute of Technology and Science</w:t>
      </w:r>
    </w:p>
    <w:p w:rsidR="007B66FD" w:rsidRPr="007A3725" w:rsidRDefault="007B66FD" w:rsidP="007B66FD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Location</w:t>
      </w:r>
      <w:r w:rsidR="00637AEE">
        <w:rPr>
          <w:rFonts w:ascii="Tahoma" w:hAnsi="Tahoma" w:cs="Tahoma"/>
          <w:sz w:val="21"/>
          <w:szCs w:val="21"/>
        </w:rPr>
        <w:tab/>
      </w:r>
      <w:r w:rsidR="00637AEE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 w:rsidR="00637AEE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651DD8">
        <w:rPr>
          <w:rFonts w:ascii="Tahoma" w:hAnsi="Tahoma" w:cs="Tahoma"/>
          <w:sz w:val="21"/>
          <w:szCs w:val="21"/>
        </w:rPr>
        <w:t>Pinamalayan</w:t>
      </w:r>
      <w:proofErr w:type="spellEnd"/>
      <w:r w:rsidR="00651DD8">
        <w:rPr>
          <w:rFonts w:ascii="Tahoma" w:hAnsi="Tahoma" w:cs="Tahoma"/>
          <w:sz w:val="21"/>
          <w:szCs w:val="21"/>
        </w:rPr>
        <w:t>, Oriental Mindoro Philippines</w:t>
      </w:r>
    </w:p>
    <w:p w:rsidR="005541DC" w:rsidRPr="007A3725" w:rsidRDefault="005541DC" w:rsidP="005541DC">
      <w:pPr>
        <w:rPr>
          <w:rFonts w:ascii="Tahoma" w:hAnsi="Tahoma" w:cs="Tahoma"/>
          <w:sz w:val="21"/>
          <w:szCs w:val="21"/>
        </w:rPr>
      </w:pPr>
    </w:p>
    <w:p w:rsidR="005541DC" w:rsidRPr="00FB16FE" w:rsidRDefault="00FB16FE" w:rsidP="007622E3">
      <w:pPr>
        <w:pBdr>
          <w:bottom w:val="single" w:sz="8" w:space="1" w:color="E36C0A" w:themeColor="accent6" w:themeShade="BF"/>
        </w:pBdr>
        <w:rPr>
          <w:rFonts w:ascii="Tahoma" w:hAnsi="Tahoma" w:cs="Tahoma"/>
          <w:b/>
          <w:color w:val="E36C0A" w:themeColor="accent6" w:themeShade="BF"/>
          <w:sz w:val="32"/>
          <w:szCs w:val="32"/>
        </w:rPr>
      </w:pPr>
      <w:r w:rsidRPr="00FB16FE">
        <w:rPr>
          <w:rFonts w:ascii="Tahoma" w:hAnsi="Tahoma" w:cs="Tahoma"/>
          <w:b/>
          <w:color w:val="E36C0A" w:themeColor="accent6" w:themeShade="BF"/>
          <w:sz w:val="32"/>
          <w:szCs w:val="32"/>
        </w:rPr>
        <w:t>PRSONAL DATA</w:t>
      </w:r>
    </w:p>
    <w:p w:rsidR="005541DC" w:rsidRPr="003E5D7B" w:rsidRDefault="0042730C" w:rsidP="005541DC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Full N</w:t>
      </w:r>
      <w:r w:rsidR="00651DD8">
        <w:rPr>
          <w:rFonts w:ascii="Tahoma" w:hAnsi="Tahoma" w:cs="Tahoma"/>
          <w:sz w:val="21"/>
          <w:szCs w:val="21"/>
        </w:rPr>
        <w:t>ame (First, Middle, Last)</w:t>
      </w:r>
      <w:r w:rsidR="00651DD8">
        <w:rPr>
          <w:rFonts w:ascii="Tahoma" w:hAnsi="Tahoma" w:cs="Tahoma"/>
          <w:sz w:val="21"/>
          <w:szCs w:val="21"/>
        </w:rPr>
        <w:tab/>
        <w:t>: MILTON L. MOTOL</w:t>
      </w:r>
    </w:p>
    <w:p w:rsidR="00C47ED6" w:rsidRDefault="00C47ED6" w:rsidP="008750B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Nickname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: </w:t>
      </w:r>
      <w:r w:rsidR="00651DD8">
        <w:rPr>
          <w:rFonts w:ascii="Tahoma" w:hAnsi="Tahoma" w:cs="Tahoma"/>
          <w:sz w:val="21"/>
          <w:szCs w:val="21"/>
        </w:rPr>
        <w:t>MILTON</w:t>
      </w:r>
    </w:p>
    <w:p w:rsidR="008750BD" w:rsidRPr="007A3725" w:rsidRDefault="00206BEE" w:rsidP="008750BD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Date of Birth</w:t>
      </w:r>
      <w:r w:rsidRPr="007A3725">
        <w:rPr>
          <w:rFonts w:ascii="Tahoma" w:hAnsi="Tahoma" w:cs="Tahoma"/>
          <w:sz w:val="21"/>
          <w:szCs w:val="21"/>
        </w:rPr>
        <w:tab/>
      </w:r>
      <w:r w:rsidR="008750BD" w:rsidRPr="007A3725">
        <w:rPr>
          <w:rFonts w:ascii="Tahoma" w:hAnsi="Tahoma" w:cs="Tahoma"/>
          <w:sz w:val="21"/>
          <w:szCs w:val="21"/>
        </w:rPr>
        <w:tab/>
      </w:r>
      <w:r w:rsidR="008750BD" w:rsidRPr="007A3725">
        <w:rPr>
          <w:rFonts w:ascii="Tahoma" w:hAnsi="Tahoma" w:cs="Tahoma"/>
          <w:sz w:val="21"/>
          <w:szCs w:val="21"/>
        </w:rPr>
        <w:tab/>
        <w:t>:</w:t>
      </w:r>
      <w:r w:rsidR="0042730C">
        <w:rPr>
          <w:rFonts w:ascii="Tahoma" w:hAnsi="Tahoma" w:cs="Tahoma"/>
          <w:sz w:val="21"/>
          <w:szCs w:val="21"/>
        </w:rPr>
        <w:t xml:space="preserve"> </w:t>
      </w:r>
      <w:r w:rsidR="00651DD8">
        <w:rPr>
          <w:rFonts w:ascii="Tahoma" w:hAnsi="Tahoma" w:cs="Tahoma"/>
          <w:sz w:val="21"/>
          <w:szCs w:val="21"/>
        </w:rPr>
        <w:t>MARCH 9, 1978</w:t>
      </w:r>
    </w:p>
    <w:p w:rsidR="005541DC" w:rsidRPr="007A3725" w:rsidRDefault="00206BEE" w:rsidP="005541DC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Place of Birth</w:t>
      </w:r>
      <w:r w:rsidRPr="007A3725">
        <w:rPr>
          <w:rFonts w:ascii="Tahoma" w:hAnsi="Tahoma" w:cs="Tahoma"/>
          <w:sz w:val="21"/>
          <w:szCs w:val="21"/>
        </w:rPr>
        <w:tab/>
      </w:r>
      <w:r w:rsidR="005541DC" w:rsidRPr="007A3725">
        <w:rPr>
          <w:rFonts w:ascii="Tahoma" w:hAnsi="Tahoma" w:cs="Tahoma"/>
          <w:sz w:val="21"/>
          <w:szCs w:val="21"/>
        </w:rPr>
        <w:tab/>
      </w:r>
      <w:r w:rsidR="005541DC" w:rsidRPr="007A3725">
        <w:rPr>
          <w:rFonts w:ascii="Tahoma" w:hAnsi="Tahoma" w:cs="Tahoma"/>
          <w:sz w:val="21"/>
          <w:szCs w:val="21"/>
        </w:rPr>
        <w:tab/>
        <w:t>:</w:t>
      </w:r>
      <w:r w:rsidR="0042730C">
        <w:rPr>
          <w:rFonts w:ascii="Tahoma" w:hAnsi="Tahoma" w:cs="Tahoma"/>
          <w:sz w:val="21"/>
          <w:szCs w:val="21"/>
        </w:rPr>
        <w:t xml:space="preserve"> </w:t>
      </w:r>
      <w:r w:rsidR="00651DD8">
        <w:rPr>
          <w:rFonts w:ascii="Tahoma" w:hAnsi="Tahoma" w:cs="Tahoma"/>
          <w:sz w:val="21"/>
          <w:szCs w:val="21"/>
        </w:rPr>
        <w:t>PINAMALAYAN, ORIENTAL MINDORO, PHILIPPINES</w:t>
      </w:r>
    </w:p>
    <w:p w:rsidR="005541DC" w:rsidRPr="007A3725" w:rsidRDefault="00206BEE" w:rsidP="005541DC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Height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="005541DC" w:rsidRPr="007A3725">
        <w:rPr>
          <w:rFonts w:ascii="Tahoma" w:hAnsi="Tahoma" w:cs="Tahoma"/>
          <w:sz w:val="21"/>
          <w:szCs w:val="21"/>
        </w:rPr>
        <w:tab/>
      </w:r>
      <w:r w:rsidR="005541DC" w:rsidRPr="007A3725">
        <w:rPr>
          <w:rFonts w:ascii="Tahoma" w:hAnsi="Tahoma" w:cs="Tahoma"/>
          <w:sz w:val="21"/>
          <w:szCs w:val="21"/>
        </w:rPr>
        <w:tab/>
        <w:t>:</w:t>
      </w:r>
      <w:r w:rsidR="0042730C">
        <w:rPr>
          <w:rFonts w:ascii="Tahoma" w:hAnsi="Tahoma" w:cs="Tahoma"/>
          <w:sz w:val="21"/>
          <w:szCs w:val="21"/>
        </w:rPr>
        <w:t xml:space="preserve"> </w:t>
      </w:r>
      <w:r w:rsidR="00322880">
        <w:rPr>
          <w:rFonts w:ascii="Tahoma" w:hAnsi="Tahoma" w:cs="Tahoma"/>
          <w:sz w:val="21"/>
          <w:szCs w:val="21"/>
        </w:rPr>
        <w:t>1</w:t>
      </w:r>
      <w:r w:rsidR="00651DD8">
        <w:rPr>
          <w:rFonts w:ascii="Tahoma" w:hAnsi="Tahoma" w:cs="Tahoma"/>
          <w:sz w:val="21"/>
          <w:szCs w:val="21"/>
        </w:rPr>
        <w:t xml:space="preserve">63 </w:t>
      </w:r>
      <w:r w:rsidR="00322880">
        <w:rPr>
          <w:rFonts w:ascii="Tahoma" w:hAnsi="Tahoma" w:cs="Tahoma"/>
          <w:sz w:val="21"/>
          <w:szCs w:val="21"/>
        </w:rPr>
        <w:t>CENTIMETER</w:t>
      </w:r>
    </w:p>
    <w:p w:rsidR="005541DC" w:rsidRPr="007A3725" w:rsidRDefault="00206BEE" w:rsidP="005541DC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Weight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="005541DC" w:rsidRPr="007A3725">
        <w:rPr>
          <w:rFonts w:ascii="Tahoma" w:hAnsi="Tahoma" w:cs="Tahoma"/>
          <w:sz w:val="21"/>
          <w:szCs w:val="21"/>
        </w:rPr>
        <w:tab/>
      </w:r>
      <w:r w:rsidR="005541DC" w:rsidRPr="007A3725">
        <w:rPr>
          <w:rFonts w:ascii="Tahoma" w:hAnsi="Tahoma" w:cs="Tahoma"/>
          <w:sz w:val="21"/>
          <w:szCs w:val="21"/>
        </w:rPr>
        <w:tab/>
        <w:t>:</w:t>
      </w:r>
      <w:r w:rsidR="0042730C">
        <w:rPr>
          <w:rFonts w:ascii="Tahoma" w:hAnsi="Tahoma" w:cs="Tahoma"/>
          <w:sz w:val="21"/>
          <w:szCs w:val="21"/>
        </w:rPr>
        <w:t xml:space="preserve"> </w:t>
      </w:r>
      <w:r w:rsidR="00651DD8">
        <w:rPr>
          <w:rFonts w:ascii="Tahoma" w:hAnsi="Tahoma" w:cs="Tahoma"/>
          <w:sz w:val="21"/>
          <w:szCs w:val="21"/>
        </w:rPr>
        <w:t>63 KG.</w:t>
      </w:r>
    </w:p>
    <w:p w:rsidR="005541DC" w:rsidRPr="007A3725" w:rsidRDefault="00206BEE" w:rsidP="005541DC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Religion</w:t>
      </w:r>
      <w:r w:rsidRPr="007A3725">
        <w:rPr>
          <w:rFonts w:ascii="Tahoma" w:hAnsi="Tahoma" w:cs="Tahoma"/>
          <w:sz w:val="21"/>
          <w:szCs w:val="21"/>
        </w:rPr>
        <w:tab/>
      </w:r>
      <w:r w:rsidR="005541DC" w:rsidRPr="007A3725">
        <w:rPr>
          <w:rFonts w:ascii="Tahoma" w:hAnsi="Tahoma" w:cs="Tahoma"/>
          <w:sz w:val="21"/>
          <w:szCs w:val="21"/>
        </w:rPr>
        <w:tab/>
      </w:r>
      <w:r w:rsidR="005541DC" w:rsidRPr="007A3725">
        <w:rPr>
          <w:rFonts w:ascii="Tahoma" w:hAnsi="Tahoma" w:cs="Tahoma"/>
          <w:sz w:val="21"/>
          <w:szCs w:val="21"/>
        </w:rPr>
        <w:tab/>
        <w:t>:</w:t>
      </w:r>
      <w:r w:rsidR="0042730C">
        <w:rPr>
          <w:rFonts w:ascii="Tahoma" w:hAnsi="Tahoma" w:cs="Tahoma"/>
          <w:sz w:val="21"/>
          <w:szCs w:val="21"/>
        </w:rPr>
        <w:t xml:space="preserve"> </w:t>
      </w:r>
      <w:r w:rsidR="00651DD8">
        <w:rPr>
          <w:rFonts w:ascii="Tahoma" w:hAnsi="Tahoma" w:cs="Tahoma"/>
          <w:sz w:val="21"/>
          <w:szCs w:val="21"/>
        </w:rPr>
        <w:t>ROMAN CATHOLIC</w:t>
      </w:r>
    </w:p>
    <w:p w:rsidR="005541DC" w:rsidRPr="007A3725" w:rsidRDefault="00206BEE" w:rsidP="005541DC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Languages Spoken</w:t>
      </w:r>
      <w:r w:rsidR="005541DC" w:rsidRPr="007A3725">
        <w:rPr>
          <w:rFonts w:ascii="Tahoma" w:hAnsi="Tahoma" w:cs="Tahoma"/>
          <w:sz w:val="21"/>
          <w:szCs w:val="21"/>
        </w:rPr>
        <w:tab/>
      </w:r>
      <w:r w:rsidR="005541DC" w:rsidRPr="007A3725">
        <w:rPr>
          <w:rFonts w:ascii="Tahoma" w:hAnsi="Tahoma" w:cs="Tahoma"/>
          <w:sz w:val="21"/>
          <w:szCs w:val="21"/>
        </w:rPr>
        <w:tab/>
        <w:t>:</w:t>
      </w:r>
      <w:r w:rsidR="0042730C">
        <w:rPr>
          <w:rFonts w:ascii="Tahoma" w:hAnsi="Tahoma" w:cs="Tahoma"/>
          <w:sz w:val="21"/>
          <w:szCs w:val="21"/>
        </w:rPr>
        <w:t xml:space="preserve"> </w:t>
      </w:r>
      <w:r w:rsidR="00651DD8">
        <w:rPr>
          <w:rFonts w:ascii="Tahoma" w:hAnsi="Tahoma" w:cs="Tahoma"/>
          <w:sz w:val="21"/>
          <w:szCs w:val="21"/>
        </w:rPr>
        <w:t>ENGLISH, TAGALOG</w:t>
      </w:r>
    </w:p>
    <w:p w:rsidR="00206BEE" w:rsidRPr="007A3725" w:rsidRDefault="00206BEE" w:rsidP="00206BEE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Citizenship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>:</w:t>
      </w:r>
      <w:r w:rsidR="0042730C">
        <w:rPr>
          <w:rFonts w:ascii="Tahoma" w:hAnsi="Tahoma" w:cs="Tahoma"/>
          <w:sz w:val="21"/>
          <w:szCs w:val="21"/>
        </w:rPr>
        <w:t xml:space="preserve"> </w:t>
      </w:r>
      <w:r w:rsidR="00651DD8">
        <w:rPr>
          <w:rFonts w:ascii="Tahoma" w:hAnsi="Tahoma" w:cs="Tahoma"/>
          <w:sz w:val="21"/>
          <w:szCs w:val="21"/>
        </w:rPr>
        <w:t>FILIPINO</w:t>
      </w:r>
    </w:p>
    <w:p w:rsidR="00651DD8" w:rsidRPr="007A3725" w:rsidRDefault="00751758" w:rsidP="00751758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Marital</w:t>
      </w:r>
      <w:r w:rsidRPr="007A3725">
        <w:rPr>
          <w:rFonts w:ascii="Tahoma" w:hAnsi="Tahoma" w:cs="Tahoma"/>
          <w:sz w:val="21"/>
          <w:szCs w:val="21"/>
        </w:rPr>
        <w:t xml:space="preserve"> Status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>:</w:t>
      </w:r>
      <w:r>
        <w:rPr>
          <w:rFonts w:ascii="Tahoma" w:hAnsi="Tahoma" w:cs="Tahoma"/>
          <w:sz w:val="21"/>
          <w:szCs w:val="21"/>
        </w:rPr>
        <w:t xml:space="preserve"> </w:t>
      </w:r>
      <w:r w:rsidR="00651DD8">
        <w:rPr>
          <w:rFonts w:ascii="Tahoma" w:hAnsi="Tahoma" w:cs="Tahoma"/>
          <w:sz w:val="21"/>
          <w:szCs w:val="21"/>
        </w:rPr>
        <w:t>MARRIED</w:t>
      </w:r>
    </w:p>
    <w:p w:rsidR="00751758" w:rsidRPr="007A3725" w:rsidRDefault="00751758" w:rsidP="00751758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Cell Number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>:</w:t>
      </w:r>
      <w:r>
        <w:rPr>
          <w:rFonts w:ascii="Tahoma" w:hAnsi="Tahoma" w:cs="Tahoma"/>
          <w:sz w:val="21"/>
          <w:szCs w:val="21"/>
        </w:rPr>
        <w:t xml:space="preserve"> </w:t>
      </w:r>
      <w:r w:rsidR="00651DD8">
        <w:rPr>
          <w:rFonts w:ascii="Tahoma" w:hAnsi="Tahoma" w:cs="Tahoma"/>
          <w:sz w:val="21"/>
          <w:szCs w:val="21"/>
        </w:rPr>
        <w:t xml:space="preserve">+63 </w:t>
      </w:r>
      <w:r w:rsidR="008A5E2A">
        <w:rPr>
          <w:rFonts w:ascii="Tahoma" w:hAnsi="Tahoma" w:cs="Tahoma"/>
          <w:sz w:val="21"/>
          <w:szCs w:val="21"/>
        </w:rPr>
        <w:t>9065080519</w:t>
      </w:r>
    </w:p>
    <w:p w:rsidR="00751758" w:rsidRPr="007A3725" w:rsidRDefault="00751758" w:rsidP="00751758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Email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>:</w:t>
      </w:r>
      <w:r>
        <w:rPr>
          <w:rFonts w:ascii="Tahoma" w:hAnsi="Tahoma" w:cs="Tahoma"/>
          <w:sz w:val="21"/>
          <w:szCs w:val="21"/>
        </w:rPr>
        <w:t xml:space="preserve"> </w:t>
      </w:r>
      <w:r w:rsidR="009907F9">
        <w:rPr>
          <w:rFonts w:ascii="Tahoma" w:hAnsi="Tahoma" w:cs="Tahoma"/>
          <w:sz w:val="21"/>
          <w:szCs w:val="21"/>
        </w:rPr>
        <w:t>milan_gayle@yahoo.com</w:t>
      </w:r>
    </w:p>
    <w:p w:rsidR="00751758" w:rsidRPr="007A3725" w:rsidRDefault="00751758" w:rsidP="00751758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Facebook Name/Email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 w:rsidR="009907F9">
        <w:rPr>
          <w:rFonts w:ascii="Tahoma" w:hAnsi="Tahoma" w:cs="Tahoma"/>
          <w:sz w:val="21"/>
          <w:szCs w:val="21"/>
        </w:rPr>
        <w:t>MILTON L. MOTOL/milan_gayle@yahoo.com</w:t>
      </w:r>
    </w:p>
    <w:p w:rsidR="009E6448" w:rsidRDefault="009E6448" w:rsidP="00206BEE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Passport Number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:</w:t>
      </w:r>
      <w:r w:rsidR="0042730C">
        <w:rPr>
          <w:rFonts w:ascii="Tahoma" w:hAnsi="Tahoma" w:cs="Tahoma"/>
          <w:sz w:val="21"/>
          <w:szCs w:val="21"/>
        </w:rPr>
        <w:t xml:space="preserve"> </w:t>
      </w:r>
      <w:r w:rsidR="00DB4637">
        <w:rPr>
          <w:rFonts w:ascii="Tahoma" w:hAnsi="Tahoma" w:cs="Tahoma"/>
          <w:sz w:val="21"/>
          <w:szCs w:val="21"/>
        </w:rPr>
        <w:t>P7671514B</w:t>
      </w:r>
    </w:p>
    <w:p w:rsidR="009E6448" w:rsidRDefault="009E6448" w:rsidP="00206BEE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Expiry Date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: </w:t>
      </w:r>
      <w:r w:rsidR="00DB4637">
        <w:rPr>
          <w:rFonts w:ascii="Tahoma" w:hAnsi="Tahoma" w:cs="Tahoma"/>
          <w:sz w:val="21"/>
          <w:szCs w:val="21"/>
        </w:rPr>
        <w:t>22 SEP 2031</w:t>
      </w:r>
    </w:p>
    <w:p w:rsidR="009E6448" w:rsidRDefault="009E6448" w:rsidP="00206BEE">
      <w:pPr>
        <w:rPr>
          <w:rFonts w:ascii="Tahoma" w:hAnsi="Tahoma" w:cs="Tahoma"/>
          <w:sz w:val="21"/>
          <w:szCs w:val="21"/>
        </w:rPr>
      </w:pPr>
    </w:p>
    <w:p w:rsidR="00DE18F7" w:rsidRPr="00DE18F7" w:rsidRDefault="00DE18F7" w:rsidP="001375B0">
      <w:pPr>
        <w:rPr>
          <w:rFonts w:ascii="Tahoma" w:hAnsi="Tahoma" w:cs="Tahoma"/>
          <w:b/>
          <w:sz w:val="21"/>
          <w:szCs w:val="21"/>
        </w:rPr>
      </w:pPr>
      <w:r w:rsidRPr="00DE18F7">
        <w:rPr>
          <w:rFonts w:ascii="Tahoma" w:hAnsi="Tahoma" w:cs="Tahoma"/>
          <w:b/>
          <w:sz w:val="21"/>
          <w:szCs w:val="21"/>
        </w:rPr>
        <w:t>Address</w:t>
      </w:r>
    </w:p>
    <w:p w:rsidR="001375B0" w:rsidRPr="007A3725" w:rsidRDefault="001375B0" w:rsidP="001375B0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Current</w:t>
      </w:r>
      <w:r w:rsidR="00DE18F7">
        <w:rPr>
          <w:rFonts w:ascii="Tahoma" w:hAnsi="Tahoma" w:cs="Tahoma"/>
          <w:sz w:val="21"/>
          <w:szCs w:val="21"/>
        </w:rPr>
        <w:tab/>
      </w:r>
      <w:r w:rsidR="00DE18F7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>:</w:t>
      </w:r>
      <w:r w:rsidR="0042730C">
        <w:rPr>
          <w:rFonts w:ascii="Tahoma" w:hAnsi="Tahoma" w:cs="Tahoma"/>
          <w:sz w:val="21"/>
          <w:szCs w:val="21"/>
        </w:rPr>
        <w:t xml:space="preserve"> </w:t>
      </w:r>
      <w:r w:rsidR="009907F9">
        <w:rPr>
          <w:rFonts w:ascii="Tahoma" w:hAnsi="Tahoma" w:cs="Tahoma"/>
          <w:sz w:val="21"/>
          <w:szCs w:val="21"/>
        </w:rPr>
        <w:t xml:space="preserve">ZONE 2 SOCORRO ORIENTAL MINDORO PHILS. </w:t>
      </w:r>
    </w:p>
    <w:p w:rsidR="008750BD" w:rsidRPr="007A3725" w:rsidRDefault="00DE18F7" w:rsidP="008750B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Home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206BEE" w:rsidRPr="007A3725">
        <w:rPr>
          <w:rFonts w:ascii="Tahoma" w:hAnsi="Tahoma" w:cs="Tahoma"/>
          <w:sz w:val="21"/>
          <w:szCs w:val="21"/>
        </w:rPr>
        <w:tab/>
      </w:r>
      <w:r w:rsidR="008750BD" w:rsidRPr="007A3725">
        <w:rPr>
          <w:rFonts w:ascii="Tahoma" w:hAnsi="Tahoma" w:cs="Tahoma"/>
          <w:sz w:val="21"/>
          <w:szCs w:val="21"/>
        </w:rPr>
        <w:tab/>
        <w:t>:</w:t>
      </w:r>
      <w:r w:rsidR="0042730C">
        <w:rPr>
          <w:rFonts w:ascii="Tahoma" w:hAnsi="Tahoma" w:cs="Tahoma"/>
          <w:sz w:val="21"/>
          <w:szCs w:val="21"/>
        </w:rPr>
        <w:t xml:space="preserve"> </w:t>
      </w:r>
      <w:r w:rsidR="009907F9">
        <w:rPr>
          <w:rFonts w:ascii="Tahoma" w:hAnsi="Tahoma" w:cs="Tahoma"/>
          <w:sz w:val="21"/>
          <w:szCs w:val="21"/>
        </w:rPr>
        <w:t>REMERCO SUBDIVISION, ZONE 2 PINAMALAYAN</w:t>
      </w:r>
    </w:p>
    <w:p w:rsidR="008750BD" w:rsidRDefault="00DE18F7" w:rsidP="005541DC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Provincial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: </w:t>
      </w:r>
      <w:r w:rsidR="009907F9">
        <w:rPr>
          <w:rFonts w:ascii="Tahoma" w:hAnsi="Tahoma" w:cs="Tahoma"/>
          <w:sz w:val="21"/>
          <w:szCs w:val="21"/>
        </w:rPr>
        <w:t>ORIENTAL MINDORO, PHILS.</w:t>
      </w:r>
    </w:p>
    <w:p w:rsidR="00DE18F7" w:rsidRPr="007A3725" w:rsidRDefault="00DE18F7" w:rsidP="005541DC">
      <w:pPr>
        <w:rPr>
          <w:rFonts w:ascii="Tahoma" w:hAnsi="Tahoma" w:cs="Tahoma"/>
          <w:sz w:val="21"/>
          <w:szCs w:val="21"/>
        </w:rPr>
      </w:pPr>
    </w:p>
    <w:p w:rsidR="00A867A5" w:rsidRDefault="00A867A5" w:rsidP="005541DC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In case of Emergency</w:t>
      </w:r>
    </w:p>
    <w:p w:rsidR="00A867A5" w:rsidRDefault="00A867A5" w:rsidP="005541DC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Contact Name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: </w:t>
      </w:r>
      <w:r w:rsidR="009907F9">
        <w:rPr>
          <w:rFonts w:ascii="Tahoma" w:hAnsi="Tahoma" w:cs="Tahoma"/>
          <w:sz w:val="21"/>
          <w:szCs w:val="21"/>
        </w:rPr>
        <w:t>MITCHELL V. MOTOL</w:t>
      </w:r>
    </w:p>
    <w:p w:rsidR="00AE1861" w:rsidRPr="007A3725" w:rsidRDefault="00206BEE" w:rsidP="00562A19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Relationship</w:t>
      </w:r>
      <w:r w:rsidRPr="007A3725">
        <w:rPr>
          <w:rFonts w:ascii="Tahoma" w:hAnsi="Tahoma" w:cs="Tahoma"/>
          <w:sz w:val="21"/>
          <w:szCs w:val="21"/>
        </w:rPr>
        <w:tab/>
      </w:r>
      <w:r w:rsidR="005541DC" w:rsidRPr="007A3725">
        <w:rPr>
          <w:rFonts w:ascii="Tahoma" w:hAnsi="Tahoma" w:cs="Tahoma"/>
          <w:sz w:val="21"/>
          <w:szCs w:val="21"/>
        </w:rPr>
        <w:tab/>
      </w:r>
      <w:r w:rsidR="005541DC" w:rsidRPr="007A3725">
        <w:rPr>
          <w:rFonts w:ascii="Tahoma" w:hAnsi="Tahoma" w:cs="Tahoma"/>
          <w:sz w:val="21"/>
          <w:szCs w:val="21"/>
        </w:rPr>
        <w:tab/>
        <w:t>:</w:t>
      </w:r>
      <w:r w:rsidR="00A867A5">
        <w:rPr>
          <w:rFonts w:ascii="Tahoma" w:hAnsi="Tahoma" w:cs="Tahoma"/>
          <w:sz w:val="21"/>
          <w:szCs w:val="21"/>
        </w:rPr>
        <w:t xml:space="preserve"> </w:t>
      </w:r>
      <w:r w:rsidR="009907F9">
        <w:rPr>
          <w:rFonts w:ascii="Tahoma" w:hAnsi="Tahoma" w:cs="Tahoma"/>
          <w:sz w:val="21"/>
          <w:szCs w:val="21"/>
        </w:rPr>
        <w:t>WIFE</w:t>
      </w:r>
      <w:r w:rsidR="00440BD4">
        <w:rPr>
          <w:rFonts w:ascii="Tahoma" w:hAnsi="Tahoma" w:cs="Tahoma"/>
          <w:sz w:val="21"/>
          <w:szCs w:val="21"/>
        </w:rPr>
        <w:t xml:space="preserve">                                                                                              </w:t>
      </w:r>
      <w:r w:rsidRPr="007A3725">
        <w:rPr>
          <w:rFonts w:ascii="Tahoma" w:hAnsi="Tahoma" w:cs="Tahoma"/>
          <w:sz w:val="21"/>
          <w:szCs w:val="21"/>
        </w:rPr>
        <w:t>Contact No.</w:t>
      </w:r>
      <w:r w:rsidRPr="007A3725">
        <w:rPr>
          <w:rFonts w:ascii="Tahoma" w:hAnsi="Tahoma" w:cs="Tahoma"/>
          <w:sz w:val="21"/>
          <w:szCs w:val="21"/>
        </w:rPr>
        <w:tab/>
      </w:r>
      <w:r w:rsidR="00A867A5">
        <w:rPr>
          <w:rFonts w:ascii="Tahoma" w:hAnsi="Tahoma" w:cs="Tahoma"/>
          <w:sz w:val="21"/>
          <w:szCs w:val="21"/>
        </w:rPr>
        <w:tab/>
      </w:r>
      <w:r w:rsidR="00A867A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 w:rsidR="00A867A5">
        <w:rPr>
          <w:rFonts w:ascii="Tahoma" w:hAnsi="Tahoma" w:cs="Tahoma"/>
          <w:sz w:val="21"/>
          <w:szCs w:val="21"/>
        </w:rPr>
        <w:t xml:space="preserve"> </w:t>
      </w:r>
      <w:r w:rsidR="009907F9">
        <w:rPr>
          <w:rFonts w:ascii="Tahoma" w:hAnsi="Tahoma" w:cs="Tahoma"/>
          <w:sz w:val="21"/>
          <w:szCs w:val="21"/>
        </w:rPr>
        <w:t>+63 9076463239</w:t>
      </w:r>
    </w:p>
    <w:p w:rsidR="00206BEE" w:rsidRPr="007A3725" w:rsidRDefault="00206BEE" w:rsidP="00562A19">
      <w:pPr>
        <w:rPr>
          <w:rFonts w:ascii="Tahoma" w:hAnsi="Tahoma" w:cs="Tahoma"/>
        </w:rPr>
      </w:pPr>
    </w:p>
    <w:p w:rsidR="00206BEE" w:rsidRPr="007A3725" w:rsidRDefault="00206BEE" w:rsidP="00562A19">
      <w:pPr>
        <w:rPr>
          <w:rFonts w:ascii="Tahoma" w:hAnsi="Tahoma" w:cs="Tahoma"/>
        </w:rPr>
      </w:pPr>
    </w:p>
    <w:p w:rsidR="00206BEE" w:rsidRPr="007A3725" w:rsidRDefault="00206BEE" w:rsidP="00562A19">
      <w:pPr>
        <w:rPr>
          <w:rFonts w:ascii="Tahoma" w:hAnsi="Tahoma" w:cs="Tahoma"/>
        </w:rPr>
      </w:pPr>
    </w:p>
    <w:p w:rsidR="001375B0" w:rsidRPr="007A3725" w:rsidRDefault="001375B0" w:rsidP="00562A19">
      <w:pPr>
        <w:rPr>
          <w:rFonts w:ascii="Tahoma" w:hAnsi="Tahoma" w:cs="Tahoma"/>
        </w:rPr>
      </w:pPr>
    </w:p>
    <w:sectPr w:rsidR="001375B0" w:rsidRPr="007A3725" w:rsidSect="005B5229">
      <w:headerReference w:type="default" r:id="rId10"/>
      <w:footerReference w:type="default" r:id="rId11"/>
      <w:pgSz w:w="12240" w:h="15840" w:code="1"/>
      <w:pgMar w:top="1440" w:right="1008" w:bottom="144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F52" w:rsidRDefault="00444F52" w:rsidP="004534E9">
      <w:r>
        <w:separator/>
      </w:r>
    </w:p>
  </w:endnote>
  <w:endnote w:type="continuationSeparator" w:id="0">
    <w:p w:rsidR="00444F52" w:rsidRDefault="00444F52" w:rsidP="0045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,Bold"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C3A" w:rsidRPr="000F6899" w:rsidRDefault="00E506E5" w:rsidP="00174990">
    <w:pPr>
      <w:pStyle w:val="Footer"/>
      <w:tabs>
        <w:tab w:val="clear" w:pos="9360"/>
        <w:tab w:val="right" w:pos="9900"/>
      </w:tabs>
      <w:ind w:right="-396"/>
      <w:jc w:val="right"/>
      <w:rPr>
        <w:sz w:val="16"/>
      </w:rPr>
    </w:pPr>
    <w:r>
      <w:rPr>
        <w:noProof/>
        <w:lang w:val="en-PH" w:eastAsia="en-PH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-1471820</wp:posOffset>
          </wp:positionH>
          <wp:positionV relativeFrom="paragraph">
            <wp:posOffset>271891</wp:posOffset>
          </wp:positionV>
          <wp:extent cx="8711483" cy="246490"/>
          <wp:effectExtent l="19050" t="0" r="0" b="0"/>
          <wp:wrapNone/>
          <wp:docPr id="4" name="Picture 1" descr="C:\Users\Rona\Desktop\Silhouette with POEA Licen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na\Desktop\Silhouette with POEA Licens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0858" r="70051"/>
                  <a:stretch>
                    <a:fillRect/>
                  </a:stretch>
                </pic:blipFill>
                <pic:spPr bwMode="auto">
                  <a:xfrm>
                    <a:off x="0" y="0"/>
                    <a:ext cx="8711483" cy="246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3C3A" w:rsidRPr="000F689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F52" w:rsidRDefault="00444F52" w:rsidP="004534E9">
      <w:r>
        <w:separator/>
      </w:r>
    </w:p>
  </w:footnote>
  <w:footnote w:type="continuationSeparator" w:id="0">
    <w:p w:rsidR="00444F52" w:rsidRDefault="00444F52" w:rsidP="00453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990" w:rsidRDefault="00141569">
    <w:pPr>
      <w:pStyle w:val="Header"/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-36830</wp:posOffset>
              </wp:positionH>
              <wp:positionV relativeFrom="paragraph">
                <wp:posOffset>-95885</wp:posOffset>
              </wp:positionV>
              <wp:extent cx="1035050" cy="236855"/>
              <wp:effectExtent l="1270" t="0" r="1905" b="1905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5050" cy="236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6" style="position:absolute;margin-left:-2.9pt;margin-top:-7.55pt;width:81.5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" stroked="f"/>
          </w:pict>
        </mc:Fallback>
      </mc:AlternateContent>
    </w:r>
    <w:r w:rsidR="00DD609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style="position:absolute;margin-left:2.4pt;margin-top:-5.15pt;width:70.65pt;height:12.8pt;z-index:251659264;mso-position-horizontal-relative:text;mso-position-vertical-relative:text" fillcolor="#fb950d" stroked="f" strokecolor="#fb950d">
          <v:fill color2="#f93"/>
          <v:shadow color="silver" opacity="52429f"/>
          <v:textpath style="font-family:&quot;Century Gothic&quot;;font-weight:bold;v-text-kern:t" trim="t" fitpath="t" string="RESUME"/>
        </v:shape>
      </w:pict>
    </w: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-694055</wp:posOffset>
              </wp:positionH>
              <wp:positionV relativeFrom="paragraph">
                <wp:posOffset>-5080</wp:posOffset>
              </wp:positionV>
              <wp:extent cx="7868285" cy="47625"/>
              <wp:effectExtent l="10795" t="13970" r="7620" b="508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868285" cy="47625"/>
                      </a:xfrm>
                      <a:prstGeom prst="rect">
                        <a:avLst/>
                      </a:prstGeom>
                      <a:solidFill>
                        <a:srgbClr val="FB950D"/>
                      </a:solidFill>
                      <a:ln w="9525">
                        <a:solidFill>
                          <a:srgbClr val="FB950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-54.65pt;margin-top:-.4pt;width:619.55pt;height:3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" fillcolor="#fb950d" strokecolor="#fb950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CECF0A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33452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1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2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2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9" w15:restartNumberingAfterBreak="0">
    <w:nsid w:val="0000000B"/>
    <w:multiLevelType w:val="singleLevel"/>
    <w:tmpl w:val="0000000B"/>
    <w:name w:val="WW8Num2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0" w15:restartNumberingAfterBreak="0">
    <w:nsid w:val="0000000C"/>
    <w:multiLevelType w:val="singleLevel"/>
    <w:tmpl w:val="0000000C"/>
    <w:name w:val="WW8Num3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11" w15:restartNumberingAfterBreak="0">
    <w:nsid w:val="0000000D"/>
    <w:multiLevelType w:val="singleLevel"/>
    <w:tmpl w:val="0000000D"/>
    <w:name w:val="WW8Num33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12" w15:restartNumberingAfterBreak="0">
    <w:nsid w:val="0000000E"/>
    <w:multiLevelType w:val="singleLevel"/>
    <w:tmpl w:val="0000000E"/>
    <w:name w:val="WW8Num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3" w15:restartNumberingAfterBreak="0">
    <w:nsid w:val="1D933C84"/>
    <w:multiLevelType w:val="hybridMultilevel"/>
    <w:tmpl w:val="C26EAEF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07036"/>
    <w:multiLevelType w:val="hybridMultilevel"/>
    <w:tmpl w:val="CDAA745E"/>
    <w:lvl w:ilvl="0" w:tplc="B8AC2A0A">
      <w:start w:val="1"/>
      <w:numFmt w:val="bullet"/>
      <w:pStyle w:val="2"/>
      <w:lvlText w:val=""/>
      <w:lvlJc w:val="left"/>
      <w:pPr>
        <w:tabs>
          <w:tab w:val="num" w:pos="850"/>
        </w:tabs>
        <w:ind w:left="85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A492A"/>
    <w:multiLevelType w:val="hybridMultilevel"/>
    <w:tmpl w:val="00401648"/>
    <w:lvl w:ilvl="0" w:tplc="4FA008E8">
      <w:start w:val="1"/>
      <w:numFmt w:val="bullet"/>
      <w:pStyle w:val="NormalAri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85EE0"/>
    <w:multiLevelType w:val="hybridMultilevel"/>
    <w:tmpl w:val="10945B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82F5D"/>
    <w:multiLevelType w:val="hybridMultilevel"/>
    <w:tmpl w:val="1E98F0D2"/>
    <w:lvl w:ilvl="0" w:tplc="04090013">
      <w:start w:val="1"/>
      <w:numFmt w:val="upperRoman"/>
      <w:pStyle w:val="Heading2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984070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E912B5"/>
    <w:multiLevelType w:val="hybridMultilevel"/>
    <w:tmpl w:val="DB9ED4D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136FE"/>
    <w:multiLevelType w:val="hybridMultilevel"/>
    <w:tmpl w:val="D6BC898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2338B"/>
    <w:multiLevelType w:val="hybridMultilevel"/>
    <w:tmpl w:val="116EE67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0"/>
  </w:num>
  <w:num w:numId="4">
    <w:abstractNumId w:val="14"/>
  </w:num>
  <w:num w:numId="5">
    <w:abstractNumId w:val="1"/>
  </w:num>
  <w:num w:numId="6">
    <w:abstractNumId w:val="16"/>
  </w:num>
  <w:num w:numId="7">
    <w:abstractNumId w:val="19"/>
  </w:num>
  <w:num w:numId="8">
    <w:abstractNumId w:val="20"/>
  </w:num>
  <w:num w:numId="9">
    <w:abstractNumId w:val="13"/>
  </w:num>
  <w:num w:numId="1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4E9"/>
    <w:rsid w:val="00003A61"/>
    <w:rsid w:val="00003A7F"/>
    <w:rsid w:val="0000408C"/>
    <w:rsid w:val="00004F47"/>
    <w:rsid w:val="00007BB8"/>
    <w:rsid w:val="00007C45"/>
    <w:rsid w:val="000106BA"/>
    <w:rsid w:val="00012A5E"/>
    <w:rsid w:val="00014089"/>
    <w:rsid w:val="0001428C"/>
    <w:rsid w:val="000146ED"/>
    <w:rsid w:val="00022807"/>
    <w:rsid w:val="0002291D"/>
    <w:rsid w:val="00023172"/>
    <w:rsid w:val="000240A5"/>
    <w:rsid w:val="00024D5D"/>
    <w:rsid w:val="0002565F"/>
    <w:rsid w:val="000264E7"/>
    <w:rsid w:val="00032BA2"/>
    <w:rsid w:val="00034876"/>
    <w:rsid w:val="00034FE7"/>
    <w:rsid w:val="000362F0"/>
    <w:rsid w:val="00036CD5"/>
    <w:rsid w:val="000373FD"/>
    <w:rsid w:val="00040188"/>
    <w:rsid w:val="0004277A"/>
    <w:rsid w:val="00042AD8"/>
    <w:rsid w:val="00044A7B"/>
    <w:rsid w:val="0004585D"/>
    <w:rsid w:val="00047C8F"/>
    <w:rsid w:val="00050433"/>
    <w:rsid w:val="00050A5E"/>
    <w:rsid w:val="00052558"/>
    <w:rsid w:val="000534D3"/>
    <w:rsid w:val="000544DB"/>
    <w:rsid w:val="000560F3"/>
    <w:rsid w:val="000565D9"/>
    <w:rsid w:val="00060B48"/>
    <w:rsid w:val="000621D0"/>
    <w:rsid w:val="00063925"/>
    <w:rsid w:val="00063D72"/>
    <w:rsid w:val="000647AA"/>
    <w:rsid w:val="00065396"/>
    <w:rsid w:val="00065A53"/>
    <w:rsid w:val="00067A4E"/>
    <w:rsid w:val="00072D25"/>
    <w:rsid w:val="0007366B"/>
    <w:rsid w:val="00075420"/>
    <w:rsid w:val="0008398D"/>
    <w:rsid w:val="00083C2A"/>
    <w:rsid w:val="00084A25"/>
    <w:rsid w:val="0008652A"/>
    <w:rsid w:val="0008747F"/>
    <w:rsid w:val="00090E2B"/>
    <w:rsid w:val="00092FD7"/>
    <w:rsid w:val="00094E1D"/>
    <w:rsid w:val="00095332"/>
    <w:rsid w:val="00095506"/>
    <w:rsid w:val="00097D0C"/>
    <w:rsid w:val="000A4B88"/>
    <w:rsid w:val="000A55C5"/>
    <w:rsid w:val="000A6047"/>
    <w:rsid w:val="000A6A36"/>
    <w:rsid w:val="000B296C"/>
    <w:rsid w:val="000B296E"/>
    <w:rsid w:val="000B44EF"/>
    <w:rsid w:val="000C0881"/>
    <w:rsid w:val="000C0D4C"/>
    <w:rsid w:val="000C15B3"/>
    <w:rsid w:val="000C1CFC"/>
    <w:rsid w:val="000C3B2D"/>
    <w:rsid w:val="000C3BC2"/>
    <w:rsid w:val="000C5492"/>
    <w:rsid w:val="000D0B79"/>
    <w:rsid w:val="000D1FDE"/>
    <w:rsid w:val="000D5CA8"/>
    <w:rsid w:val="000D6C6F"/>
    <w:rsid w:val="000D6F10"/>
    <w:rsid w:val="000D763E"/>
    <w:rsid w:val="000D7EE9"/>
    <w:rsid w:val="000E0687"/>
    <w:rsid w:val="000E0DD0"/>
    <w:rsid w:val="000E15C9"/>
    <w:rsid w:val="000E1702"/>
    <w:rsid w:val="000E1E25"/>
    <w:rsid w:val="000E203E"/>
    <w:rsid w:val="000E3DBB"/>
    <w:rsid w:val="000E587B"/>
    <w:rsid w:val="000E6919"/>
    <w:rsid w:val="000F1909"/>
    <w:rsid w:val="000F2CDE"/>
    <w:rsid w:val="000F46C7"/>
    <w:rsid w:val="000F5696"/>
    <w:rsid w:val="000F6899"/>
    <w:rsid w:val="001006B0"/>
    <w:rsid w:val="001032D2"/>
    <w:rsid w:val="00103583"/>
    <w:rsid w:val="00104779"/>
    <w:rsid w:val="001049A0"/>
    <w:rsid w:val="00106E6E"/>
    <w:rsid w:val="00107836"/>
    <w:rsid w:val="00110E1E"/>
    <w:rsid w:val="0011123D"/>
    <w:rsid w:val="00112AD7"/>
    <w:rsid w:val="00115261"/>
    <w:rsid w:val="00122CA7"/>
    <w:rsid w:val="00123959"/>
    <w:rsid w:val="00125877"/>
    <w:rsid w:val="001313C9"/>
    <w:rsid w:val="00132707"/>
    <w:rsid w:val="00134992"/>
    <w:rsid w:val="00134FCE"/>
    <w:rsid w:val="001375B0"/>
    <w:rsid w:val="00141569"/>
    <w:rsid w:val="00146FFB"/>
    <w:rsid w:val="00156BCF"/>
    <w:rsid w:val="00157E35"/>
    <w:rsid w:val="00160338"/>
    <w:rsid w:val="001603C6"/>
    <w:rsid w:val="0016075A"/>
    <w:rsid w:val="00160D13"/>
    <w:rsid w:val="00162149"/>
    <w:rsid w:val="001629BC"/>
    <w:rsid w:val="00165514"/>
    <w:rsid w:val="001672B7"/>
    <w:rsid w:val="00167F26"/>
    <w:rsid w:val="001723C6"/>
    <w:rsid w:val="00173E21"/>
    <w:rsid w:val="00174990"/>
    <w:rsid w:val="00177D4F"/>
    <w:rsid w:val="00182794"/>
    <w:rsid w:val="00185A4B"/>
    <w:rsid w:val="00186296"/>
    <w:rsid w:val="00191D34"/>
    <w:rsid w:val="00192290"/>
    <w:rsid w:val="0019327C"/>
    <w:rsid w:val="001935AA"/>
    <w:rsid w:val="001964BD"/>
    <w:rsid w:val="00196542"/>
    <w:rsid w:val="001A0699"/>
    <w:rsid w:val="001A409F"/>
    <w:rsid w:val="001A5063"/>
    <w:rsid w:val="001A659C"/>
    <w:rsid w:val="001A6D44"/>
    <w:rsid w:val="001B005F"/>
    <w:rsid w:val="001B2578"/>
    <w:rsid w:val="001B3174"/>
    <w:rsid w:val="001B3A52"/>
    <w:rsid w:val="001B442E"/>
    <w:rsid w:val="001B4909"/>
    <w:rsid w:val="001B5D0F"/>
    <w:rsid w:val="001B620B"/>
    <w:rsid w:val="001B6B0A"/>
    <w:rsid w:val="001C1853"/>
    <w:rsid w:val="001C18B7"/>
    <w:rsid w:val="001C2008"/>
    <w:rsid w:val="001C2914"/>
    <w:rsid w:val="001C2AA5"/>
    <w:rsid w:val="001C4367"/>
    <w:rsid w:val="001C43E7"/>
    <w:rsid w:val="001C7D71"/>
    <w:rsid w:val="001D3703"/>
    <w:rsid w:val="001D7538"/>
    <w:rsid w:val="001D7DE9"/>
    <w:rsid w:val="001E12B4"/>
    <w:rsid w:val="001E137F"/>
    <w:rsid w:val="001E3C2A"/>
    <w:rsid w:val="001E4DA7"/>
    <w:rsid w:val="001E513C"/>
    <w:rsid w:val="001E582A"/>
    <w:rsid w:val="001F35F7"/>
    <w:rsid w:val="002049BD"/>
    <w:rsid w:val="00205516"/>
    <w:rsid w:val="00205983"/>
    <w:rsid w:val="00206BEE"/>
    <w:rsid w:val="002070D4"/>
    <w:rsid w:val="00207522"/>
    <w:rsid w:val="00214531"/>
    <w:rsid w:val="00216415"/>
    <w:rsid w:val="00216C33"/>
    <w:rsid w:val="00220763"/>
    <w:rsid w:val="00220A91"/>
    <w:rsid w:val="0022278F"/>
    <w:rsid w:val="002238EF"/>
    <w:rsid w:val="00223C71"/>
    <w:rsid w:val="00226D54"/>
    <w:rsid w:val="00232CF5"/>
    <w:rsid w:val="0023367D"/>
    <w:rsid w:val="00233735"/>
    <w:rsid w:val="002344DF"/>
    <w:rsid w:val="00235110"/>
    <w:rsid w:val="00237D37"/>
    <w:rsid w:val="00240145"/>
    <w:rsid w:val="00241E93"/>
    <w:rsid w:val="00241F23"/>
    <w:rsid w:val="002425AF"/>
    <w:rsid w:val="00246214"/>
    <w:rsid w:val="00247346"/>
    <w:rsid w:val="00250578"/>
    <w:rsid w:val="002517C6"/>
    <w:rsid w:val="002528C8"/>
    <w:rsid w:val="002563D4"/>
    <w:rsid w:val="00257238"/>
    <w:rsid w:val="002604A2"/>
    <w:rsid w:val="00260E23"/>
    <w:rsid w:val="00263557"/>
    <w:rsid w:val="00267F02"/>
    <w:rsid w:val="00275DA8"/>
    <w:rsid w:val="00283563"/>
    <w:rsid w:val="002843C8"/>
    <w:rsid w:val="00287181"/>
    <w:rsid w:val="0028756F"/>
    <w:rsid w:val="00291104"/>
    <w:rsid w:val="002929A2"/>
    <w:rsid w:val="00293B11"/>
    <w:rsid w:val="002A1737"/>
    <w:rsid w:val="002A1883"/>
    <w:rsid w:val="002A7D39"/>
    <w:rsid w:val="002B27E1"/>
    <w:rsid w:val="002B399F"/>
    <w:rsid w:val="002B5C7F"/>
    <w:rsid w:val="002C09BF"/>
    <w:rsid w:val="002C6982"/>
    <w:rsid w:val="002C78B3"/>
    <w:rsid w:val="002D0C30"/>
    <w:rsid w:val="002D2EBD"/>
    <w:rsid w:val="002D2F35"/>
    <w:rsid w:val="002D371E"/>
    <w:rsid w:val="002D3EE4"/>
    <w:rsid w:val="002D4A03"/>
    <w:rsid w:val="002D540C"/>
    <w:rsid w:val="002D6F6C"/>
    <w:rsid w:val="002E2D9B"/>
    <w:rsid w:val="002E3132"/>
    <w:rsid w:val="002E3905"/>
    <w:rsid w:val="002E560D"/>
    <w:rsid w:val="002E627E"/>
    <w:rsid w:val="002F31FA"/>
    <w:rsid w:val="002F3798"/>
    <w:rsid w:val="003013F9"/>
    <w:rsid w:val="00301F27"/>
    <w:rsid w:val="00302022"/>
    <w:rsid w:val="00304A6D"/>
    <w:rsid w:val="00305997"/>
    <w:rsid w:val="00306A28"/>
    <w:rsid w:val="00306A37"/>
    <w:rsid w:val="00306A71"/>
    <w:rsid w:val="003102CC"/>
    <w:rsid w:val="00311ADE"/>
    <w:rsid w:val="00313C95"/>
    <w:rsid w:val="003158DE"/>
    <w:rsid w:val="00321456"/>
    <w:rsid w:val="00321FDB"/>
    <w:rsid w:val="00322880"/>
    <w:rsid w:val="003269A3"/>
    <w:rsid w:val="00332C3D"/>
    <w:rsid w:val="00333141"/>
    <w:rsid w:val="003331C4"/>
    <w:rsid w:val="00335C75"/>
    <w:rsid w:val="00341DB3"/>
    <w:rsid w:val="00343E06"/>
    <w:rsid w:val="00346732"/>
    <w:rsid w:val="00351F0C"/>
    <w:rsid w:val="00352E8B"/>
    <w:rsid w:val="00357F65"/>
    <w:rsid w:val="003605D3"/>
    <w:rsid w:val="00361B0D"/>
    <w:rsid w:val="00361BF9"/>
    <w:rsid w:val="00362255"/>
    <w:rsid w:val="00362383"/>
    <w:rsid w:val="003654D6"/>
    <w:rsid w:val="00365976"/>
    <w:rsid w:val="00366610"/>
    <w:rsid w:val="0037194E"/>
    <w:rsid w:val="00374229"/>
    <w:rsid w:val="00374D3C"/>
    <w:rsid w:val="00376D2F"/>
    <w:rsid w:val="00376E2C"/>
    <w:rsid w:val="00377C5D"/>
    <w:rsid w:val="00380397"/>
    <w:rsid w:val="0038208F"/>
    <w:rsid w:val="00383602"/>
    <w:rsid w:val="0038597B"/>
    <w:rsid w:val="003878EB"/>
    <w:rsid w:val="00394BBF"/>
    <w:rsid w:val="0039786C"/>
    <w:rsid w:val="003A3C51"/>
    <w:rsid w:val="003A6150"/>
    <w:rsid w:val="003A7DC5"/>
    <w:rsid w:val="003B34A9"/>
    <w:rsid w:val="003B3A4B"/>
    <w:rsid w:val="003B4540"/>
    <w:rsid w:val="003B5DB5"/>
    <w:rsid w:val="003B7184"/>
    <w:rsid w:val="003B726D"/>
    <w:rsid w:val="003C0466"/>
    <w:rsid w:val="003C0969"/>
    <w:rsid w:val="003C0C41"/>
    <w:rsid w:val="003C1E92"/>
    <w:rsid w:val="003C329A"/>
    <w:rsid w:val="003C453B"/>
    <w:rsid w:val="003D04E6"/>
    <w:rsid w:val="003D30B5"/>
    <w:rsid w:val="003D39DE"/>
    <w:rsid w:val="003D655A"/>
    <w:rsid w:val="003E39AD"/>
    <w:rsid w:val="003E55F2"/>
    <w:rsid w:val="003E5D7B"/>
    <w:rsid w:val="003F0439"/>
    <w:rsid w:val="003F06D0"/>
    <w:rsid w:val="003F2F4F"/>
    <w:rsid w:val="003F32CA"/>
    <w:rsid w:val="003F3C7B"/>
    <w:rsid w:val="003F737D"/>
    <w:rsid w:val="00403082"/>
    <w:rsid w:val="00403FEB"/>
    <w:rsid w:val="004045B8"/>
    <w:rsid w:val="004069AD"/>
    <w:rsid w:val="00406B86"/>
    <w:rsid w:val="00410A77"/>
    <w:rsid w:val="00411824"/>
    <w:rsid w:val="00412C91"/>
    <w:rsid w:val="00412CBF"/>
    <w:rsid w:val="00413081"/>
    <w:rsid w:val="004142B7"/>
    <w:rsid w:val="00416255"/>
    <w:rsid w:val="004167C8"/>
    <w:rsid w:val="00416EB3"/>
    <w:rsid w:val="0042296A"/>
    <w:rsid w:val="00424632"/>
    <w:rsid w:val="0042730C"/>
    <w:rsid w:val="00427E7F"/>
    <w:rsid w:val="0043042C"/>
    <w:rsid w:val="00430EDB"/>
    <w:rsid w:val="00434540"/>
    <w:rsid w:val="00435A67"/>
    <w:rsid w:val="00436250"/>
    <w:rsid w:val="00436D2C"/>
    <w:rsid w:val="00440BD4"/>
    <w:rsid w:val="00443392"/>
    <w:rsid w:val="00443576"/>
    <w:rsid w:val="00444F52"/>
    <w:rsid w:val="00450449"/>
    <w:rsid w:val="004512BD"/>
    <w:rsid w:val="00451D05"/>
    <w:rsid w:val="00452972"/>
    <w:rsid w:val="004534E9"/>
    <w:rsid w:val="004536C7"/>
    <w:rsid w:val="00453A44"/>
    <w:rsid w:val="00454634"/>
    <w:rsid w:val="00457A0E"/>
    <w:rsid w:val="004632ED"/>
    <w:rsid w:val="004635B5"/>
    <w:rsid w:val="0046568B"/>
    <w:rsid w:val="00467163"/>
    <w:rsid w:val="00470987"/>
    <w:rsid w:val="00471FE2"/>
    <w:rsid w:val="00472765"/>
    <w:rsid w:val="00472EF6"/>
    <w:rsid w:val="00477ADF"/>
    <w:rsid w:val="00477FDF"/>
    <w:rsid w:val="00480FA4"/>
    <w:rsid w:val="00483F1D"/>
    <w:rsid w:val="00490511"/>
    <w:rsid w:val="00492119"/>
    <w:rsid w:val="004949AD"/>
    <w:rsid w:val="00495759"/>
    <w:rsid w:val="00497F9D"/>
    <w:rsid w:val="004A0BAE"/>
    <w:rsid w:val="004A0D30"/>
    <w:rsid w:val="004A16EF"/>
    <w:rsid w:val="004A2065"/>
    <w:rsid w:val="004A3120"/>
    <w:rsid w:val="004A3573"/>
    <w:rsid w:val="004B15C7"/>
    <w:rsid w:val="004B2926"/>
    <w:rsid w:val="004B3EC5"/>
    <w:rsid w:val="004B7D9B"/>
    <w:rsid w:val="004C28D4"/>
    <w:rsid w:val="004C2BE4"/>
    <w:rsid w:val="004C302E"/>
    <w:rsid w:val="004C38F2"/>
    <w:rsid w:val="004C47BF"/>
    <w:rsid w:val="004D2F8A"/>
    <w:rsid w:val="004D5324"/>
    <w:rsid w:val="004D7F19"/>
    <w:rsid w:val="004E0505"/>
    <w:rsid w:val="004E11FF"/>
    <w:rsid w:val="004E19D0"/>
    <w:rsid w:val="004E36AA"/>
    <w:rsid w:val="004E3A3D"/>
    <w:rsid w:val="004E3FFD"/>
    <w:rsid w:val="004E615F"/>
    <w:rsid w:val="004F13E5"/>
    <w:rsid w:val="004F3416"/>
    <w:rsid w:val="004F456C"/>
    <w:rsid w:val="004F50A8"/>
    <w:rsid w:val="004F59ED"/>
    <w:rsid w:val="004F7107"/>
    <w:rsid w:val="004F72D4"/>
    <w:rsid w:val="004F7AB4"/>
    <w:rsid w:val="004F7C71"/>
    <w:rsid w:val="00501B16"/>
    <w:rsid w:val="00502634"/>
    <w:rsid w:val="00503874"/>
    <w:rsid w:val="00503C49"/>
    <w:rsid w:val="0050455D"/>
    <w:rsid w:val="00504D11"/>
    <w:rsid w:val="00507DEE"/>
    <w:rsid w:val="005113E1"/>
    <w:rsid w:val="00515AD4"/>
    <w:rsid w:val="00520E97"/>
    <w:rsid w:val="00524CF9"/>
    <w:rsid w:val="00525D39"/>
    <w:rsid w:val="00525E7B"/>
    <w:rsid w:val="00525F68"/>
    <w:rsid w:val="00533AC1"/>
    <w:rsid w:val="0053425C"/>
    <w:rsid w:val="00535A80"/>
    <w:rsid w:val="005365CC"/>
    <w:rsid w:val="00540402"/>
    <w:rsid w:val="0054068E"/>
    <w:rsid w:val="005412FC"/>
    <w:rsid w:val="005427F0"/>
    <w:rsid w:val="00542911"/>
    <w:rsid w:val="00542B9F"/>
    <w:rsid w:val="00543948"/>
    <w:rsid w:val="0054416F"/>
    <w:rsid w:val="00545645"/>
    <w:rsid w:val="0054598A"/>
    <w:rsid w:val="00546F20"/>
    <w:rsid w:val="00546F5A"/>
    <w:rsid w:val="00547253"/>
    <w:rsid w:val="00550507"/>
    <w:rsid w:val="00550A08"/>
    <w:rsid w:val="005512D5"/>
    <w:rsid w:val="005541DC"/>
    <w:rsid w:val="00555F8D"/>
    <w:rsid w:val="005625AF"/>
    <w:rsid w:val="00562A19"/>
    <w:rsid w:val="0057071E"/>
    <w:rsid w:val="0057373D"/>
    <w:rsid w:val="00574C14"/>
    <w:rsid w:val="0057615F"/>
    <w:rsid w:val="0057692C"/>
    <w:rsid w:val="0058161D"/>
    <w:rsid w:val="0058371D"/>
    <w:rsid w:val="005841DC"/>
    <w:rsid w:val="00584226"/>
    <w:rsid w:val="00584B13"/>
    <w:rsid w:val="00586B11"/>
    <w:rsid w:val="00587F05"/>
    <w:rsid w:val="005908AC"/>
    <w:rsid w:val="005936A6"/>
    <w:rsid w:val="005B2AC6"/>
    <w:rsid w:val="005B42D6"/>
    <w:rsid w:val="005B5229"/>
    <w:rsid w:val="005B54F9"/>
    <w:rsid w:val="005B5854"/>
    <w:rsid w:val="005B7238"/>
    <w:rsid w:val="005C075D"/>
    <w:rsid w:val="005C0ABC"/>
    <w:rsid w:val="005C0B6A"/>
    <w:rsid w:val="005C1061"/>
    <w:rsid w:val="005C2D47"/>
    <w:rsid w:val="005C3B4E"/>
    <w:rsid w:val="005C4343"/>
    <w:rsid w:val="005C47EE"/>
    <w:rsid w:val="005C6551"/>
    <w:rsid w:val="005C767A"/>
    <w:rsid w:val="005C7931"/>
    <w:rsid w:val="005D50C1"/>
    <w:rsid w:val="005D554D"/>
    <w:rsid w:val="005D5B04"/>
    <w:rsid w:val="005E1F48"/>
    <w:rsid w:val="005E38AA"/>
    <w:rsid w:val="005E3CC5"/>
    <w:rsid w:val="005E6981"/>
    <w:rsid w:val="005E7EE3"/>
    <w:rsid w:val="005F1253"/>
    <w:rsid w:val="005F3313"/>
    <w:rsid w:val="005F4631"/>
    <w:rsid w:val="005F557F"/>
    <w:rsid w:val="006020B4"/>
    <w:rsid w:val="00602177"/>
    <w:rsid w:val="00603F57"/>
    <w:rsid w:val="006051ED"/>
    <w:rsid w:val="00605823"/>
    <w:rsid w:val="00605E0E"/>
    <w:rsid w:val="00610147"/>
    <w:rsid w:val="00610C2F"/>
    <w:rsid w:val="00614392"/>
    <w:rsid w:val="0061496D"/>
    <w:rsid w:val="0061505D"/>
    <w:rsid w:val="00615753"/>
    <w:rsid w:val="00617242"/>
    <w:rsid w:val="006219A2"/>
    <w:rsid w:val="006219B3"/>
    <w:rsid w:val="00622D9E"/>
    <w:rsid w:val="00625376"/>
    <w:rsid w:val="006267F1"/>
    <w:rsid w:val="006273A1"/>
    <w:rsid w:val="006274E0"/>
    <w:rsid w:val="0063016F"/>
    <w:rsid w:val="00633A31"/>
    <w:rsid w:val="00636F67"/>
    <w:rsid w:val="00637AEE"/>
    <w:rsid w:val="00641910"/>
    <w:rsid w:val="00644775"/>
    <w:rsid w:val="0065088A"/>
    <w:rsid w:val="00651DD8"/>
    <w:rsid w:val="00652132"/>
    <w:rsid w:val="00653803"/>
    <w:rsid w:val="006558E9"/>
    <w:rsid w:val="0065675D"/>
    <w:rsid w:val="00660DA2"/>
    <w:rsid w:val="0066142C"/>
    <w:rsid w:val="00661BB7"/>
    <w:rsid w:val="00661EB0"/>
    <w:rsid w:val="00661F2C"/>
    <w:rsid w:val="006622F7"/>
    <w:rsid w:val="00663284"/>
    <w:rsid w:val="0066369F"/>
    <w:rsid w:val="00664D20"/>
    <w:rsid w:val="00666413"/>
    <w:rsid w:val="00666AD7"/>
    <w:rsid w:val="006714B0"/>
    <w:rsid w:val="006733B5"/>
    <w:rsid w:val="0067498F"/>
    <w:rsid w:val="0067586B"/>
    <w:rsid w:val="00681533"/>
    <w:rsid w:val="00684D8F"/>
    <w:rsid w:val="00685011"/>
    <w:rsid w:val="00697A98"/>
    <w:rsid w:val="006A02E2"/>
    <w:rsid w:val="006A03BB"/>
    <w:rsid w:val="006A4850"/>
    <w:rsid w:val="006A4AC8"/>
    <w:rsid w:val="006A7EF3"/>
    <w:rsid w:val="006B0C70"/>
    <w:rsid w:val="006B0EC3"/>
    <w:rsid w:val="006B38B1"/>
    <w:rsid w:val="006B4DE5"/>
    <w:rsid w:val="006B56DF"/>
    <w:rsid w:val="006C0637"/>
    <w:rsid w:val="006C5324"/>
    <w:rsid w:val="006C5521"/>
    <w:rsid w:val="006C79E1"/>
    <w:rsid w:val="006D0ED3"/>
    <w:rsid w:val="006D39BB"/>
    <w:rsid w:val="006D4127"/>
    <w:rsid w:val="006D5189"/>
    <w:rsid w:val="006E1629"/>
    <w:rsid w:val="006E1CEC"/>
    <w:rsid w:val="006F3201"/>
    <w:rsid w:val="006F7E4A"/>
    <w:rsid w:val="007002E6"/>
    <w:rsid w:val="00701D05"/>
    <w:rsid w:val="007023F4"/>
    <w:rsid w:val="0070522C"/>
    <w:rsid w:val="0070660E"/>
    <w:rsid w:val="007101CE"/>
    <w:rsid w:val="007121BE"/>
    <w:rsid w:val="00713F1F"/>
    <w:rsid w:val="00714A20"/>
    <w:rsid w:val="00714F4E"/>
    <w:rsid w:val="0071658F"/>
    <w:rsid w:val="00717B7F"/>
    <w:rsid w:val="00722A7F"/>
    <w:rsid w:val="00722F39"/>
    <w:rsid w:val="0072366C"/>
    <w:rsid w:val="00723980"/>
    <w:rsid w:val="00724EA1"/>
    <w:rsid w:val="00731DD2"/>
    <w:rsid w:val="0073213D"/>
    <w:rsid w:val="00732A2F"/>
    <w:rsid w:val="00736334"/>
    <w:rsid w:val="0073734F"/>
    <w:rsid w:val="00742FD4"/>
    <w:rsid w:val="0074339D"/>
    <w:rsid w:val="0074470D"/>
    <w:rsid w:val="00744DA3"/>
    <w:rsid w:val="0074538B"/>
    <w:rsid w:val="0075093F"/>
    <w:rsid w:val="0075109D"/>
    <w:rsid w:val="00751758"/>
    <w:rsid w:val="00753C3A"/>
    <w:rsid w:val="00755331"/>
    <w:rsid w:val="007556A3"/>
    <w:rsid w:val="00755E3D"/>
    <w:rsid w:val="007571E2"/>
    <w:rsid w:val="00760E9C"/>
    <w:rsid w:val="007622E3"/>
    <w:rsid w:val="0076355B"/>
    <w:rsid w:val="00763F6A"/>
    <w:rsid w:val="007652F5"/>
    <w:rsid w:val="00765665"/>
    <w:rsid w:val="00766169"/>
    <w:rsid w:val="00767E4B"/>
    <w:rsid w:val="00770F28"/>
    <w:rsid w:val="0077111B"/>
    <w:rsid w:val="007719BE"/>
    <w:rsid w:val="00775F71"/>
    <w:rsid w:val="00777F33"/>
    <w:rsid w:val="00781347"/>
    <w:rsid w:val="00781BE4"/>
    <w:rsid w:val="00784F7B"/>
    <w:rsid w:val="00793EC7"/>
    <w:rsid w:val="00797970"/>
    <w:rsid w:val="007A3118"/>
    <w:rsid w:val="007A3725"/>
    <w:rsid w:val="007A52BF"/>
    <w:rsid w:val="007A56E1"/>
    <w:rsid w:val="007A7691"/>
    <w:rsid w:val="007B09E9"/>
    <w:rsid w:val="007B1BE4"/>
    <w:rsid w:val="007B30F7"/>
    <w:rsid w:val="007B66FD"/>
    <w:rsid w:val="007C543C"/>
    <w:rsid w:val="007C6808"/>
    <w:rsid w:val="007C752C"/>
    <w:rsid w:val="007D0ADC"/>
    <w:rsid w:val="007D0D83"/>
    <w:rsid w:val="007D27FB"/>
    <w:rsid w:val="007D2DAD"/>
    <w:rsid w:val="007D3170"/>
    <w:rsid w:val="007D3542"/>
    <w:rsid w:val="007D4056"/>
    <w:rsid w:val="007D4425"/>
    <w:rsid w:val="007D44BB"/>
    <w:rsid w:val="007D45FB"/>
    <w:rsid w:val="007D7404"/>
    <w:rsid w:val="007E3A46"/>
    <w:rsid w:val="007E3A85"/>
    <w:rsid w:val="007E41C2"/>
    <w:rsid w:val="007F2A92"/>
    <w:rsid w:val="007F3B4C"/>
    <w:rsid w:val="007F425E"/>
    <w:rsid w:val="007F65E7"/>
    <w:rsid w:val="007F75FB"/>
    <w:rsid w:val="007F7CB1"/>
    <w:rsid w:val="00801233"/>
    <w:rsid w:val="00801927"/>
    <w:rsid w:val="00801D96"/>
    <w:rsid w:val="008033D1"/>
    <w:rsid w:val="00807649"/>
    <w:rsid w:val="008137D9"/>
    <w:rsid w:val="008138CE"/>
    <w:rsid w:val="0081565B"/>
    <w:rsid w:val="00816FDA"/>
    <w:rsid w:val="0081784E"/>
    <w:rsid w:val="00820C27"/>
    <w:rsid w:val="00825709"/>
    <w:rsid w:val="00826566"/>
    <w:rsid w:val="00837397"/>
    <w:rsid w:val="00837F3B"/>
    <w:rsid w:val="00841F2B"/>
    <w:rsid w:val="00842973"/>
    <w:rsid w:val="00843F0E"/>
    <w:rsid w:val="008459F7"/>
    <w:rsid w:val="00845CCD"/>
    <w:rsid w:val="00850B3C"/>
    <w:rsid w:val="008570AB"/>
    <w:rsid w:val="00862E06"/>
    <w:rsid w:val="0086412C"/>
    <w:rsid w:val="00864E3D"/>
    <w:rsid w:val="008708B6"/>
    <w:rsid w:val="008739F0"/>
    <w:rsid w:val="008750BD"/>
    <w:rsid w:val="00876721"/>
    <w:rsid w:val="00880473"/>
    <w:rsid w:val="00885415"/>
    <w:rsid w:val="00887694"/>
    <w:rsid w:val="00890C43"/>
    <w:rsid w:val="00894610"/>
    <w:rsid w:val="008948CF"/>
    <w:rsid w:val="008A1137"/>
    <w:rsid w:val="008A1209"/>
    <w:rsid w:val="008A258A"/>
    <w:rsid w:val="008A2AB0"/>
    <w:rsid w:val="008A5285"/>
    <w:rsid w:val="008A5E2A"/>
    <w:rsid w:val="008A6EED"/>
    <w:rsid w:val="008B0623"/>
    <w:rsid w:val="008B1108"/>
    <w:rsid w:val="008B1574"/>
    <w:rsid w:val="008B3ED8"/>
    <w:rsid w:val="008B4E73"/>
    <w:rsid w:val="008B55CF"/>
    <w:rsid w:val="008B571D"/>
    <w:rsid w:val="008B7543"/>
    <w:rsid w:val="008B7BC0"/>
    <w:rsid w:val="008C1B8E"/>
    <w:rsid w:val="008C594D"/>
    <w:rsid w:val="008C5BBE"/>
    <w:rsid w:val="008C5E58"/>
    <w:rsid w:val="008D041A"/>
    <w:rsid w:val="008D4FF4"/>
    <w:rsid w:val="008D52CF"/>
    <w:rsid w:val="008D5E48"/>
    <w:rsid w:val="008D725C"/>
    <w:rsid w:val="008D745E"/>
    <w:rsid w:val="008E0B3A"/>
    <w:rsid w:val="008E3561"/>
    <w:rsid w:val="008E36FD"/>
    <w:rsid w:val="008E3ACF"/>
    <w:rsid w:val="008E70EE"/>
    <w:rsid w:val="008E7D4A"/>
    <w:rsid w:val="008F1E09"/>
    <w:rsid w:val="008F2A9F"/>
    <w:rsid w:val="008F3706"/>
    <w:rsid w:val="008F4DA3"/>
    <w:rsid w:val="008F70C0"/>
    <w:rsid w:val="008F7EC7"/>
    <w:rsid w:val="0090037B"/>
    <w:rsid w:val="00901DE3"/>
    <w:rsid w:val="00901E81"/>
    <w:rsid w:val="009048CA"/>
    <w:rsid w:val="0090530A"/>
    <w:rsid w:val="009059A2"/>
    <w:rsid w:val="009108AF"/>
    <w:rsid w:val="0091152A"/>
    <w:rsid w:val="00911E58"/>
    <w:rsid w:val="0091238E"/>
    <w:rsid w:val="00912B7D"/>
    <w:rsid w:val="00912FDE"/>
    <w:rsid w:val="009131BF"/>
    <w:rsid w:val="009221F6"/>
    <w:rsid w:val="00923CEF"/>
    <w:rsid w:val="009322A8"/>
    <w:rsid w:val="0093305A"/>
    <w:rsid w:val="00935FAA"/>
    <w:rsid w:val="00941C35"/>
    <w:rsid w:val="00943839"/>
    <w:rsid w:val="009459C1"/>
    <w:rsid w:val="00945B7F"/>
    <w:rsid w:val="00947E53"/>
    <w:rsid w:val="00951A62"/>
    <w:rsid w:val="009539AD"/>
    <w:rsid w:val="00953A0F"/>
    <w:rsid w:val="0095466D"/>
    <w:rsid w:val="00954788"/>
    <w:rsid w:val="00955895"/>
    <w:rsid w:val="009560D5"/>
    <w:rsid w:val="0096276C"/>
    <w:rsid w:val="00962E27"/>
    <w:rsid w:val="0096369E"/>
    <w:rsid w:val="009667B9"/>
    <w:rsid w:val="00971EEC"/>
    <w:rsid w:val="00972437"/>
    <w:rsid w:val="0097275D"/>
    <w:rsid w:val="00972CB6"/>
    <w:rsid w:val="00973136"/>
    <w:rsid w:val="009758C0"/>
    <w:rsid w:val="009769C3"/>
    <w:rsid w:val="00976BB0"/>
    <w:rsid w:val="00976ED2"/>
    <w:rsid w:val="00980C83"/>
    <w:rsid w:val="00982876"/>
    <w:rsid w:val="00985E04"/>
    <w:rsid w:val="009874B6"/>
    <w:rsid w:val="009907F9"/>
    <w:rsid w:val="00990AF9"/>
    <w:rsid w:val="0099152F"/>
    <w:rsid w:val="00992254"/>
    <w:rsid w:val="009934B6"/>
    <w:rsid w:val="009938CF"/>
    <w:rsid w:val="009963A1"/>
    <w:rsid w:val="009A0D99"/>
    <w:rsid w:val="009A2913"/>
    <w:rsid w:val="009A3742"/>
    <w:rsid w:val="009A6792"/>
    <w:rsid w:val="009A6CEF"/>
    <w:rsid w:val="009B063C"/>
    <w:rsid w:val="009B4751"/>
    <w:rsid w:val="009B7B12"/>
    <w:rsid w:val="009C0D57"/>
    <w:rsid w:val="009C2562"/>
    <w:rsid w:val="009C3562"/>
    <w:rsid w:val="009D0455"/>
    <w:rsid w:val="009D371B"/>
    <w:rsid w:val="009D4419"/>
    <w:rsid w:val="009E0DE8"/>
    <w:rsid w:val="009E0F9C"/>
    <w:rsid w:val="009E3032"/>
    <w:rsid w:val="009E33D2"/>
    <w:rsid w:val="009E3940"/>
    <w:rsid w:val="009E56ED"/>
    <w:rsid w:val="009E5EF9"/>
    <w:rsid w:val="009E6448"/>
    <w:rsid w:val="009E69C0"/>
    <w:rsid w:val="009E7138"/>
    <w:rsid w:val="009F08B2"/>
    <w:rsid w:val="009F08E8"/>
    <w:rsid w:val="009F4DF1"/>
    <w:rsid w:val="009F7874"/>
    <w:rsid w:val="00A00ECB"/>
    <w:rsid w:val="00A01D90"/>
    <w:rsid w:val="00A04901"/>
    <w:rsid w:val="00A04D21"/>
    <w:rsid w:val="00A05489"/>
    <w:rsid w:val="00A0741B"/>
    <w:rsid w:val="00A10990"/>
    <w:rsid w:val="00A13ABF"/>
    <w:rsid w:val="00A140A9"/>
    <w:rsid w:val="00A147F8"/>
    <w:rsid w:val="00A1483B"/>
    <w:rsid w:val="00A16C64"/>
    <w:rsid w:val="00A21676"/>
    <w:rsid w:val="00A229B1"/>
    <w:rsid w:val="00A23496"/>
    <w:rsid w:val="00A24B51"/>
    <w:rsid w:val="00A30B4C"/>
    <w:rsid w:val="00A30F10"/>
    <w:rsid w:val="00A314BC"/>
    <w:rsid w:val="00A32384"/>
    <w:rsid w:val="00A328C6"/>
    <w:rsid w:val="00A33347"/>
    <w:rsid w:val="00A3359B"/>
    <w:rsid w:val="00A3403E"/>
    <w:rsid w:val="00A35606"/>
    <w:rsid w:val="00A35CAE"/>
    <w:rsid w:val="00A36C64"/>
    <w:rsid w:val="00A37223"/>
    <w:rsid w:val="00A42EA2"/>
    <w:rsid w:val="00A443A0"/>
    <w:rsid w:val="00A45DB2"/>
    <w:rsid w:val="00A46FE0"/>
    <w:rsid w:val="00A500A5"/>
    <w:rsid w:val="00A50983"/>
    <w:rsid w:val="00A530C6"/>
    <w:rsid w:val="00A56624"/>
    <w:rsid w:val="00A57CDE"/>
    <w:rsid w:val="00A6013F"/>
    <w:rsid w:val="00A63336"/>
    <w:rsid w:val="00A67B4C"/>
    <w:rsid w:val="00A7009D"/>
    <w:rsid w:val="00A73488"/>
    <w:rsid w:val="00A74746"/>
    <w:rsid w:val="00A74AF5"/>
    <w:rsid w:val="00A75E9C"/>
    <w:rsid w:val="00A76AEC"/>
    <w:rsid w:val="00A776A4"/>
    <w:rsid w:val="00A77CD3"/>
    <w:rsid w:val="00A77E1D"/>
    <w:rsid w:val="00A77FE9"/>
    <w:rsid w:val="00A815C1"/>
    <w:rsid w:val="00A81BBA"/>
    <w:rsid w:val="00A867A5"/>
    <w:rsid w:val="00A91A25"/>
    <w:rsid w:val="00A93EE6"/>
    <w:rsid w:val="00A9568C"/>
    <w:rsid w:val="00A97B3E"/>
    <w:rsid w:val="00AA2840"/>
    <w:rsid w:val="00AA5E12"/>
    <w:rsid w:val="00AA5E8C"/>
    <w:rsid w:val="00AA65B1"/>
    <w:rsid w:val="00AA6C37"/>
    <w:rsid w:val="00AA7858"/>
    <w:rsid w:val="00AB049E"/>
    <w:rsid w:val="00AB15AD"/>
    <w:rsid w:val="00AB246E"/>
    <w:rsid w:val="00AB2568"/>
    <w:rsid w:val="00AB5976"/>
    <w:rsid w:val="00AB5B7C"/>
    <w:rsid w:val="00AB6D49"/>
    <w:rsid w:val="00AC02F2"/>
    <w:rsid w:val="00AC0D07"/>
    <w:rsid w:val="00AC0EE6"/>
    <w:rsid w:val="00AC0FF7"/>
    <w:rsid w:val="00AC6277"/>
    <w:rsid w:val="00AC7CD1"/>
    <w:rsid w:val="00AD34B6"/>
    <w:rsid w:val="00AD37CC"/>
    <w:rsid w:val="00AD39E5"/>
    <w:rsid w:val="00AD456C"/>
    <w:rsid w:val="00AD491F"/>
    <w:rsid w:val="00AD4F38"/>
    <w:rsid w:val="00AD560A"/>
    <w:rsid w:val="00AD6A58"/>
    <w:rsid w:val="00AD7720"/>
    <w:rsid w:val="00AD77CD"/>
    <w:rsid w:val="00AE1861"/>
    <w:rsid w:val="00AE48DD"/>
    <w:rsid w:val="00AE48F0"/>
    <w:rsid w:val="00AE4A7A"/>
    <w:rsid w:val="00AE4ED0"/>
    <w:rsid w:val="00AF0815"/>
    <w:rsid w:val="00AF1477"/>
    <w:rsid w:val="00AF5A6D"/>
    <w:rsid w:val="00AF5BD1"/>
    <w:rsid w:val="00AF61FA"/>
    <w:rsid w:val="00AF6565"/>
    <w:rsid w:val="00B00BCF"/>
    <w:rsid w:val="00B00D2F"/>
    <w:rsid w:val="00B037A6"/>
    <w:rsid w:val="00B05EAF"/>
    <w:rsid w:val="00B07294"/>
    <w:rsid w:val="00B100D7"/>
    <w:rsid w:val="00B14CB9"/>
    <w:rsid w:val="00B17129"/>
    <w:rsid w:val="00B216C2"/>
    <w:rsid w:val="00B243F4"/>
    <w:rsid w:val="00B253A1"/>
    <w:rsid w:val="00B31B0C"/>
    <w:rsid w:val="00B338DA"/>
    <w:rsid w:val="00B3421D"/>
    <w:rsid w:val="00B355EA"/>
    <w:rsid w:val="00B36555"/>
    <w:rsid w:val="00B3778A"/>
    <w:rsid w:val="00B41009"/>
    <w:rsid w:val="00B417B7"/>
    <w:rsid w:val="00B42C20"/>
    <w:rsid w:val="00B42C52"/>
    <w:rsid w:val="00B450CD"/>
    <w:rsid w:val="00B455E3"/>
    <w:rsid w:val="00B477CC"/>
    <w:rsid w:val="00B50130"/>
    <w:rsid w:val="00B506C9"/>
    <w:rsid w:val="00B55029"/>
    <w:rsid w:val="00B555E5"/>
    <w:rsid w:val="00B55719"/>
    <w:rsid w:val="00B56873"/>
    <w:rsid w:val="00B5792C"/>
    <w:rsid w:val="00B57951"/>
    <w:rsid w:val="00B62AF8"/>
    <w:rsid w:val="00B649C0"/>
    <w:rsid w:val="00B653BE"/>
    <w:rsid w:val="00B70162"/>
    <w:rsid w:val="00B758B0"/>
    <w:rsid w:val="00B77BD0"/>
    <w:rsid w:val="00B82957"/>
    <w:rsid w:val="00B831F2"/>
    <w:rsid w:val="00B838A5"/>
    <w:rsid w:val="00B860AE"/>
    <w:rsid w:val="00B861C2"/>
    <w:rsid w:val="00B8632D"/>
    <w:rsid w:val="00B87823"/>
    <w:rsid w:val="00B8785E"/>
    <w:rsid w:val="00B9003C"/>
    <w:rsid w:val="00B903A2"/>
    <w:rsid w:val="00B9118E"/>
    <w:rsid w:val="00B912C1"/>
    <w:rsid w:val="00B9155D"/>
    <w:rsid w:val="00B916C6"/>
    <w:rsid w:val="00B93345"/>
    <w:rsid w:val="00B934B5"/>
    <w:rsid w:val="00B93736"/>
    <w:rsid w:val="00BA0133"/>
    <w:rsid w:val="00BA2759"/>
    <w:rsid w:val="00BA29A6"/>
    <w:rsid w:val="00BA30C2"/>
    <w:rsid w:val="00BA467B"/>
    <w:rsid w:val="00BA6C34"/>
    <w:rsid w:val="00BB1A27"/>
    <w:rsid w:val="00BB2DB8"/>
    <w:rsid w:val="00BB3342"/>
    <w:rsid w:val="00BC61DC"/>
    <w:rsid w:val="00BC63E0"/>
    <w:rsid w:val="00BC7553"/>
    <w:rsid w:val="00BD1A42"/>
    <w:rsid w:val="00BD301D"/>
    <w:rsid w:val="00BD4762"/>
    <w:rsid w:val="00BD76F3"/>
    <w:rsid w:val="00BE1DB9"/>
    <w:rsid w:val="00BE2989"/>
    <w:rsid w:val="00BE2A3D"/>
    <w:rsid w:val="00BE316A"/>
    <w:rsid w:val="00BE328A"/>
    <w:rsid w:val="00BE4371"/>
    <w:rsid w:val="00BE7D23"/>
    <w:rsid w:val="00BF4107"/>
    <w:rsid w:val="00BF51AB"/>
    <w:rsid w:val="00BF78DC"/>
    <w:rsid w:val="00BF791F"/>
    <w:rsid w:val="00C00BCB"/>
    <w:rsid w:val="00C01391"/>
    <w:rsid w:val="00C017D3"/>
    <w:rsid w:val="00C05413"/>
    <w:rsid w:val="00C10098"/>
    <w:rsid w:val="00C12FBA"/>
    <w:rsid w:val="00C14758"/>
    <w:rsid w:val="00C16984"/>
    <w:rsid w:val="00C16F74"/>
    <w:rsid w:val="00C212D7"/>
    <w:rsid w:val="00C232F3"/>
    <w:rsid w:val="00C30E1B"/>
    <w:rsid w:val="00C31A0C"/>
    <w:rsid w:val="00C31B75"/>
    <w:rsid w:val="00C34D86"/>
    <w:rsid w:val="00C41203"/>
    <w:rsid w:val="00C4147E"/>
    <w:rsid w:val="00C42C36"/>
    <w:rsid w:val="00C459ED"/>
    <w:rsid w:val="00C47339"/>
    <w:rsid w:val="00C47B49"/>
    <w:rsid w:val="00C47ED6"/>
    <w:rsid w:val="00C50B08"/>
    <w:rsid w:val="00C51600"/>
    <w:rsid w:val="00C516CC"/>
    <w:rsid w:val="00C51DAA"/>
    <w:rsid w:val="00C5243F"/>
    <w:rsid w:val="00C52B90"/>
    <w:rsid w:val="00C53645"/>
    <w:rsid w:val="00C5387B"/>
    <w:rsid w:val="00C54051"/>
    <w:rsid w:val="00C545AB"/>
    <w:rsid w:val="00C545CD"/>
    <w:rsid w:val="00C5500F"/>
    <w:rsid w:val="00C55FA1"/>
    <w:rsid w:val="00C577BF"/>
    <w:rsid w:val="00C62C32"/>
    <w:rsid w:val="00C703FF"/>
    <w:rsid w:val="00C70582"/>
    <w:rsid w:val="00C71D49"/>
    <w:rsid w:val="00C721A1"/>
    <w:rsid w:val="00C75253"/>
    <w:rsid w:val="00C75EE7"/>
    <w:rsid w:val="00C76E46"/>
    <w:rsid w:val="00C81D5C"/>
    <w:rsid w:val="00C8241D"/>
    <w:rsid w:val="00C86E1A"/>
    <w:rsid w:val="00C90B8E"/>
    <w:rsid w:val="00C9272A"/>
    <w:rsid w:val="00C94183"/>
    <w:rsid w:val="00C96730"/>
    <w:rsid w:val="00CA0966"/>
    <w:rsid w:val="00CA3820"/>
    <w:rsid w:val="00CA4A08"/>
    <w:rsid w:val="00CA5DFE"/>
    <w:rsid w:val="00CA7F8A"/>
    <w:rsid w:val="00CB4437"/>
    <w:rsid w:val="00CC0776"/>
    <w:rsid w:val="00CC10F4"/>
    <w:rsid w:val="00CC25B7"/>
    <w:rsid w:val="00CC2BE5"/>
    <w:rsid w:val="00CC2CB3"/>
    <w:rsid w:val="00CC38C5"/>
    <w:rsid w:val="00CC3AC5"/>
    <w:rsid w:val="00CC56FC"/>
    <w:rsid w:val="00CD0288"/>
    <w:rsid w:val="00CD2C2D"/>
    <w:rsid w:val="00CD3921"/>
    <w:rsid w:val="00CD40A2"/>
    <w:rsid w:val="00CD4E0B"/>
    <w:rsid w:val="00CD6F4A"/>
    <w:rsid w:val="00CD72BF"/>
    <w:rsid w:val="00CE31FC"/>
    <w:rsid w:val="00CE45AC"/>
    <w:rsid w:val="00CE476B"/>
    <w:rsid w:val="00CE50E0"/>
    <w:rsid w:val="00CE522C"/>
    <w:rsid w:val="00CE7A9D"/>
    <w:rsid w:val="00CF02CA"/>
    <w:rsid w:val="00CF08B8"/>
    <w:rsid w:val="00CF1002"/>
    <w:rsid w:val="00CF42EF"/>
    <w:rsid w:val="00D007C9"/>
    <w:rsid w:val="00D01C16"/>
    <w:rsid w:val="00D04B95"/>
    <w:rsid w:val="00D07365"/>
    <w:rsid w:val="00D07AFB"/>
    <w:rsid w:val="00D1049A"/>
    <w:rsid w:val="00D14406"/>
    <w:rsid w:val="00D14435"/>
    <w:rsid w:val="00D14C41"/>
    <w:rsid w:val="00D1660D"/>
    <w:rsid w:val="00D16755"/>
    <w:rsid w:val="00D17A86"/>
    <w:rsid w:val="00D225D5"/>
    <w:rsid w:val="00D24663"/>
    <w:rsid w:val="00D247C7"/>
    <w:rsid w:val="00D25411"/>
    <w:rsid w:val="00D25500"/>
    <w:rsid w:val="00D275CB"/>
    <w:rsid w:val="00D33A33"/>
    <w:rsid w:val="00D35CC0"/>
    <w:rsid w:val="00D35F59"/>
    <w:rsid w:val="00D363FC"/>
    <w:rsid w:val="00D404B1"/>
    <w:rsid w:val="00D42B61"/>
    <w:rsid w:val="00D444B1"/>
    <w:rsid w:val="00D452B9"/>
    <w:rsid w:val="00D474B1"/>
    <w:rsid w:val="00D50705"/>
    <w:rsid w:val="00D537C6"/>
    <w:rsid w:val="00D552A1"/>
    <w:rsid w:val="00D55382"/>
    <w:rsid w:val="00D567D5"/>
    <w:rsid w:val="00D5684E"/>
    <w:rsid w:val="00D57004"/>
    <w:rsid w:val="00D617B7"/>
    <w:rsid w:val="00D61A27"/>
    <w:rsid w:val="00D63321"/>
    <w:rsid w:val="00D648AE"/>
    <w:rsid w:val="00D64982"/>
    <w:rsid w:val="00D65CB3"/>
    <w:rsid w:val="00D67FAC"/>
    <w:rsid w:val="00D7210D"/>
    <w:rsid w:val="00D72D52"/>
    <w:rsid w:val="00D73994"/>
    <w:rsid w:val="00D73D52"/>
    <w:rsid w:val="00D75A05"/>
    <w:rsid w:val="00D75B03"/>
    <w:rsid w:val="00D763C9"/>
    <w:rsid w:val="00D76613"/>
    <w:rsid w:val="00D77031"/>
    <w:rsid w:val="00D7746B"/>
    <w:rsid w:val="00D81270"/>
    <w:rsid w:val="00D82EE5"/>
    <w:rsid w:val="00D837D1"/>
    <w:rsid w:val="00D84808"/>
    <w:rsid w:val="00D850AC"/>
    <w:rsid w:val="00D8570F"/>
    <w:rsid w:val="00D916AA"/>
    <w:rsid w:val="00D92C22"/>
    <w:rsid w:val="00D92CEF"/>
    <w:rsid w:val="00D9405C"/>
    <w:rsid w:val="00D95706"/>
    <w:rsid w:val="00D964E7"/>
    <w:rsid w:val="00D9691D"/>
    <w:rsid w:val="00DA0BF0"/>
    <w:rsid w:val="00DA55EC"/>
    <w:rsid w:val="00DB1F1B"/>
    <w:rsid w:val="00DB2A4D"/>
    <w:rsid w:val="00DB3FA7"/>
    <w:rsid w:val="00DB4637"/>
    <w:rsid w:val="00DB5DE0"/>
    <w:rsid w:val="00DB7B51"/>
    <w:rsid w:val="00DC05EA"/>
    <w:rsid w:val="00DC266E"/>
    <w:rsid w:val="00DC3D16"/>
    <w:rsid w:val="00DC5003"/>
    <w:rsid w:val="00DD0A12"/>
    <w:rsid w:val="00DD20A5"/>
    <w:rsid w:val="00DD2C61"/>
    <w:rsid w:val="00DD4459"/>
    <w:rsid w:val="00DD609A"/>
    <w:rsid w:val="00DD6E8A"/>
    <w:rsid w:val="00DD735D"/>
    <w:rsid w:val="00DE022A"/>
    <w:rsid w:val="00DE0941"/>
    <w:rsid w:val="00DE18F7"/>
    <w:rsid w:val="00DE34B1"/>
    <w:rsid w:val="00DE4C87"/>
    <w:rsid w:val="00DE5E48"/>
    <w:rsid w:val="00DE5F47"/>
    <w:rsid w:val="00DE6D3C"/>
    <w:rsid w:val="00DF22E1"/>
    <w:rsid w:val="00DF4636"/>
    <w:rsid w:val="00E00889"/>
    <w:rsid w:val="00E028D2"/>
    <w:rsid w:val="00E0385C"/>
    <w:rsid w:val="00E03D8C"/>
    <w:rsid w:val="00E04116"/>
    <w:rsid w:val="00E0493B"/>
    <w:rsid w:val="00E05977"/>
    <w:rsid w:val="00E063D4"/>
    <w:rsid w:val="00E07B1F"/>
    <w:rsid w:val="00E07E8A"/>
    <w:rsid w:val="00E117EB"/>
    <w:rsid w:val="00E12F78"/>
    <w:rsid w:val="00E21EAA"/>
    <w:rsid w:val="00E21F35"/>
    <w:rsid w:val="00E2203E"/>
    <w:rsid w:val="00E23D89"/>
    <w:rsid w:val="00E24EF4"/>
    <w:rsid w:val="00E2530A"/>
    <w:rsid w:val="00E27CB4"/>
    <w:rsid w:val="00E40193"/>
    <w:rsid w:val="00E40999"/>
    <w:rsid w:val="00E40B97"/>
    <w:rsid w:val="00E43033"/>
    <w:rsid w:val="00E4591C"/>
    <w:rsid w:val="00E4617D"/>
    <w:rsid w:val="00E4779D"/>
    <w:rsid w:val="00E47803"/>
    <w:rsid w:val="00E506E5"/>
    <w:rsid w:val="00E51DB0"/>
    <w:rsid w:val="00E54380"/>
    <w:rsid w:val="00E55FC7"/>
    <w:rsid w:val="00E57D77"/>
    <w:rsid w:val="00E668B9"/>
    <w:rsid w:val="00E66C10"/>
    <w:rsid w:val="00E66E56"/>
    <w:rsid w:val="00E67AD5"/>
    <w:rsid w:val="00E70289"/>
    <w:rsid w:val="00E733BE"/>
    <w:rsid w:val="00E8240D"/>
    <w:rsid w:val="00E82901"/>
    <w:rsid w:val="00E83570"/>
    <w:rsid w:val="00E8739A"/>
    <w:rsid w:val="00E90F30"/>
    <w:rsid w:val="00E92B98"/>
    <w:rsid w:val="00E95B4A"/>
    <w:rsid w:val="00E9707E"/>
    <w:rsid w:val="00E97470"/>
    <w:rsid w:val="00EA03C9"/>
    <w:rsid w:val="00EA1DE9"/>
    <w:rsid w:val="00EA25ED"/>
    <w:rsid w:val="00EA2857"/>
    <w:rsid w:val="00EA2A6A"/>
    <w:rsid w:val="00EA3655"/>
    <w:rsid w:val="00EA3CCE"/>
    <w:rsid w:val="00EA53F8"/>
    <w:rsid w:val="00EA6C98"/>
    <w:rsid w:val="00EB16DE"/>
    <w:rsid w:val="00EB2B28"/>
    <w:rsid w:val="00EB314F"/>
    <w:rsid w:val="00EB33B8"/>
    <w:rsid w:val="00EB3934"/>
    <w:rsid w:val="00EB3F23"/>
    <w:rsid w:val="00EB42D6"/>
    <w:rsid w:val="00EB78E2"/>
    <w:rsid w:val="00EC0765"/>
    <w:rsid w:val="00EC20DF"/>
    <w:rsid w:val="00EC42BE"/>
    <w:rsid w:val="00EC67C8"/>
    <w:rsid w:val="00ED06EB"/>
    <w:rsid w:val="00ED21A7"/>
    <w:rsid w:val="00ED21AC"/>
    <w:rsid w:val="00ED32E5"/>
    <w:rsid w:val="00ED6844"/>
    <w:rsid w:val="00ED77CF"/>
    <w:rsid w:val="00EE018B"/>
    <w:rsid w:val="00EE505B"/>
    <w:rsid w:val="00EE6C2E"/>
    <w:rsid w:val="00EE7BFC"/>
    <w:rsid w:val="00EF10FF"/>
    <w:rsid w:val="00EF168A"/>
    <w:rsid w:val="00EF1838"/>
    <w:rsid w:val="00EF1856"/>
    <w:rsid w:val="00EF300B"/>
    <w:rsid w:val="00F01701"/>
    <w:rsid w:val="00F0339D"/>
    <w:rsid w:val="00F06952"/>
    <w:rsid w:val="00F07B21"/>
    <w:rsid w:val="00F1058C"/>
    <w:rsid w:val="00F117BF"/>
    <w:rsid w:val="00F11F62"/>
    <w:rsid w:val="00F1507E"/>
    <w:rsid w:val="00F170CF"/>
    <w:rsid w:val="00F17C0F"/>
    <w:rsid w:val="00F202FB"/>
    <w:rsid w:val="00F21704"/>
    <w:rsid w:val="00F2216F"/>
    <w:rsid w:val="00F27336"/>
    <w:rsid w:val="00F3101C"/>
    <w:rsid w:val="00F32AE7"/>
    <w:rsid w:val="00F32F93"/>
    <w:rsid w:val="00F33966"/>
    <w:rsid w:val="00F340C2"/>
    <w:rsid w:val="00F40C23"/>
    <w:rsid w:val="00F41894"/>
    <w:rsid w:val="00F43D1A"/>
    <w:rsid w:val="00F5317F"/>
    <w:rsid w:val="00F53B3E"/>
    <w:rsid w:val="00F56733"/>
    <w:rsid w:val="00F577FC"/>
    <w:rsid w:val="00F57B9C"/>
    <w:rsid w:val="00F62040"/>
    <w:rsid w:val="00F62ADB"/>
    <w:rsid w:val="00F63181"/>
    <w:rsid w:val="00F651D5"/>
    <w:rsid w:val="00F65550"/>
    <w:rsid w:val="00F65D54"/>
    <w:rsid w:val="00F6613B"/>
    <w:rsid w:val="00F67B72"/>
    <w:rsid w:val="00F70340"/>
    <w:rsid w:val="00F738D7"/>
    <w:rsid w:val="00F74E3C"/>
    <w:rsid w:val="00F751EA"/>
    <w:rsid w:val="00F77516"/>
    <w:rsid w:val="00F81543"/>
    <w:rsid w:val="00F81A02"/>
    <w:rsid w:val="00F82A37"/>
    <w:rsid w:val="00F82DCD"/>
    <w:rsid w:val="00F863F5"/>
    <w:rsid w:val="00F87AB1"/>
    <w:rsid w:val="00F9073B"/>
    <w:rsid w:val="00F91260"/>
    <w:rsid w:val="00F92D6A"/>
    <w:rsid w:val="00F93BCB"/>
    <w:rsid w:val="00F959CA"/>
    <w:rsid w:val="00F97058"/>
    <w:rsid w:val="00FA2135"/>
    <w:rsid w:val="00FA4265"/>
    <w:rsid w:val="00FA4F82"/>
    <w:rsid w:val="00FA5285"/>
    <w:rsid w:val="00FA60FB"/>
    <w:rsid w:val="00FA68DD"/>
    <w:rsid w:val="00FA71D4"/>
    <w:rsid w:val="00FA7A65"/>
    <w:rsid w:val="00FB037D"/>
    <w:rsid w:val="00FB0F81"/>
    <w:rsid w:val="00FB16FE"/>
    <w:rsid w:val="00FB1C4C"/>
    <w:rsid w:val="00FB32E0"/>
    <w:rsid w:val="00FB583B"/>
    <w:rsid w:val="00FC0F4D"/>
    <w:rsid w:val="00FC14B4"/>
    <w:rsid w:val="00FC4489"/>
    <w:rsid w:val="00FC5CAA"/>
    <w:rsid w:val="00FD0377"/>
    <w:rsid w:val="00FD0F1B"/>
    <w:rsid w:val="00FD64A4"/>
    <w:rsid w:val="00FD783B"/>
    <w:rsid w:val="00FE21CC"/>
    <w:rsid w:val="00FE26A8"/>
    <w:rsid w:val="00FE2DC0"/>
    <w:rsid w:val="00FE6DC4"/>
    <w:rsid w:val="00FE6E35"/>
    <w:rsid w:val="00FE6F23"/>
    <w:rsid w:val="00FE7326"/>
    <w:rsid w:val="00FE75C3"/>
    <w:rsid w:val="00FF6767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057A9"/>
  <w15:docId w15:val="{3DB2BC84-B166-3642-9FF1-5412C8DD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FD4"/>
    <w:pPr>
      <w:widowControl w:val="0"/>
      <w:overflowPunct w:val="0"/>
      <w:adjustRightInd w:val="0"/>
    </w:pPr>
    <w:rPr>
      <w:rFonts w:ascii="Arial" w:eastAsia="Times New Roman" w:hAnsi="Arial" w:cs="Arial"/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3081"/>
    <w:pPr>
      <w:keepNext/>
      <w:widowControl/>
      <w:overflowPunct/>
      <w:adjustRightInd/>
      <w:outlineLvl w:val="0"/>
    </w:pPr>
    <w:rPr>
      <w:rFonts w:ascii="Times New Roman" w:hAnsi="Times New Roman" w:cs="Times New Roman"/>
      <w:b/>
      <w:bCs/>
      <w:kern w:val="0"/>
    </w:rPr>
  </w:style>
  <w:style w:type="paragraph" w:styleId="Heading2">
    <w:name w:val="heading 2"/>
    <w:basedOn w:val="Normal"/>
    <w:next w:val="Normal"/>
    <w:link w:val="Heading2Char"/>
    <w:qFormat/>
    <w:rsid w:val="00413081"/>
    <w:pPr>
      <w:keepNext/>
      <w:widowControl/>
      <w:numPr>
        <w:numId w:val="1"/>
      </w:numPr>
      <w:overflowPunct/>
      <w:adjustRightInd/>
      <w:outlineLvl w:val="1"/>
    </w:pPr>
    <w:rPr>
      <w:rFonts w:ascii="Times New Roman" w:hAnsi="Times New Roman" w:cs="Times New Roman"/>
      <w:b/>
      <w:bCs/>
      <w:kern w:val="0"/>
    </w:rPr>
  </w:style>
  <w:style w:type="paragraph" w:styleId="Heading3">
    <w:name w:val="heading 3"/>
    <w:basedOn w:val="Normal"/>
    <w:next w:val="Normal"/>
    <w:link w:val="Heading3Char"/>
    <w:qFormat/>
    <w:rsid w:val="00413081"/>
    <w:pPr>
      <w:keepNext/>
      <w:widowControl/>
      <w:overflowPunct/>
      <w:adjustRightInd/>
      <w:ind w:left="720" w:firstLine="360"/>
      <w:outlineLvl w:val="2"/>
    </w:pPr>
    <w:rPr>
      <w:rFonts w:ascii="Times New Roman" w:hAnsi="Times New Roman" w:cs="Times New Roman"/>
      <w:b/>
      <w:bCs/>
      <w:kern w:val="0"/>
    </w:rPr>
  </w:style>
  <w:style w:type="paragraph" w:styleId="Heading4">
    <w:name w:val="heading 4"/>
    <w:basedOn w:val="Normal"/>
    <w:next w:val="Normal"/>
    <w:link w:val="Heading4Char"/>
    <w:qFormat/>
    <w:rsid w:val="00413081"/>
    <w:pPr>
      <w:keepNext/>
      <w:widowControl/>
      <w:overflowPunct/>
      <w:adjustRightInd/>
      <w:ind w:left="1440"/>
      <w:outlineLvl w:val="3"/>
    </w:pPr>
    <w:rPr>
      <w:rFonts w:ascii="Times New Roman" w:hAnsi="Times New Roman" w:cs="Times New Roman"/>
      <w:b/>
      <w:bCs/>
      <w:kern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2F3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2F3"/>
    <w:pPr>
      <w:keepNext/>
      <w:keepLines/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D13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D13"/>
    <w:pPr>
      <w:keepNext/>
      <w:keepLines/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D13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4E9"/>
    <w:rPr>
      <w:rFonts w:ascii="Tahoma" w:eastAsia="Calibri" w:hAnsi="Tahoma" w:cs="Times New Roman"/>
      <w:kern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34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534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4E9"/>
  </w:style>
  <w:style w:type="paragraph" w:styleId="Footer">
    <w:name w:val="footer"/>
    <w:basedOn w:val="Normal"/>
    <w:link w:val="FooterChar"/>
    <w:uiPriority w:val="99"/>
    <w:unhideWhenUsed/>
    <w:rsid w:val="004534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4E9"/>
  </w:style>
  <w:style w:type="character" w:styleId="Hyperlink">
    <w:name w:val="Hyperlink"/>
    <w:unhideWhenUsed/>
    <w:rsid w:val="004534E9"/>
    <w:rPr>
      <w:color w:val="0000FF"/>
      <w:u w:val="single"/>
    </w:rPr>
  </w:style>
  <w:style w:type="table" w:styleId="TableGrid">
    <w:name w:val="Table Grid"/>
    <w:basedOn w:val="TableNormal"/>
    <w:uiPriority w:val="59"/>
    <w:rsid w:val="004534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40B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09B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uiPriority w:val="22"/>
    <w:qFormat/>
    <w:rsid w:val="00ED6844"/>
    <w:rPr>
      <w:b/>
      <w:bCs/>
    </w:rPr>
  </w:style>
  <w:style w:type="character" w:styleId="Emphasis">
    <w:name w:val="Emphasis"/>
    <w:uiPriority w:val="20"/>
    <w:qFormat/>
    <w:rsid w:val="00ED6844"/>
    <w:rPr>
      <w:i/>
      <w:iCs/>
    </w:rPr>
  </w:style>
  <w:style w:type="character" w:customStyle="1" w:styleId="Heading1Char">
    <w:name w:val="Heading 1 Char"/>
    <w:link w:val="Heading1"/>
    <w:rsid w:val="004130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rsid w:val="0041308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3Char">
    <w:name w:val="Heading 3 Char"/>
    <w:link w:val="Heading3"/>
    <w:rsid w:val="004130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link w:val="Heading4"/>
    <w:rsid w:val="0041308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B417B7"/>
    <w:pPr>
      <w:overflowPunct/>
      <w:adjustRightInd/>
    </w:pPr>
    <w:rPr>
      <w:rFonts w:ascii="Times New Roman" w:hAnsi="Times New Roman" w:cs="Times New Roman"/>
      <w:snapToGrid w:val="0"/>
      <w:color w:val="000000"/>
      <w:kern w:val="0"/>
      <w:szCs w:val="20"/>
      <w:lang w:val="en-GB"/>
    </w:rPr>
  </w:style>
  <w:style w:type="character" w:customStyle="1" w:styleId="BodyTextChar">
    <w:name w:val="Body Text Char"/>
    <w:link w:val="BodyText"/>
    <w:rsid w:val="00B417B7"/>
    <w:rPr>
      <w:rFonts w:ascii="Times New Roman" w:eastAsia="Times New Roman" w:hAnsi="Times New Roman" w:cs="Times New Roman"/>
      <w:snapToGrid w:val="0"/>
      <w:color w:val="000000"/>
      <w:sz w:val="24"/>
      <w:szCs w:val="20"/>
      <w:lang w:val="en-GB"/>
    </w:rPr>
  </w:style>
  <w:style w:type="character" w:styleId="HTMLTypewriter">
    <w:name w:val="HTML Typewriter"/>
    <w:rsid w:val="005C767A"/>
    <w:rPr>
      <w:rFonts w:ascii="Courier New" w:eastAsia="Times New Roman" w:hAnsi="Courier New" w:cs="Courier New" w:hint="default"/>
      <w:sz w:val="20"/>
      <w:szCs w:val="20"/>
    </w:rPr>
  </w:style>
  <w:style w:type="paragraph" w:styleId="NoSpacing">
    <w:name w:val="No Spacing"/>
    <w:uiPriority w:val="1"/>
    <w:qFormat/>
    <w:rsid w:val="00B912C1"/>
    <w:pPr>
      <w:widowControl w:val="0"/>
      <w:overflowPunct w:val="0"/>
      <w:adjustRightInd w:val="0"/>
    </w:pPr>
    <w:rPr>
      <w:rFonts w:ascii="Arial" w:eastAsia="Times New Roman" w:hAnsi="Arial" w:cs="Arial"/>
      <w:kern w:val="28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160D13"/>
    <w:rPr>
      <w:rFonts w:ascii="Cambria" w:eastAsia="Times New Roman" w:hAnsi="Cambria" w:cs="Times New Roman"/>
      <w:i/>
      <w:iCs/>
      <w:color w:val="404040"/>
      <w:kern w:val="28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60D13"/>
    <w:rPr>
      <w:rFonts w:ascii="Cambria" w:eastAsia="Times New Roman" w:hAnsi="Cambria" w:cs="Times New Roman"/>
      <w:color w:val="404040"/>
      <w:kern w:val="28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60D13"/>
    <w:rPr>
      <w:rFonts w:ascii="Cambria" w:eastAsia="Times New Roman" w:hAnsi="Cambria" w:cs="Times New Roman"/>
      <w:i/>
      <w:iCs/>
      <w:color w:val="404040"/>
      <w:kern w:val="28"/>
      <w:sz w:val="20"/>
      <w:szCs w:val="20"/>
    </w:rPr>
  </w:style>
  <w:style w:type="paragraph" w:styleId="List">
    <w:name w:val="List"/>
    <w:basedOn w:val="BodyText"/>
    <w:rsid w:val="00160D13"/>
    <w:pPr>
      <w:suppressAutoHyphens/>
      <w:jc w:val="both"/>
    </w:pPr>
    <w:rPr>
      <w:rFonts w:cs="Tahoma"/>
      <w:snapToGrid/>
      <w:color w:val="auto"/>
      <w:lang w:val="en-US" w:eastAsia="ar-SA"/>
    </w:rPr>
  </w:style>
  <w:style w:type="paragraph" w:customStyle="1" w:styleId="WW-BodyText2">
    <w:name w:val="WW-Body Text 2"/>
    <w:basedOn w:val="Normal"/>
    <w:rsid w:val="00160D13"/>
    <w:pPr>
      <w:suppressAutoHyphens/>
      <w:overflowPunct/>
      <w:adjustRightInd/>
    </w:pPr>
    <w:rPr>
      <w:rFonts w:ascii="Times New Roman" w:hAnsi="Times New Roman" w:cs="Times New Roman"/>
      <w:kern w:val="0"/>
      <w:sz w:val="22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D2F35"/>
    <w:pPr>
      <w:spacing w:after="120"/>
      <w:ind w:left="360"/>
    </w:pPr>
    <w:rPr>
      <w:rFonts w:cs="Times New Roman"/>
    </w:rPr>
  </w:style>
  <w:style w:type="character" w:customStyle="1" w:styleId="BodyTextIndentChar">
    <w:name w:val="Body Text Indent Char"/>
    <w:link w:val="BodyTextIndent"/>
    <w:uiPriority w:val="99"/>
    <w:semiHidden/>
    <w:rsid w:val="002D2F35"/>
    <w:rPr>
      <w:rFonts w:ascii="Arial" w:eastAsia="Times New Roman" w:hAnsi="Arial" w:cs="Arial"/>
      <w:kern w:val="28"/>
      <w:sz w:val="24"/>
      <w:szCs w:val="24"/>
    </w:rPr>
  </w:style>
  <w:style w:type="paragraph" w:styleId="Subtitle">
    <w:name w:val="Subtitle"/>
    <w:basedOn w:val="Normal"/>
    <w:link w:val="SubtitleChar"/>
    <w:qFormat/>
    <w:rsid w:val="002D2F35"/>
    <w:pPr>
      <w:widowControl/>
      <w:overflowPunct/>
      <w:adjustRightInd/>
    </w:pPr>
    <w:rPr>
      <w:rFonts w:ascii="Times New Roman" w:hAnsi="Times New Roman" w:cs="Times New Roman"/>
      <w:b/>
      <w:bCs/>
      <w:kern w:val="0"/>
      <w:sz w:val="28"/>
    </w:rPr>
  </w:style>
  <w:style w:type="character" w:customStyle="1" w:styleId="SubtitleChar">
    <w:name w:val="Subtitle Char"/>
    <w:link w:val="Subtitle"/>
    <w:uiPriority w:val="11"/>
    <w:rsid w:val="002D2F35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NormalArial">
    <w:name w:val="Normal + Arial"/>
    <w:aliases w:val="14 pt"/>
    <w:basedOn w:val="Normal"/>
    <w:rsid w:val="002D2F35"/>
    <w:pPr>
      <w:widowControl/>
      <w:numPr>
        <w:numId w:val="2"/>
      </w:numPr>
      <w:tabs>
        <w:tab w:val="left" w:pos="5760"/>
      </w:tabs>
      <w:overflowPunct/>
      <w:adjustRightInd/>
      <w:ind w:right="-360"/>
    </w:pPr>
    <w:rPr>
      <w:rFonts w:ascii="Times New Roman" w:hAnsi="Times New Roman" w:cs="Times New Roman"/>
      <w:kern w:val="0"/>
    </w:rPr>
  </w:style>
  <w:style w:type="paragraph" w:styleId="ListBullet2">
    <w:name w:val="List Bullet 2"/>
    <w:basedOn w:val="Normal"/>
    <w:rsid w:val="002D2F35"/>
    <w:pPr>
      <w:widowControl/>
      <w:numPr>
        <w:numId w:val="3"/>
      </w:numPr>
      <w:overflowPunct/>
      <w:adjustRightInd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Heading5Char">
    <w:name w:val="Heading 5 Char"/>
    <w:link w:val="Heading5"/>
    <w:uiPriority w:val="9"/>
    <w:rsid w:val="00C232F3"/>
    <w:rPr>
      <w:rFonts w:ascii="Cambria" w:eastAsia="Times New Roman" w:hAnsi="Cambria" w:cs="Times New Roman"/>
      <w:color w:val="243F60"/>
      <w:kern w:val="28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C232F3"/>
    <w:rPr>
      <w:rFonts w:ascii="Cambria" w:eastAsia="Times New Roman" w:hAnsi="Cambria" w:cs="Times New Roman"/>
      <w:i/>
      <w:iCs/>
      <w:color w:val="243F60"/>
      <w:kern w:val="28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rsid w:val="00C232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</w:pPr>
    <w:rPr>
      <w:rFonts w:ascii="Courier New" w:hAnsi="Courier New" w:cs="Times New Roman"/>
      <w:kern w:val="0"/>
      <w:lang w:eastAsia="ar-SA"/>
    </w:rPr>
  </w:style>
  <w:style w:type="character" w:customStyle="1" w:styleId="HTMLPreformattedChar">
    <w:name w:val="HTML Preformatted Char"/>
    <w:link w:val="HTMLPreformatted"/>
    <w:semiHidden/>
    <w:rsid w:val="00C232F3"/>
    <w:rPr>
      <w:rFonts w:ascii="Courier New" w:eastAsia="Times New Roman" w:hAnsi="Courier New" w:cs="Courier New"/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E27CB4"/>
    <w:pPr>
      <w:widowControl/>
      <w:overflowPunct/>
      <w:adjustRightInd/>
      <w:jc w:val="center"/>
    </w:pPr>
    <w:rPr>
      <w:rFonts w:ascii="Times New Roman" w:hAnsi="Times New Roman" w:cs="Times New Roman"/>
      <w:b/>
      <w:kern w:val="0"/>
      <w:sz w:val="28"/>
    </w:rPr>
  </w:style>
  <w:style w:type="character" w:customStyle="1" w:styleId="TitleChar">
    <w:name w:val="Title Char"/>
    <w:link w:val="Title"/>
    <w:uiPriority w:val="10"/>
    <w:rsid w:val="00E27CB4"/>
    <w:rPr>
      <w:rFonts w:ascii="Times New Roman" w:eastAsia="Times New Roman" w:hAnsi="Times New Roman" w:cs="Times New Roman"/>
      <w:b/>
      <w:sz w:val="28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753C3A"/>
  </w:style>
  <w:style w:type="paragraph" w:customStyle="1" w:styleId="2">
    <w:name w:val="2"/>
    <w:basedOn w:val="ListParagraph"/>
    <w:rsid w:val="007D0ADC"/>
    <w:pPr>
      <w:numPr>
        <w:numId w:val="4"/>
      </w:numPr>
      <w:overflowPunct/>
      <w:autoSpaceDE w:val="0"/>
      <w:autoSpaceDN w:val="0"/>
      <w:adjustRightInd/>
    </w:pPr>
    <w:rPr>
      <w:rFonts w:ascii="Century Gothic" w:eastAsia="Calibri" w:hAnsi="Century Gothic" w:cs="Times New Roman"/>
      <w:kern w:val="0"/>
      <w:sz w:val="22"/>
      <w:szCs w:val="22"/>
    </w:rPr>
  </w:style>
  <w:style w:type="character" w:customStyle="1" w:styleId="apple-converted-space">
    <w:name w:val="apple-converted-space"/>
    <w:rsid w:val="00F07B21"/>
  </w:style>
  <w:style w:type="paragraph" w:styleId="PlainText">
    <w:name w:val="Plain Text"/>
    <w:basedOn w:val="Normal"/>
    <w:link w:val="PlainTextChar"/>
    <w:rsid w:val="00F53B3E"/>
    <w:pPr>
      <w:widowControl/>
      <w:overflowPunct/>
      <w:autoSpaceDE w:val="0"/>
      <w:autoSpaceDN w:val="0"/>
    </w:pPr>
    <w:rPr>
      <w:rFonts w:ascii="Arial,Bold" w:eastAsia="Calibri" w:hAnsi="Arial,Bold" w:cs="Times New Roman"/>
      <w:kern w:val="0"/>
    </w:rPr>
  </w:style>
  <w:style w:type="character" w:customStyle="1" w:styleId="PlainTextChar">
    <w:name w:val="Plain Text Char"/>
    <w:link w:val="PlainText"/>
    <w:rsid w:val="00F53B3E"/>
    <w:rPr>
      <w:rFonts w:ascii="Arial,Bold" w:hAnsi="Arial,Bold" w:cs="Arial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E8240D"/>
    <w:pPr>
      <w:numPr>
        <w:numId w:val="5"/>
      </w:numPr>
      <w:contextualSpacing/>
    </w:pPr>
  </w:style>
  <w:style w:type="paragraph" w:customStyle="1" w:styleId="Section">
    <w:name w:val="Section"/>
    <w:basedOn w:val="Normal"/>
    <w:rsid w:val="00E8240D"/>
    <w:pPr>
      <w:widowControl/>
      <w:suppressAutoHyphens/>
      <w:overflowPunct/>
      <w:adjustRightInd/>
      <w:spacing w:before="480" w:after="40"/>
    </w:pPr>
    <w:rPr>
      <w:rFonts w:ascii="Tw Cen MT" w:eastAsia="Tw Cen MT" w:hAnsi="Tw Cen MT" w:cs="Tw Cen MT"/>
      <w:b/>
      <w:caps/>
      <w:color w:val="DD8047"/>
      <w:spacing w:val="60"/>
      <w:kern w:val="0"/>
      <w:szCs w:val="20"/>
      <w:lang w:eastAsia="ar-SA"/>
    </w:rPr>
  </w:style>
  <w:style w:type="paragraph" w:customStyle="1" w:styleId="Subsection">
    <w:name w:val="Subsection"/>
    <w:basedOn w:val="Normal"/>
    <w:rsid w:val="00E8240D"/>
    <w:pPr>
      <w:widowControl/>
      <w:suppressAutoHyphens/>
      <w:overflowPunct/>
      <w:adjustRightInd/>
      <w:spacing w:after="40" w:line="264" w:lineRule="auto"/>
    </w:pPr>
    <w:rPr>
      <w:rFonts w:ascii="Tw Cen MT" w:eastAsia="Tw Cen MT" w:hAnsi="Tw Cen MT" w:cs="Tw Cen MT"/>
      <w:b/>
      <w:color w:val="94B6D2"/>
      <w:spacing w:val="30"/>
      <w:kern w:val="0"/>
      <w:szCs w:val="20"/>
      <w:lang w:eastAsia="ar-SA"/>
    </w:rPr>
  </w:style>
  <w:style w:type="paragraph" w:customStyle="1" w:styleId="PersonalName">
    <w:name w:val="Personal Name"/>
    <w:basedOn w:val="Normal"/>
    <w:rsid w:val="00E8240D"/>
    <w:pPr>
      <w:widowControl/>
      <w:suppressAutoHyphens/>
      <w:overflowPunct/>
      <w:adjustRightInd/>
      <w:spacing w:line="264" w:lineRule="auto"/>
    </w:pPr>
    <w:rPr>
      <w:rFonts w:ascii="Tw Cen MT" w:eastAsia="Tw Cen MT" w:hAnsi="Tw Cen MT" w:cs="Tw Cen MT"/>
      <w:color w:val="FFFFFF"/>
      <w:kern w:val="0"/>
      <w:sz w:val="40"/>
      <w:szCs w:val="20"/>
      <w:lang w:eastAsia="ar-SA"/>
    </w:rPr>
  </w:style>
  <w:style w:type="paragraph" w:customStyle="1" w:styleId="HeaderEven">
    <w:name w:val="Header Even"/>
    <w:basedOn w:val="NoSpacing"/>
    <w:rsid w:val="00E8240D"/>
    <w:pPr>
      <w:widowControl/>
      <w:suppressAutoHyphens/>
      <w:overflowPunct/>
      <w:adjustRightInd/>
    </w:pPr>
    <w:rPr>
      <w:rFonts w:ascii="Tw Cen MT" w:eastAsia="Tw Cen MT" w:hAnsi="Tw Cen MT" w:cs="Tw Cen MT"/>
      <w:b/>
      <w:color w:val="775F55"/>
      <w:kern w:val="0"/>
      <w:sz w:val="20"/>
      <w:szCs w:val="20"/>
      <w:lang w:eastAsia="ar-SA"/>
    </w:rPr>
  </w:style>
  <w:style w:type="paragraph" w:customStyle="1" w:styleId="HeaderOdd">
    <w:name w:val="Header Odd"/>
    <w:basedOn w:val="NoSpacing"/>
    <w:rsid w:val="00E8240D"/>
    <w:pPr>
      <w:widowControl/>
      <w:suppressAutoHyphens/>
      <w:overflowPunct/>
      <w:adjustRightInd/>
      <w:jc w:val="right"/>
    </w:pPr>
    <w:rPr>
      <w:rFonts w:ascii="Tw Cen MT" w:eastAsia="Tw Cen MT" w:hAnsi="Tw Cen MT" w:cs="Tw Cen MT"/>
      <w:b/>
      <w:color w:val="775F55"/>
      <w:kern w:val="0"/>
      <w:sz w:val="20"/>
      <w:szCs w:val="20"/>
      <w:lang w:eastAsia="ar-SA"/>
    </w:rPr>
  </w:style>
  <w:style w:type="paragraph" w:customStyle="1" w:styleId="Category">
    <w:name w:val="Category"/>
    <w:basedOn w:val="Normal"/>
    <w:rsid w:val="00E8240D"/>
    <w:pPr>
      <w:widowControl/>
      <w:suppressAutoHyphens/>
      <w:overflowPunct/>
      <w:adjustRightInd/>
      <w:spacing w:line="264" w:lineRule="auto"/>
    </w:pPr>
    <w:rPr>
      <w:rFonts w:ascii="Tw Cen MT" w:eastAsia="Tw Cen MT" w:hAnsi="Tw Cen MT" w:cs="Tw Cen MT"/>
      <w:b/>
      <w:kern w:val="0"/>
      <w:lang w:eastAsia="ar-SA"/>
    </w:rPr>
  </w:style>
  <w:style w:type="paragraph" w:customStyle="1" w:styleId="JobDescriptionSections">
    <w:name w:val="Job Description Sections"/>
    <w:basedOn w:val="Normal"/>
    <w:rsid w:val="00E8240D"/>
    <w:pPr>
      <w:widowControl/>
      <w:suppressAutoHyphens/>
      <w:overflowPunct/>
      <w:adjustRightInd/>
      <w:spacing w:before="240" w:after="60"/>
    </w:pPr>
    <w:rPr>
      <w:b/>
      <w:bCs/>
      <w:color w:val="000000"/>
      <w:kern w:val="0"/>
      <w:sz w:val="18"/>
      <w:szCs w:val="22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5E12"/>
    <w:pPr>
      <w:spacing w:after="120" w:line="480" w:lineRule="auto"/>
      <w:ind w:left="360"/>
    </w:pPr>
    <w:rPr>
      <w:rFonts w:cs="Times New Roman"/>
    </w:rPr>
  </w:style>
  <w:style w:type="character" w:customStyle="1" w:styleId="BodyTextIndent2Char">
    <w:name w:val="Body Text Indent 2 Char"/>
    <w:link w:val="BodyTextIndent2"/>
    <w:uiPriority w:val="99"/>
    <w:semiHidden/>
    <w:rsid w:val="00AA5E12"/>
    <w:rPr>
      <w:rFonts w:ascii="Arial" w:eastAsia="Times New Roman" w:hAnsi="Arial" w:cs="Arial"/>
      <w:kern w:val="28"/>
      <w:sz w:val="24"/>
      <w:szCs w:val="24"/>
    </w:rPr>
  </w:style>
  <w:style w:type="paragraph" w:customStyle="1" w:styleId="Style">
    <w:name w:val="Style"/>
    <w:rsid w:val="001A409F"/>
    <w:pPr>
      <w:widowControl w:val="0"/>
    </w:pPr>
    <w:rPr>
      <w:rFonts w:ascii="Times New Roman" w:eastAsia="Times New Roman" w:hAnsi="Times New Roman"/>
    </w:rPr>
  </w:style>
  <w:style w:type="paragraph" w:customStyle="1" w:styleId="NormalWeb3">
    <w:name w:val="Normal (Web)3"/>
    <w:basedOn w:val="Normal"/>
    <w:rsid w:val="0096369E"/>
    <w:pPr>
      <w:widowControl/>
      <w:overflowPunct/>
      <w:adjustRightInd/>
    </w:pPr>
    <w:rPr>
      <w:rFonts w:ascii="Times New Roman" w:hAnsi="Times New Roman" w:cs="Times New Roman"/>
      <w:kern w:val="0"/>
    </w:rPr>
  </w:style>
  <w:style w:type="character" w:customStyle="1" w:styleId="yshortcuts">
    <w:name w:val="yshortcuts"/>
    <w:rsid w:val="0096369E"/>
  </w:style>
  <w:style w:type="paragraph" w:customStyle="1" w:styleId="Default">
    <w:name w:val="Default"/>
    <w:rsid w:val="00F863F5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1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9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0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1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10.jpeg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4C788-15F8-7647-B5E3-31828A308A0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Holland America Line Inc.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USPI</dc:creator>
  <cp:lastModifiedBy>Guest User</cp:lastModifiedBy>
  <cp:revision>5</cp:revision>
  <cp:lastPrinted>2019-07-11T02:17:00Z</cp:lastPrinted>
  <dcterms:created xsi:type="dcterms:W3CDTF">2023-12-17T13:06:00Z</dcterms:created>
  <dcterms:modified xsi:type="dcterms:W3CDTF">2024-02-17T15:45:00Z</dcterms:modified>
</cp:coreProperties>
</file>