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left"/>
        <w:rPr>
          <w:rFonts w:cs="Calibri" w:eastAsia="Calibri"/>
          <w:b/>
          <w:sz w:val="32"/>
          <w:szCs w:val="32"/>
        </w:rPr>
      </w:pPr>
      <w:r>
        <w:rPr>
          <w:rFonts w:cs="Calibri" w:eastAsia="Calibri"/>
          <w:b/>
          <w:sz w:val="32"/>
          <w:szCs w:val="32"/>
        </w:rPr>
        <w:t>ARNIEL IMPERIAL</w:t>
      </w:r>
      <w:r>
        <w:rPr>
          <w:noProof/>
          <w:sz w:val="32"/>
          <w:szCs w:val="32"/>
        </w:rPr>
        <w:drawing>
          <wp:anchor distT="0" distB="0" distL="0" distR="0" simplePos="false" relativeHeight="2" behindDoc="false" locked="false" layoutInCell="true" allowOverlap="true">
            <wp:simplePos x="0" y="0"/>
            <wp:positionH relativeFrom="page">
              <wp:posOffset>5212249</wp:posOffset>
            </wp:positionH>
            <wp:positionV relativeFrom="page">
              <wp:posOffset>719624</wp:posOffset>
            </wp:positionV>
            <wp:extent cx="1394371" cy="1381541"/>
            <wp:effectExtent l="0" t="0" r="0" b="9525"/>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394371" cy="1381541"/>
                    </a:xfrm>
                    <a:prstGeom prst="rect"/>
                  </pic:spPr>
                </pic:pic>
              </a:graphicData>
            </a:graphic>
          </wp:anchor>
        </w:drawing>
      </w:r>
    </w:p>
    <w:p>
      <w:pPr>
        <w:pStyle w:val="style0"/>
        <w:spacing w:after="0" w:lineRule="auto" w:line="240"/>
        <w:jc w:val="left"/>
        <w:rPr>
          <w:rFonts w:cs="Calibri" w:eastAsia="Calibri"/>
          <w:b/>
          <w:sz w:val="24"/>
          <w:szCs w:val="24"/>
          <w:lang w:val="en-US"/>
        </w:rPr>
      </w:pPr>
      <w:r>
        <w:rPr>
          <w:rFonts w:cs="Calibri"/>
          <w:b/>
          <w:sz w:val="24"/>
          <w:szCs w:val="24"/>
          <w:lang w:val="en-US"/>
        </w:rPr>
        <w:t xml:space="preserve">🏠  </w:t>
      </w:r>
      <w:r>
        <w:rPr>
          <w:rFonts w:cs="Calibri" w:eastAsia="Calibri"/>
          <w:b/>
          <w:sz w:val="24"/>
          <w:szCs w:val="24"/>
        </w:rPr>
        <w:t>Sta. Cruz, Zambales Philippines 2213</w:t>
      </w:r>
    </w:p>
    <w:p>
      <w:pPr>
        <w:pStyle w:val="style0"/>
        <w:spacing w:after="0" w:lineRule="auto" w:line="240"/>
        <w:jc w:val="left"/>
        <w:rPr>
          <w:rFonts w:cs="Calibri" w:eastAsia="Calibri"/>
          <w:b/>
          <w:sz w:val="24"/>
          <w:szCs w:val="24"/>
          <w:lang w:val="en-US"/>
        </w:rPr>
      </w:pPr>
      <w:r>
        <w:rPr>
          <w:rFonts w:cs="Calibri"/>
          <w:b/>
          <w:sz w:val="24"/>
          <w:szCs w:val="24"/>
          <w:lang w:val="en-US"/>
        </w:rPr>
        <w:t xml:space="preserve">📧 </w:t>
      </w:r>
      <w:r>
        <w:rPr>
          <w:rFonts w:cs="Calibri" w:eastAsia="Calibri"/>
          <w:b/>
          <w:sz w:val="24"/>
          <w:szCs w:val="24"/>
        </w:rPr>
        <w:t>arnielimperial@gmail.com</w:t>
      </w:r>
    </w:p>
    <w:p>
      <w:pPr>
        <w:pStyle w:val="style0"/>
        <w:spacing w:after="0" w:lineRule="auto" w:line="240"/>
        <w:jc w:val="left"/>
        <w:rPr>
          <w:rFonts w:cs="Calibri" w:eastAsia="Calibri"/>
          <w:b/>
          <w:sz w:val="24"/>
          <w:szCs w:val="24"/>
          <w:u w:val="thick"/>
          <w:lang w:val="en-US"/>
        </w:rPr>
      </w:pPr>
      <w:r>
        <w:rPr>
          <w:rFonts w:cs="Calibri"/>
          <w:b/>
          <w:sz w:val="24"/>
          <w:szCs w:val="24"/>
          <w:lang w:val="en-US"/>
        </w:rPr>
        <w:t xml:space="preserve">📞 </w:t>
      </w:r>
      <w:r>
        <w:rPr>
          <w:rFonts w:cs="Calibri" w:eastAsia="Calibri"/>
          <w:b/>
          <w:sz w:val="24"/>
          <w:szCs w:val="24"/>
        </w:rPr>
        <w:t>+639</w:t>
      </w:r>
      <w:r>
        <w:rPr>
          <w:rFonts w:cs="Calibri" w:eastAsia="Calibri"/>
          <w:b/>
          <w:sz w:val="24"/>
          <w:szCs w:val="24"/>
          <w:lang w:val="en-US"/>
        </w:rPr>
        <w:t>-</w:t>
      </w:r>
      <w:r>
        <w:rPr>
          <w:rFonts w:cs="Calibri" w:eastAsia="Calibri"/>
          <w:b/>
          <w:sz w:val="24"/>
          <w:szCs w:val="24"/>
        </w:rPr>
        <w:t>776</w:t>
      </w:r>
      <w:r>
        <w:rPr>
          <w:rFonts w:cs="Calibri" w:eastAsia="Calibri"/>
          <w:b/>
          <w:sz w:val="24"/>
          <w:szCs w:val="24"/>
          <w:lang w:val="en-US"/>
        </w:rPr>
        <w:t>-</w:t>
      </w:r>
      <w:r>
        <w:rPr>
          <w:rFonts w:cs="Calibri" w:eastAsia="Calibri"/>
          <w:b/>
          <w:sz w:val="24"/>
          <w:szCs w:val="24"/>
        </w:rPr>
        <w:t>315</w:t>
      </w:r>
      <w:r>
        <w:rPr>
          <w:rFonts w:cs="Calibri" w:eastAsia="Calibri"/>
          <w:b/>
          <w:sz w:val="24"/>
          <w:szCs w:val="24"/>
          <w:lang w:val="en-US"/>
        </w:rPr>
        <w:t>-</w:t>
      </w:r>
      <w:r>
        <w:rPr>
          <w:rFonts w:cs="Calibri" w:eastAsia="Calibri"/>
          <w:b/>
          <w:sz w:val="24"/>
          <w:szCs w:val="24"/>
        </w:rPr>
        <w:t>631</w:t>
      </w:r>
    </w:p>
    <w:p>
      <w:pPr>
        <w:pStyle w:val="style0"/>
        <w:spacing w:after="0" w:lineRule="auto" w:line="240"/>
        <w:jc w:val="left"/>
        <w:rPr>
          <w:rFonts w:cs="Calibri" w:eastAsia="Calibri"/>
          <w:b/>
          <w:bCs/>
          <w:sz w:val="24"/>
          <w:szCs w:val="24"/>
          <w:u w:val="thick"/>
        </w:rPr>
      </w:pPr>
      <w:r>
        <w:rPr>
          <w:rFonts w:cs="Calibri" w:eastAsia="Calibri"/>
          <w:b/>
          <w:sz w:val="24"/>
          <w:szCs w:val="24"/>
          <w:u w:val="thick"/>
          <w:lang w:val="en-US"/>
        </w:rPr>
        <w:t>Welder Fabricator Assembler</w:t>
      </w:r>
    </w:p>
    <w:p>
      <w:pPr>
        <w:pStyle w:val="style0"/>
        <w:spacing w:after="0" w:lineRule="auto" w:line="240"/>
        <w:rPr>
          <w:rFonts w:cs="Calibri" w:eastAsia="Calibri"/>
          <w:b/>
          <w:bCs/>
          <w:sz w:val="24"/>
          <w:szCs w:val="24"/>
          <w:u w:val="single"/>
        </w:rPr>
      </w:pPr>
    </w:p>
    <w:p>
      <w:pPr>
        <w:pStyle w:val="style0"/>
        <w:spacing w:after="0" w:lineRule="auto" w:line="240"/>
        <w:rPr>
          <w:rFonts w:cs="Calibri" w:eastAsia="Calibri"/>
          <w:sz w:val="24"/>
          <w:szCs w:val="24"/>
          <w:u w:val="single"/>
        </w:rPr>
      </w:pPr>
      <w:r>
        <w:rPr>
          <w:rFonts w:cs="Calibri" w:eastAsia="Calibri"/>
          <w:b/>
          <w:bCs/>
          <w:sz w:val="24"/>
          <w:szCs w:val="24"/>
          <w:u w:val="single"/>
        </w:rPr>
        <w:t>PROFILE SUMMARY</w:t>
      </w:r>
      <w:r>
        <w:rPr>
          <w:rFonts w:cs="Calibri" w:eastAsia="Calibri"/>
          <w:b/>
          <w:bCs/>
          <w:sz w:val="24"/>
          <w:szCs w:val="24"/>
          <w:u w:val="single"/>
        </w:rPr>
        <w:tab/>
      </w:r>
      <w:r>
        <w:rPr>
          <w:rFonts w:cs="Calibri" w:eastAsia="Calibri"/>
          <w:b/>
          <w:bCs/>
          <w:sz w:val="24"/>
          <w:szCs w:val="24"/>
          <w:u w:val="single"/>
        </w:rPr>
        <w:tab/>
      </w:r>
      <w:r>
        <w:rPr>
          <w:rFonts w:cs="Calibri" w:eastAsia="Calibri"/>
          <w:b/>
          <w:bCs/>
          <w:sz w:val="24"/>
          <w:szCs w:val="24"/>
          <w:u w:val="single"/>
        </w:rPr>
        <w:tab/>
      </w:r>
      <w:r>
        <w:rPr>
          <w:rFonts w:cs="Calibri" w:eastAsia="Calibri"/>
          <w:b/>
          <w:bCs/>
          <w:sz w:val="24"/>
          <w:szCs w:val="24"/>
          <w:u w:val="single"/>
        </w:rPr>
        <w:tab/>
      </w:r>
      <w:r>
        <w:rPr>
          <w:rFonts w:cs="Calibri" w:eastAsia="Calibri"/>
          <w:b/>
          <w:bCs/>
          <w:sz w:val="24"/>
          <w:szCs w:val="24"/>
          <w:u w:val="single"/>
        </w:rPr>
        <w:tab/>
      </w:r>
      <w:r>
        <w:rPr>
          <w:rFonts w:cs="Calibri" w:eastAsia="Calibri"/>
          <w:b/>
          <w:bCs/>
          <w:sz w:val="24"/>
          <w:szCs w:val="24"/>
          <w:u w:val="single"/>
        </w:rPr>
        <w:tab/>
      </w:r>
      <w:r>
        <w:rPr>
          <w:rFonts w:cs="Calibri" w:eastAsia="Calibri"/>
          <w:b/>
          <w:bCs/>
          <w:sz w:val="24"/>
          <w:szCs w:val="24"/>
          <w:u w:val="single"/>
        </w:rPr>
        <w:tab/>
      </w:r>
      <w:r>
        <w:rPr>
          <w:rFonts w:cs="Calibri" w:eastAsia="Calibri"/>
          <w:b/>
          <w:bCs/>
          <w:sz w:val="24"/>
          <w:szCs w:val="24"/>
          <w:u w:val="single"/>
        </w:rPr>
        <w:tab/>
      </w:r>
      <w:r>
        <w:rPr>
          <w:rFonts w:cs="Calibri" w:eastAsia="Calibri"/>
          <w:b/>
          <w:bCs/>
          <w:sz w:val="24"/>
          <w:szCs w:val="24"/>
          <w:u w:val="single"/>
        </w:rPr>
        <w:tab/>
      </w:r>
    </w:p>
    <w:p>
      <w:pPr>
        <w:pStyle w:val="style0"/>
        <w:spacing w:after="0" w:lineRule="auto" w:line="240"/>
        <w:jc w:val="both"/>
        <w:rPr>
          <w:rFonts w:cs="Calibri" w:eastAsia="Calibri"/>
          <w:sz w:val="24"/>
          <w:szCs w:val="24"/>
          <w:u w:color="00b0f0"/>
        </w:rPr>
      </w:pPr>
      <w:r>
        <w:rPr>
          <w:rFonts w:cs="Calibri" w:eastAsia="Calibri"/>
          <w:sz w:val="24"/>
          <w:szCs w:val="24"/>
          <w:u w:color="00b0f0"/>
        </w:rPr>
        <w:t>Professional Welder with 1</w:t>
      </w:r>
      <w:r>
        <w:rPr>
          <w:rFonts w:cs="Calibri" w:eastAsia="Calibri"/>
          <w:sz w:val="24"/>
          <w:szCs w:val="24"/>
          <w:u w:color="00b0f0"/>
          <w:lang w:val="en-US"/>
        </w:rPr>
        <w:t>2</w:t>
      </w:r>
      <w:r>
        <w:rPr>
          <w:rFonts w:cs="Calibri" w:eastAsia="Calibri"/>
          <w:sz w:val="24"/>
          <w:szCs w:val="24"/>
          <w:u w:color="00b0f0"/>
        </w:rPr>
        <w:t>.</w:t>
      </w:r>
      <w:r>
        <w:rPr>
          <w:rFonts w:cs="Calibri" w:eastAsia="Calibri"/>
          <w:sz w:val="24"/>
          <w:szCs w:val="24"/>
          <w:u w:color="00b0f0"/>
          <w:lang w:val="en-US"/>
        </w:rPr>
        <w:t>3</w:t>
      </w:r>
      <w:r>
        <w:rPr>
          <w:rFonts w:cs="Calibri" w:eastAsia="Calibri"/>
          <w:sz w:val="24"/>
          <w:szCs w:val="24"/>
          <w:u w:color="00b0f0"/>
        </w:rPr>
        <w:t xml:space="preserve"> years’ experience in Manufacturing Industries.</w:t>
      </w:r>
    </w:p>
    <w:p>
      <w:pPr>
        <w:pStyle w:val="style0"/>
        <w:spacing w:after="0" w:lineRule="auto" w:line="240"/>
        <w:jc w:val="both"/>
        <w:rPr>
          <w:rFonts w:cs="Calibri" w:eastAsia="Calibri"/>
          <w:sz w:val="24"/>
          <w:szCs w:val="24"/>
        </w:rPr>
      </w:pPr>
      <w:r>
        <w:rPr>
          <w:rFonts w:cs="Calibri" w:eastAsia="Calibri"/>
          <w:sz w:val="24"/>
          <w:szCs w:val="24"/>
        </w:rPr>
        <w:t>Equipped with knowledge in interpreting technical engineering drawings/blueprint, fabricating, and welding metal structure, and performing quality checks. Proficient in using metal fabrication tools and operating an overhead crane. Strong background in working with thick steel, stainless ranging from 1.3mm to 30mm. Certified welder with a proven track record of constructing high-quality products to exact specifications and member of European Welding Federation since February 14, 2022. Ready to bring expertise and share my knowledge, commitment and add value to your growing team.</w:t>
      </w:r>
    </w:p>
    <w:p>
      <w:pPr>
        <w:pStyle w:val="style0"/>
        <w:spacing w:after="0" w:lineRule="auto" w:line="240"/>
        <w:jc w:val="both"/>
        <w:rPr>
          <w:rFonts w:cs="Calibri" w:eastAsia="Calibri"/>
          <w:b/>
          <w:bCs/>
          <w:color w:val="36363d"/>
          <w:sz w:val="24"/>
          <w:szCs w:val="24"/>
        </w:rPr>
      </w:pPr>
    </w:p>
    <w:p>
      <w:pPr>
        <w:pStyle w:val="style0"/>
        <w:spacing w:after="0" w:lineRule="auto" w:line="240"/>
        <w:jc w:val="both"/>
        <w:rPr>
          <w:rFonts w:cs="Calibri" w:eastAsia="Calibri"/>
          <w:b/>
          <w:bCs/>
          <w:color w:val="36363d"/>
          <w:sz w:val="24"/>
          <w:szCs w:val="24"/>
          <w:u w:val="single"/>
        </w:rPr>
      </w:pPr>
      <w:r>
        <w:rPr>
          <w:rFonts w:cs="Calibri" w:eastAsia="Calibri"/>
          <w:b/>
          <w:bCs/>
          <w:color w:val="36363d"/>
          <w:sz w:val="24"/>
          <w:szCs w:val="24"/>
          <w:u w:val="single"/>
        </w:rPr>
        <w:t>SKILLS AND QUALIFICATIONS</w:t>
      </w:r>
      <w:r>
        <w:rPr>
          <w:rFonts w:cs="Calibri" w:eastAsia="Calibri"/>
          <w:b/>
          <w:bCs/>
          <w:color w:val="36363d"/>
          <w:sz w:val="24"/>
          <w:szCs w:val="24"/>
          <w:u w:val="single"/>
        </w:rPr>
        <w:tab/>
      </w:r>
      <w:r>
        <w:rPr>
          <w:rFonts w:cs="Calibri" w:eastAsia="Calibri"/>
          <w:b/>
          <w:bCs/>
          <w:color w:val="36363d"/>
          <w:sz w:val="24"/>
          <w:szCs w:val="24"/>
          <w:u w:val="single"/>
        </w:rPr>
        <w:tab/>
      </w:r>
      <w:r>
        <w:rPr>
          <w:rFonts w:cs="Calibri" w:eastAsia="Calibri"/>
          <w:b/>
          <w:bCs/>
          <w:color w:val="36363d"/>
          <w:sz w:val="24"/>
          <w:szCs w:val="24"/>
          <w:u w:val="single"/>
        </w:rPr>
        <w:tab/>
      </w:r>
      <w:r>
        <w:rPr>
          <w:rFonts w:cs="Calibri" w:eastAsia="Calibri"/>
          <w:b/>
          <w:bCs/>
          <w:color w:val="36363d"/>
          <w:sz w:val="24"/>
          <w:szCs w:val="24"/>
          <w:u w:val="single"/>
        </w:rPr>
        <w:tab/>
      </w:r>
      <w:r>
        <w:rPr>
          <w:rFonts w:cs="Calibri" w:eastAsia="Calibri"/>
          <w:b/>
          <w:bCs/>
          <w:color w:val="36363d"/>
          <w:sz w:val="24"/>
          <w:szCs w:val="24"/>
          <w:u w:val="single"/>
        </w:rPr>
        <w:tab/>
      </w:r>
      <w:r>
        <w:rPr>
          <w:rFonts w:cs="Calibri" w:eastAsia="Calibri"/>
          <w:b/>
          <w:bCs/>
          <w:color w:val="36363d"/>
          <w:sz w:val="24"/>
          <w:szCs w:val="24"/>
          <w:u w:val="single"/>
        </w:rPr>
        <w:tab/>
      </w:r>
      <w:r>
        <w:rPr>
          <w:rFonts w:cs="Calibri" w:eastAsia="Calibri"/>
          <w:b/>
          <w:bCs/>
          <w:color w:val="36363d"/>
          <w:sz w:val="24"/>
          <w:szCs w:val="24"/>
          <w:u w:val="single"/>
        </w:rPr>
        <w:tab/>
      </w:r>
      <w:r>
        <w:rPr>
          <w:rFonts w:cs="Calibri" w:eastAsia="Calibri"/>
          <w:b/>
          <w:bCs/>
          <w:color w:val="36363d"/>
          <w:sz w:val="24"/>
          <w:szCs w:val="24"/>
          <w:u w:val="single"/>
        </w:rPr>
        <w:t xml:space="preserve">             </w:t>
      </w:r>
    </w:p>
    <w:p>
      <w:pPr>
        <w:pStyle w:val="style179"/>
        <w:numPr>
          <w:ilvl w:val="0"/>
          <w:numId w:val="1"/>
        </w:numPr>
        <w:spacing w:after="0" w:lineRule="auto" w:line="240"/>
        <w:jc w:val="both"/>
        <w:rPr>
          <w:rFonts w:cs="Calibri" w:eastAsia="Calibri"/>
          <w:color w:val="36363d"/>
          <w:sz w:val="24"/>
          <w:szCs w:val="24"/>
        </w:rPr>
      </w:pPr>
      <w:r>
        <w:rPr>
          <w:rFonts w:cs="Calibri" w:eastAsia="Calibri"/>
          <w:sz w:val="24"/>
          <w:szCs w:val="24"/>
          <w:u w:color="e36c0a"/>
        </w:rPr>
        <w:t>Proficient knowledge in reading and interpreting welding blueprints.</w:t>
      </w:r>
    </w:p>
    <w:p>
      <w:pPr>
        <w:pStyle w:val="style179"/>
        <w:numPr>
          <w:ilvl w:val="0"/>
          <w:numId w:val="46"/>
        </w:numPr>
        <w:spacing w:after="0" w:lineRule="auto" w:line="240"/>
        <w:jc w:val="both"/>
        <w:rPr>
          <w:rFonts w:cs="Calibri" w:eastAsia="Calibri"/>
          <w:b/>
          <w:bCs/>
          <w:color w:val="36363d"/>
          <w:sz w:val="24"/>
          <w:szCs w:val="24"/>
        </w:rPr>
      </w:pPr>
      <w:r>
        <w:rPr>
          <w:rFonts w:cs="Calibri" w:eastAsia="Calibri"/>
          <w:color w:val="36363d"/>
          <w:sz w:val="24"/>
          <w:szCs w:val="24"/>
        </w:rPr>
        <w:t>Knowledge in Mig/Mag, Fcaw, Tig, Smaw, Oxy-acetylene and Spot weld.</w:t>
      </w:r>
    </w:p>
    <w:p>
      <w:pPr>
        <w:pStyle w:val="style179"/>
        <w:numPr>
          <w:ilvl w:val="0"/>
          <w:numId w:val="46"/>
        </w:numPr>
        <w:spacing w:after="0" w:lineRule="auto" w:line="240"/>
        <w:jc w:val="both"/>
        <w:rPr>
          <w:rFonts w:cs="Calibri" w:eastAsia="Calibri"/>
          <w:b/>
          <w:bCs/>
          <w:color w:val="36363d"/>
          <w:sz w:val="24"/>
          <w:szCs w:val="24"/>
        </w:rPr>
      </w:pPr>
      <w:r>
        <w:rPr>
          <w:rFonts w:cs="Calibri" w:eastAsia="Calibri"/>
          <w:color w:val="36363d"/>
          <w:sz w:val="24"/>
          <w:szCs w:val="24"/>
        </w:rPr>
        <w:t>Can cut steel from 1mm up to 20mm of steel with precision by using oxyacetylene.</w:t>
      </w:r>
    </w:p>
    <w:p>
      <w:pPr>
        <w:pStyle w:val="style179"/>
        <w:numPr>
          <w:ilvl w:val="0"/>
          <w:numId w:val="46"/>
        </w:numPr>
        <w:spacing w:after="0" w:lineRule="auto" w:line="240"/>
        <w:jc w:val="both"/>
        <w:rPr>
          <w:rFonts w:cs="Calibri" w:eastAsia="Calibri"/>
          <w:b/>
          <w:bCs/>
          <w:color w:val="36363d"/>
          <w:sz w:val="24"/>
          <w:szCs w:val="24"/>
        </w:rPr>
      </w:pPr>
      <w:r>
        <w:rPr>
          <w:rFonts w:cs="Calibri" w:eastAsia="Calibri"/>
          <w:color w:val="36363d"/>
          <w:sz w:val="24"/>
          <w:szCs w:val="24"/>
        </w:rPr>
        <w:t>Can perform different welding positions: vertical, horizontal, overhead, flat, and left and right hands.</w:t>
      </w:r>
    </w:p>
    <w:p>
      <w:pPr>
        <w:pStyle w:val="style179"/>
        <w:numPr>
          <w:ilvl w:val="0"/>
          <w:numId w:val="46"/>
        </w:numPr>
        <w:spacing w:after="0" w:lineRule="auto" w:line="240"/>
        <w:jc w:val="both"/>
        <w:rPr>
          <w:rFonts w:cs="Calibri" w:eastAsia="Calibri"/>
          <w:b/>
          <w:bCs/>
          <w:color w:val="36363d"/>
          <w:sz w:val="24"/>
          <w:szCs w:val="24"/>
        </w:rPr>
      </w:pPr>
      <w:r>
        <w:rPr>
          <w:rFonts w:cs="Calibri" w:eastAsia="Calibri"/>
          <w:sz w:val="24"/>
          <w:szCs w:val="24"/>
        </w:rPr>
        <w:t>Profound knowledge of appropriate safety practices in operation and even use of power hand tools.</w:t>
      </w:r>
    </w:p>
    <w:p>
      <w:pPr>
        <w:pStyle w:val="style179"/>
        <w:numPr>
          <w:ilvl w:val="0"/>
          <w:numId w:val="45"/>
        </w:numPr>
        <w:spacing w:after="0" w:lineRule="auto" w:line="240"/>
        <w:jc w:val="both"/>
        <w:rPr>
          <w:rFonts w:cs="Calibri" w:eastAsia="Calibri"/>
          <w:b/>
          <w:bCs/>
          <w:color w:val="36363d"/>
          <w:sz w:val="24"/>
          <w:szCs w:val="24"/>
        </w:rPr>
      </w:pPr>
      <w:r>
        <w:rPr>
          <w:rFonts w:cs="Calibri" w:eastAsia="Calibri"/>
          <w:color w:val="36363d"/>
          <w:sz w:val="24"/>
          <w:szCs w:val="24"/>
        </w:rPr>
        <w:t>Knowledge in operating Overhead Cranes</w:t>
      </w:r>
    </w:p>
    <w:p>
      <w:pPr>
        <w:pStyle w:val="style179"/>
        <w:numPr>
          <w:ilvl w:val="0"/>
          <w:numId w:val="44"/>
        </w:numPr>
        <w:spacing w:after="0" w:lineRule="auto" w:line="240"/>
        <w:jc w:val="both"/>
        <w:rPr>
          <w:rFonts w:cs="Calibri" w:eastAsia="Calibri"/>
          <w:b/>
          <w:bCs/>
          <w:color w:val="36363d"/>
          <w:sz w:val="24"/>
          <w:szCs w:val="24"/>
        </w:rPr>
      </w:pPr>
      <w:r>
        <w:rPr>
          <w:rFonts w:cs="Calibri" w:eastAsia="Calibri"/>
          <w:color w:val="36363d"/>
          <w:sz w:val="24"/>
          <w:szCs w:val="24"/>
        </w:rPr>
        <w:t>Knowledge in Automotive Mechanics</w:t>
      </w:r>
    </w:p>
    <w:p>
      <w:pPr>
        <w:pStyle w:val="style179"/>
        <w:numPr>
          <w:ilvl w:val="0"/>
          <w:numId w:val="44"/>
        </w:numPr>
        <w:spacing w:after="0" w:lineRule="auto" w:line="240"/>
        <w:jc w:val="both"/>
        <w:rPr>
          <w:rFonts w:cs="Calibri" w:eastAsia="Calibri"/>
          <w:b/>
          <w:bCs/>
          <w:color w:val="36363d"/>
          <w:sz w:val="24"/>
          <w:szCs w:val="24"/>
        </w:rPr>
      </w:pPr>
      <w:r>
        <w:rPr>
          <w:rFonts w:cs="Calibri" w:eastAsia="Calibri"/>
          <w:color w:val="36363d"/>
          <w:sz w:val="24"/>
          <w:szCs w:val="24"/>
        </w:rPr>
        <w:t>Time management</w:t>
      </w:r>
    </w:p>
    <w:p>
      <w:pPr>
        <w:pStyle w:val="style179"/>
        <w:numPr>
          <w:ilvl w:val="0"/>
          <w:numId w:val="44"/>
        </w:numPr>
        <w:spacing w:after="0" w:lineRule="auto" w:line="240"/>
        <w:jc w:val="both"/>
        <w:rPr>
          <w:rFonts w:cs="Calibri" w:eastAsia="Calibri"/>
          <w:b/>
          <w:bCs/>
          <w:color w:val="36363d"/>
          <w:sz w:val="24"/>
          <w:szCs w:val="24"/>
        </w:rPr>
      </w:pPr>
      <w:r>
        <w:rPr>
          <w:rFonts w:cs="Calibri" w:eastAsia="Calibri"/>
          <w:color w:val="36363d"/>
          <w:sz w:val="24"/>
          <w:szCs w:val="24"/>
        </w:rPr>
        <w:t>Strong problem-solving</w:t>
      </w:r>
    </w:p>
    <w:p>
      <w:pPr>
        <w:pStyle w:val="style179"/>
        <w:numPr>
          <w:ilvl w:val="0"/>
          <w:numId w:val="44"/>
        </w:numPr>
        <w:spacing w:after="0" w:lineRule="auto" w:line="240"/>
        <w:jc w:val="both"/>
        <w:rPr>
          <w:rFonts w:cs="Calibri" w:eastAsia="Calibri"/>
          <w:b/>
          <w:bCs/>
          <w:color w:val="36363d"/>
          <w:sz w:val="24"/>
          <w:szCs w:val="24"/>
        </w:rPr>
      </w:pPr>
      <w:r>
        <w:rPr>
          <w:rFonts w:cs="Calibri" w:eastAsia="Calibri"/>
          <w:color w:val="36363d"/>
          <w:sz w:val="24"/>
          <w:szCs w:val="24"/>
        </w:rPr>
        <w:t>Troubleshooting skills</w:t>
      </w:r>
    </w:p>
    <w:p>
      <w:pPr>
        <w:pStyle w:val="style179"/>
        <w:numPr>
          <w:ilvl w:val="0"/>
          <w:numId w:val="44"/>
        </w:numPr>
        <w:spacing w:after="0" w:lineRule="auto" w:line="240"/>
        <w:jc w:val="both"/>
        <w:rPr>
          <w:rFonts w:cs="Calibri" w:eastAsia="Calibri"/>
          <w:b/>
          <w:bCs/>
          <w:color w:val="36363d"/>
          <w:sz w:val="24"/>
          <w:szCs w:val="24"/>
        </w:rPr>
      </w:pPr>
      <w:r>
        <w:rPr>
          <w:rFonts w:cs="Calibri" w:eastAsia="Calibri"/>
          <w:color w:val="36363d"/>
          <w:sz w:val="24"/>
          <w:szCs w:val="24"/>
        </w:rPr>
        <w:t>Excellent teamwork</w:t>
      </w:r>
    </w:p>
    <w:p>
      <w:pPr>
        <w:pStyle w:val="style179"/>
        <w:spacing w:after="0" w:lineRule="auto" w:line="240"/>
        <w:jc w:val="both"/>
        <w:rPr>
          <w:rFonts w:cs="Calibri" w:eastAsia="Calibri"/>
          <w:b/>
          <w:bCs/>
          <w:color w:val="36363d"/>
          <w:sz w:val="24"/>
          <w:szCs w:val="24"/>
        </w:rPr>
      </w:pPr>
    </w:p>
    <w:p>
      <w:pPr>
        <w:pStyle w:val="style0"/>
        <w:spacing w:after="0" w:lineRule="auto" w:line="240"/>
        <w:jc w:val="both"/>
        <w:rPr>
          <w:rFonts w:cs="Calibri" w:eastAsia="Calibri"/>
          <w:b/>
          <w:bCs/>
          <w:color w:val="36363d"/>
          <w:sz w:val="24"/>
          <w:szCs w:val="24"/>
          <w:u w:val="single"/>
        </w:rPr>
      </w:pPr>
      <w:r>
        <w:rPr>
          <w:rFonts w:cs="Calibri" w:eastAsia="Calibri"/>
          <w:b/>
          <w:bCs/>
          <w:color w:val="36363d"/>
          <w:sz w:val="24"/>
          <w:szCs w:val="24"/>
          <w:u w:val="single"/>
        </w:rPr>
        <w:t>WORK HISTORY</w:t>
      </w:r>
    </w:p>
    <w:p>
      <w:pPr>
        <w:pStyle w:val="style0"/>
        <w:spacing w:after="0" w:lineRule="auto" w:line="240"/>
        <w:jc w:val="both"/>
        <w:rPr>
          <w:rFonts w:cs="Calibri" w:eastAsia="Calibri"/>
          <w:b/>
          <w:bCs/>
          <w:color w:val="36363d"/>
          <w:sz w:val="24"/>
          <w:szCs w:val="24"/>
          <w:u w:val="none"/>
          <w:lang w:val="en-US"/>
        </w:rPr>
      </w:pPr>
      <w:r>
        <w:rPr>
          <w:rFonts w:cs="Calibri" w:eastAsia="Calibri"/>
          <w:b/>
          <w:bCs/>
          <w:color w:val="36363d"/>
          <w:sz w:val="24"/>
          <w:szCs w:val="24"/>
          <w:u w:val="none"/>
          <w:lang w:val="en-US"/>
        </w:rPr>
        <w:t>Freelance Welder/Fabricator and Auto Mechanic/Technician.</w:t>
      </w:r>
    </w:p>
    <w:p>
      <w:pPr>
        <w:pStyle w:val="style0"/>
        <w:spacing w:after="0" w:lineRule="auto" w:line="240"/>
        <w:jc w:val="both"/>
        <w:rPr>
          <w:rFonts w:cs="Calibri" w:eastAsia="Calibri"/>
          <w:b/>
          <w:bCs/>
          <w:color w:val="36363d"/>
          <w:sz w:val="24"/>
          <w:szCs w:val="24"/>
          <w:u w:val="none"/>
        </w:rPr>
      </w:pPr>
      <w:r>
        <w:rPr>
          <w:rFonts w:cs="Calibri"/>
          <w:b/>
          <w:bCs/>
          <w:color w:val="36363d"/>
          <w:sz w:val="24"/>
          <w:szCs w:val="24"/>
          <w:u w:val="none"/>
          <w:lang w:val="en-US"/>
        </w:rPr>
        <w:t xml:space="preserve">📍  </w:t>
      </w:r>
      <w:r>
        <w:rPr>
          <w:rFonts w:cs="Calibri" w:eastAsia="Calibri"/>
          <w:b/>
          <w:bCs/>
          <w:color w:val="36363d"/>
          <w:sz w:val="24"/>
          <w:szCs w:val="24"/>
          <w:u w:val="none"/>
          <w:lang w:val="en-US"/>
        </w:rPr>
        <w:t>Sta. Cruz, Zambales Philippines 2213</w:t>
      </w:r>
    </w:p>
    <w:p>
      <w:pPr>
        <w:pStyle w:val="style0"/>
        <w:spacing w:after="0" w:lineRule="auto" w:line="240"/>
        <w:jc w:val="both"/>
        <w:rPr>
          <w:rFonts w:cs="Calibri" w:eastAsia="Calibri"/>
          <w:b/>
          <w:bCs/>
          <w:color w:val="36363d"/>
          <w:sz w:val="24"/>
          <w:szCs w:val="24"/>
          <w:u w:val="none"/>
        </w:rPr>
      </w:pPr>
      <w:r>
        <w:rPr>
          <w:rFonts w:cs="Calibri"/>
          <w:b/>
          <w:bCs/>
          <w:color w:val="36363d"/>
          <w:sz w:val="24"/>
          <w:szCs w:val="24"/>
          <w:u w:val="none"/>
          <w:lang w:val="en-US"/>
        </w:rPr>
        <w:t xml:space="preserve">🗓   </w:t>
      </w:r>
      <w:r>
        <w:rPr>
          <w:rFonts w:cs="Calibri" w:eastAsia="Calibri"/>
          <w:b/>
          <w:bCs/>
          <w:color w:val="36363d"/>
          <w:sz w:val="24"/>
          <w:szCs w:val="24"/>
          <w:u w:val="none"/>
          <w:lang w:val="en-US"/>
        </w:rPr>
        <w:t>April 2023 up to present</w:t>
      </w:r>
    </w:p>
    <w:p>
      <w:pPr>
        <w:pStyle w:val="style179"/>
        <w:numPr>
          <w:ilvl w:val="0"/>
          <w:numId w:val="49"/>
        </w:numPr>
        <w:spacing w:after="0" w:lineRule="auto" w:line="240"/>
        <w:jc w:val="both"/>
        <w:rPr>
          <w:rFonts w:cs="Calibri" w:eastAsia="Calibri"/>
          <w:b/>
          <w:bCs/>
          <w:color w:val="36363d"/>
          <w:sz w:val="24"/>
          <w:szCs w:val="24"/>
          <w:u w:val="none"/>
        </w:rPr>
      </w:pPr>
      <w:r>
        <w:rPr>
          <w:rFonts w:cs="Calibri" w:eastAsia="Calibri"/>
          <w:b w:val="false"/>
          <w:bCs w:val="false"/>
          <w:color w:val="36363d"/>
          <w:sz w:val="24"/>
          <w:szCs w:val="24"/>
          <w:u w:val="none"/>
          <w:lang w:val="en-US"/>
        </w:rPr>
        <w:t>Repair the body and under chassis of truck, vehicles from my previous costumers</w:t>
      </w:r>
    </w:p>
    <w:p>
      <w:pPr>
        <w:pStyle w:val="style179"/>
        <w:numPr>
          <w:ilvl w:val="0"/>
          <w:numId w:val="49"/>
        </w:numPr>
        <w:spacing w:after="0" w:lineRule="auto" w:line="240"/>
        <w:jc w:val="both"/>
        <w:rPr>
          <w:rFonts w:cs="Calibri" w:eastAsia="Calibri"/>
          <w:b/>
          <w:bCs/>
          <w:color w:val="36363d"/>
          <w:sz w:val="24"/>
          <w:szCs w:val="24"/>
          <w:u w:val="none"/>
        </w:rPr>
      </w:pPr>
      <w:r>
        <w:rPr>
          <w:rFonts w:cs="Calibri" w:eastAsia="Calibri"/>
          <w:b w:val="false"/>
          <w:bCs w:val="false"/>
          <w:color w:val="36363d"/>
          <w:sz w:val="24"/>
          <w:szCs w:val="24"/>
          <w:u w:val="none"/>
          <w:lang w:val="en-US"/>
        </w:rPr>
        <w:t xml:space="preserve">Modify the under chassis of vehicles and Motorcycles </w:t>
      </w:r>
    </w:p>
    <w:p>
      <w:pPr>
        <w:pStyle w:val="style179"/>
        <w:numPr>
          <w:ilvl w:val="0"/>
          <w:numId w:val="49"/>
        </w:numPr>
        <w:spacing w:after="0" w:lineRule="auto" w:line="240"/>
        <w:jc w:val="both"/>
        <w:rPr>
          <w:rFonts w:cs="Calibri" w:eastAsia="Calibri"/>
          <w:b/>
          <w:bCs/>
          <w:color w:val="36363d"/>
          <w:sz w:val="24"/>
          <w:szCs w:val="24"/>
          <w:u w:val="none"/>
        </w:rPr>
      </w:pPr>
      <w:r>
        <w:rPr>
          <w:rFonts w:cs="Calibri" w:eastAsia="Calibri"/>
          <w:b w:val="false"/>
          <w:bCs w:val="false"/>
          <w:color w:val="36363d"/>
          <w:sz w:val="24"/>
          <w:szCs w:val="24"/>
          <w:u w:val="none"/>
          <w:lang w:val="en-US"/>
        </w:rPr>
        <w:t xml:space="preserve">Fabricate and design the Sidecar of Motorcycles by using power hand tools and Mig, Arc welding machine. </w:t>
      </w:r>
    </w:p>
    <w:p>
      <w:pPr>
        <w:pStyle w:val="style179"/>
        <w:numPr>
          <w:ilvl w:val="0"/>
          <w:numId w:val="49"/>
        </w:numPr>
        <w:spacing w:after="0" w:lineRule="auto" w:line="240"/>
        <w:jc w:val="both"/>
        <w:rPr>
          <w:rFonts w:cs="Calibri" w:eastAsia="Calibri"/>
          <w:b w:val="false"/>
          <w:bCs w:val="false"/>
          <w:color w:val="36363d"/>
          <w:sz w:val="24"/>
          <w:szCs w:val="24"/>
          <w:u w:val="none"/>
          <w:lang w:val="en-US"/>
        </w:rPr>
      </w:pPr>
      <w:r>
        <w:rPr>
          <w:rFonts w:cs="Calibri" w:eastAsia="Calibri"/>
          <w:b w:val="false"/>
          <w:bCs w:val="false"/>
          <w:color w:val="36363d"/>
          <w:sz w:val="24"/>
          <w:szCs w:val="24"/>
          <w:u w:val="none"/>
          <w:lang w:val="en-US"/>
        </w:rPr>
        <w:t>Performing the Auto Mechanic/Technician, engine overhauling, electrical problems, troubleshooting/diagnosing  the problem of vehicles using OBD2.</w:t>
      </w:r>
    </w:p>
    <w:p>
      <w:pPr>
        <w:pStyle w:val="style179"/>
        <w:numPr>
          <w:ilvl w:val="0"/>
          <w:numId w:val="49"/>
        </w:numPr>
        <w:spacing w:after="0" w:lineRule="auto" w:line="240"/>
        <w:jc w:val="both"/>
        <w:rPr>
          <w:rFonts w:cs="Calibri" w:eastAsia="Calibri"/>
          <w:b/>
          <w:bCs/>
          <w:color w:val="36363d"/>
          <w:sz w:val="24"/>
          <w:szCs w:val="24"/>
          <w:u w:val="none"/>
        </w:rPr>
      </w:pPr>
      <w:r>
        <w:rPr>
          <w:rFonts w:cs="Calibri" w:eastAsia="Calibri"/>
          <w:b w:val="false"/>
          <w:bCs w:val="false"/>
          <w:color w:val="36363d"/>
          <w:sz w:val="24"/>
          <w:szCs w:val="24"/>
          <w:u w:val="none"/>
          <w:lang w:val="en-US"/>
        </w:rPr>
        <w:t>Perform basic care and maintenance, including changing oil, checking fluid levels, and rotating tires.</w:t>
      </w:r>
    </w:p>
    <w:p>
      <w:pPr>
        <w:pStyle w:val="style179"/>
        <w:numPr>
          <w:ilvl w:val="0"/>
          <w:numId w:val="49"/>
        </w:numPr>
        <w:spacing w:after="0" w:lineRule="auto" w:line="240"/>
        <w:jc w:val="both"/>
        <w:rPr>
          <w:rFonts w:cs="Calibri" w:eastAsia="Calibri"/>
          <w:b w:val="false"/>
          <w:bCs w:val="false"/>
          <w:color w:val="36363d"/>
          <w:sz w:val="24"/>
          <w:szCs w:val="24"/>
          <w:u w:val="none"/>
        </w:rPr>
      </w:pPr>
      <w:r>
        <w:rPr>
          <w:rFonts w:cs="Calibri" w:eastAsia="Calibri"/>
          <w:b w:val="false"/>
          <w:bCs w:val="false"/>
          <w:color w:val="36363d"/>
          <w:sz w:val="24"/>
          <w:szCs w:val="24"/>
          <w:u w:val="none"/>
          <w:lang w:val="en-US"/>
        </w:rPr>
        <w:t>Repair or replace worn parts, such as brake pads, wheel bearings, and sensors. Perform repairs to manufacturer and customer specifications.</w:t>
      </w:r>
    </w:p>
    <w:p>
      <w:pPr>
        <w:pStyle w:val="style179"/>
        <w:numPr>
          <w:ilvl w:val="0"/>
          <w:numId w:val="49"/>
        </w:numPr>
        <w:spacing w:after="0" w:lineRule="auto" w:line="240"/>
        <w:jc w:val="both"/>
        <w:rPr>
          <w:rFonts w:cs="Calibri" w:eastAsia="Calibri"/>
          <w:b w:val="false"/>
          <w:bCs w:val="false"/>
          <w:color w:val="36363d"/>
          <w:sz w:val="24"/>
          <w:szCs w:val="24"/>
          <w:u w:val="none"/>
        </w:rPr>
      </w:pPr>
      <w:r>
        <w:rPr>
          <w:rFonts w:cs="Calibri" w:eastAsia="Calibri"/>
          <w:b w:val="false"/>
          <w:bCs w:val="false"/>
          <w:color w:val="36363d"/>
          <w:sz w:val="24"/>
          <w:szCs w:val="24"/>
          <w:u w:val="none"/>
          <w:lang w:val="en-US"/>
        </w:rPr>
        <w:t>Explain automotive problems and repairs to clients.</w:t>
      </w:r>
    </w:p>
    <w:p>
      <w:pPr>
        <w:pStyle w:val="style179"/>
        <w:numPr>
          <w:ilvl w:val="0"/>
          <w:numId w:val="49"/>
        </w:numPr>
        <w:spacing w:after="0" w:lineRule="auto" w:line="240"/>
        <w:jc w:val="both"/>
        <w:rPr>
          <w:rFonts w:cs="Calibri" w:eastAsia="Calibri"/>
          <w:b w:val="false"/>
          <w:bCs w:val="false"/>
          <w:color w:val="36363d"/>
          <w:sz w:val="24"/>
          <w:szCs w:val="24"/>
          <w:u w:val="none"/>
        </w:rPr>
      </w:pPr>
      <w:r>
        <w:rPr>
          <w:rFonts w:cs="Calibri" w:eastAsia="Calibri"/>
          <w:b w:val="false"/>
          <w:bCs w:val="false"/>
          <w:color w:val="36363d"/>
          <w:sz w:val="24"/>
          <w:szCs w:val="24"/>
          <w:u w:val="none"/>
          <w:lang w:val="en-US"/>
        </w:rPr>
        <w:t>Diagnose and repair the mechanical and electrical components of vehicles.</w:t>
      </w:r>
    </w:p>
    <w:p>
      <w:pPr>
        <w:pStyle w:val="style179"/>
        <w:numPr>
          <w:ilvl w:val="0"/>
          <w:numId w:val="49"/>
        </w:numPr>
        <w:spacing w:after="0" w:lineRule="auto" w:line="240"/>
        <w:jc w:val="both"/>
        <w:rPr>
          <w:rFonts w:cs="Calibri" w:eastAsia="Calibri"/>
          <w:b w:val="false"/>
          <w:bCs w:val="false"/>
          <w:color w:val="36363d"/>
          <w:sz w:val="24"/>
          <w:szCs w:val="24"/>
          <w:u w:val="none"/>
        </w:rPr>
      </w:pPr>
      <w:r>
        <w:rPr>
          <w:rFonts w:cs="Calibri" w:eastAsia="Calibri"/>
          <w:b w:val="false"/>
          <w:bCs w:val="false"/>
          <w:color w:val="36363d"/>
          <w:sz w:val="24"/>
          <w:szCs w:val="24"/>
          <w:u w:val="none"/>
          <w:lang w:val="en-US"/>
        </w:rPr>
        <w:t>Listening to clients to learn more about vehicle history, potential problems, and the services they would like to receive.</w:t>
      </w:r>
    </w:p>
    <w:p>
      <w:pPr>
        <w:pStyle w:val="style179"/>
        <w:numPr>
          <w:ilvl w:val="0"/>
          <w:numId w:val="49"/>
        </w:numPr>
        <w:spacing w:after="0" w:lineRule="auto" w:line="240"/>
        <w:jc w:val="both"/>
        <w:rPr>
          <w:rFonts w:cs="Calibri" w:eastAsia="Calibri"/>
          <w:b w:val="false"/>
          <w:bCs w:val="false"/>
          <w:color w:val="36363d"/>
          <w:sz w:val="24"/>
          <w:szCs w:val="24"/>
          <w:u w:val="none"/>
        </w:rPr>
      </w:pPr>
      <w:r>
        <w:rPr>
          <w:rFonts w:cs="Calibri" w:eastAsia="Calibri"/>
          <w:b w:val="false"/>
          <w:bCs w:val="false"/>
          <w:color w:val="36363d"/>
          <w:sz w:val="24"/>
          <w:szCs w:val="24"/>
          <w:u w:val="none"/>
          <w:lang w:val="en-US"/>
        </w:rPr>
        <w:t>Performing test drivers, inspections, and other diagnostic tests on vehicles to identify where problems exists and determine which parts need to be repaired or replaced.</w:t>
      </w:r>
    </w:p>
    <w:p>
      <w:pPr>
        <w:pStyle w:val="style179"/>
        <w:numPr>
          <w:ilvl w:val="0"/>
          <w:numId w:val="49"/>
        </w:numPr>
        <w:spacing w:after="0" w:lineRule="auto" w:line="240"/>
        <w:jc w:val="both"/>
        <w:rPr>
          <w:rFonts w:cs="Calibri" w:eastAsia="Calibri"/>
          <w:b w:val="false"/>
          <w:bCs w:val="false"/>
          <w:color w:val="36363d"/>
          <w:sz w:val="24"/>
          <w:szCs w:val="24"/>
          <w:u w:val="none"/>
        </w:rPr>
      </w:pPr>
      <w:r>
        <w:rPr>
          <w:rFonts w:cs="Calibri" w:eastAsia="Calibri"/>
          <w:b w:val="false"/>
          <w:bCs w:val="false"/>
          <w:color w:val="36363d"/>
          <w:sz w:val="24"/>
          <w:szCs w:val="24"/>
          <w:u w:val="none"/>
          <w:lang w:val="en-US"/>
        </w:rPr>
        <w:t>Completing preventative maintenance on vehicles, such as performing oil changes, flushing and replacing fluids, and replacing brakes.</w:t>
      </w:r>
    </w:p>
    <w:p>
      <w:pPr>
        <w:pStyle w:val="style179"/>
        <w:numPr>
          <w:ilvl w:val="0"/>
          <w:numId w:val="49"/>
        </w:numPr>
        <w:spacing w:after="0" w:lineRule="auto" w:line="240"/>
        <w:jc w:val="both"/>
        <w:rPr>
          <w:rFonts w:cs="Calibri" w:eastAsia="Calibri"/>
          <w:b w:val="false"/>
          <w:bCs w:val="false"/>
          <w:color w:val="36363d"/>
          <w:sz w:val="24"/>
          <w:szCs w:val="24"/>
          <w:u w:val="none"/>
        </w:rPr>
      </w:pPr>
      <w:r>
        <w:rPr>
          <w:rFonts w:cs="Calibri" w:eastAsia="Calibri"/>
          <w:b w:val="false"/>
          <w:bCs w:val="false"/>
          <w:color w:val="36363d"/>
          <w:sz w:val="24"/>
          <w:szCs w:val="24"/>
          <w:u w:val="none"/>
          <w:lang w:val="en-US"/>
        </w:rPr>
        <w:t>Repairing damage to the body of the vehicle and washing and painting the vehicle’s exterior.</w:t>
      </w:r>
    </w:p>
    <w:p>
      <w:pPr>
        <w:pStyle w:val="style179"/>
        <w:numPr>
          <w:ilvl w:val="0"/>
          <w:numId w:val="49"/>
        </w:numPr>
        <w:spacing w:after="0" w:lineRule="auto" w:line="240"/>
        <w:jc w:val="both"/>
        <w:rPr>
          <w:rFonts w:cs="Calibri" w:eastAsia="Calibri"/>
          <w:b w:val="false"/>
          <w:bCs w:val="false"/>
          <w:color w:val="36363d"/>
          <w:sz w:val="24"/>
          <w:szCs w:val="24"/>
          <w:u w:val="none"/>
        </w:rPr>
      </w:pPr>
      <w:r>
        <w:rPr>
          <w:rFonts w:cs="Calibri" w:eastAsia="Calibri"/>
          <w:b w:val="false"/>
          <w:bCs w:val="false"/>
          <w:color w:val="36363d"/>
          <w:sz w:val="24"/>
          <w:szCs w:val="24"/>
          <w:u w:val="none"/>
          <w:lang w:val="en-US"/>
        </w:rPr>
        <w:t>Generating timelines and estimates for repairs and discussing options with clients.</w:t>
      </w:r>
    </w:p>
    <w:p>
      <w:pPr>
        <w:pStyle w:val="style179"/>
        <w:numPr>
          <w:ilvl w:val="0"/>
          <w:numId w:val="49"/>
        </w:numPr>
        <w:spacing w:after="0" w:lineRule="auto" w:line="240"/>
        <w:jc w:val="both"/>
        <w:rPr>
          <w:rFonts w:cs="Calibri" w:eastAsia="Calibri"/>
          <w:b w:val="false"/>
          <w:bCs w:val="false"/>
          <w:color w:val="36363d"/>
          <w:sz w:val="24"/>
          <w:szCs w:val="24"/>
          <w:u w:val="none"/>
        </w:rPr>
      </w:pPr>
      <w:r>
        <w:rPr>
          <w:rFonts w:cs="Calibri" w:eastAsia="Calibri"/>
          <w:b w:val="false"/>
          <w:bCs w:val="false"/>
          <w:color w:val="36363d"/>
          <w:sz w:val="24"/>
          <w:szCs w:val="24"/>
          <w:u w:val="none"/>
          <w:lang w:val="en-US"/>
        </w:rPr>
        <w:t>Inspecting internal systems and controls to ensure the vehicle is operating properly and in compliance with state regulations.</w:t>
      </w:r>
    </w:p>
    <w:p>
      <w:pPr>
        <w:pStyle w:val="style179"/>
        <w:numPr>
          <w:ilvl w:val="0"/>
          <w:numId w:val="49"/>
        </w:numPr>
        <w:spacing w:after="0" w:lineRule="auto" w:line="240"/>
        <w:jc w:val="both"/>
        <w:rPr>
          <w:rFonts w:cs="Calibri" w:eastAsia="Calibri"/>
          <w:b w:val="false"/>
          <w:bCs w:val="false"/>
          <w:color w:val="36363d"/>
          <w:sz w:val="24"/>
          <w:szCs w:val="24"/>
          <w:u w:val="none"/>
        </w:rPr>
      </w:pPr>
      <w:r>
        <w:rPr>
          <w:rFonts w:cs="Calibri" w:eastAsia="Calibri"/>
          <w:b w:val="false"/>
          <w:bCs w:val="false"/>
          <w:color w:val="36363d"/>
          <w:sz w:val="24"/>
          <w:szCs w:val="24"/>
          <w:u w:val="none"/>
          <w:lang w:val="en-US"/>
        </w:rPr>
        <w:t>Maintaining accurate records relating to clients, their vehicles, parts, and service history.</w:t>
      </w:r>
    </w:p>
    <w:p>
      <w:pPr>
        <w:pStyle w:val="style179"/>
        <w:numPr>
          <w:ilvl w:val="0"/>
          <w:numId w:val="49"/>
        </w:numPr>
        <w:spacing w:after="0" w:lineRule="auto" w:line="240"/>
        <w:jc w:val="both"/>
        <w:rPr>
          <w:rFonts w:cs="Calibri" w:eastAsia="Calibri"/>
          <w:b w:val="false"/>
          <w:bCs w:val="false"/>
          <w:color w:val="36363d"/>
          <w:sz w:val="24"/>
          <w:szCs w:val="24"/>
          <w:u w:val="none"/>
        </w:rPr>
      </w:pPr>
      <w:r>
        <w:rPr>
          <w:rFonts w:cs="Calibri" w:eastAsia="Calibri"/>
          <w:b w:val="false"/>
          <w:bCs w:val="false"/>
          <w:color w:val="36363d"/>
          <w:sz w:val="24"/>
          <w:szCs w:val="24"/>
          <w:u w:val="none"/>
          <w:lang w:val="en-US"/>
        </w:rPr>
        <w:t>Using shop equipment as instructed, performing regular maintenance and repairs as needed.</w:t>
      </w:r>
    </w:p>
    <w:p>
      <w:pPr>
        <w:pStyle w:val="style179"/>
        <w:numPr>
          <w:ilvl w:val="0"/>
          <w:numId w:val="49"/>
        </w:numPr>
        <w:spacing w:after="0" w:lineRule="auto" w:line="240"/>
        <w:jc w:val="both"/>
        <w:rPr>
          <w:rFonts w:cs="Calibri" w:eastAsia="Calibri"/>
          <w:b w:val="false"/>
          <w:bCs w:val="false"/>
          <w:color w:val="36363d"/>
          <w:sz w:val="24"/>
          <w:szCs w:val="24"/>
          <w:u w:val="none"/>
        </w:rPr>
      </w:pPr>
      <w:r>
        <w:rPr>
          <w:rFonts w:cs="Calibri" w:eastAsia="Calibri"/>
          <w:b w:val="false"/>
          <w:bCs w:val="false"/>
          <w:color w:val="36363d"/>
          <w:sz w:val="24"/>
          <w:szCs w:val="24"/>
          <w:u w:val="none"/>
          <w:lang w:val="en-US"/>
        </w:rPr>
        <w:t>Engaging in learning opportunities to update job knowledge and technical skills.</w:t>
      </w:r>
    </w:p>
    <w:p>
      <w:pPr>
        <w:pStyle w:val="style0"/>
        <w:spacing w:after="0" w:lineRule="auto" w:line="240"/>
        <w:jc w:val="both"/>
        <w:rPr>
          <w:rFonts w:cs="Calibri" w:eastAsia="Calibri"/>
          <w:b w:val="false"/>
          <w:bCs w:val="false"/>
          <w:color w:val="36363d"/>
          <w:sz w:val="24"/>
          <w:szCs w:val="24"/>
          <w:u w:val="none"/>
        </w:rPr>
      </w:pPr>
      <w:r>
        <w:rPr>
          <w:rFonts w:cs="Calibri" w:eastAsia="Calibri"/>
          <w:b w:val="false"/>
          <w:bCs w:val="false"/>
          <w:color w:val="36363d"/>
          <w:sz w:val="24"/>
          <w:szCs w:val="24"/>
          <w:u w:val="none"/>
          <w:lang w:val="en-US"/>
        </w:rPr>
        <w:t>Note: During my freelancing job Also I am exploring other job opportunity outside the country</w:t>
      </w:r>
    </w:p>
    <w:p>
      <w:pPr>
        <w:pStyle w:val="style0"/>
        <w:spacing w:after="0" w:lineRule="auto" w:line="240"/>
        <w:jc w:val="both"/>
        <w:rPr>
          <w:rFonts w:cs="Calibri" w:eastAsia="Calibri"/>
          <w:b w:val="false"/>
          <w:bCs w:val="false"/>
          <w:color w:val="36363d"/>
          <w:sz w:val="24"/>
          <w:szCs w:val="24"/>
          <w:u w:val="none"/>
        </w:rPr>
      </w:pPr>
    </w:p>
    <w:p>
      <w:pPr>
        <w:pStyle w:val="style0"/>
        <w:spacing w:after="0" w:lineRule="auto" w:line="240"/>
        <w:jc w:val="both"/>
        <w:rPr>
          <w:rFonts w:cs="Calibri" w:eastAsia="Calibri"/>
          <w:b/>
          <w:bCs/>
          <w:color w:val="36363d"/>
          <w:sz w:val="24"/>
          <w:szCs w:val="24"/>
        </w:rPr>
      </w:pPr>
      <w:r>
        <w:rPr>
          <w:rFonts w:cs="Calibri" w:eastAsia="Calibri"/>
          <w:b/>
          <w:bCs/>
          <w:color w:val="36363d"/>
          <w:sz w:val="24"/>
          <w:szCs w:val="24"/>
          <w:lang w:val="en-US"/>
        </w:rPr>
        <w:t xml:space="preserve">Position: </w:t>
      </w:r>
      <w:r>
        <w:rPr>
          <w:rFonts w:cs="Calibri" w:eastAsia="Calibri"/>
          <w:b/>
          <w:bCs/>
          <w:color w:val="36363d"/>
          <w:sz w:val="24"/>
          <w:szCs w:val="24"/>
        </w:rPr>
        <w:t>Welder Fabricator Assembler</w:t>
      </w:r>
    </w:p>
    <w:p>
      <w:pPr>
        <w:pStyle w:val="style0"/>
        <w:spacing w:after="0" w:lineRule="auto" w:line="240"/>
        <w:jc w:val="both"/>
        <w:rPr>
          <w:rFonts w:cs="Calibri" w:eastAsia="Calibri"/>
          <w:b/>
          <w:bCs/>
          <w:color w:val="36363d"/>
          <w:sz w:val="24"/>
          <w:szCs w:val="24"/>
        </w:rPr>
      </w:pPr>
      <w:r>
        <w:rPr>
          <w:rFonts w:cs="Calibri" w:eastAsia="Calibri"/>
          <w:b/>
          <w:bCs/>
          <w:color w:val="36363d"/>
          <w:sz w:val="24"/>
          <w:szCs w:val="24"/>
          <w:lang w:val="en-US"/>
        </w:rPr>
        <w:t xml:space="preserve">Company: </w:t>
      </w:r>
      <w:r>
        <w:rPr>
          <w:rFonts w:cs="Calibri" w:eastAsia="Calibri"/>
          <w:b/>
          <w:bCs/>
          <w:color w:val="36363d"/>
          <w:sz w:val="24"/>
          <w:szCs w:val="24"/>
        </w:rPr>
        <w:t>Bombardier Transportation/Alstom Company</w:t>
      </w:r>
    </w:p>
    <w:p>
      <w:pPr>
        <w:pStyle w:val="style0"/>
        <w:spacing w:after="0" w:lineRule="auto" w:line="240"/>
        <w:jc w:val="both"/>
        <w:rPr>
          <w:rFonts w:cs="Calibri" w:eastAsia="Calibri"/>
          <w:b/>
          <w:bCs/>
          <w:color w:val="36363d"/>
          <w:sz w:val="24"/>
          <w:szCs w:val="24"/>
          <w:lang w:val="en-US"/>
        </w:rPr>
      </w:pPr>
      <w:r>
        <w:rPr>
          <w:rFonts w:cs="Calibri"/>
          <w:b/>
          <w:bCs/>
          <w:color w:val="36363d"/>
          <w:sz w:val="24"/>
          <w:szCs w:val="24"/>
          <w:lang w:val="en-US"/>
        </w:rPr>
        <w:t xml:space="preserve">📍   </w:t>
      </w:r>
      <w:r>
        <w:rPr>
          <w:rFonts w:cs="Calibri" w:eastAsia="Calibri"/>
          <w:b/>
          <w:bCs/>
          <w:color w:val="36363d"/>
          <w:sz w:val="24"/>
          <w:szCs w:val="24"/>
        </w:rPr>
        <w:t>47001 Česká Lípa, Czech Republic.</w:t>
      </w:r>
    </w:p>
    <w:p>
      <w:pPr>
        <w:pStyle w:val="style0"/>
        <w:spacing w:after="0" w:lineRule="auto" w:line="240"/>
        <w:jc w:val="both"/>
        <w:rPr>
          <w:rFonts w:cs="Calibri" w:eastAsia="Calibri"/>
          <w:sz w:val="24"/>
          <w:szCs w:val="24"/>
        </w:rPr>
      </w:pPr>
      <w:r>
        <w:rPr>
          <w:rFonts w:cs="Calibri"/>
          <w:b/>
          <w:bCs/>
          <w:color w:val="36363d"/>
          <w:sz w:val="24"/>
          <w:szCs w:val="24"/>
          <w:lang w:val="en-US"/>
        </w:rPr>
        <w:t xml:space="preserve">🗓   </w:t>
      </w:r>
      <w:r>
        <w:rPr>
          <w:rFonts w:cs="Calibri" w:eastAsia="Calibri"/>
          <w:b/>
          <w:bCs/>
          <w:color w:val="36363d"/>
          <w:sz w:val="24"/>
          <w:szCs w:val="24"/>
        </w:rPr>
        <w:t>March 17, 2020 to January 26, 2023</w:t>
      </w:r>
    </w:p>
    <w:p>
      <w:pPr>
        <w:pStyle w:val="style0"/>
        <w:spacing w:after="0" w:lineRule="auto" w:line="240"/>
        <w:jc w:val="both"/>
        <w:rPr>
          <w:rFonts w:cs="Calibri" w:eastAsia="Calibri"/>
          <w:sz w:val="24"/>
          <w:szCs w:val="24"/>
        </w:rPr>
      </w:pPr>
      <w:r>
        <w:rPr>
          <w:rFonts w:cs="Calibri"/>
          <w:b/>
          <w:bCs/>
          <w:color w:val="36363d"/>
          <w:sz w:val="24"/>
          <w:szCs w:val="24"/>
          <w:lang w:val="en-US"/>
        </w:rPr>
        <w:t>📞  +420-487-802-607</w:t>
      </w:r>
    </w:p>
    <w:p>
      <w:pPr>
        <w:pStyle w:val="style179"/>
        <w:numPr>
          <w:ilvl w:val="0"/>
          <w:numId w:val="40"/>
        </w:numPr>
        <w:spacing w:after="0" w:lineRule="auto" w:line="240"/>
        <w:jc w:val="both"/>
        <w:rPr>
          <w:rFonts w:cs="Calibri" w:eastAsia="Calibri"/>
          <w:sz w:val="24"/>
          <w:szCs w:val="24"/>
        </w:rPr>
      </w:pPr>
      <w:r>
        <w:rPr>
          <w:rFonts w:cs="Calibri" w:eastAsia="Calibri"/>
          <w:sz w:val="24"/>
          <w:szCs w:val="24"/>
        </w:rPr>
        <w:t xml:space="preserve">Focuses primarily on welding components for commuter, regional and high-speed trains as welll as for double-deck coaches, light rail vehicles, trams and metros modify parts of under chassis. </w:t>
      </w:r>
    </w:p>
    <w:p>
      <w:pPr>
        <w:pStyle w:val="style179"/>
        <w:numPr>
          <w:ilvl w:val="0"/>
          <w:numId w:val="40"/>
        </w:numPr>
        <w:spacing w:after="0" w:lineRule="auto" w:line="240"/>
        <w:jc w:val="both"/>
        <w:rPr>
          <w:rFonts w:cs="Calibri" w:eastAsia="Calibri"/>
          <w:sz w:val="24"/>
          <w:szCs w:val="24"/>
        </w:rPr>
      </w:pPr>
      <w:r>
        <w:rPr>
          <w:rFonts w:cs="Calibri" w:eastAsia="Calibri"/>
          <w:sz w:val="24"/>
          <w:szCs w:val="24"/>
        </w:rPr>
        <w:t>Assigned in fabricating and assembling of bottom parts and central parts of train according to technical drawing/blueprint with a thickness of 1.3mm to 30mm.</w:t>
      </w:r>
    </w:p>
    <w:p>
      <w:pPr>
        <w:pStyle w:val="style179"/>
        <w:numPr>
          <w:ilvl w:val="0"/>
          <w:numId w:val="40"/>
        </w:numPr>
        <w:spacing w:after="0" w:lineRule="auto" w:line="240"/>
        <w:jc w:val="both"/>
        <w:rPr>
          <w:rFonts w:cs="Calibri" w:eastAsia="Calibri"/>
          <w:sz w:val="24"/>
          <w:szCs w:val="24"/>
        </w:rPr>
      </w:pPr>
      <w:r>
        <w:rPr>
          <w:rFonts w:cs="Calibri" w:eastAsia="Calibri"/>
          <w:sz w:val="24"/>
          <w:szCs w:val="24"/>
        </w:rPr>
        <w:t>Analize drawing plan and fitting according to the drawing plan, WPS and full welding.</w:t>
      </w:r>
    </w:p>
    <w:p>
      <w:pPr>
        <w:pStyle w:val="style179"/>
        <w:numPr>
          <w:ilvl w:val="0"/>
          <w:numId w:val="41"/>
        </w:numPr>
        <w:spacing w:after="0" w:lineRule="auto" w:line="240"/>
        <w:jc w:val="both"/>
        <w:rPr>
          <w:rFonts w:cs="Calibri" w:eastAsia="Calibri"/>
          <w:b/>
          <w:sz w:val="24"/>
          <w:szCs w:val="24"/>
        </w:rPr>
      </w:pPr>
      <w:r>
        <w:rPr>
          <w:rFonts w:cs="Calibri" w:eastAsia="Calibri"/>
          <w:sz w:val="24"/>
          <w:szCs w:val="24"/>
        </w:rPr>
        <w:t xml:space="preserve">Measure and examine welding components to ensure safety and quality standards. </w:t>
      </w:r>
    </w:p>
    <w:p>
      <w:pPr>
        <w:pStyle w:val="style179"/>
        <w:numPr>
          <w:ilvl w:val="0"/>
          <w:numId w:val="41"/>
        </w:numPr>
        <w:spacing w:after="0" w:lineRule="auto" w:line="240"/>
        <w:jc w:val="both"/>
        <w:rPr>
          <w:rFonts w:cs="Calibri" w:eastAsia="Calibri"/>
          <w:b/>
          <w:sz w:val="24"/>
          <w:szCs w:val="24"/>
        </w:rPr>
      </w:pPr>
      <w:r>
        <w:rPr>
          <w:rFonts w:cs="Calibri" w:eastAsia="Calibri"/>
          <w:sz w:val="24"/>
          <w:szCs w:val="24"/>
        </w:rPr>
        <w:t>Carry out the welding operation in accordance with the correct welding procedures and current work instruction.</w:t>
      </w:r>
    </w:p>
    <w:p>
      <w:pPr>
        <w:pStyle w:val="style179"/>
        <w:numPr>
          <w:ilvl w:val="0"/>
          <w:numId w:val="41"/>
        </w:numPr>
        <w:spacing w:after="0" w:lineRule="auto" w:line="240"/>
        <w:jc w:val="both"/>
        <w:rPr>
          <w:rFonts w:cs="Calibri" w:eastAsia="Calibri"/>
          <w:b/>
          <w:sz w:val="24"/>
          <w:szCs w:val="24"/>
        </w:rPr>
      </w:pPr>
      <w:r>
        <w:rPr>
          <w:rFonts w:cs="Calibri" w:eastAsia="Calibri"/>
          <w:sz w:val="24"/>
          <w:szCs w:val="24"/>
        </w:rPr>
        <w:t>Manage a group of new joiners as Technical Onboarding Trainer.</w:t>
      </w:r>
    </w:p>
    <w:p>
      <w:pPr>
        <w:pStyle w:val="style179"/>
        <w:numPr>
          <w:ilvl w:val="0"/>
          <w:numId w:val="41"/>
        </w:numPr>
        <w:spacing w:after="0" w:lineRule="auto" w:line="240"/>
        <w:jc w:val="both"/>
        <w:rPr>
          <w:rFonts w:cs="Calibri" w:eastAsia="Calibri"/>
          <w:b/>
          <w:sz w:val="24"/>
          <w:szCs w:val="24"/>
        </w:rPr>
      </w:pPr>
      <w:r>
        <w:rPr>
          <w:rFonts w:cs="Calibri" w:eastAsia="Calibri"/>
          <w:sz w:val="24"/>
          <w:szCs w:val="24"/>
        </w:rPr>
        <w:t>Perform and check proper welding maintenance protocol in accordance with company EHS.</w:t>
      </w:r>
    </w:p>
    <w:p>
      <w:pPr>
        <w:pStyle w:val="style179"/>
        <w:numPr>
          <w:ilvl w:val="0"/>
          <w:numId w:val="41"/>
        </w:numPr>
        <w:spacing w:after="0" w:lineRule="auto" w:line="240"/>
        <w:jc w:val="both"/>
        <w:rPr>
          <w:rFonts w:cs="Calibri" w:eastAsia="Calibri"/>
          <w:b/>
          <w:sz w:val="24"/>
          <w:szCs w:val="24"/>
        </w:rPr>
      </w:pPr>
      <w:r>
        <w:rPr>
          <w:rFonts w:cs="Calibri" w:eastAsia="Calibri"/>
          <w:sz w:val="24"/>
          <w:szCs w:val="24"/>
        </w:rPr>
        <w:t xml:space="preserve">Perform vertical, horizontal, overhead, and flat welding positions. </w:t>
      </w:r>
    </w:p>
    <w:p>
      <w:pPr>
        <w:pStyle w:val="style0"/>
        <w:spacing w:after="0" w:lineRule="auto" w:line="240"/>
        <w:jc w:val="both"/>
        <w:rPr>
          <w:rFonts w:cs="Calibri" w:eastAsia="Calibri"/>
          <w:b/>
          <w:sz w:val="24"/>
          <w:szCs w:val="24"/>
        </w:rPr>
      </w:pPr>
    </w:p>
    <w:p>
      <w:pPr>
        <w:pStyle w:val="style0"/>
        <w:spacing w:after="0" w:lineRule="auto" w:line="240"/>
        <w:jc w:val="both"/>
        <w:rPr>
          <w:rFonts w:cs="Calibri" w:eastAsia="Calibri"/>
          <w:b/>
          <w:sz w:val="24"/>
          <w:szCs w:val="24"/>
        </w:rPr>
      </w:pPr>
      <w:r>
        <w:rPr>
          <w:rFonts w:cs="Calibri" w:eastAsia="Calibri"/>
          <w:b/>
          <w:sz w:val="24"/>
          <w:szCs w:val="24"/>
          <w:lang w:val="en-US"/>
        </w:rPr>
        <w:t xml:space="preserve">Position: </w:t>
      </w:r>
      <w:r>
        <w:rPr>
          <w:rFonts w:cs="Calibri" w:eastAsia="Calibri"/>
          <w:b/>
          <w:sz w:val="24"/>
          <w:szCs w:val="24"/>
        </w:rPr>
        <w:t>Welder Fabricator</w:t>
      </w:r>
    </w:p>
    <w:p>
      <w:pPr>
        <w:pStyle w:val="style0"/>
        <w:spacing w:after="0" w:lineRule="auto" w:line="240"/>
        <w:jc w:val="both"/>
        <w:rPr>
          <w:rFonts w:cs="Calibri" w:eastAsia="Calibri"/>
          <w:b/>
          <w:sz w:val="24"/>
          <w:szCs w:val="24"/>
        </w:rPr>
      </w:pPr>
      <w:r>
        <w:rPr>
          <w:rFonts w:cs="Calibri" w:eastAsia="Calibri"/>
          <w:b/>
          <w:sz w:val="24"/>
          <w:szCs w:val="24"/>
          <w:lang w:val="en-US"/>
        </w:rPr>
        <w:t xml:space="preserve">Company: </w:t>
      </w:r>
      <w:r>
        <w:rPr>
          <w:rFonts w:cs="Calibri" w:eastAsia="Calibri"/>
          <w:b/>
          <w:sz w:val="24"/>
          <w:szCs w:val="24"/>
        </w:rPr>
        <w:t>Car Car Auto Motors Subic Inc.</w:t>
      </w:r>
    </w:p>
    <w:p>
      <w:pPr>
        <w:pStyle w:val="style0"/>
        <w:spacing w:after="0" w:lineRule="auto" w:line="240"/>
        <w:jc w:val="both"/>
        <w:rPr>
          <w:rFonts w:cs="Calibri" w:eastAsia="Calibri"/>
          <w:b/>
          <w:sz w:val="24"/>
          <w:szCs w:val="24"/>
          <w:lang w:val="en-US"/>
        </w:rPr>
      </w:pPr>
      <w:r>
        <w:rPr>
          <w:rFonts w:cs="Calibri"/>
          <w:b/>
          <w:sz w:val="24"/>
          <w:szCs w:val="24"/>
          <w:lang w:val="en-US"/>
        </w:rPr>
        <w:t xml:space="preserve">📍  </w:t>
      </w:r>
      <w:r>
        <w:rPr>
          <w:rFonts w:cs="Calibri" w:eastAsia="Calibri"/>
          <w:b/>
          <w:sz w:val="24"/>
          <w:szCs w:val="24"/>
        </w:rPr>
        <w:t>P6-a Argonaunt Highway Subic, Philippines.</w:t>
      </w:r>
    </w:p>
    <w:p>
      <w:pPr>
        <w:pStyle w:val="style0"/>
        <w:spacing w:after="0" w:lineRule="auto" w:line="240"/>
        <w:jc w:val="both"/>
        <w:rPr>
          <w:rFonts w:cs="Calibri" w:eastAsia="Calibri"/>
          <w:b/>
          <w:sz w:val="24"/>
          <w:szCs w:val="24"/>
        </w:rPr>
      </w:pPr>
      <w:r>
        <w:rPr>
          <w:rFonts w:cs="Calibri"/>
          <w:b/>
          <w:sz w:val="24"/>
          <w:szCs w:val="24"/>
          <w:lang w:val="en-US"/>
        </w:rPr>
        <w:t>🗓</w:t>
      </w:r>
      <w:r>
        <w:rPr>
          <w:rFonts w:cs="Calibri" w:eastAsia="Calibri"/>
          <w:b/>
          <w:sz w:val="24"/>
          <w:szCs w:val="24"/>
          <w:lang w:val="en-US"/>
        </w:rPr>
        <w:t xml:space="preserve">  </w:t>
      </w:r>
      <w:r>
        <w:rPr>
          <w:rFonts w:cs="Calibri" w:eastAsia="Calibri"/>
          <w:b/>
          <w:sz w:val="24"/>
          <w:szCs w:val="24"/>
        </w:rPr>
        <w:t>June 8, 2014</w:t>
      </w:r>
      <w:r>
        <w:rPr>
          <w:rFonts w:cs="Calibri" w:eastAsia="Calibri"/>
          <w:b/>
          <w:sz w:val="24"/>
          <w:szCs w:val="24"/>
          <w:lang w:val="en-US"/>
        </w:rPr>
        <w:t>–</w:t>
      </w:r>
      <w:r>
        <w:rPr>
          <w:rFonts w:cs="Calibri" w:eastAsia="Calibri"/>
          <w:b/>
          <w:sz w:val="24"/>
          <w:szCs w:val="24"/>
        </w:rPr>
        <w:t>Jan</w:t>
      </w:r>
      <w:r>
        <w:rPr>
          <w:rFonts w:cs="Calibri" w:eastAsia="Calibri"/>
          <w:b/>
          <w:sz w:val="24"/>
          <w:szCs w:val="24"/>
          <w:lang w:val="en-US"/>
        </w:rPr>
        <w:t xml:space="preserve">. </w:t>
      </w:r>
      <w:r>
        <w:rPr>
          <w:rFonts w:cs="Calibri" w:eastAsia="Calibri"/>
          <w:b/>
          <w:sz w:val="24"/>
          <w:szCs w:val="24"/>
        </w:rPr>
        <w:t xml:space="preserve">30, 2017 </w:t>
      </w:r>
      <w:r>
        <w:rPr>
          <w:rFonts w:cs="Calibri" w:eastAsia="Calibri"/>
          <w:b/>
          <w:sz w:val="24"/>
          <w:szCs w:val="24"/>
          <w:lang w:val="en-US"/>
        </w:rPr>
        <w:t xml:space="preserve">&amp; </w:t>
      </w:r>
      <w:r>
        <w:rPr>
          <w:rFonts w:cs="Calibri" w:eastAsia="Calibri"/>
          <w:b/>
          <w:sz w:val="24"/>
          <w:szCs w:val="24"/>
        </w:rPr>
        <w:t>was rehired from Dec</w:t>
      </w:r>
      <w:r>
        <w:rPr>
          <w:rFonts w:cs="Calibri" w:eastAsia="Calibri"/>
          <w:b/>
          <w:sz w:val="24"/>
          <w:szCs w:val="24"/>
          <w:lang w:val="en-US"/>
        </w:rPr>
        <w:t>.</w:t>
      </w:r>
      <w:r>
        <w:rPr>
          <w:rFonts w:cs="Calibri" w:eastAsia="Calibri"/>
          <w:b/>
          <w:sz w:val="24"/>
          <w:szCs w:val="24"/>
        </w:rPr>
        <w:t>18, 201</w:t>
      </w:r>
      <w:r>
        <w:rPr>
          <w:rFonts w:cs="Calibri" w:eastAsia="Calibri"/>
          <w:b/>
          <w:sz w:val="24"/>
          <w:szCs w:val="24"/>
          <w:lang w:val="en-US"/>
        </w:rPr>
        <w:t>7–</w:t>
      </w:r>
      <w:r>
        <w:rPr>
          <w:rFonts w:cs="Calibri" w:eastAsia="Calibri"/>
          <w:b/>
          <w:sz w:val="24"/>
          <w:szCs w:val="24"/>
        </w:rPr>
        <w:t>Dec</w:t>
      </w:r>
      <w:r>
        <w:rPr>
          <w:rFonts w:cs="Calibri" w:eastAsia="Calibri"/>
          <w:b/>
          <w:sz w:val="24"/>
          <w:szCs w:val="24"/>
          <w:lang w:val="en-US"/>
        </w:rPr>
        <w:t xml:space="preserve">. </w:t>
      </w:r>
      <w:r>
        <w:rPr>
          <w:rFonts w:cs="Calibri" w:eastAsia="Calibri"/>
          <w:b/>
          <w:sz w:val="24"/>
          <w:szCs w:val="24"/>
        </w:rPr>
        <w:t>23, 2019</w:t>
      </w:r>
    </w:p>
    <w:p>
      <w:pPr>
        <w:pStyle w:val="style0"/>
        <w:spacing w:after="0" w:lineRule="auto" w:line="240"/>
        <w:jc w:val="both"/>
        <w:rPr>
          <w:rFonts w:cs="Calibri" w:eastAsia="Calibri"/>
          <w:b/>
          <w:sz w:val="24"/>
          <w:szCs w:val="24"/>
        </w:rPr>
      </w:pPr>
      <w:r>
        <w:rPr>
          <w:rFonts w:cs="Calibri"/>
          <w:b/>
          <w:sz w:val="24"/>
          <w:szCs w:val="24"/>
          <w:lang w:val="en-US"/>
        </w:rPr>
        <w:t>📞 +639-434-080-759</w:t>
      </w:r>
    </w:p>
    <w:p>
      <w:pPr>
        <w:pStyle w:val="style179"/>
        <w:numPr>
          <w:ilvl w:val="0"/>
          <w:numId w:val="42"/>
        </w:numPr>
        <w:spacing w:after="0" w:lineRule="auto" w:line="240"/>
        <w:jc w:val="both"/>
        <w:rPr>
          <w:rFonts w:cs="Calibri" w:eastAsia="Calibri"/>
          <w:b/>
          <w:sz w:val="24"/>
          <w:szCs w:val="24"/>
        </w:rPr>
      </w:pPr>
      <w:r>
        <w:rPr>
          <w:rFonts w:cs="Calibri" w:eastAsia="Calibri"/>
          <w:sz w:val="24"/>
          <w:szCs w:val="24"/>
        </w:rPr>
        <w:t>Strong knowledge of technical engineering drawings.</w:t>
      </w:r>
    </w:p>
    <w:p>
      <w:pPr>
        <w:pStyle w:val="style179"/>
        <w:numPr>
          <w:ilvl w:val="0"/>
          <w:numId w:val="42"/>
        </w:numPr>
        <w:spacing w:after="0" w:lineRule="auto" w:line="240"/>
        <w:jc w:val="both"/>
        <w:rPr>
          <w:rFonts w:cs="Calibri" w:eastAsia="Calibri"/>
          <w:sz w:val="24"/>
          <w:szCs w:val="24"/>
        </w:rPr>
      </w:pPr>
      <w:r>
        <w:rPr>
          <w:rFonts w:cs="Calibri" w:eastAsia="Calibri"/>
          <w:sz w:val="24"/>
          <w:szCs w:val="24"/>
        </w:rPr>
        <w:t>Modify pipe of intake manifold, exhaust manifold, pipe of turbo and parts of under chassis of vehicle.</w:t>
      </w:r>
    </w:p>
    <w:p>
      <w:pPr>
        <w:pStyle w:val="style179"/>
        <w:numPr>
          <w:ilvl w:val="0"/>
          <w:numId w:val="42"/>
        </w:numPr>
        <w:spacing w:after="0" w:lineRule="auto" w:line="240"/>
        <w:jc w:val="both"/>
        <w:rPr>
          <w:rFonts w:cs="Calibri" w:eastAsia="Calibri"/>
          <w:sz w:val="24"/>
          <w:szCs w:val="24"/>
        </w:rPr>
      </w:pPr>
      <w:r>
        <w:rPr>
          <w:rFonts w:cs="Calibri" w:eastAsia="Calibri"/>
          <w:sz w:val="24"/>
          <w:szCs w:val="24"/>
        </w:rPr>
        <w:t>Conduct quality check after welding to ensure there are no welding defects.</w:t>
      </w:r>
    </w:p>
    <w:p>
      <w:pPr>
        <w:pStyle w:val="style179"/>
        <w:numPr>
          <w:ilvl w:val="0"/>
          <w:numId w:val="42"/>
        </w:numPr>
        <w:spacing w:after="0" w:lineRule="auto" w:line="240"/>
        <w:jc w:val="both"/>
        <w:rPr>
          <w:rFonts w:cs="Calibri" w:eastAsia="Calibri"/>
          <w:sz w:val="24"/>
          <w:szCs w:val="24"/>
        </w:rPr>
      </w:pPr>
      <w:r>
        <w:rPr>
          <w:rFonts w:cs="Calibri" w:eastAsia="Calibri"/>
          <w:sz w:val="24"/>
          <w:szCs w:val="24"/>
        </w:rPr>
        <w:t>Repairing defects via welding and grinding to hit target quality result.</w:t>
      </w:r>
    </w:p>
    <w:p>
      <w:pPr>
        <w:pStyle w:val="style179"/>
        <w:numPr>
          <w:ilvl w:val="0"/>
          <w:numId w:val="42"/>
        </w:numPr>
        <w:spacing w:after="0" w:lineRule="auto" w:line="240"/>
        <w:jc w:val="both"/>
        <w:rPr>
          <w:rFonts w:cs="Calibri" w:eastAsia="Calibri"/>
          <w:sz w:val="24"/>
          <w:szCs w:val="24"/>
        </w:rPr>
      </w:pPr>
      <w:r>
        <w:rPr>
          <w:rFonts w:cs="Calibri" w:eastAsia="Calibri"/>
          <w:sz w:val="24"/>
          <w:szCs w:val="24"/>
        </w:rPr>
        <w:t>Operate safety equipment and always use safe working habits.</w:t>
      </w:r>
    </w:p>
    <w:p>
      <w:pPr>
        <w:pStyle w:val="style0"/>
        <w:spacing w:after="0" w:lineRule="auto" w:line="240"/>
        <w:jc w:val="both"/>
        <w:rPr>
          <w:rFonts w:cs="Calibri" w:eastAsia="Calibri"/>
          <w:sz w:val="24"/>
          <w:szCs w:val="24"/>
        </w:rPr>
      </w:pPr>
    </w:p>
    <w:p>
      <w:pPr>
        <w:pStyle w:val="style0"/>
        <w:spacing w:after="0" w:lineRule="auto" w:line="240"/>
        <w:jc w:val="both"/>
        <w:rPr>
          <w:rFonts w:cs="Calibri" w:eastAsia="Calibri"/>
          <w:b/>
          <w:bCs/>
          <w:sz w:val="24"/>
          <w:szCs w:val="24"/>
          <w:lang w:val="pt-BR"/>
        </w:rPr>
      </w:pPr>
      <w:r>
        <w:rPr>
          <w:rFonts w:cs="Calibri" w:eastAsia="Calibri"/>
          <w:b/>
          <w:bCs/>
          <w:sz w:val="24"/>
          <w:szCs w:val="24"/>
          <w:lang w:val="en-US"/>
        </w:rPr>
        <w:t xml:space="preserve">Position: </w:t>
      </w:r>
      <w:r>
        <w:rPr>
          <w:rFonts w:cs="Calibri" w:eastAsia="Calibri"/>
          <w:b/>
          <w:bCs/>
          <w:sz w:val="24"/>
          <w:szCs w:val="24"/>
          <w:lang w:val="pt-BR"/>
        </w:rPr>
        <w:t>Welder Fabricator Assembler</w:t>
      </w:r>
    </w:p>
    <w:p>
      <w:pPr>
        <w:pStyle w:val="style0"/>
        <w:spacing w:after="0" w:lineRule="auto" w:line="240"/>
        <w:jc w:val="both"/>
        <w:rPr>
          <w:rFonts w:cs="Calibri" w:eastAsia="Calibri"/>
          <w:b/>
          <w:bCs/>
          <w:sz w:val="24"/>
          <w:szCs w:val="24"/>
          <w:lang w:val="pt-BR"/>
        </w:rPr>
      </w:pPr>
      <w:r>
        <w:rPr>
          <w:rFonts w:cs="Calibri" w:eastAsia="Calibri"/>
          <w:b/>
          <w:bCs/>
          <w:sz w:val="24"/>
          <w:szCs w:val="24"/>
          <w:lang w:val="en-US"/>
        </w:rPr>
        <w:t xml:space="preserve">Company: </w:t>
      </w:r>
      <w:r>
        <w:rPr>
          <w:rFonts w:cs="Calibri" w:eastAsia="Calibri"/>
          <w:b/>
          <w:bCs/>
          <w:sz w:val="24"/>
          <w:szCs w:val="24"/>
          <w:lang w:val="pt-BR"/>
        </w:rPr>
        <w:t>Kotani Factory Co., Ltd.</w:t>
      </w:r>
    </w:p>
    <w:p>
      <w:pPr>
        <w:pStyle w:val="style0"/>
        <w:spacing w:after="0" w:lineRule="auto" w:line="240"/>
        <w:jc w:val="both"/>
        <w:rPr>
          <w:rFonts w:cs="Calibri" w:eastAsia="Calibri"/>
          <w:b/>
          <w:bCs/>
          <w:sz w:val="24"/>
          <w:szCs w:val="24"/>
          <w:lang w:val="en-US"/>
        </w:rPr>
      </w:pPr>
      <w:r>
        <w:rPr>
          <w:rFonts w:cs="Calibri"/>
          <w:b/>
          <w:bCs/>
          <w:sz w:val="24"/>
          <w:szCs w:val="24"/>
          <w:lang w:val="en-US"/>
        </w:rPr>
        <w:t xml:space="preserve">📍   </w:t>
      </w:r>
      <w:r>
        <w:rPr>
          <w:rFonts w:cs="Calibri" w:eastAsia="Calibri"/>
          <w:b/>
          <w:bCs/>
          <w:sz w:val="24"/>
          <w:szCs w:val="24"/>
          <w:lang w:val="pt-BR"/>
        </w:rPr>
        <w:t>250-4 Nanomezawa Imizu-shi, Toyama Japan</w:t>
      </w:r>
    </w:p>
    <w:p>
      <w:pPr>
        <w:pStyle w:val="style0"/>
        <w:spacing w:after="0" w:lineRule="auto" w:line="240"/>
        <w:jc w:val="both"/>
        <w:rPr>
          <w:rFonts w:cs="Calibri" w:eastAsia="Calibri"/>
          <w:b/>
          <w:bCs/>
          <w:sz w:val="24"/>
          <w:szCs w:val="24"/>
        </w:rPr>
      </w:pPr>
      <w:r>
        <w:rPr>
          <w:rFonts w:cs="Calibri"/>
          <w:b/>
          <w:bCs/>
          <w:sz w:val="24"/>
          <w:szCs w:val="24"/>
          <w:lang w:val="en-US"/>
        </w:rPr>
        <w:t xml:space="preserve">🗓  </w:t>
      </w:r>
      <w:r>
        <w:rPr>
          <w:rFonts w:cs="Calibri" w:eastAsia="Calibri"/>
          <w:b/>
          <w:bCs/>
          <w:sz w:val="24"/>
          <w:szCs w:val="24"/>
        </w:rPr>
        <w:t>October 8, 2010 to October 7, 2013</w:t>
      </w:r>
    </w:p>
    <w:p>
      <w:pPr>
        <w:pStyle w:val="style0"/>
        <w:spacing w:after="0" w:lineRule="auto" w:line="240"/>
        <w:jc w:val="both"/>
        <w:rPr>
          <w:rFonts w:cs="Calibri" w:eastAsia="Calibri"/>
          <w:b/>
          <w:bCs/>
          <w:sz w:val="24"/>
          <w:szCs w:val="24"/>
        </w:rPr>
      </w:pPr>
      <w:r>
        <w:rPr>
          <w:rFonts w:cs="Calibri"/>
          <w:b/>
          <w:bCs/>
          <w:sz w:val="24"/>
          <w:szCs w:val="24"/>
          <w:lang w:val="en-US"/>
        </w:rPr>
        <w:t>📞  0766-53-1026</w:t>
      </w:r>
    </w:p>
    <w:p>
      <w:pPr>
        <w:pStyle w:val="style179"/>
        <w:numPr>
          <w:ilvl w:val="0"/>
          <w:numId w:val="43"/>
        </w:numPr>
        <w:spacing w:after="0" w:lineRule="auto" w:line="240"/>
        <w:jc w:val="both"/>
        <w:rPr>
          <w:rFonts w:cs="Calibri" w:eastAsia="Calibri"/>
          <w:sz w:val="24"/>
          <w:szCs w:val="24"/>
        </w:rPr>
      </w:pPr>
      <w:r>
        <w:rPr>
          <w:rFonts w:cs="Calibri" w:eastAsia="Calibri"/>
          <w:sz w:val="24"/>
          <w:szCs w:val="24"/>
        </w:rPr>
        <w:t>Fabricate Mazak CNC Machine housing cover, brackets, oil pan and other parts.</w:t>
      </w:r>
    </w:p>
    <w:p>
      <w:pPr>
        <w:pStyle w:val="style179"/>
        <w:numPr>
          <w:ilvl w:val="0"/>
          <w:numId w:val="43"/>
        </w:numPr>
        <w:spacing w:after="0" w:lineRule="auto" w:line="240"/>
        <w:jc w:val="both"/>
        <w:rPr>
          <w:rFonts w:cs="Calibri" w:eastAsia="Calibri"/>
          <w:sz w:val="24"/>
          <w:szCs w:val="24"/>
        </w:rPr>
      </w:pPr>
      <w:r>
        <w:rPr>
          <w:rFonts w:cs="Calibri" w:eastAsia="Calibri"/>
          <w:sz w:val="24"/>
          <w:szCs w:val="24"/>
        </w:rPr>
        <w:t>Interpretate &amp; analyze fabrication drawing weld procedures documentation and weld inspection procedures.</w:t>
      </w:r>
    </w:p>
    <w:p>
      <w:pPr>
        <w:pStyle w:val="style179"/>
        <w:numPr>
          <w:ilvl w:val="0"/>
          <w:numId w:val="43"/>
        </w:numPr>
        <w:spacing w:after="0" w:lineRule="auto" w:line="240"/>
        <w:jc w:val="both"/>
        <w:rPr>
          <w:rFonts w:cs="Calibri" w:eastAsia="Calibri"/>
          <w:sz w:val="24"/>
          <w:szCs w:val="24"/>
        </w:rPr>
      </w:pPr>
      <w:r>
        <w:rPr>
          <w:rFonts w:cs="Calibri" w:eastAsia="Calibri"/>
          <w:sz w:val="24"/>
          <w:szCs w:val="24"/>
        </w:rPr>
        <w:t>Assemble parts according to design specifications, resulting in high-quality structures.</w:t>
      </w:r>
    </w:p>
    <w:p>
      <w:pPr>
        <w:pStyle w:val="style179"/>
        <w:numPr>
          <w:ilvl w:val="0"/>
          <w:numId w:val="43"/>
        </w:numPr>
        <w:spacing w:after="0" w:lineRule="auto" w:line="240"/>
        <w:jc w:val="both"/>
        <w:rPr>
          <w:rFonts w:cs="Calibri" w:eastAsia="Calibri"/>
          <w:sz w:val="24"/>
          <w:szCs w:val="24"/>
        </w:rPr>
      </w:pPr>
      <w:r>
        <w:rPr>
          <w:rFonts w:cs="Calibri" w:eastAsia="Calibri"/>
          <w:sz w:val="24"/>
          <w:szCs w:val="24"/>
        </w:rPr>
        <w:t>Ensure welding consumables are in accordance with the welding procedures and stored correctly.</w:t>
      </w:r>
    </w:p>
    <w:p>
      <w:pPr>
        <w:pStyle w:val="style179"/>
        <w:numPr>
          <w:ilvl w:val="0"/>
          <w:numId w:val="43"/>
        </w:numPr>
        <w:spacing w:after="0" w:lineRule="auto" w:line="240"/>
        <w:jc w:val="both"/>
        <w:rPr>
          <w:rFonts w:cs="Calibri" w:eastAsia="Calibri"/>
          <w:sz w:val="24"/>
          <w:szCs w:val="24"/>
        </w:rPr>
      </w:pPr>
      <w:r>
        <w:rPr>
          <w:rFonts w:cs="Calibri" w:eastAsia="Calibri"/>
          <w:sz w:val="24"/>
          <w:szCs w:val="24"/>
        </w:rPr>
        <w:t>Do the regular maintenance of welding machines before and after fabrication.</w:t>
      </w:r>
    </w:p>
    <w:p>
      <w:pPr>
        <w:pStyle w:val="style179"/>
        <w:numPr>
          <w:ilvl w:val="0"/>
          <w:numId w:val="43"/>
        </w:numPr>
        <w:spacing w:after="0" w:lineRule="auto" w:line="240"/>
        <w:jc w:val="both"/>
        <w:rPr>
          <w:rFonts w:cs="Calibri" w:eastAsia="Calibri"/>
          <w:sz w:val="24"/>
          <w:szCs w:val="24"/>
        </w:rPr>
      </w:pPr>
      <w:r>
        <w:rPr>
          <w:rFonts w:cs="Calibri" w:eastAsia="Calibri"/>
          <w:sz w:val="24"/>
          <w:szCs w:val="24"/>
        </w:rPr>
        <w:t>Maintain a safe working environment, following procedures and complying with current EHS regulations.</w:t>
      </w:r>
    </w:p>
    <w:p>
      <w:pPr>
        <w:pStyle w:val="style179"/>
        <w:numPr>
          <w:ilvl w:val="0"/>
          <w:numId w:val="43"/>
        </w:numPr>
        <w:spacing w:after="0" w:lineRule="auto" w:line="240"/>
        <w:jc w:val="both"/>
        <w:rPr>
          <w:rFonts w:cs="Calibri" w:eastAsia="Calibri"/>
          <w:sz w:val="24"/>
          <w:szCs w:val="24"/>
        </w:rPr>
      </w:pPr>
      <w:r>
        <w:rPr>
          <w:rFonts w:cs="Calibri" w:eastAsia="Calibri"/>
          <w:sz w:val="24"/>
          <w:szCs w:val="24"/>
        </w:rPr>
        <w:t>Welding thickness 1.3mm, 2.3mm, 3.2mm, 5mm, 6mm, 8mm, 10mm, 15mm, 20mm.</w:t>
      </w:r>
    </w:p>
    <w:p>
      <w:pPr>
        <w:pStyle w:val="style0"/>
        <w:spacing w:after="0" w:lineRule="auto" w:line="240"/>
        <w:jc w:val="both"/>
        <w:rPr>
          <w:rFonts w:cs="Calibri" w:eastAsia="Calibri"/>
          <w:sz w:val="24"/>
          <w:szCs w:val="24"/>
        </w:rPr>
      </w:pPr>
    </w:p>
    <w:p>
      <w:pPr>
        <w:pStyle w:val="style0"/>
        <w:spacing w:after="0" w:lineRule="auto" w:line="240"/>
        <w:jc w:val="both"/>
        <w:rPr>
          <w:rFonts w:cs="Calibri" w:eastAsia="Calibri"/>
          <w:b/>
          <w:bCs/>
          <w:sz w:val="24"/>
          <w:szCs w:val="24"/>
        </w:rPr>
      </w:pPr>
      <w:r>
        <w:rPr>
          <w:rFonts w:cs="Calibri" w:eastAsia="Calibri"/>
          <w:b/>
          <w:bCs/>
          <w:sz w:val="24"/>
          <w:szCs w:val="24"/>
          <w:lang w:val="en-US"/>
        </w:rPr>
        <w:t xml:space="preserve">Position: </w:t>
      </w:r>
      <w:r>
        <w:rPr>
          <w:rFonts w:cs="Calibri" w:eastAsia="Calibri"/>
          <w:b/>
          <w:bCs/>
          <w:sz w:val="24"/>
          <w:szCs w:val="24"/>
        </w:rPr>
        <w:t>Welder Fabricator</w:t>
      </w:r>
    </w:p>
    <w:p>
      <w:pPr>
        <w:pStyle w:val="style0"/>
        <w:spacing w:after="0" w:lineRule="auto" w:line="240"/>
        <w:jc w:val="both"/>
        <w:rPr>
          <w:rFonts w:cs="Calibri" w:eastAsia="Calibri"/>
          <w:b/>
          <w:bCs/>
          <w:sz w:val="24"/>
          <w:szCs w:val="24"/>
        </w:rPr>
      </w:pPr>
      <w:r>
        <w:rPr>
          <w:rFonts w:cs="Calibri" w:eastAsia="Calibri"/>
          <w:b/>
          <w:bCs/>
          <w:sz w:val="24"/>
          <w:szCs w:val="24"/>
          <w:lang w:val="en-US"/>
        </w:rPr>
        <w:t xml:space="preserve">Company: </w:t>
      </w:r>
      <w:r>
        <w:rPr>
          <w:rFonts w:cs="Calibri" w:eastAsia="Calibri"/>
          <w:b/>
          <w:bCs/>
          <w:sz w:val="24"/>
          <w:szCs w:val="24"/>
        </w:rPr>
        <w:t>Autoplus SportZentrium</w:t>
      </w:r>
    </w:p>
    <w:p>
      <w:pPr>
        <w:pStyle w:val="style0"/>
        <w:spacing w:after="0" w:lineRule="auto" w:line="240"/>
        <w:jc w:val="both"/>
        <w:rPr>
          <w:rFonts w:cs="Calibri" w:eastAsia="Calibri"/>
          <w:b/>
          <w:bCs/>
          <w:sz w:val="24"/>
          <w:szCs w:val="24"/>
          <w:lang w:val="en-US"/>
        </w:rPr>
      </w:pPr>
      <w:r>
        <w:rPr>
          <w:rFonts w:cs="Calibri"/>
          <w:b/>
          <w:bCs/>
          <w:sz w:val="24"/>
          <w:szCs w:val="24"/>
          <w:lang w:val="en-US"/>
        </w:rPr>
        <w:t xml:space="preserve">📍   </w:t>
      </w:r>
      <w:r>
        <w:rPr>
          <w:rFonts w:cs="Calibri" w:eastAsia="Calibri"/>
          <w:b/>
          <w:bCs/>
          <w:sz w:val="24"/>
          <w:szCs w:val="24"/>
        </w:rPr>
        <w:t>233 Edsa Mandaluyong City, Philippines</w:t>
      </w:r>
    </w:p>
    <w:p>
      <w:pPr>
        <w:pStyle w:val="style0"/>
        <w:spacing w:after="0" w:lineRule="auto" w:line="240"/>
        <w:jc w:val="both"/>
        <w:rPr>
          <w:rFonts w:cs="Calibri" w:eastAsia="Calibri"/>
          <w:b/>
          <w:sz w:val="24"/>
          <w:szCs w:val="24"/>
        </w:rPr>
      </w:pPr>
      <w:r>
        <w:rPr>
          <w:rFonts w:cs="Calibri"/>
          <w:b/>
          <w:bCs/>
          <w:sz w:val="24"/>
          <w:szCs w:val="24"/>
          <w:lang w:val="en-US"/>
        </w:rPr>
        <w:t xml:space="preserve">🗓   </w:t>
      </w:r>
      <w:r>
        <w:rPr>
          <w:rFonts w:cs="Calibri" w:eastAsia="Calibri"/>
          <w:b/>
          <w:bCs/>
          <w:sz w:val="24"/>
          <w:szCs w:val="24"/>
        </w:rPr>
        <w:t>February 11, 2009 to March 19, 2010</w:t>
      </w:r>
    </w:p>
    <w:p>
      <w:pPr>
        <w:pStyle w:val="style0"/>
        <w:spacing w:after="0" w:lineRule="auto" w:line="240"/>
        <w:jc w:val="both"/>
        <w:rPr>
          <w:rFonts w:cs="Calibri" w:eastAsia="Calibri"/>
          <w:b/>
          <w:sz w:val="24"/>
          <w:szCs w:val="24"/>
        </w:rPr>
      </w:pPr>
      <w:r>
        <w:rPr>
          <w:rFonts w:cs="Calibri"/>
          <w:b/>
          <w:bCs/>
          <w:sz w:val="24"/>
          <w:szCs w:val="24"/>
          <w:lang w:val="en-US"/>
        </w:rPr>
        <w:t>📞  (632) 726-0399</w:t>
      </w:r>
    </w:p>
    <w:p>
      <w:pPr>
        <w:pStyle w:val="style179"/>
        <w:numPr>
          <w:ilvl w:val="0"/>
          <w:numId w:val="48"/>
        </w:numPr>
        <w:spacing w:after="0" w:lineRule="auto" w:line="240"/>
        <w:jc w:val="both"/>
        <w:rPr>
          <w:rFonts w:cs="Calibri" w:eastAsia="Calibri"/>
          <w:b/>
          <w:sz w:val="24"/>
          <w:szCs w:val="24"/>
        </w:rPr>
      </w:pPr>
      <w:r>
        <w:rPr>
          <w:rFonts w:cs="Calibri" w:eastAsia="Calibri"/>
          <w:sz w:val="24"/>
          <w:szCs w:val="24"/>
        </w:rPr>
        <w:t>Modify and assemble the exhaust pipe system and can cut stainless pipe by using an electric cutter.</w:t>
      </w:r>
    </w:p>
    <w:p>
      <w:pPr>
        <w:pStyle w:val="style179"/>
        <w:numPr>
          <w:ilvl w:val="0"/>
          <w:numId w:val="48"/>
        </w:numPr>
        <w:spacing w:after="0" w:lineRule="auto" w:line="240"/>
        <w:jc w:val="both"/>
        <w:rPr>
          <w:rFonts w:cs="Calibri" w:eastAsia="Calibri"/>
          <w:sz w:val="24"/>
          <w:szCs w:val="24"/>
        </w:rPr>
      </w:pPr>
      <w:r>
        <w:rPr>
          <w:rFonts w:cs="Calibri" w:eastAsia="Calibri"/>
          <w:sz w:val="24"/>
          <w:szCs w:val="24"/>
        </w:rPr>
        <w:t>Assemble and weld nitrous tank of vehicle</w:t>
      </w:r>
      <w:r>
        <w:rPr>
          <w:rFonts w:cs="Calibri" w:eastAsia="Calibri"/>
          <w:sz w:val="24"/>
          <w:szCs w:val="24"/>
          <w:lang w:val="en-US"/>
        </w:rPr>
        <w:t xml:space="preserve"> and conduct quality self-inspection. </w:t>
      </w:r>
    </w:p>
    <w:p>
      <w:pPr>
        <w:pStyle w:val="style179"/>
        <w:numPr>
          <w:ilvl w:val="0"/>
          <w:numId w:val="48"/>
        </w:numPr>
        <w:spacing w:after="0" w:lineRule="auto" w:line="240"/>
        <w:jc w:val="both"/>
        <w:rPr>
          <w:rFonts w:cs="Calibri" w:eastAsia="Calibri"/>
          <w:sz w:val="24"/>
          <w:szCs w:val="24"/>
        </w:rPr>
      </w:pPr>
      <w:r>
        <w:rPr>
          <w:rFonts w:cs="Calibri" w:eastAsia="Calibri"/>
          <w:sz w:val="24"/>
          <w:szCs w:val="24"/>
        </w:rPr>
        <w:t>Double check the tools and equipment, especially tank and hose for safety reasons.</w:t>
      </w:r>
    </w:p>
    <w:p>
      <w:pPr>
        <w:pStyle w:val="style0"/>
        <w:spacing w:after="0" w:lineRule="auto" w:line="240"/>
        <w:jc w:val="both"/>
        <w:rPr>
          <w:rFonts w:cs="Calibri" w:eastAsia="Calibri"/>
          <w:sz w:val="24"/>
          <w:szCs w:val="24"/>
        </w:rPr>
      </w:pPr>
    </w:p>
    <w:p>
      <w:pPr>
        <w:pStyle w:val="style0"/>
        <w:spacing w:after="0" w:lineRule="auto" w:line="240"/>
        <w:jc w:val="both"/>
        <w:rPr>
          <w:rFonts w:cs="Calibri" w:eastAsia="Calibri"/>
          <w:b/>
          <w:bCs/>
          <w:sz w:val="24"/>
          <w:szCs w:val="24"/>
          <w:u w:val="single"/>
        </w:rPr>
      </w:pPr>
      <w:r>
        <w:rPr>
          <w:rFonts w:cs="Calibri" w:eastAsia="Calibri"/>
          <w:b/>
          <w:bCs/>
          <w:sz w:val="24"/>
          <w:szCs w:val="24"/>
          <w:u w:val="single"/>
        </w:rPr>
        <w:t>TRAINING and CERTIFICATE</w:t>
      </w:r>
    </w:p>
    <w:p>
      <w:pPr>
        <w:pStyle w:val="style0"/>
        <w:spacing w:after="0" w:lineRule="auto" w:line="240"/>
        <w:jc w:val="both"/>
        <w:rPr>
          <w:rFonts w:cs="Calibri" w:eastAsia="Calibri"/>
          <w:sz w:val="24"/>
          <w:szCs w:val="24"/>
          <w:u w:color="00b0f0"/>
        </w:rPr>
      </w:pPr>
      <w:r>
        <w:rPr>
          <w:rFonts w:cs="Calibri" w:eastAsia="Calibri"/>
          <w:b/>
          <w:bCs/>
          <w:sz w:val="24"/>
          <w:szCs w:val="24"/>
          <w:u w:color="00b0f0"/>
          <w:lang w:val="en-US"/>
        </w:rPr>
        <w:t xml:space="preserve">√ </w:t>
      </w:r>
      <w:r>
        <w:rPr>
          <w:rFonts w:cs="Calibri" w:eastAsia="Calibri"/>
          <w:sz w:val="24"/>
          <w:szCs w:val="24"/>
          <w:u w:color="00b0f0"/>
        </w:rPr>
        <w:t>Mig/Mag Welding Certificate @ Czech Republic</w:t>
      </w:r>
      <w:r>
        <w:rPr>
          <w:rFonts w:cs="Calibri" w:eastAsia="Calibri"/>
          <w:sz w:val="24"/>
          <w:szCs w:val="24"/>
          <w:u w:color="00b0f0"/>
          <w:lang w:val="en-US"/>
        </w:rPr>
        <w:t>Republic</w:t>
      </w:r>
    </w:p>
    <w:p>
      <w:pPr>
        <w:pStyle w:val="style0"/>
        <w:spacing w:after="0" w:lineRule="auto" w:line="240"/>
        <w:jc w:val="both"/>
        <w:rPr>
          <w:rFonts w:cs="Calibri" w:eastAsia="Calibri"/>
          <w:sz w:val="24"/>
          <w:szCs w:val="24"/>
          <w:u w:color="00b0f0"/>
        </w:rPr>
      </w:pPr>
      <w:r>
        <w:rPr>
          <w:rFonts w:cs="Calibri" w:eastAsia="Calibri"/>
          <w:b/>
          <w:bCs/>
          <w:sz w:val="24"/>
          <w:szCs w:val="24"/>
          <w:u w:color="00b0f0"/>
          <w:lang w:val="en-US"/>
        </w:rPr>
        <w:t xml:space="preserve">√ </w:t>
      </w:r>
      <w:r>
        <w:rPr>
          <w:rFonts w:cs="Calibri" w:eastAsia="Calibri"/>
          <w:sz w:val="24"/>
          <w:szCs w:val="24"/>
          <w:u w:color="00b0f0"/>
        </w:rPr>
        <w:t>Semi-Automatic Welding Certificate @ Toyama Japan</w:t>
      </w:r>
    </w:p>
    <w:p>
      <w:pPr>
        <w:pStyle w:val="style0"/>
        <w:spacing w:after="0" w:lineRule="auto" w:line="240"/>
        <w:jc w:val="both"/>
        <w:rPr>
          <w:rFonts w:cs="Calibri" w:eastAsia="Calibri"/>
          <w:b/>
          <w:bCs/>
          <w:sz w:val="24"/>
          <w:szCs w:val="24"/>
          <w:u w:color="00b0f0"/>
          <w:lang w:val="en-US"/>
        </w:rPr>
      </w:pPr>
      <w:r>
        <w:rPr>
          <w:rFonts w:cs="Calibri" w:eastAsia="Calibri"/>
          <w:b/>
          <w:bCs/>
          <w:sz w:val="24"/>
          <w:szCs w:val="24"/>
          <w:u w:color="00b0f0"/>
          <w:lang w:val="en-US"/>
        </w:rPr>
        <w:t xml:space="preserve">√ </w:t>
      </w:r>
      <w:r>
        <w:rPr>
          <w:rFonts w:cs="Calibri" w:eastAsia="Calibri"/>
          <w:sz w:val="24"/>
          <w:szCs w:val="24"/>
          <w:u w:color="00b0f0"/>
        </w:rPr>
        <w:t>Fcaw Welding Certificate @ Manila Philippines</w:t>
      </w:r>
    </w:p>
    <w:p>
      <w:pPr>
        <w:pStyle w:val="style0"/>
        <w:spacing w:after="0" w:lineRule="auto" w:line="240"/>
        <w:jc w:val="both"/>
        <w:rPr>
          <w:rFonts w:cs="Calibri" w:eastAsia="Calibri"/>
          <w:sz w:val="24"/>
          <w:szCs w:val="24"/>
          <w:u w:color="00b0f0"/>
        </w:rPr>
      </w:pPr>
      <w:r>
        <w:rPr>
          <w:rFonts w:cs="Calibri" w:eastAsia="Calibri"/>
          <w:b/>
          <w:bCs/>
          <w:sz w:val="24"/>
          <w:szCs w:val="24"/>
          <w:u w:color="00b0f0"/>
          <w:lang w:val="en-US"/>
        </w:rPr>
        <w:t xml:space="preserve">√ </w:t>
      </w:r>
      <w:r>
        <w:rPr>
          <w:rFonts w:cs="Calibri" w:eastAsia="Calibri"/>
          <w:sz w:val="24"/>
          <w:szCs w:val="24"/>
          <w:u w:color="00b0f0"/>
        </w:rPr>
        <w:t xml:space="preserve">Smaw NCll </w:t>
      </w:r>
      <w:r>
        <w:rPr>
          <w:rFonts w:cs="Calibri" w:eastAsia="Calibri"/>
          <w:sz w:val="24"/>
          <w:szCs w:val="24"/>
          <w:u w:color="00b0f0"/>
          <w:lang w:val="en-US"/>
        </w:rPr>
        <w:t xml:space="preserve">Welding Certificate </w:t>
      </w:r>
      <w:r>
        <w:rPr>
          <w:rFonts w:cs="Calibri" w:eastAsia="Calibri"/>
          <w:sz w:val="24"/>
          <w:szCs w:val="24"/>
          <w:u w:color="00b0f0"/>
        </w:rPr>
        <w:t>@ Zambales Phi</w:t>
      </w:r>
      <w:r>
        <w:rPr>
          <w:rFonts w:cs="Calibri" w:eastAsia="Calibri"/>
          <w:sz w:val="24"/>
          <w:szCs w:val="24"/>
          <w:u w:color="00b0f0"/>
          <w:lang w:val="en-US"/>
        </w:rPr>
        <w:t>lippines</w:t>
      </w:r>
    </w:p>
    <w:p>
      <w:pPr>
        <w:pStyle w:val="style0"/>
        <w:spacing w:after="0" w:lineRule="auto" w:line="240"/>
        <w:jc w:val="both"/>
        <w:rPr>
          <w:rFonts w:cs="Calibri" w:eastAsia="Calibri"/>
          <w:b/>
          <w:bCs/>
          <w:sz w:val="24"/>
          <w:szCs w:val="24"/>
          <w:u w:color="00b0f0"/>
          <w:lang w:val="en-US"/>
        </w:rPr>
      </w:pPr>
      <w:r>
        <w:rPr>
          <w:rFonts w:cs="Calibri" w:eastAsia="Calibri"/>
          <w:b/>
          <w:bCs/>
          <w:sz w:val="24"/>
          <w:szCs w:val="24"/>
          <w:u w:color="00b0f0"/>
          <w:lang w:val="en-US"/>
        </w:rPr>
        <w:t xml:space="preserve">√ </w:t>
      </w:r>
      <w:r>
        <w:rPr>
          <w:rFonts w:cs="Calibri" w:eastAsia="Calibri"/>
          <w:sz w:val="24"/>
          <w:szCs w:val="24"/>
          <w:u w:color="00b0f0"/>
        </w:rPr>
        <w:t xml:space="preserve">Automotive Mechanic </w:t>
      </w:r>
      <w:r>
        <w:rPr>
          <w:rFonts w:cs="Calibri" w:eastAsia="Calibri"/>
          <w:sz w:val="24"/>
          <w:szCs w:val="24"/>
          <w:u w:color="00b0f0"/>
          <w:lang w:val="en-US"/>
        </w:rPr>
        <w:t xml:space="preserve">Certificate </w:t>
      </w:r>
      <w:r>
        <w:rPr>
          <w:rFonts w:cs="Calibri" w:eastAsia="Calibri"/>
          <w:sz w:val="24"/>
          <w:szCs w:val="24"/>
          <w:u w:color="00b0f0"/>
        </w:rPr>
        <w:t>@ Zambales Phil</w:t>
      </w:r>
      <w:r>
        <w:rPr>
          <w:rFonts w:cs="Calibri" w:eastAsia="Calibri"/>
          <w:sz w:val="24"/>
          <w:szCs w:val="24"/>
          <w:u w:color="00b0f0"/>
          <w:lang w:val="en-US"/>
        </w:rPr>
        <w:t>ippines</w:t>
      </w:r>
    </w:p>
    <w:p>
      <w:pPr>
        <w:pStyle w:val="style0"/>
        <w:spacing w:after="0" w:lineRule="auto" w:line="240"/>
        <w:jc w:val="both"/>
        <w:rPr>
          <w:rFonts w:cs="Calibri" w:eastAsia="Calibri"/>
          <w:sz w:val="24"/>
          <w:szCs w:val="24"/>
          <w:u w:color="00b0f0"/>
        </w:rPr>
      </w:pPr>
      <w:r>
        <w:rPr>
          <w:rFonts w:cs="Calibri" w:eastAsia="Calibri"/>
          <w:b/>
          <w:bCs/>
          <w:sz w:val="24"/>
          <w:szCs w:val="24"/>
          <w:u w:color="00b0f0"/>
          <w:lang w:val="en-US"/>
        </w:rPr>
        <w:t xml:space="preserve">√ </w:t>
      </w:r>
      <w:r>
        <w:rPr>
          <w:rFonts w:cs="Calibri" w:eastAsia="Calibri"/>
          <w:sz w:val="24"/>
          <w:szCs w:val="24"/>
          <w:u w:color="00b0f0"/>
        </w:rPr>
        <w:t xml:space="preserve">Electronics Mechanic </w:t>
      </w:r>
      <w:r>
        <w:rPr>
          <w:rFonts w:cs="Calibri" w:eastAsia="Calibri"/>
          <w:sz w:val="24"/>
          <w:szCs w:val="24"/>
          <w:u w:color="00b0f0"/>
          <w:lang w:val="en-US"/>
        </w:rPr>
        <w:t xml:space="preserve">Certificate </w:t>
      </w:r>
      <w:r>
        <w:rPr>
          <w:rFonts w:cs="Calibri" w:eastAsia="Calibri"/>
          <w:sz w:val="24"/>
          <w:szCs w:val="24"/>
          <w:u w:color="00b0f0"/>
        </w:rPr>
        <w:t xml:space="preserve"> @ Zambales Phil</w:t>
      </w:r>
      <w:r>
        <w:rPr>
          <w:rFonts w:cs="Calibri" w:eastAsia="Calibri"/>
          <w:sz w:val="24"/>
          <w:szCs w:val="24"/>
          <w:u w:color="00b0f0"/>
          <w:lang w:val="en-US"/>
        </w:rPr>
        <w:t>ippines</w:t>
      </w:r>
    </w:p>
    <w:p>
      <w:pPr>
        <w:pStyle w:val="style0"/>
        <w:spacing w:after="0" w:lineRule="auto" w:line="240"/>
        <w:jc w:val="both"/>
        <w:rPr>
          <w:rFonts w:cs="Calibri" w:eastAsia="Calibri"/>
          <w:sz w:val="24"/>
          <w:szCs w:val="24"/>
          <w:u w:color="00b0f0"/>
        </w:rPr>
      </w:pPr>
      <w:r>
        <w:rPr>
          <w:rFonts w:cs="Calibri" w:eastAsia="Calibri"/>
          <w:b/>
          <w:bCs/>
          <w:sz w:val="24"/>
          <w:szCs w:val="24"/>
          <w:u w:color="00b0f0"/>
          <w:lang w:val="en-US"/>
        </w:rPr>
        <w:t xml:space="preserve">√ </w:t>
      </w:r>
      <w:r>
        <w:rPr>
          <w:rFonts w:cs="Calibri" w:eastAsia="Calibri"/>
          <w:sz w:val="24"/>
          <w:szCs w:val="24"/>
          <w:u w:color="00b0f0"/>
        </w:rPr>
        <w:t xml:space="preserve">Japanese Language </w:t>
      </w:r>
      <w:r>
        <w:rPr>
          <w:rFonts w:cs="Calibri" w:eastAsia="Calibri"/>
          <w:sz w:val="24"/>
          <w:szCs w:val="24"/>
          <w:u w:color="00b0f0"/>
          <w:lang w:val="en-US"/>
        </w:rPr>
        <w:t xml:space="preserve">Certificate </w:t>
      </w:r>
      <w:r>
        <w:rPr>
          <w:rFonts w:cs="Calibri" w:eastAsia="Calibri"/>
          <w:sz w:val="24"/>
          <w:szCs w:val="24"/>
          <w:u w:color="00b0f0"/>
        </w:rPr>
        <w:t xml:space="preserve"> @ Manila Phil</w:t>
      </w:r>
      <w:r>
        <w:rPr>
          <w:rFonts w:cs="Calibri" w:eastAsia="Calibri"/>
          <w:sz w:val="24"/>
          <w:szCs w:val="24"/>
          <w:u w:color="00b0f0"/>
          <w:lang w:val="en-US"/>
        </w:rPr>
        <w:t>ippines</w:t>
      </w:r>
    </w:p>
    <w:p>
      <w:pPr>
        <w:pStyle w:val="style0"/>
        <w:spacing w:after="0" w:lineRule="auto" w:line="240"/>
        <w:jc w:val="both"/>
        <w:rPr>
          <w:rFonts w:cs="Calibri" w:eastAsia="Calibri"/>
          <w:sz w:val="24"/>
          <w:szCs w:val="24"/>
          <w:u w:color="00b0f0"/>
        </w:rPr>
      </w:pPr>
    </w:p>
    <w:p>
      <w:pPr>
        <w:pStyle w:val="style0"/>
        <w:spacing w:after="0" w:lineRule="auto" w:line="240"/>
        <w:jc w:val="both"/>
        <w:rPr>
          <w:rFonts w:cs="Calibri" w:eastAsia="Calibri"/>
          <w:b/>
          <w:bCs/>
          <w:sz w:val="24"/>
          <w:szCs w:val="24"/>
          <w:u w:val="single"/>
        </w:rPr>
      </w:pPr>
      <w:r>
        <w:rPr>
          <w:rFonts w:cs="Calibri" w:eastAsia="Calibri"/>
          <w:b/>
          <w:bCs/>
          <w:sz w:val="24"/>
          <w:szCs w:val="24"/>
          <w:u w:val="single"/>
        </w:rPr>
        <w:t>VOCATIONAL COURSE</w:t>
      </w:r>
    </w:p>
    <w:p>
      <w:pPr>
        <w:pStyle w:val="style0"/>
        <w:spacing w:after="0" w:lineRule="auto" w:line="240"/>
        <w:jc w:val="both"/>
        <w:rPr>
          <w:rFonts w:cs="Calibri" w:eastAsia="Calibri"/>
          <w:b/>
          <w:bCs/>
          <w:sz w:val="24"/>
          <w:szCs w:val="24"/>
          <w:u w:color="00b0f0"/>
        </w:rPr>
      </w:pPr>
      <w:r>
        <w:rPr>
          <w:rFonts w:cs="Calibri" w:eastAsia="Calibri"/>
          <w:b/>
          <w:bCs/>
          <w:sz w:val="24"/>
          <w:szCs w:val="24"/>
          <w:u w:color="00b0f0"/>
        </w:rPr>
        <w:t>Power Skills Technical Institute of Zambales, Candelaria Zambales Philippines</w:t>
      </w:r>
    </w:p>
    <w:p>
      <w:pPr>
        <w:pStyle w:val="style0"/>
        <w:spacing w:after="0" w:lineRule="auto" w:line="240"/>
        <w:jc w:val="both"/>
        <w:rPr>
          <w:rFonts w:cs="Calibri" w:eastAsia="Calibri"/>
          <w:sz w:val="24"/>
          <w:szCs w:val="24"/>
          <w:u w:color="00b0f0"/>
        </w:rPr>
      </w:pPr>
      <w:r>
        <w:rPr>
          <w:rFonts w:cs="Calibri" w:eastAsia="Calibri"/>
          <w:b/>
          <w:bCs/>
          <w:sz w:val="24"/>
          <w:szCs w:val="24"/>
          <w:u w:color="00b0f0"/>
          <w:lang w:val="en-US"/>
        </w:rPr>
        <w:t xml:space="preserve">√ </w:t>
      </w:r>
      <w:r>
        <w:rPr>
          <w:rFonts w:cs="Calibri" w:eastAsia="Calibri"/>
          <w:sz w:val="24"/>
          <w:szCs w:val="24"/>
          <w:u w:color="00b0f0"/>
        </w:rPr>
        <w:t>Shielded Metal Arc Welding NCll.</w:t>
      </w:r>
      <w:r>
        <w:rPr>
          <w:rFonts w:cs="Calibri" w:eastAsia="Calibri"/>
          <w:sz w:val="24"/>
          <w:szCs w:val="24"/>
          <w:u w:color="00b0f0"/>
        </w:rPr>
        <w:tab/>
      </w:r>
      <w:r>
        <w:rPr>
          <w:rFonts w:cs="Calibri" w:eastAsia="Calibri"/>
          <w:sz w:val="24"/>
          <w:szCs w:val="24"/>
          <w:u w:color="00b0f0"/>
        </w:rPr>
        <w:t>Year Graduated: November 2017</w:t>
      </w:r>
    </w:p>
    <w:p>
      <w:pPr>
        <w:pStyle w:val="style0"/>
        <w:spacing w:after="0" w:lineRule="auto" w:line="240"/>
        <w:jc w:val="both"/>
        <w:rPr>
          <w:rFonts w:cs="Calibri" w:eastAsia="Calibri"/>
          <w:b/>
          <w:bCs/>
          <w:sz w:val="24"/>
          <w:szCs w:val="24"/>
          <w:u w:color="00b0f0"/>
        </w:rPr>
      </w:pPr>
    </w:p>
    <w:p>
      <w:pPr>
        <w:pStyle w:val="style0"/>
        <w:spacing w:after="0" w:lineRule="auto" w:line="240"/>
        <w:jc w:val="both"/>
        <w:rPr>
          <w:rFonts w:cs="Calibri" w:eastAsia="Calibri"/>
          <w:b/>
          <w:bCs/>
          <w:sz w:val="24"/>
          <w:szCs w:val="24"/>
          <w:u w:color="00b0f0"/>
        </w:rPr>
      </w:pPr>
      <w:r>
        <w:rPr>
          <w:rFonts w:cs="Calibri" w:eastAsia="Calibri"/>
          <w:b/>
          <w:bCs/>
          <w:sz w:val="24"/>
          <w:szCs w:val="24"/>
          <w:u w:color="00b0f0"/>
        </w:rPr>
        <w:t>Marty Institute of technology foundation, Sta. Cruz, Zambales Philippines</w:t>
      </w:r>
    </w:p>
    <w:p>
      <w:pPr>
        <w:pStyle w:val="style0"/>
        <w:spacing w:after="0" w:lineRule="auto" w:line="240"/>
        <w:jc w:val="both"/>
        <w:rPr>
          <w:rFonts w:cs="Calibri" w:eastAsia="Calibri"/>
          <w:sz w:val="24"/>
          <w:szCs w:val="24"/>
          <w:u w:color="00b0f0"/>
        </w:rPr>
      </w:pPr>
      <w:r>
        <w:rPr>
          <w:rFonts w:cs="Calibri" w:eastAsia="Calibri"/>
          <w:b/>
          <w:bCs/>
          <w:sz w:val="24"/>
          <w:szCs w:val="24"/>
          <w:u w:color="00b0f0"/>
          <w:lang w:val="en-US"/>
        </w:rPr>
        <w:t xml:space="preserve">√ </w:t>
      </w:r>
      <w:r>
        <w:rPr>
          <w:rFonts w:cs="Calibri" w:eastAsia="Calibri"/>
          <w:sz w:val="24"/>
          <w:szCs w:val="24"/>
          <w:u w:color="00b0f0"/>
        </w:rPr>
        <w:t>Shielded Metal Arc Welding NCll.</w:t>
      </w:r>
      <w:r>
        <w:rPr>
          <w:rFonts w:cs="Calibri" w:eastAsia="Calibri"/>
          <w:sz w:val="24"/>
          <w:szCs w:val="24"/>
          <w:u w:color="00b0f0"/>
        </w:rPr>
        <w:tab/>
      </w:r>
      <w:r>
        <w:rPr>
          <w:rFonts w:cs="Calibri" w:eastAsia="Calibri"/>
          <w:sz w:val="24"/>
          <w:szCs w:val="24"/>
          <w:u w:color="00b0f0"/>
        </w:rPr>
        <w:t>Year Graduated: May 2010</w:t>
      </w:r>
    </w:p>
    <w:p>
      <w:pPr>
        <w:pStyle w:val="style0"/>
        <w:spacing w:after="0" w:lineRule="auto" w:line="240"/>
        <w:jc w:val="both"/>
        <w:rPr>
          <w:rFonts w:cs="Calibri" w:eastAsia="Calibri"/>
          <w:sz w:val="24"/>
          <w:szCs w:val="24"/>
          <w:u w:color="00b0f0"/>
        </w:rPr>
      </w:pPr>
      <w:r>
        <w:rPr>
          <w:rFonts w:cs="Calibri" w:eastAsia="Calibri"/>
          <w:b/>
          <w:bCs/>
          <w:sz w:val="24"/>
          <w:szCs w:val="24"/>
          <w:u w:color="00b0f0"/>
          <w:lang w:val="en-US"/>
        </w:rPr>
        <w:t xml:space="preserve">√ </w:t>
      </w:r>
      <w:r>
        <w:rPr>
          <w:rFonts w:cs="Calibri" w:eastAsia="Calibri"/>
          <w:sz w:val="24"/>
          <w:szCs w:val="24"/>
          <w:u w:color="00b0f0"/>
        </w:rPr>
        <w:t>Light Duty Automotive Mechanic.</w:t>
      </w:r>
      <w:r>
        <w:rPr>
          <w:rFonts w:cs="Calibri" w:eastAsia="Calibri"/>
          <w:sz w:val="24"/>
          <w:szCs w:val="24"/>
          <w:u w:color="00b0f0"/>
        </w:rPr>
        <w:tab/>
      </w:r>
      <w:r>
        <w:rPr>
          <w:rFonts w:cs="Calibri" w:eastAsia="Calibri"/>
          <w:sz w:val="24"/>
          <w:szCs w:val="24"/>
          <w:u w:color="00b0f0"/>
        </w:rPr>
        <w:t>Year Graduated: December 2007</w:t>
      </w:r>
    </w:p>
    <w:p>
      <w:pPr>
        <w:pStyle w:val="style0"/>
        <w:spacing w:after="0" w:lineRule="auto" w:line="240"/>
        <w:jc w:val="both"/>
        <w:rPr>
          <w:rFonts w:cs="Calibri" w:eastAsia="Calibri"/>
          <w:sz w:val="24"/>
          <w:szCs w:val="24"/>
          <w:u w:color="00b0f0"/>
        </w:rPr>
      </w:pPr>
      <w:r>
        <w:rPr>
          <w:rFonts w:cs="Calibri" w:eastAsia="Calibri"/>
          <w:b/>
          <w:bCs/>
          <w:sz w:val="24"/>
          <w:szCs w:val="24"/>
          <w:u w:color="00b0f0"/>
          <w:lang w:val="en-US"/>
        </w:rPr>
        <w:t xml:space="preserve">√ </w:t>
      </w:r>
      <w:r>
        <w:rPr>
          <w:rFonts w:cs="Calibri" w:eastAsia="Calibri"/>
          <w:sz w:val="24"/>
          <w:szCs w:val="24"/>
          <w:u w:color="00b0f0"/>
        </w:rPr>
        <w:t>Consumer Electronics Mechanic.</w:t>
      </w:r>
      <w:r>
        <w:rPr>
          <w:rFonts w:cs="Calibri" w:eastAsia="Calibri"/>
          <w:sz w:val="24"/>
          <w:szCs w:val="24"/>
          <w:u w:color="00b0f0"/>
        </w:rPr>
        <w:tab/>
      </w:r>
      <w:r>
        <w:rPr>
          <w:rFonts w:cs="Calibri" w:eastAsia="Calibri"/>
          <w:sz w:val="24"/>
          <w:szCs w:val="24"/>
          <w:u w:color="00b0f0"/>
        </w:rPr>
        <w:t>Year Graduated: November 2006</w:t>
      </w:r>
    </w:p>
    <w:p>
      <w:pPr>
        <w:pStyle w:val="style0"/>
        <w:spacing w:after="0" w:lineRule="auto" w:line="240"/>
        <w:jc w:val="both"/>
        <w:rPr>
          <w:rFonts w:cs="Calibri" w:eastAsia="Calibri"/>
          <w:b/>
          <w:bCs/>
          <w:sz w:val="24"/>
          <w:szCs w:val="24"/>
          <w:u w:val="single"/>
        </w:rPr>
      </w:pPr>
    </w:p>
    <w:p>
      <w:pPr>
        <w:pStyle w:val="style0"/>
        <w:spacing w:after="0" w:lineRule="auto" w:line="240"/>
        <w:jc w:val="both"/>
        <w:rPr>
          <w:rFonts w:cs="Calibri" w:eastAsia="Calibri"/>
          <w:b/>
          <w:bCs/>
          <w:sz w:val="24"/>
          <w:szCs w:val="24"/>
          <w:u w:val="single"/>
        </w:rPr>
      </w:pPr>
      <w:r>
        <w:rPr>
          <w:rFonts w:cs="Calibri" w:eastAsia="Calibri"/>
          <w:b/>
          <w:bCs/>
          <w:sz w:val="24"/>
          <w:szCs w:val="24"/>
          <w:u w:val="single"/>
        </w:rPr>
        <w:t>HIGH SCHOOL</w:t>
      </w:r>
    </w:p>
    <w:p>
      <w:pPr>
        <w:pStyle w:val="style0"/>
        <w:spacing w:after="0" w:lineRule="auto" w:line="240"/>
        <w:jc w:val="both"/>
        <w:rPr>
          <w:rFonts w:cs="Calibri" w:eastAsia="Calibri"/>
          <w:sz w:val="24"/>
          <w:szCs w:val="24"/>
          <w:u w:color="00b0f0"/>
        </w:rPr>
      </w:pPr>
      <w:r>
        <w:rPr>
          <w:rFonts w:cs="Calibri" w:eastAsia="Calibri"/>
          <w:sz w:val="24"/>
          <w:szCs w:val="24"/>
          <w:u w:color="00b0f0"/>
        </w:rPr>
        <w:t>Sta Cruz National High School</w:t>
      </w:r>
      <w:r>
        <w:rPr>
          <w:rFonts w:cs="Calibri" w:eastAsia="Calibri"/>
          <w:sz w:val="24"/>
          <w:szCs w:val="24"/>
          <w:u w:color="00b0f0"/>
          <w:lang w:val="en-US"/>
        </w:rPr>
        <w:t xml:space="preserve">.  </w:t>
      </w:r>
      <w:r>
        <w:rPr>
          <w:rFonts w:cs="Calibri" w:eastAsia="Calibri"/>
          <w:sz w:val="24"/>
          <w:szCs w:val="24"/>
          <w:u w:color="00b0f0"/>
        </w:rPr>
        <w:t>Sta. Cruz, Zambales Phil</w:t>
      </w:r>
      <w:r>
        <w:rPr>
          <w:rFonts w:cs="Calibri" w:eastAsia="Calibri"/>
          <w:sz w:val="24"/>
          <w:szCs w:val="24"/>
          <w:u w:color="00b0f0"/>
          <w:lang w:val="en-US"/>
        </w:rPr>
        <w:t>ippines</w:t>
      </w:r>
    </w:p>
    <w:p>
      <w:pPr>
        <w:pStyle w:val="style0"/>
        <w:spacing w:after="0" w:lineRule="auto" w:line="240"/>
        <w:jc w:val="both"/>
        <w:rPr>
          <w:rFonts w:cs="Calibri" w:eastAsia="Calibri"/>
          <w:sz w:val="24"/>
          <w:szCs w:val="24"/>
          <w:u w:color="00b0f0"/>
        </w:rPr>
      </w:pPr>
      <w:r>
        <w:rPr>
          <w:rFonts w:cs="Calibri" w:eastAsia="Calibri"/>
          <w:sz w:val="24"/>
          <w:szCs w:val="24"/>
          <w:u w:color="00b0f0"/>
        </w:rPr>
        <w:t>Year Graduated: April 2005</w:t>
      </w:r>
    </w:p>
    <w:p>
      <w:pPr>
        <w:pStyle w:val="style0"/>
        <w:spacing w:after="0" w:lineRule="auto" w:line="240"/>
        <w:jc w:val="both"/>
        <w:rPr>
          <w:rFonts w:cs="Calibri" w:eastAsia="Calibri"/>
          <w:sz w:val="24"/>
          <w:szCs w:val="24"/>
          <w:u w:color="00b0f0"/>
        </w:rPr>
      </w:pPr>
    </w:p>
    <w:p>
      <w:pPr>
        <w:pStyle w:val="style0"/>
        <w:spacing w:after="0" w:lineRule="auto" w:line="240"/>
        <w:jc w:val="both"/>
        <w:rPr>
          <w:rFonts w:cs="Calibri" w:eastAsia="Calibri"/>
          <w:b/>
          <w:bCs/>
          <w:sz w:val="24"/>
          <w:szCs w:val="24"/>
          <w:u w:val="single" w:color="000000"/>
        </w:rPr>
      </w:pPr>
      <w:r>
        <w:rPr>
          <w:rFonts w:cs="Calibri" w:eastAsia="Calibri"/>
          <w:b/>
          <w:bCs/>
          <w:sz w:val="24"/>
          <w:szCs w:val="24"/>
          <w:u w:val="single" w:color="000000"/>
          <w:lang w:val="en-US"/>
        </w:rPr>
        <w:t>REFERENCE</w:t>
      </w:r>
    </w:p>
    <w:p>
      <w:pPr>
        <w:pStyle w:val="style0"/>
        <w:spacing w:after="0" w:lineRule="auto" w:line="240"/>
        <w:jc w:val="both"/>
        <w:rPr>
          <w:rFonts w:cs="Calibri" w:eastAsia="Calibri"/>
          <w:sz w:val="24"/>
          <w:szCs w:val="24"/>
        </w:rPr>
      </w:pPr>
      <w:r>
        <w:rPr>
          <w:rFonts w:cs="Calibri" w:eastAsia="Calibri"/>
          <w:b/>
          <w:bCs/>
          <w:sz w:val="24"/>
          <w:szCs w:val="24"/>
        </w:rPr>
        <w:t xml:space="preserve">Stella Mars Ouano   </w:t>
      </w:r>
      <w:r>
        <w:rPr>
          <w:rFonts w:cs="Calibri" w:eastAsia="Calibri"/>
          <w:sz w:val="24"/>
          <w:szCs w:val="24"/>
        </w:rPr>
        <w:t xml:space="preserve">                                         </w:t>
      </w:r>
      <w:r>
        <w:rPr>
          <w:rFonts w:cs="Calibri" w:eastAsia="Calibri"/>
          <w:b/>
          <w:bCs/>
          <w:sz w:val="24"/>
          <w:szCs w:val="24"/>
        </w:rPr>
        <w:t xml:space="preserve">        </w:t>
      </w:r>
      <w:r>
        <w:rPr>
          <w:rFonts w:cs="Calibri" w:eastAsia="Calibri"/>
          <w:b/>
          <w:bCs/>
          <w:sz w:val="24"/>
          <w:szCs w:val="24"/>
          <w:lang w:val="en-US"/>
        </w:rPr>
        <w:t xml:space="preserve">      </w:t>
      </w:r>
      <w:r>
        <w:rPr>
          <w:rFonts w:cs="Calibri" w:eastAsia="Calibri"/>
          <w:b/>
          <w:bCs/>
          <w:sz w:val="24"/>
          <w:szCs w:val="24"/>
        </w:rPr>
        <w:t>Rufino Dantes</w:t>
      </w:r>
    </w:p>
    <w:p>
      <w:pPr>
        <w:pStyle w:val="style0"/>
        <w:spacing w:after="0" w:lineRule="auto" w:line="240"/>
        <w:jc w:val="both"/>
        <w:rPr>
          <w:rFonts w:cs="Calibri" w:eastAsia="Calibri"/>
          <w:sz w:val="24"/>
          <w:szCs w:val="24"/>
        </w:rPr>
      </w:pPr>
      <w:r>
        <w:rPr>
          <w:rFonts w:cs="Calibri" w:eastAsia="Calibri"/>
          <w:sz w:val="24"/>
          <w:szCs w:val="24"/>
        </w:rPr>
        <w:t>Head of HR Bussiness Partner @ Alstom PH.</w:t>
      </w:r>
      <w:r>
        <w:rPr>
          <w:rFonts w:cs="Calibri" w:eastAsia="Calibri"/>
          <w:sz w:val="24"/>
          <w:szCs w:val="24"/>
          <w:lang w:val="en-US"/>
        </w:rPr>
        <w:t xml:space="preserve">            </w:t>
      </w:r>
      <w:r>
        <w:rPr>
          <w:rFonts w:cs="Calibri" w:eastAsia="Calibri"/>
          <w:sz w:val="24"/>
          <w:szCs w:val="24"/>
        </w:rPr>
        <w:t>Company Manager @ Car Car</w:t>
      </w:r>
    </w:p>
    <w:p>
      <w:pPr>
        <w:pStyle w:val="style0"/>
        <w:spacing w:after="0" w:lineRule="auto" w:line="240"/>
        <w:jc w:val="both"/>
        <w:rPr>
          <w:rFonts w:cs="Calibri" w:eastAsia="Calibri"/>
          <w:sz w:val="24"/>
          <w:szCs w:val="24"/>
        </w:rPr>
      </w:pPr>
      <w:r>
        <w:rPr>
          <w:rFonts w:ascii="Calibri" w:cs="Calibri" w:hAnsi="Calibri" w:hint="default"/>
          <w:b w:val="false"/>
          <w:bCs w:val="false"/>
          <w:i w:val="false"/>
          <w:iCs w:val="false"/>
          <w:color w:val="0000ff"/>
          <w:sz w:val="24"/>
          <w:szCs w:val="24"/>
          <w:highlight w:val="none"/>
          <w:u w:val="single" w:color="auto"/>
          <w:vertAlign w:val="baseline"/>
          <w:em w:val="none"/>
          <w:lang w:val="en-US" w:eastAsia="en-US"/>
        </w:rPr>
        <w:t xml:space="preserve">📧 </w:t>
      </w:r>
      <w:r>
        <w:rPr>
          <w:rFonts w:ascii="Calibri" w:cs="Calibri" w:eastAsia="Calibri" w:hAnsi="Calibri" w:hint="default"/>
          <w:b w:val="false"/>
          <w:bCs w:val="false"/>
          <w:i w:val="false"/>
          <w:iCs w:val="false"/>
          <w:color w:val="0000ff"/>
          <w:sz w:val="24"/>
          <w:szCs w:val="24"/>
          <w:highlight w:val="none"/>
          <w:u w:val="single" w:color="auto"/>
          <w:vertAlign w:val="baseline"/>
          <w:em w:val="none"/>
          <w:lang w:val="en-US" w:eastAsia="en-US"/>
        </w:rPr>
        <w:t>stella-mars.ouano@alstomgroup.com</w:t>
      </w:r>
      <w:r>
        <w:rPr>
          <w:rFonts w:ascii="Calibri" w:cs="Calibri" w:eastAsia="Calibri" w:hAnsi="Calibri" w:hint="default"/>
          <w:b w:val="false"/>
          <w:bCs w:val="false"/>
          <w:i w:val="false"/>
          <w:iCs w:val="false"/>
          <w:color w:val="0000ff"/>
          <w:sz w:val="24"/>
          <w:szCs w:val="24"/>
          <w:highlight w:val="none"/>
          <w:u w:val="single" w:color="auto"/>
          <w:vertAlign w:val="baseline"/>
          <w:em w:val="none"/>
          <w:lang w:val="en-US" w:eastAsia="en-US"/>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en-US"/>
        </w:rPr>
        <w:t xml:space="preserve">    </w:t>
      </w:r>
      <w:r>
        <w:rPr>
          <w:rFonts w:cs="Calibri" w:eastAsia="Calibri"/>
          <w:sz w:val="24"/>
          <w:szCs w:val="24"/>
          <w:lang w:val="en-US"/>
        </w:rPr>
        <w:t xml:space="preserve">           Auto Motors Subic., PH. </w:t>
      </w:r>
    </w:p>
    <w:p>
      <w:pPr>
        <w:pStyle w:val="style0"/>
        <w:spacing w:after="0" w:lineRule="auto" w:line="240"/>
        <w:jc w:val="both"/>
        <w:rPr>
          <w:rFonts w:cs="Calibri" w:eastAsia="Calibri"/>
          <w:sz w:val="24"/>
          <w:szCs w:val="24"/>
        </w:rPr>
      </w:pPr>
      <w:r>
        <w:rPr>
          <w:rFonts w:cs="Calibri"/>
          <w:sz w:val="24"/>
          <w:szCs w:val="24"/>
          <w:lang w:val="en-US"/>
        </w:rPr>
        <w:t>📞</w:t>
      </w:r>
      <w:r>
        <w:rPr>
          <w:rFonts w:cs="Calibri" w:eastAsia="Calibri"/>
          <w:sz w:val="24"/>
          <w:szCs w:val="24"/>
          <w:lang w:val="en-US"/>
        </w:rPr>
        <w:t xml:space="preserve">+639171299404                                                        </w:t>
      </w:r>
      <w:r>
        <w:rPr>
          <w:rFonts w:cs="Calibri"/>
          <w:sz w:val="24"/>
          <w:szCs w:val="24"/>
          <w:lang w:val="en-US"/>
        </w:rPr>
        <w:t>📧</w:t>
      </w:r>
      <w:r>
        <w:rPr>
          <w:sz w:val="24"/>
          <w:szCs w:val="24"/>
        </w:rPr>
        <w:fldChar w:fldCharType="begin"/>
      </w:r>
      <w:r>
        <w:rPr>
          <w:sz w:val="24"/>
          <w:szCs w:val="24"/>
        </w:rPr>
        <w:instrText xml:space="preserve"> HYPERLINK "mailto:dantestoyzkie@gmail.com" </w:instrText>
      </w:r>
      <w:r>
        <w:rPr>
          <w:sz w:val="24"/>
          <w:szCs w:val="24"/>
        </w:rPr>
        <w:fldChar w:fldCharType="separate"/>
      </w:r>
      <w:r>
        <w:rPr>
          <w:rStyle w:val="style85"/>
          <w:rFonts w:cs="Calibri" w:eastAsia="Calibri"/>
          <w:sz w:val="24"/>
          <w:szCs w:val="24"/>
        </w:rPr>
        <w:t>dantestoyzkie@gmail.com</w:t>
      </w:r>
      <w:r>
        <w:rPr>
          <w:sz w:val="24"/>
          <w:szCs w:val="24"/>
        </w:rPr>
        <w:fldChar w:fldCharType="end"/>
      </w:r>
      <w:r>
        <w:rPr>
          <w:rFonts w:cs="Calibri" w:eastAsia="Calibri"/>
          <w:sz w:val="24"/>
          <w:szCs w:val="24"/>
        </w:rPr>
        <w:t xml:space="preserve"> </w:t>
      </w:r>
    </w:p>
    <w:p>
      <w:pPr>
        <w:pStyle w:val="style0"/>
        <w:spacing w:after="0" w:lineRule="auto" w:line="240"/>
        <w:jc w:val="both"/>
        <w:rPr>
          <w:rFonts w:cs="Calibri" w:eastAsia="Calibri"/>
          <w:sz w:val="24"/>
          <w:szCs w:val="24"/>
        </w:rPr>
      </w:pPr>
      <w:r>
        <w:rPr>
          <w:rFonts w:cs="Calibri" w:eastAsia="Calibri"/>
          <w:sz w:val="24"/>
          <w:szCs w:val="24"/>
          <w:lang w:val="en-US"/>
        </w:rPr>
        <w:t xml:space="preserve">                                                      </w:t>
      </w:r>
      <w:r>
        <w:rPr>
          <w:rFonts w:cs="Calibri" w:eastAsia="Calibri"/>
          <w:sz w:val="24"/>
          <w:szCs w:val="24"/>
        </w:rPr>
        <w:t xml:space="preserve">   </w:t>
      </w:r>
      <w:r>
        <w:rPr>
          <w:rFonts w:cs="Calibri" w:eastAsia="Calibri"/>
          <w:sz w:val="24"/>
          <w:szCs w:val="24"/>
          <w:lang w:val="en-US"/>
        </w:rPr>
        <w:t xml:space="preserve">  </w:t>
      </w:r>
      <w:r>
        <w:rPr>
          <w:rFonts w:cs="Calibri" w:eastAsia="Calibri"/>
          <w:sz w:val="24"/>
          <w:szCs w:val="24"/>
        </w:rPr>
        <w:t xml:space="preserve">                               </w:t>
      </w:r>
      <w:r>
        <w:rPr>
          <w:rFonts w:cs="Calibri" w:eastAsia="Calibri"/>
          <w:sz w:val="24"/>
          <w:szCs w:val="24"/>
          <w:lang w:val="en-US"/>
        </w:rPr>
        <w:t xml:space="preserve"> </w:t>
      </w:r>
      <w:r>
        <w:rPr>
          <w:rFonts w:cs="Calibri"/>
          <w:sz w:val="24"/>
          <w:szCs w:val="24"/>
          <w:lang w:val="en-US"/>
        </w:rPr>
        <w:t xml:space="preserve">📞 </w:t>
      </w:r>
      <w:r>
        <w:rPr>
          <w:rFonts w:cs="Calibri" w:eastAsia="Calibri"/>
          <w:sz w:val="24"/>
          <w:szCs w:val="24"/>
        </w:rPr>
        <w:t>0492941081</w:t>
      </w:r>
    </w:p>
    <w:sectPr>
      <w:headerReference w:type="default" r:id="rId3"/>
      <w:footerReference w:type="default" r:id="rId4"/>
      <w:pgSz w:w="12240" w:h="2016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7D2E3C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000001"/>
    <w:multiLevelType w:val="multilevel"/>
    <w:tmpl w:val="8F5C1FEA"/>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hybridMultilevel"/>
    <w:tmpl w:val="64520B2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cs="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cs="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cs="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0000003"/>
    <w:multiLevelType w:val="hybridMultilevel"/>
    <w:tmpl w:val="F24A8A22"/>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cs="Courier New" w:hAnsi="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cs="Courier New" w:hAnsi="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cs="Courier New" w:hAnsi="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nsid w:val="00000004"/>
    <w:multiLevelType w:val="hybridMultilevel"/>
    <w:tmpl w:val="35508C06"/>
    <w:lvl w:ilvl="0" w:tplc="0409000B">
      <w:start w:val="1"/>
      <w:numFmt w:val="bullet"/>
      <w:lvlText w:val=""/>
      <w:lvlJc w:val="left"/>
      <w:pPr>
        <w:ind w:left="2565" w:hanging="360"/>
      </w:pPr>
      <w:rPr>
        <w:rFonts w:ascii="Wingdings" w:hAnsi="Wingdings" w:hint="default"/>
      </w:rPr>
    </w:lvl>
    <w:lvl w:ilvl="1" w:tplc="04090003" w:tentative="1">
      <w:start w:val="1"/>
      <w:numFmt w:val="bullet"/>
      <w:lvlText w:val="o"/>
      <w:lvlJc w:val="left"/>
      <w:pPr>
        <w:ind w:left="3285" w:hanging="360"/>
      </w:pPr>
      <w:rPr>
        <w:rFonts w:ascii="Courier New" w:cs="Courier New" w:hAnsi="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cs="Courier New" w:hAnsi="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cs="Courier New" w:hAnsi="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
    <w:nsid w:val="00000005"/>
    <w:multiLevelType w:val="hybridMultilevel"/>
    <w:tmpl w:val="FE940A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6"/>
    <w:multiLevelType w:val="hybridMultilevel"/>
    <w:tmpl w:val="3D020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818C4B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8"/>
    <w:multiLevelType w:val="hybridMultilevel"/>
    <w:tmpl w:val="B1CC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EC94B27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000000A"/>
    <w:multiLevelType w:val="hybridMultilevel"/>
    <w:tmpl w:val="1522315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0000000B"/>
    <w:multiLevelType w:val="hybridMultilevel"/>
    <w:tmpl w:val="A2727A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000000C"/>
    <w:multiLevelType w:val="hybridMultilevel"/>
    <w:tmpl w:val="82C89C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568EDC4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000000E"/>
    <w:multiLevelType w:val="hybridMultilevel"/>
    <w:tmpl w:val="AE708F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000000F"/>
    <w:multiLevelType w:val="hybridMultilevel"/>
    <w:tmpl w:val="829C35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0000010"/>
    <w:multiLevelType w:val="hybridMultilevel"/>
    <w:tmpl w:val="F33CE5A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00000011"/>
    <w:multiLevelType w:val="multilevel"/>
    <w:tmpl w:val="27786D54"/>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8">
    <w:nsid w:val="00000012"/>
    <w:multiLevelType w:val="hybridMultilevel"/>
    <w:tmpl w:val="7F16F3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0000013"/>
    <w:multiLevelType w:val="hybridMultilevel"/>
    <w:tmpl w:val="39A01E2E"/>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cs="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cs="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cs="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nsid w:val="00000014"/>
    <w:multiLevelType w:val="hybridMultilevel"/>
    <w:tmpl w:val="26529B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0000015"/>
    <w:multiLevelType w:val="multilevel"/>
    <w:tmpl w:val="72BC221E"/>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2">
    <w:nsid w:val="00000016"/>
    <w:multiLevelType w:val="hybridMultilevel"/>
    <w:tmpl w:val="7998472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cs="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cs="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cs="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00000017"/>
    <w:multiLevelType w:val="hybridMultilevel"/>
    <w:tmpl w:val="90440F7A"/>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3BEAF5D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00000019"/>
    <w:multiLevelType w:val="hybridMultilevel"/>
    <w:tmpl w:val="9440E81A"/>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18D28F6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0000001B"/>
    <w:multiLevelType w:val="multilevel"/>
    <w:tmpl w:val="241EDF42"/>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8">
    <w:nsid w:val="0000001C"/>
    <w:multiLevelType w:val="hybridMultilevel"/>
    <w:tmpl w:val="FA0C23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0000001D"/>
    <w:multiLevelType w:val="hybridMultilevel"/>
    <w:tmpl w:val="17F42AB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cs="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cs="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cs="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0000001E"/>
    <w:multiLevelType w:val="hybridMultilevel"/>
    <w:tmpl w:val="E88CE3E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0000001F"/>
    <w:multiLevelType w:val="hybridMultilevel"/>
    <w:tmpl w:val="C5CE281C"/>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8F52AFB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00000021"/>
    <w:multiLevelType w:val="hybridMultilevel"/>
    <w:tmpl w:val="EF1208B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00000022"/>
    <w:multiLevelType w:val="hybridMultilevel"/>
    <w:tmpl w:val="EE8630A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cs="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cs="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cs="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00000023"/>
    <w:multiLevelType w:val="hybridMultilevel"/>
    <w:tmpl w:val="FCC6FA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00000024"/>
    <w:multiLevelType w:val="hybridMultilevel"/>
    <w:tmpl w:val="53F33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0000025"/>
    <w:multiLevelType w:val="hybridMultilevel"/>
    <w:tmpl w:val="74CDC77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000002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000002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000002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000002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000002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000002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000003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21"/>
  </w:num>
  <w:num w:numId="4">
    <w:abstractNumId w:val="17"/>
  </w:num>
  <w:num w:numId="5">
    <w:abstractNumId w:val="27"/>
  </w:num>
  <w:num w:numId="6">
    <w:abstractNumId w:val="1"/>
  </w:num>
  <w:num w:numId="7">
    <w:abstractNumId w:val="8"/>
  </w:num>
  <w:num w:numId="8">
    <w:abstractNumId w:val="12"/>
  </w:num>
  <w:num w:numId="9">
    <w:abstractNumId w:val="5"/>
  </w:num>
  <w:num w:numId="10">
    <w:abstractNumId w:val="0"/>
  </w:num>
  <w:num w:numId="11">
    <w:abstractNumId w:val="24"/>
  </w:num>
  <w:num w:numId="12">
    <w:abstractNumId w:val="9"/>
  </w:num>
  <w:num w:numId="13">
    <w:abstractNumId w:val="10"/>
  </w:num>
  <w:num w:numId="14">
    <w:abstractNumId w:val="15"/>
  </w:num>
  <w:num w:numId="15">
    <w:abstractNumId w:val="16"/>
  </w:num>
  <w:num w:numId="16">
    <w:abstractNumId w:val="2"/>
  </w:num>
  <w:num w:numId="17">
    <w:abstractNumId w:val="13"/>
  </w:num>
  <w:num w:numId="18">
    <w:abstractNumId w:val="4"/>
  </w:num>
  <w:num w:numId="19">
    <w:abstractNumId w:val="34"/>
  </w:num>
  <w:num w:numId="20">
    <w:abstractNumId w:val="33"/>
  </w:num>
  <w:num w:numId="21">
    <w:abstractNumId w:val="22"/>
  </w:num>
  <w:num w:numId="22">
    <w:abstractNumId w:val="29"/>
  </w:num>
  <w:num w:numId="23">
    <w:abstractNumId w:val="6"/>
  </w:num>
  <w:num w:numId="24">
    <w:abstractNumId w:val="26"/>
  </w:num>
  <w:num w:numId="25">
    <w:abstractNumId w:val="20"/>
  </w:num>
  <w:num w:numId="26">
    <w:abstractNumId w:val="7"/>
  </w:num>
  <w:num w:numId="27">
    <w:abstractNumId w:val="19"/>
  </w:num>
  <w:num w:numId="28">
    <w:abstractNumId w:val="14"/>
  </w:num>
  <w:num w:numId="29">
    <w:abstractNumId w:val="28"/>
  </w:num>
  <w:num w:numId="30">
    <w:abstractNumId w:val="35"/>
  </w:num>
  <w:num w:numId="31">
    <w:abstractNumId w:val="11"/>
  </w:num>
  <w:num w:numId="32">
    <w:abstractNumId w:val="30"/>
  </w:num>
  <w:num w:numId="33">
    <w:abstractNumId w:val="18"/>
  </w:num>
  <w:num w:numId="34">
    <w:abstractNumId w:val="23"/>
  </w:num>
  <w:num w:numId="35">
    <w:abstractNumId w:val="3"/>
  </w:num>
  <w:num w:numId="36">
    <w:abstractNumId w:val="25"/>
  </w:num>
  <w:num w:numId="37">
    <w:abstractNumId w:val="32"/>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6"/>
  </w:num>
  <w:num w:numId="48">
    <w:abstractNumId w:val="47"/>
  </w:num>
  <w:num w:numId="49">
    <w:abstractNumId w:val="4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7"/>
    <w:uiPriority w:val="99"/>
    <w:pPr>
      <w:spacing w:lineRule="auto" w:line="240"/>
    </w:pPr>
    <w:rPr>
      <w:sz w:val="20"/>
      <w:szCs w:val="20"/>
    </w:rPr>
  </w:style>
  <w:style w:type="character" w:customStyle="1" w:styleId="style4097">
    <w:name w:val="Comment Text Char"/>
    <w:basedOn w:val="style65"/>
    <w:next w:val="style4097"/>
    <w:link w:val="style30"/>
    <w:uiPriority w:val="99"/>
    <w:rPr>
      <w:sz w:val="20"/>
      <w:szCs w:val="20"/>
    </w:rPr>
  </w:style>
  <w:style w:type="paragraph" w:styleId="style106">
    <w:name w:val="annotation subject"/>
    <w:basedOn w:val="style30"/>
    <w:next w:val="style30"/>
    <w:link w:val="style4098"/>
    <w:uiPriority w:val="99"/>
    <w:pPr/>
    <w:rPr>
      <w:b/>
      <w:bCs/>
    </w:rPr>
  </w:style>
  <w:style w:type="character" w:customStyle="1" w:styleId="style4098">
    <w:name w:val="Comment Subject Char"/>
    <w:basedOn w:val="style4097"/>
    <w:next w:val="style4098"/>
    <w:link w:val="style106"/>
    <w:uiPriority w:val="99"/>
    <w:rPr>
      <w:b/>
      <w:bCs/>
      <w:sz w:val="20"/>
      <w:szCs w:val="20"/>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styleId="style85">
    <w:name w:val="Hyperlink"/>
    <w:basedOn w:val="style65"/>
    <w:next w:val="style85"/>
    <w:uiPriority w:val="99"/>
    <w:rPr>
      <w:color w:val="0000ff"/>
      <w:u w:val="single"/>
    </w:rPr>
  </w:style>
  <w:style w:type="paragraph" w:styleId="style181">
    <w:name w:val="Intense Quote"/>
    <w:basedOn w:val="style0"/>
    <w:next w:val="style0"/>
    <w:link w:val="style4100"/>
    <w:qFormat/>
    <w:uiPriority w:val="30"/>
    <w:pPr>
      <w:pBdr>
        <w:bottom w:val="single" w:sz="4" w:space="4" w:color="4f81bd"/>
      </w:pBdr>
      <w:spacing w:before="200" w:after="280"/>
      <w:ind w:left="936" w:right="936"/>
    </w:pPr>
    <w:rPr>
      <w:b/>
      <w:bCs/>
      <w:i/>
      <w:iCs/>
      <w:color w:val="4f81bd"/>
    </w:rPr>
  </w:style>
  <w:style w:type="character" w:customStyle="1" w:styleId="style4100">
    <w:name w:val="Intense Quote Char_51bda21c-fe85-4af2-9fa1-6212bf14a484"/>
    <w:basedOn w:val="style65"/>
    <w:next w:val="style4100"/>
    <w:link w:val="style181"/>
    <w:uiPriority w:val="30"/>
    <w:rPr>
      <w:b/>
      <w:bCs/>
      <w:i/>
      <w:iCs/>
      <w:color w:val="4f81bd"/>
    </w:rPr>
  </w:style>
  <w:style w:type="character" w:styleId="style40">
    <w:name w:val="line number"/>
    <w:basedOn w:val="style65"/>
    <w:next w:val="style40"/>
    <w:uiPriority w:val="99"/>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3cfddb1d-253e-498b-a60b-677f0fd15298"/>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798b7bc3-31fe-4f72-81ad-1c389f80e4a8"/>
    <w:basedOn w:val="style65"/>
    <w:next w:val="style4102"/>
    <w:link w:val="style32"/>
    <w:uiPriority w:val="99"/>
  </w:style>
  <w:style w:type="character" w:customStyle="1" w:styleId="style4103">
    <w:name w:val="Unresolved Mention"/>
    <w:basedOn w:val="style65"/>
    <w:next w:val="style4103"/>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1BF7-7BB0-4D52-BCF7-3AE4167D0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1028</Words>
  <Pages>2</Pages>
  <Characters>6309</Characters>
  <Application>WPS Office</Application>
  <DocSecurity>0</DocSecurity>
  <Paragraphs>125</Paragraphs>
  <ScaleCrop>false</ScaleCrop>
  <LinksUpToDate>false</LinksUpToDate>
  <CharactersWithSpaces>7517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2024-03-02T15:24:00Z</dcterms:created>
  <dc:creator>ADMIN</dc:creator>
  <lastModifiedBy>CPH2343</lastModifiedBy>
  <lastPrinted>2024-03-02T15:15:00Z</lastPrinted>
  <dcterms:modified xsi:type="dcterms:W3CDTF">2024-03-13T08:58:17Z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059142da63e44424b75530277b20b0ea</vt:lpwstr>
  </property>
</Properties>
</file>