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10BE" w14:textId="3AAB73B6" w:rsidR="00365009" w:rsidRPr="004535B6" w:rsidRDefault="002A007F" w:rsidP="00830821">
      <w:pPr>
        <w:pStyle w:val="NormalWeb"/>
        <w:shd w:val="clear" w:color="auto" w:fill="FFFFFF"/>
        <w:rPr>
          <w:rFonts w:ascii="Arial" w:hAnsi="Arial" w:cs="Arial"/>
          <w:color w:val="2D2D2D"/>
          <w:sz w:val="22"/>
          <w:szCs w:val="22"/>
        </w:rPr>
      </w:pPr>
      <w:r w:rsidRPr="004535B6">
        <w:rPr>
          <w:rFonts w:ascii="Arial" w:hAnsi="Arial" w:cs="Arial"/>
          <w:color w:val="2D2D2D"/>
          <w:sz w:val="22"/>
          <w:szCs w:val="22"/>
        </w:rPr>
        <w:t>TO:</w:t>
      </w:r>
      <w:r w:rsidR="00365009" w:rsidRPr="004535B6">
        <w:rPr>
          <w:rFonts w:ascii="Arial" w:hAnsi="Arial" w:cs="Arial"/>
          <w:color w:val="2D2D2D"/>
          <w:sz w:val="22"/>
          <w:szCs w:val="22"/>
        </w:rPr>
        <w:t xml:space="preserve"> </w:t>
      </w:r>
      <w:r w:rsidRPr="004535B6">
        <w:rPr>
          <w:rFonts w:ascii="Arial" w:hAnsi="Arial" w:cs="Arial"/>
          <w:b/>
          <w:bCs/>
          <w:color w:val="2D2D2D"/>
          <w:sz w:val="22"/>
          <w:szCs w:val="22"/>
        </w:rPr>
        <w:t xml:space="preserve">The Hiring Officer </w:t>
      </w:r>
    </w:p>
    <w:p w14:paraId="5EDB9120" w14:textId="5130F332" w:rsidR="002A007F" w:rsidRPr="004535B6" w:rsidRDefault="002A007F" w:rsidP="00923255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4535B6">
        <w:rPr>
          <w:rFonts w:ascii="Arial" w:hAnsi="Arial" w:cs="Arial"/>
          <w:sz w:val="22"/>
          <w:szCs w:val="22"/>
        </w:rPr>
        <w:t>Good day</w:t>
      </w:r>
      <w:r w:rsidR="00365009" w:rsidRPr="004535B6">
        <w:rPr>
          <w:rFonts w:ascii="Arial" w:hAnsi="Arial" w:cs="Arial"/>
          <w:sz w:val="22"/>
          <w:szCs w:val="22"/>
        </w:rPr>
        <w:t>,</w:t>
      </w:r>
    </w:p>
    <w:p w14:paraId="6BBC33A6" w14:textId="0AD27E58" w:rsidR="006066FE" w:rsidRPr="004535B6" w:rsidRDefault="002A007F" w:rsidP="006066FE">
      <w:pPr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 xml:space="preserve">This is to formally submit my job application </w:t>
      </w:r>
      <w:r w:rsidR="007C2496" w:rsidRPr="004535B6">
        <w:rPr>
          <w:rFonts w:ascii="Arial" w:eastAsiaTheme="minorHAnsi" w:hAnsi="Arial" w:cs="Arial"/>
          <w:color w:val="262626" w:themeColor="text1" w:themeTint="D9"/>
          <w:sz w:val="22"/>
          <w:szCs w:val="22"/>
        </w:rPr>
        <w:t xml:space="preserve">as a </w:t>
      </w:r>
      <w:r w:rsidR="002D653B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>F</w:t>
      </w:r>
      <w:r w:rsidR="00151E71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>arm</w:t>
      </w:r>
      <w:r w:rsidR="003D165B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 xml:space="preserve"> </w:t>
      </w:r>
      <w:r w:rsidR="00151E71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>worke</w:t>
      </w:r>
      <w:r w:rsidR="003D165B">
        <w:rPr>
          <w:rFonts w:ascii="Arial" w:eastAsiaTheme="minorHAnsi" w:hAnsi="Arial" w:cs="Arial"/>
          <w:b/>
          <w:bCs/>
          <w:color w:val="262626" w:themeColor="text1" w:themeTint="D9"/>
          <w:sz w:val="22"/>
          <w:szCs w:val="22"/>
        </w:rPr>
        <w:t xml:space="preserve">r. </w:t>
      </w:r>
      <w:r w:rsidR="003C2060" w:rsidRPr="004535B6">
        <w:rPr>
          <w:rFonts w:ascii="Arial" w:eastAsiaTheme="minorHAnsi" w:hAnsi="Arial" w:cs="Arial"/>
          <w:sz w:val="22"/>
          <w:szCs w:val="22"/>
        </w:rPr>
        <w:t xml:space="preserve">I </w:t>
      </w:r>
      <w:r w:rsidR="00406EB7" w:rsidRPr="004535B6">
        <w:rPr>
          <w:rFonts w:ascii="Arial" w:eastAsiaTheme="minorHAnsi" w:hAnsi="Arial" w:cs="Arial"/>
          <w:sz w:val="22"/>
          <w:szCs w:val="22"/>
        </w:rPr>
        <w:t xml:space="preserve">am a </w:t>
      </w:r>
      <w:r w:rsidR="007C2496" w:rsidRPr="004535B6">
        <w:rPr>
          <w:rFonts w:ascii="Arial" w:hAnsi="Arial" w:cs="Arial"/>
          <w:color w:val="262626" w:themeColor="text1" w:themeTint="D9"/>
          <w:sz w:val="22"/>
          <w:szCs w:val="22"/>
        </w:rPr>
        <w:t xml:space="preserve">multi-skilled Commercial Retail Operations Professional with an educational background in Health Science Education. I have 11 years of total work experience in </w:t>
      </w:r>
      <w:r w:rsidR="007C2496" w:rsidRPr="004535B6">
        <w:rPr>
          <w:rFonts w:ascii="Arial" w:eastAsiaTheme="minorHAnsi" w:hAnsi="Arial" w:cs="Arial"/>
          <w:sz w:val="22"/>
          <w:szCs w:val="22"/>
        </w:rPr>
        <w:t>Agricultural Products, Dairy Products and Consumer Goods Commercial Retail industries in Malaysia, Saudi Arabia and in the Philippines</w:t>
      </w:r>
      <w:r w:rsidR="006066FE" w:rsidRPr="004535B6">
        <w:rPr>
          <w:rFonts w:ascii="Arial" w:eastAsiaTheme="minorHAnsi" w:hAnsi="Arial" w:cs="Arial"/>
          <w:sz w:val="22"/>
          <w:szCs w:val="22"/>
        </w:rPr>
        <w:t>.</w:t>
      </w:r>
    </w:p>
    <w:p w14:paraId="2A2693A7" w14:textId="54C055CB" w:rsidR="006066FE" w:rsidRPr="004535B6" w:rsidRDefault="006066FE" w:rsidP="006066FE">
      <w:pPr>
        <w:ind w:firstLine="720"/>
        <w:jc w:val="both"/>
        <w:rPr>
          <w:rFonts w:ascii="Arial" w:hAnsi="Arial" w:cs="Arial"/>
          <w:color w:val="161616"/>
          <w:sz w:val="22"/>
          <w:szCs w:val="22"/>
        </w:rPr>
      </w:pPr>
    </w:p>
    <w:p w14:paraId="285B5730" w14:textId="56EF5D3C" w:rsidR="002A007F" w:rsidRPr="004535B6" w:rsidRDefault="002A007F" w:rsidP="006066FE">
      <w:pPr>
        <w:ind w:firstLine="720"/>
        <w:jc w:val="both"/>
        <w:rPr>
          <w:rFonts w:ascii="Arial" w:hAnsi="Arial" w:cs="Arial"/>
          <w:color w:val="161616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 xml:space="preserve">I am </w:t>
      </w:r>
      <w:r w:rsidR="00554588" w:rsidRPr="004535B6">
        <w:rPr>
          <w:rFonts w:ascii="Arial" w:hAnsi="Arial" w:cs="Arial"/>
          <w:color w:val="161616"/>
          <w:sz w:val="22"/>
          <w:szCs w:val="22"/>
        </w:rPr>
        <w:t>a Filipino Citizen</w:t>
      </w:r>
      <w:r w:rsidRPr="004535B6">
        <w:rPr>
          <w:rFonts w:ascii="Arial" w:hAnsi="Arial" w:cs="Arial"/>
          <w:color w:val="161616"/>
          <w:sz w:val="22"/>
          <w:szCs w:val="22"/>
        </w:rPr>
        <w:t xml:space="preserve"> seeking for  a suitable work to apply my knowledge, skills and pursue my career under your management. I am </w:t>
      </w:r>
      <w:r w:rsidR="00554588" w:rsidRPr="004535B6">
        <w:rPr>
          <w:rFonts w:ascii="Arial" w:hAnsi="Arial" w:cs="Arial"/>
          <w:color w:val="161616"/>
          <w:sz w:val="22"/>
          <w:szCs w:val="22"/>
        </w:rPr>
        <w:t xml:space="preserve">physically fit, </w:t>
      </w:r>
      <w:r w:rsidRPr="004535B6">
        <w:rPr>
          <w:rFonts w:ascii="Arial" w:hAnsi="Arial" w:cs="Arial"/>
          <w:color w:val="161616"/>
          <w:sz w:val="22"/>
          <w:szCs w:val="22"/>
        </w:rPr>
        <w:t>capable to work well independently or with diverse teams with the ability to correspond and follow in both oral and written instructions.</w:t>
      </w:r>
    </w:p>
    <w:p w14:paraId="521C2FA3" w14:textId="3920C58E" w:rsidR="006066FE" w:rsidRPr="004535B6" w:rsidRDefault="006066FE" w:rsidP="006066FE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32C88C1" w14:textId="2B3F1E95" w:rsidR="002A007F" w:rsidRPr="004535B6" w:rsidRDefault="002D6183" w:rsidP="007C2496">
      <w:pPr>
        <w:ind w:firstLine="72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>I</w:t>
      </w:r>
      <w:r w:rsidR="00402E71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D07D1E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E94095" w:rsidRPr="004535B6">
        <w:rPr>
          <w:rFonts w:ascii="Arial" w:hAnsi="Arial" w:cs="Arial"/>
          <w:color w:val="161616"/>
          <w:sz w:val="22"/>
          <w:szCs w:val="22"/>
        </w:rPr>
        <w:t xml:space="preserve">am </w:t>
      </w:r>
      <w:r w:rsidR="003C2060" w:rsidRPr="004535B6">
        <w:rPr>
          <w:rFonts w:ascii="Arial" w:hAnsi="Arial" w:cs="Arial"/>
          <w:color w:val="161616"/>
          <w:sz w:val="22"/>
          <w:szCs w:val="22"/>
        </w:rPr>
        <w:t>currently</w:t>
      </w:r>
      <w:r w:rsidR="00E43017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D07D1E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E43017" w:rsidRPr="004535B6">
        <w:rPr>
          <w:rFonts w:ascii="Arial" w:hAnsi="Arial" w:cs="Arial"/>
          <w:color w:val="161616"/>
          <w:sz w:val="22"/>
          <w:szCs w:val="22"/>
        </w:rPr>
        <w:t>employed</w:t>
      </w:r>
      <w:r w:rsidR="00E23569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406EB7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DD6D76" w:rsidRPr="004535B6">
        <w:rPr>
          <w:rFonts w:ascii="Arial" w:hAnsi="Arial" w:cs="Arial"/>
          <w:color w:val="161616"/>
          <w:sz w:val="22"/>
          <w:szCs w:val="22"/>
        </w:rPr>
        <w:t>as a</w:t>
      </w:r>
      <w:r w:rsidR="007C2496" w:rsidRPr="004535B6">
        <w:rPr>
          <w:rFonts w:ascii="Arial" w:hAnsi="Arial" w:cs="Arial"/>
          <w:color w:val="161616"/>
          <w:sz w:val="22"/>
          <w:szCs w:val="22"/>
        </w:rPr>
        <w:t xml:space="preserve">n </w:t>
      </w:r>
      <w:r w:rsidR="00DD6D76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7C2496" w:rsidRPr="004535B6">
        <w:rPr>
          <w:rFonts w:ascii="Arial" w:eastAsiaTheme="minorHAnsi" w:hAnsi="Arial" w:cs="Arial"/>
          <w:b/>
          <w:bCs/>
          <w:sz w:val="22"/>
          <w:szCs w:val="22"/>
        </w:rPr>
        <w:t>Assistant Manager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 (Fruit</w:t>
      </w:r>
      <w:r w:rsidR="002C30D0">
        <w:rPr>
          <w:rFonts w:ascii="Arial" w:eastAsiaTheme="minorHAnsi" w:hAnsi="Arial" w:cs="Arial"/>
          <w:sz w:val="22"/>
          <w:szCs w:val="22"/>
        </w:rPr>
        <w:t xml:space="preserve"> Harvest/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Estimates) </w:t>
      </w:r>
      <w:r w:rsidR="00DD6D76" w:rsidRPr="004535B6">
        <w:rPr>
          <w:rFonts w:ascii="Arial" w:hAnsi="Arial" w:cs="Arial"/>
          <w:color w:val="161616"/>
          <w:sz w:val="22"/>
          <w:szCs w:val="22"/>
        </w:rPr>
        <w:t xml:space="preserve">since </w:t>
      </w:r>
      <w:r w:rsidR="007C2496" w:rsidRPr="004535B6">
        <w:rPr>
          <w:rFonts w:ascii="Arial" w:hAnsi="Arial" w:cs="Arial"/>
          <w:color w:val="161616"/>
          <w:sz w:val="22"/>
          <w:szCs w:val="22"/>
        </w:rPr>
        <w:t>March 2019</w:t>
      </w:r>
      <w:r w:rsidR="00DD6D76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E23569" w:rsidRPr="004535B6">
        <w:rPr>
          <w:rFonts w:ascii="Arial" w:hAnsi="Arial" w:cs="Arial"/>
          <w:color w:val="161616"/>
          <w:sz w:val="22"/>
          <w:szCs w:val="22"/>
        </w:rPr>
        <w:t>a</w:t>
      </w:r>
      <w:r w:rsidR="00E43017" w:rsidRPr="004535B6">
        <w:rPr>
          <w:rFonts w:ascii="Arial" w:hAnsi="Arial" w:cs="Arial"/>
          <w:color w:val="161616"/>
          <w:sz w:val="22"/>
          <w:szCs w:val="22"/>
        </w:rPr>
        <w:t xml:space="preserve">t </w:t>
      </w:r>
      <w:r w:rsidR="00D07D1E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7C2496" w:rsidRPr="004535B6">
        <w:rPr>
          <w:rFonts w:ascii="Arial" w:eastAsiaTheme="minorHAnsi" w:hAnsi="Arial" w:cs="Arial"/>
          <w:sz w:val="22"/>
          <w:szCs w:val="22"/>
        </w:rPr>
        <w:t>Rompin Integrated Pineapple Industries</w:t>
      </w:r>
      <w:r w:rsidR="00793D78" w:rsidRPr="004535B6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406EB7" w:rsidRPr="004535B6">
        <w:rPr>
          <w:rFonts w:ascii="Arial" w:eastAsiaTheme="minorHAnsi" w:hAnsi="Arial" w:cs="Arial"/>
          <w:sz w:val="22"/>
          <w:szCs w:val="22"/>
        </w:rPr>
        <w:t xml:space="preserve">– </w:t>
      </w:r>
      <w:r w:rsidR="00793D78" w:rsidRPr="004535B6">
        <w:rPr>
          <w:rFonts w:ascii="Arial" w:eastAsiaTheme="minorHAnsi" w:hAnsi="Arial" w:cs="Arial"/>
          <w:sz w:val="22"/>
          <w:szCs w:val="22"/>
        </w:rPr>
        <w:t>o</w:t>
      </w:r>
      <w:r w:rsidR="00406EB7" w:rsidRPr="004535B6">
        <w:rPr>
          <w:rFonts w:ascii="Arial" w:eastAsiaTheme="minorHAnsi" w:hAnsi="Arial" w:cs="Arial"/>
          <w:sz w:val="22"/>
          <w:szCs w:val="22"/>
        </w:rPr>
        <w:t>ne of</w:t>
      </w:r>
      <w:r w:rsidR="00406EB7" w:rsidRPr="004535B6">
        <w:rPr>
          <w:rFonts w:ascii="Arial" w:hAnsi="Arial" w:cs="Arial"/>
          <w:color w:val="161616"/>
          <w:sz w:val="22"/>
          <w:szCs w:val="22"/>
        </w:rPr>
        <w:t xml:space="preserve"> the lead</w:t>
      </w:r>
      <w:r w:rsidR="00DD6D76" w:rsidRPr="004535B6">
        <w:rPr>
          <w:rFonts w:ascii="Arial" w:hAnsi="Arial" w:cs="Arial"/>
          <w:color w:val="161616"/>
          <w:sz w:val="22"/>
          <w:szCs w:val="22"/>
        </w:rPr>
        <w:t xml:space="preserve">ers 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Agricultural Products  </w:t>
      </w:r>
      <w:r w:rsidR="007C2496" w:rsidRPr="004535B6">
        <w:rPr>
          <w:rFonts w:ascii="Arial" w:hAnsi="Arial" w:cs="Arial"/>
          <w:sz w:val="22"/>
          <w:szCs w:val="22"/>
        </w:rPr>
        <w:t xml:space="preserve">– Commercial </w:t>
      </w:r>
      <w:r w:rsidR="007C2496" w:rsidRPr="004535B6">
        <w:rPr>
          <w:rFonts w:ascii="Arial" w:eastAsiaTheme="minorHAnsi" w:hAnsi="Arial" w:cs="Arial"/>
          <w:sz w:val="22"/>
          <w:szCs w:val="22"/>
        </w:rPr>
        <w:t>Retail in Malaysia</w:t>
      </w:r>
      <w:r w:rsidR="00406EB7" w:rsidRPr="004535B6">
        <w:rPr>
          <w:rFonts w:ascii="Arial" w:eastAsiaTheme="minorHAnsi" w:hAnsi="Arial" w:cs="Arial"/>
          <w:sz w:val="22"/>
          <w:szCs w:val="22"/>
        </w:rPr>
        <w:t xml:space="preserve">. </w:t>
      </w:r>
      <w:r w:rsidR="00CA34EC" w:rsidRPr="004535B6">
        <w:rPr>
          <w:rFonts w:ascii="Arial" w:eastAsiaTheme="minorHAnsi" w:hAnsi="Arial" w:cs="Arial"/>
          <w:sz w:val="22"/>
          <w:szCs w:val="22"/>
        </w:rPr>
        <w:t xml:space="preserve">Prior to that, I </w:t>
      </w:r>
      <w:r w:rsidR="00DD6D76" w:rsidRPr="004535B6">
        <w:rPr>
          <w:rFonts w:ascii="Arial" w:eastAsiaTheme="minorHAnsi" w:hAnsi="Arial" w:cs="Arial"/>
          <w:sz w:val="22"/>
          <w:szCs w:val="22"/>
        </w:rPr>
        <w:t>worked as a</w:t>
      </w:r>
      <w:r w:rsidR="00DD6D76" w:rsidRPr="004535B6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7C2496" w:rsidRPr="004535B6">
        <w:rPr>
          <w:rFonts w:ascii="Arial" w:eastAsiaTheme="minorHAnsi" w:hAnsi="Arial" w:cs="Arial"/>
          <w:b/>
          <w:bCs/>
          <w:sz w:val="22"/>
          <w:szCs w:val="22"/>
        </w:rPr>
        <w:t>Salesman, Field Sales Supervisor, Sales Executive, Agricultural Worker and a Sales Associate / Stock Clerk / Merchandiser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 for different Consumer Goods and Commercial Retail </w:t>
      </w:r>
      <w:r w:rsidR="00DD6D76" w:rsidRPr="004535B6">
        <w:rPr>
          <w:rFonts w:ascii="Arial" w:eastAsiaTheme="minorHAnsi" w:hAnsi="Arial" w:cs="Arial"/>
          <w:sz w:val="22"/>
          <w:szCs w:val="22"/>
        </w:rPr>
        <w:t>companies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 on the earlier stage of my career in Saudi </w:t>
      </w:r>
      <w:r w:rsidR="00FF7048" w:rsidRPr="004535B6">
        <w:rPr>
          <w:rFonts w:ascii="Arial" w:eastAsiaTheme="minorHAnsi" w:hAnsi="Arial" w:cs="Arial"/>
          <w:sz w:val="22"/>
          <w:szCs w:val="22"/>
        </w:rPr>
        <w:t>Arabia</w:t>
      </w:r>
      <w:r w:rsidR="007C2496" w:rsidRPr="004535B6">
        <w:rPr>
          <w:rFonts w:ascii="Arial" w:eastAsiaTheme="minorHAnsi" w:hAnsi="Arial" w:cs="Arial"/>
          <w:sz w:val="22"/>
          <w:szCs w:val="22"/>
        </w:rPr>
        <w:t xml:space="preserve"> and </w:t>
      </w:r>
      <w:r w:rsidR="00DD6D76" w:rsidRPr="004535B6">
        <w:rPr>
          <w:rFonts w:ascii="Arial" w:eastAsiaTheme="minorHAnsi" w:hAnsi="Arial" w:cs="Arial"/>
          <w:sz w:val="22"/>
          <w:szCs w:val="22"/>
        </w:rPr>
        <w:t xml:space="preserve"> </w:t>
      </w:r>
      <w:r w:rsidR="00CA34EC" w:rsidRPr="004535B6">
        <w:rPr>
          <w:rFonts w:ascii="Arial" w:eastAsiaTheme="minorHAnsi" w:hAnsi="Arial" w:cs="Arial"/>
          <w:sz w:val="22"/>
          <w:szCs w:val="22"/>
        </w:rPr>
        <w:t xml:space="preserve">in the Philippines. </w:t>
      </w:r>
      <w:r w:rsidR="00D07D1E" w:rsidRPr="004535B6">
        <w:rPr>
          <w:rFonts w:ascii="Arial" w:eastAsiaTheme="minorHAnsi" w:hAnsi="Arial" w:cs="Arial"/>
          <w:sz w:val="22"/>
          <w:szCs w:val="22"/>
        </w:rPr>
        <w:t>W</w:t>
      </w:r>
      <w:r w:rsidR="00413889" w:rsidRPr="004535B6">
        <w:rPr>
          <w:rFonts w:ascii="Arial" w:hAnsi="Arial" w:cs="Arial"/>
          <w:color w:val="161616"/>
          <w:sz w:val="22"/>
          <w:szCs w:val="22"/>
        </w:rPr>
        <w:t xml:space="preserve">here I </w:t>
      </w:r>
      <w:r w:rsidR="00413889" w:rsidRPr="004535B6">
        <w:rPr>
          <w:rFonts w:ascii="Arial" w:hAnsi="Arial" w:cs="Arial"/>
          <w:sz w:val="22"/>
          <w:szCs w:val="22"/>
        </w:rPr>
        <w:t>p</w:t>
      </w:r>
      <w:r w:rsidRPr="004535B6">
        <w:rPr>
          <w:rFonts w:ascii="Arial" w:hAnsi="Arial" w:cs="Arial"/>
          <w:sz w:val="22"/>
          <w:szCs w:val="22"/>
        </w:rPr>
        <w:t>erform</w:t>
      </w:r>
      <w:r w:rsidR="00157455" w:rsidRPr="004535B6">
        <w:rPr>
          <w:rFonts w:ascii="Arial" w:hAnsi="Arial" w:cs="Arial"/>
          <w:sz w:val="22"/>
          <w:szCs w:val="22"/>
        </w:rPr>
        <w:t>ed</w:t>
      </w:r>
      <w:r w:rsidR="00087713" w:rsidRPr="004535B6">
        <w:rPr>
          <w:rFonts w:ascii="Arial" w:hAnsi="Arial" w:cs="Arial"/>
          <w:sz w:val="22"/>
          <w:szCs w:val="22"/>
        </w:rPr>
        <w:t xml:space="preserve"> </w:t>
      </w:r>
      <w:r w:rsidR="00CA34EC" w:rsidRPr="004535B6">
        <w:rPr>
          <w:rFonts w:ascii="Arial" w:hAnsi="Arial" w:cs="Arial"/>
          <w:sz w:val="22"/>
          <w:szCs w:val="22"/>
        </w:rPr>
        <w:t xml:space="preserve">my duties and responsibilities </w:t>
      </w:r>
      <w:r w:rsidRPr="004535B6">
        <w:rPr>
          <w:rFonts w:ascii="Arial" w:hAnsi="Arial" w:cs="Arial"/>
          <w:sz w:val="22"/>
          <w:szCs w:val="22"/>
        </w:rPr>
        <w:t xml:space="preserve">well with </w:t>
      </w:r>
      <w:r w:rsidR="000A17FA" w:rsidRPr="004535B6">
        <w:rPr>
          <w:rFonts w:ascii="Arial" w:eastAsiaTheme="minorHAnsi" w:hAnsi="Arial" w:cs="Arial"/>
          <w:sz w:val="22"/>
          <w:szCs w:val="22"/>
        </w:rPr>
        <w:t xml:space="preserve">a </w:t>
      </w:r>
      <w:r w:rsidR="00830821" w:rsidRPr="004535B6">
        <w:rPr>
          <w:rFonts w:ascii="Arial" w:hAnsi="Arial" w:cs="Arial"/>
          <w:color w:val="161616"/>
          <w:sz w:val="22"/>
          <w:szCs w:val="22"/>
        </w:rPr>
        <w:t>complete passion</w:t>
      </w:r>
      <w:r w:rsidR="00CA34EC" w:rsidRPr="004535B6">
        <w:rPr>
          <w:rFonts w:ascii="Arial" w:hAnsi="Arial" w:cs="Arial"/>
          <w:color w:val="161616"/>
          <w:sz w:val="22"/>
          <w:szCs w:val="22"/>
        </w:rPr>
        <w:t xml:space="preserve">, </w:t>
      </w:r>
      <w:r w:rsidR="00E23569" w:rsidRPr="004535B6">
        <w:rPr>
          <w:rFonts w:ascii="Arial" w:hAnsi="Arial" w:cs="Arial"/>
          <w:color w:val="161616"/>
          <w:sz w:val="22"/>
          <w:szCs w:val="22"/>
        </w:rPr>
        <w:t xml:space="preserve">hard work </w:t>
      </w:r>
      <w:r w:rsidR="00CA34EC" w:rsidRPr="004535B6">
        <w:rPr>
          <w:rFonts w:ascii="Arial" w:hAnsi="Arial" w:cs="Arial"/>
          <w:color w:val="161616"/>
          <w:sz w:val="22"/>
          <w:szCs w:val="22"/>
        </w:rPr>
        <w:t xml:space="preserve">and </w:t>
      </w:r>
      <w:r w:rsidR="00413889" w:rsidRPr="004535B6">
        <w:rPr>
          <w:rFonts w:ascii="Arial" w:hAnsi="Arial" w:cs="Arial"/>
          <w:color w:val="161616"/>
          <w:sz w:val="22"/>
          <w:szCs w:val="22"/>
        </w:rPr>
        <w:t xml:space="preserve">an </w:t>
      </w:r>
      <w:r w:rsidR="000A17FA" w:rsidRPr="004535B6">
        <w:rPr>
          <w:rFonts w:ascii="Arial" w:hAnsi="Arial" w:cs="Arial"/>
          <w:color w:val="161616"/>
          <w:sz w:val="22"/>
          <w:szCs w:val="22"/>
        </w:rPr>
        <w:t xml:space="preserve">excellent performance </w:t>
      </w:r>
      <w:r w:rsidR="002A007F" w:rsidRPr="004535B6">
        <w:rPr>
          <w:rFonts w:ascii="Arial" w:hAnsi="Arial" w:cs="Arial"/>
          <w:color w:val="161616"/>
          <w:sz w:val="22"/>
          <w:szCs w:val="22"/>
        </w:rPr>
        <w:t xml:space="preserve">on </w:t>
      </w:r>
      <w:r w:rsidR="00AF6E53" w:rsidRPr="004535B6">
        <w:rPr>
          <w:rFonts w:ascii="Arial" w:hAnsi="Arial" w:cs="Arial"/>
          <w:color w:val="161616"/>
          <w:sz w:val="22"/>
          <w:szCs w:val="22"/>
        </w:rPr>
        <w:t>each</w:t>
      </w:r>
      <w:r w:rsidR="002A007F" w:rsidRPr="004535B6">
        <w:rPr>
          <w:rFonts w:ascii="Arial" w:hAnsi="Arial" w:cs="Arial"/>
          <w:color w:val="161616"/>
          <w:sz w:val="22"/>
          <w:szCs w:val="22"/>
        </w:rPr>
        <w:t xml:space="preserve"> </w:t>
      </w:r>
      <w:r w:rsidR="0058397C" w:rsidRPr="004535B6">
        <w:rPr>
          <w:rFonts w:ascii="Arial" w:hAnsi="Arial" w:cs="Arial"/>
          <w:color w:val="161616"/>
          <w:sz w:val="22"/>
          <w:szCs w:val="22"/>
        </w:rPr>
        <w:t>role</w:t>
      </w:r>
      <w:r w:rsidR="002A007F" w:rsidRPr="004535B6">
        <w:rPr>
          <w:rFonts w:ascii="Arial" w:hAnsi="Arial" w:cs="Arial"/>
          <w:color w:val="161616"/>
          <w:sz w:val="22"/>
          <w:szCs w:val="22"/>
        </w:rPr>
        <w:t xml:space="preserve"> entrusted.</w:t>
      </w:r>
    </w:p>
    <w:p w14:paraId="41BEBA56" w14:textId="5749C2D4" w:rsidR="002A007F" w:rsidRPr="004535B6" w:rsidRDefault="002A007F" w:rsidP="002D6183">
      <w:pPr>
        <w:pStyle w:val="NormalWeb"/>
        <w:shd w:val="clear" w:color="auto" w:fill="FFFFFF"/>
        <w:ind w:firstLine="720"/>
        <w:jc w:val="both"/>
        <w:rPr>
          <w:rFonts w:ascii="Arial" w:hAnsi="Arial" w:cs="Arial"/>
          <w:color w:val="161616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>With years of professional experience and my educational foundation, I have acquired below core strengths</w:t>
      </w:r>
      <w:r w:rsidR="00E23569" w:rsidRPr="004535B6">
        <w:rPr>
          <w:rFonts w:ascii="Arial" w:hAnsi="Arial" w:cs="Arial"/>
          <w:color w:val="161616"/>
          <w:sz w:val="22"/>
          <w:szCs w:val="22"/>
        </w:rPr>
        <w:t xml:space="preserve">, </w:t>
      </w:r>
      <w:r w:rsidRPr="004535B6">
        <w:rPr>
          <w:rFonts w:ascii="Arial" w:hAnsi="Arial" w:cs="Arial"/>
          <w:color w:val="161616"/>
          <w:sz w:val="22"/>
          <w:szCs w:val="22"/>
        </w:rPr>
        <w:t>set of skills</w:t>
      </w:r>
      <w:r w:rsidR="00E23569" w:rsidRPr="004535B6">
        <w:rPr>
          <w:rFonts w:ascii="Arial" w:hAnsi="Arial" w:cs="Arial"/>
          <w:color w:val="161616"/>
          <w:sz w:val="22"/>
          <w:szCs w:val="22"/>
        </w:rPr>
        <w:t xml:space="preserve"> and qualifications</w:t>
      </w:r>
      <w:r w:rsidRPr="004535B6">
        <w:rPr>
          <w:rFonts w:ascii="Arial" w:hAnsi="Arial" w:cs="Arial"/>
          <w:color w:val="161616"/>
          <w:sz w:val="22"/>
          <w:szCs w:val="22"/>
        </w:rPr>
        <w:t xml:space="preserve"> as my stronghold for my job application:</w:t>
      </w:r>
    </w:p>
    <w:p w14:paraId="715FFE91" w14:textId="77777777" w:rsidR="004535B6" w:rsidRPr="004535B6" w:rsidRDefault="004535B6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hAnsi="Arial" w:cs="Arial"/>
          <w:color w:val="262626" w:themeColor="text1" w:themeTint="D9"/>
          <w:sz w:val="22"/>
          <w:szCs w:val="22"/>
        </w:rPr>
        <w:t xml:space="preserve">11 years of total work experience in </w:t>
      </w:r>
      <w:r w:rsidRPr="004535B6">
        <w:rPr>
          <w:rFonts w:ascii="Arial" w:eastAsiaTheme="minorHAnsi" w:hAnsi="Arial" w:cs="Arial"/>
          <w:sz w:val="22"/>
          <w:szCs w:val="22"/>
        </w:rPr>
        <w:t>Agricultural Products, Dairy Products and Consumer Goods Commercial Retail industries in Malaysia, Saudi Arabia and in the Philippines.</w:t>
      </w:r>
    </w:p>
    <w:p w14:paraId="74EFA186" w14:textId="64B70364" w:rsidR="00DD6D76" w:rsidRPr="004535B6" w:rsidRDefault="00DD6D76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 xml:space="preserve">Proven hands-on experience as a </w:t>
      </w:r>
      <w:r w:rsidR="004535B6" w:rsidRPr="004535B6">
        <w:rPr>
          <w:rFonts w:ascii="Arial" w:eastAsiaTheme="minorHAnsi" w:hAnsi="Arial" w:cs="Arial"/>
          <w:sz w:val="22"/>
          <w:szCs w:val="22"/>
        </w:rPr>
        <w:t>Commercial Retail Sales &amp; Merchandising</w:t>
      </w:r>
      <w:r w:rsidRPr="004535B6">
        <w:rPr>
          <w:rFonts w:ascii="Arial" w:eastAsiaTheme="minorHAnsi" w:hAnsi="Arial" w:cs="Arial"/>
          <w:sz w:val="22"/>
          <w:szCs w:val="22"/>
        </w:rPr>
        <w:t>.</w:t>
      </w:r>
    </w:p>
    <w:p w14:paraId="5C0A0AEA" w14:textId="42A327AB" w:rsidR="004535B6" w:rsidRPr="004535B6" w:rsidRDefault="004535B6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bCs/>
          <w:sz w:val="22"/>
          <w:szCs w:val="22"/>
        </w:rPr>
      </w:pPr>
      <w:r w:rsidRPr="004535B6">
        <w:rPr>
          <w:rFonts w:ascii="Arial" w:hAnsi="Arial" w:cs="Arial"/>
          <w:bCs/>
          <w:sz w:val="22"/>
          <w:szCs w:val="22"/>
        </w:rPr>
        <w:t>Associate in Health Science Education Diploma holder.</w:t>
      </w:r>
    </w:p>
    <w:p w14:paraId="59B66D1C" w14:textId="22DB2C97" w:rsidR="001B260B" w:rsidRPr="004535B6" w:rsidRDefault="004535B6" w:rsidP="004535B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 xml:space="preserve">Attended vocational courses in </w:t>
      </w:r>
      <w:r w:rsidRPr="00655359">
        <w:rPr>
          <w:rFonts w:ascii="Arial" w:hAnsi="Arial" w:cs="Arial"/>
          <w:color w:val="000000"/>
          <w:sz w:val="22"/>
          <w:szCs w:val="22"/>
        </w:rPr>
        <w:t>Dairy Production Management</w:t>
      </w:r>
      <w:r w:rsidRPr="004535B6">
        <w:rPr>
          <w:rFonts w:ascii="Arial" w:hAnsi="Arial" w:cs="Arial"/>
          <w:color w:val="000000"/>
          <w:sz w:val="22"/>
          <w:szCs w:val="22"/>
        </w:rPr>
        <w:t xml:space="preserve"> and Practical Nursing</w:t>
      </w:r>
      <w:r w:rsidR="001B260B" w:rsidRPr="004535B6">
        <w:rPr>
          <w:rFonts w:ascii="Arial" w:eastAsiaTheme="minorHAnsi" w:hAnsi="Arial" w:cs="Arial"/>
          <w:sz w:val="22"/>
          <w:szCs w:val="22"/>
        </w:rPr>
        <w:t>.</w:t>
      </w:r>
    </w:p>
    <w:p w14:paraId="2181E831" w14:textId="41C7DD45" w:rsidR="001B260B" w:rsidRPr="004535B6" w:rsidRDefault="001B260B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Undergone extensive trainings career growth and skill advancement.</w:t>
      </w:r>
    </w:p>
    <w:p w14:paraId="2CA66A2A" w14:textId="3F460747" w:rsidR="002A007F" w:rsidRPr="004535B6" w:rsidRDefault="000A17FA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 xml:space="preserve">Proficient </w:t>
      </w:r>
      <w:r w:rsidR="002A007F" w:rsidRPr="004535B6">
        <w:rPr>
          <w:rFonts w:ascii="Arial" w:eastAsiaTheme="minorHAnsi" w:hAnsi="Arial" w:cs="Arial"/>
          <w:sz w:val="22"/>
          <w:szCs w:val="22"/>
        </w:rPr>
        <w:t xml:space="preserve"> in operating</w:t>
      </w:r>
      <w:r w:rsidRPr="004535B6">
        <w:rPr>
          <w:rFonts w:ascii="Arial" w:eastAsiaTheme="minorHAnsi" w:hAnsi="Arial" w:cs="Arial"/>
          <w:sz w:val="22"/>
          <w:szCs w:val="22"/>
        </w:rPr>
        <w:t xml:space="preserve"> </w:t>
      </w:r>
      <w:r w:rsidR="002A007F" w:rsidRPr="004535B6">
        <w:rPr>
          <w:rFonts w:ascii="Arial" w:eastAsiaTheme="minorHAnsi" w:hAnsi="Arial" w:cs="Arial"/>
          <w:sz w:val="22"/>
          <w:szCs w:val="22"/>
        </w:rPr>
        <w:t xml:space="preserve"> </w:t>
      </w:r>
      <w:r w:rsidRPr="004535B6">
        <w:rPr>
          <w:rFonts w:ascii="Arial" w:eastAsiaTheme="minorHAnsi" w:hAnsi="Arial" w:cs="Arial"/>
          <w:sz w:val="22"/>
          <w:szCs w:val="22"/>
        </w:rPr>
        <w:t>latest</w:t>
      </w:r>
      <w:r w:rsidR="002A007F" w:rsidRPr="004535B6">
        <w:rPr>
          <w:rFonts w:ascii="Arial" w:eastAsiaTheme="minorHAnsi" w:hAnsi="Arial" w:cs="Arial"/>
          <w:sz w:val="22"/>
          <w:szCs w:val="22"/>
        </w:rPr>
        <w:t xml:space="preserve"> work-related</w:t>
      </w:r>
      <w:r w:rsidR="007908D6" w:rsidRPr="004535B6">
        <w:rPr>
          <w:rFonts w:ascii="Arial" w:eastAsiaTheme="minorHAnsi" w:hAnsi="Arial" w:cs="Arial"/>
          <w:sz w:val="22"/>
          <w:szCs w:val="22"/>
        </w:rPr>
        <w:t xml:space="preserve"> equipment, tools</w:t>
      </w:r>
      <w:r w:rsidR="00011430" w:rsidRPr="004535B6">
        <w:rPr>
          <w:rFonts w:ascii="Arial" w:eastAsiaTheme="minorHAnsi" w:hAnsi="Arial" w:cs="Arial"/>
          <w:sz w:val="22"/>
          <w:szCs w:val="22"/>
        </w:rPr>
        <w:t xml:space="preserve"> </w:t>
      </w:r>
      <w:r w:rsidRPr="004535B6">
        <w:rPr>
          <w:rFonts w:ascii="Arial" w:eastAsiaTheme="minorHAnsi" w:hAnsi="Arial" w:cs="Arial"/>
          <w:sz w:val="22"/>
          <w:szCs w:val="22"/>
        </w:rPr>
        <w:t>programs</w:t>
      </w:r>
      <w:r w:rsidR="002A007F" w:rsidRPr="004535B6">
        <w:rPr>
          <w:rFonts w:ascii="Arial" w:eastAsiaTheme="minorHAnsi" w:hAnsi="Arial" w:cs="Arial"/>
          <w:sz w:val="22"/>
          <w:szCs w:val="22"/>
        </w:rPr>
        <w:t xml:space="preserve"> </w:t>
      </w:r>
      <w:r w:rsidRPr="004535B6">
        <w:rPr>
          <w:rFonts w:ascii="Arial" w:eastAsiaTheme="minorHAnsi" w:hAnsi="Arial" w:cs="Arial"/>
          <w:sz w:val="22"/>
          <w:szCs w:val="22"/>
        </w:rPr>
        <w:t>and processes.</w:t>
      </w:r>
    </w:p>
    <w:p w14:paraId="58E056C3" w14:textId="25BF1D0D" w:rsidR="00830821" w:rsidRPr="004535B6" w:rsidRDefault="00252886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High degree of professionalism, resilience and interpersonal skills.</w:t>
      </w:r>
    </w:p>
    <w:p w14:paraId="5251CDA2" w14:textId="1D992F19" w:rsidR="00830821" w:rsidRPr="004535B6" w:rsidRDefault="00830821" w:rsidP="001B26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Patient, compassionate attitude, with a friendly, energetic disposition.</w:t>
      </w:r>
    </w:p>
    <w:p w14:paraId="4A7E93D7" w14:textId="77777777" w:rsidR="005B195F" w:rsidRPr="004535B6" w:rsidRDefault="005B195F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Excellent organizational, communication, and time management skills.</w:t>
      </w:r>
    </w:p>
    <w:p w14:paraId="74FA707A" w14:textId="532E0F7C" w:rsidR="005B195F" w:rsidRPr="004535B6" w:rsidRDefault="00AF6E53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Physically fit and has an e</w:t>
      </w:r>
      <w:r w:rsidR="005B195F" w:rsidRPr="004535B6">
        <w:rPr>
          <w:rFonts w:ascii="Arial" w:eastAsiaTheme="minorHAnsi" w:hAnsi="Arial" w:cs="Arial"/>
          <w:sz w:val="22"/>
          <w:szCs w:val="22"/>
        </w:rPr>
        <w:t xml:space="preserve">xceptional ability </w:t>
      </w:r>
      <w:r w:rsidR="00CA34EC" w:rsidRPr="004535B6">
        <w:rPr>
          <w:rFonts w:ascii="Arial" w:eastAsiaTheme="minorHAnsi" w:hAnsi="Arial" w:cs="Arial"/>
          <w:sz w:val="22"/>
          <w:szCs w:val="22"/>
        </w:rPr>
        <w:t xml:space="preserve">to </w:t>
      </w:r>
      <w:r w:rsidR="005B195F" w:rsidRPr="004535B6">
        <w:rPr>
          <w:rFonts w:ascii="Arial" w:eastAsiaTheme="minorHAnsi" w:hAnsi="Arial" w:cs="Arial"/>
          <w:sz w:val="22"/>
          <w:szCs w:val="22"/>
        </w:rPr>
        <w:t xml:space="preserve"> handle stress and problem solving.</w:t>
      </w:r>
    </w:p>
    <w:p w14:paraId="646119CA" w14:textId="270FB9B8" w:rsidR="002A007F" w:rsidRPr="004535B6" w:rsidRDefault="002A007F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 xml:space="preserve">Exceptional ability in following </w:t>
      </w:r>
      <w:r w:rsidR="005B195F" w:rsidRPr="004535B6">
        <w:rPr>
          <w:rFonts w:ascii="Arial" w:eastAsiaTheme="minorHAnsi" w:hAnsi="Arial" w:cs="Arial"/>
          <w:sz w:val="22"/>
          <w:szCs w:val="22"/>
        </w:rPr>
        <w:t xml:space="preserve">health and </w:t>
      </w:r>
      <w:r w:rsidR="00252886" w:rsidRPr="004535B6">
        <w:rPr>
          <w:rFonts w:ascii="Arial" w:eastAsiaTheme="minorHAnsi" w:hAnsi="Arial" w:cs="Arial"/>
          <w:sz w:val="22"/>
          <w:szCs w:val="22"/>
        </w:rPr>
        <w:t>s</w:t>
      </w:r>
      <w:r w:rsidRPr="004535B6">
        <w:rPr>
          <w:rFonts w:ascii="Arial" w:eastAsiaTheme="minorHAnsi" w:hAnsi="Arial" w:cs="Arial"/>
          <w:sz w:val="22"/>
          <w:szCs w:val="22"/>
        </w:rPr>
        <w:t xml:space="preserve">afety </w:t>
      </w:r>
      <w:r w:rsidR="005B195F" w:rsidRPr="004535B6">
        <w:rPr>
          <w:rFonts w:ascii="Arial" w:eastAsiaTheme="minorHAnsi" w:hAnsi="Arial" w:cs="Arial"/>
          <w:sz w:val="22"/>
          <w:szCs w:val="22"/>
        </w:rPr>
        <w:t>s</w:t>
      </w:r>
      <w:r w:rsidRPr="004535B6">
        <w:rPr>
          <w:rFonts w:ascii="Arial" w:eastAsiaTheme="minorHAnsi" w:hAnsi="Arial" w:cs="Arial"/>
          <w:sz w:val="22"/>
          <w:szCs w:val="22"/>
        </w:rPr>
        <w:t>tandards.</w:t>
      </w:r>
    </w:p>
    <w:p w14:paraId="42BCCB16" w14:textId="77777777" w:rsidR="000A17FA" w:rsidRPr="004535B6" w:rsidRDefault="000A17FA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Capable of handling responsibilities with minimum supervision.</w:t>
      </w:r>
    </w:p>
    <w:p w14:paraId="5FC7EDBF" w14:textId="36481C6D" w:rsidR="000A17FA" w:rsidRPr="004535B6" w:rsidRDefault="000A17FA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Capable of learning and adapting to new challenges.</w:t>
      </w:r>
    </w:p>
    <w:p w14:paraId="0777494F" w14:textId="028CAF74" w:rsidR="00E23569" w:rsidRPr="004535B6" w:rsidRDefault="00E23569" w:rsidP="00392B0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C0C0C"/>
          <w:sz w:val="22"/>
          <w:szCs w:val="22"/>
        </w:rPr>
      </w:pPr>
      <w:r w:rsidRPr="004535B6">
        <w:rPr>
          <w:rFonts w:ascii="Arial" w:hAnsi="Arial" w:cs="Arial"/>
          <w:color w:val="0C0C0C"/>
          <w:sz w:val="22"/>
          <w:szCs w:val="22"/>
        </w:rPr>
        <w:t xml:space="preserve">High sense of loyalty and integrity. </w:t>
      </w:r>
    </w:p>
    <w:p w14:paraId="6A2BBC05" w14:textId="29D71CE7" w:rsidR="000A17FA" w:rsidRPr="004535B6" w:rsidRDefault="000A17FA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Ability to work on  extended hours</w:t>
      </w:r>
      <w:r w:rsidR="00157455" w:rsidRPr="004535B6">
        <w:rPr>
          <w:rFonts w:ascii="Arial" w:eastAsiaTheme="minorHAnsi" w:hAnsi="Arial" w:cs="Arial"/>
          <w:sz w:val="22"/>
          <w:szCs w:val="22"/>
        </w:rPr>
        <w:t xml:space="preserve"> on location</w:t>
      </w:r>
      <w:r w:rsidRPr="004535B6">
        <w:rPr>
          <w:rFonts w:ascii="Arial" w:eastAsiaTheme="minorHAnsi" w:hAnsi="Arial" w:cs="Arial"/>
          <w:sz w:val="22"/>
          <w:szCs w:val="22"/>
        </w:rPr>
        <w:t>.</w:t>
      </w:r>
    </w:p>
    <w:p w14:paraId="2AD90ABF" w14:textId="77777777" w:rsidR="000A17FA" w:rsidRPr="004535B6" w:rsidRDefault="000A17FA" w:rsidP="00392B0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Ability to work in a multicultural environment.</w:t>
      </w:r>
    </w:p>
    <w:p w14:paraId="561E1A28" w14:textId="75E4667A" w:rsidR="000A17FA" w:rsidRPr="004535B6" w:rsidRDefault="000A17FA" w:rsidP="00DB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 xml:space="preserve">Willing to </w:t>
      </w:r>
      <w:r w:rsidR="004535B6" w:rsidRPr="004535B6">
        <w:rPr>
          <w:rFonts w:ascii="Arial" w:eastAsiaTheme="minorHAnsi" w:hAnsi="Arial" w:cs="Arial"/>
          <w:sz w:val="22"/>
          <w:szCs w:val="22"/>
        </w:rPr>
        <w:t xml:space="preserve">relocate, be trained and </w:t>
      </w:r>
      <w:r w:rsidRPr="004535B6">
        <w:rPr>
          <w:rFonts w:ascii="Arial" w:eastAsiaTheme="minorHAnsi" w:hAnsi="Arial" w:cs="Arial"/>
          <w:sz w:val="22"/>
          <w:szCs w:val="22"/>
        </w:rPr>
        <w:t xml:space="preserve">work </w:t>
      </w:r>
      <w:r w:rsidR="004535B6" w:rsidRPr="004535B6">
        <w:rPr>
          <w:rFonts w:ascii="Arial" w:eastAsiaTheme="minorHAnsi" w:hAnsi="Arial" w:cs="Arial"/>
          <w:sz w:val="22"/>
          <w:szCs w:val="22"/>
        </w:rPr>
        <w:t>in Canada</w:t>
      </w:r>
      <w:r w:rsidRPr="004535B6">
        <w:rPr>
          <w:rFonts w:ascii="Arial" w:eastAsiaTheme="minorHAnsi" w:hAnsi="Arial" w:cs="Arial"/>
          <w:sz w:val="22"/>
          <w:szCs w:val="22"/>
        </w:rPr>
        <w:t xml:space="preserve"> at the earliest possible time.</w:t>
      </w:r>
    </w:p>
    <w:p w14:paraId="749C5839" w14:textId="45D71CCD" w:rsidR="002A007F" w:rsidRPr="004535B6" w:rsidRDefault="002A007F" w:rsidP="002A007F">
      <w:pPr>
        <w:pStyle w:val="NormalWeb"/>
        <w:shd w:val="clear" w:color="auto" w:fill="FFFFFF"/>
        <w:jc w:val="both"/>
        <w:rPr>
          <w:rFonts w:ascii="Arial" w:hAnsi="Arial" w:cs="Arial"/>
          <w:color w:val="161616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>I am confident that my education, expertise and professional background is what sets me apart from other  candidates for this  job position that you require.</w:t>
      </w:r>
    </w:p>
    <w:p w14:paraId="2CF18888" w14:textId="3CF08489" w:rsidR="002A007F" w:rsidRPr="004535B6" w:rsidRDefault="002A007F" w:rsidP="002A007F">
      <w:pPr>
        <w:pStyle w:val="NormalWeb"/>
        <w:shd w:val="clear" w:color="auto" w:fill="FFFFFF"/>
        <w:jc w:val="both"/>
        <w:rPr>
          <w:rFonts w:ascii="Arial" w:hAnsi="Arial" w:cs="Arial"/>
          <w:color w:val="161616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 xml:space="preserve">I look forward to discussing the position and my qualifications with you in more detail. I am available to talk at your convenience. I will be in touch to follow up to ensure you have received my job application. </w:t>
      </w:r>
    </w:p>
    <w:p w14:paraId="6403E219" w14:textId="4983E0D6" w:rsidR="004535B6" w:rsidRPr="004535B6" w:rsidRDefault="002A007F" w:rsidP="004535B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 xml:space="preserve">Thank you so much for your time and consideration. </w:t>
      </w:r>
    </w:p>
    <w:p w14:paraId="334AA0A4" w14:textId="563C57DF" w:rsidR="00E23569" w:rsidRPr="004535B6" w:rsidRDefault="002A007F" w:rsidP="004535B6">
      <w:pPr>
        <w:pStyle w:val="NormalWeb"/>
        <w:shd w:val="clear" w:color="auto" w:fill="FFFFFF"/>
        <w:spacing w:line="360" w:lineRule="auto"/>
        <w:rPr>
          <w:rFonts w:ascii="Arial" w:hAnsi="Arial" w:cs="Arial"/>
          <w:color w:val="161616"/>
          <w:sz w:val="22"/>
          <w:szCs w:val="22"/>
        </w:rPr>
      </w:pPr>
      <w:r w:rsidRPr="004535B6">
        <w:rPr>
          <w:rFonts w:ascii="Arial" w:hAnsi="Arial" w:cs="Arial"/>
          <w:color w:val="161616"/>
          <w:sz w:val="22"/>
          <w:szCs w:val="22"/>
        </w:rPr>
        <w:t>Sincerely,</w:t>
      </w:r>
    </w:p>
    <w:p w14:paraId="7BFBAE1C" w14:textId="77777777" w:rsidR="00655359" w:rsidRPr="004535B6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535B6">
        <w:rPr>
          <w:rFonts w:ascii="Arial" w:eastAsiaTheme="minorHAnsi" w:hAnsi="Arial" w:cs="Arial"/>
          <w:b/>
          <w:bCs/>
          <w:sz w:val="22"/>
          <w:szCs w:val="22"/>
        </w:rPr>
        <w:t>Wyngard Tracy Sarento Remate</w:t>
      </w:r>
    </w:p>
    <w:p w14:paraId="015375B7" w14:textId="77777777" w:rsidR="00655359" w:rsidRPr="004535B6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Kuala Rompin, Pahang, Rompin, Malaysia</w:t>
      </w:r>
    </w:p>
    <w:p w14:paraId="79D7A599" w14:textId="77777777" w:rsidR="00655359" w:rsidRPr="004535B6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535B6">
        <w:rPr>
          <w:rFonts w:ascii="Arial" w:eastAsiaTheme="minorHAnsi" w:hAnsi="Arial" w:cs="Arial"/>
          <w:sz w:val="22"/>
          <w:szCs w:val="22"/>
        </w:rPr>
        <w:t>+60109106472  | +60109178339</w:t>
      </w:r>
      <w:r w:rsidRPr="004535B6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60F8E0A8" w14:textId="77777777" w:rsidR="00655359" w:rsidRPr="004535B6" w:rsidRDefault="00FA5A84" w:rsidP="00655359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</w:rPr>
      </w:pPr>
      <w:hyperlink r:id="rId7" w:history="1">
        <w:r w:rsidR="00655359" w:rsidRPr="004535B6">
          <w:rPr>
            <w:rStyle w:val="Hyperlink"/>
            <w:rFonts w:ascii="Arial" w:eastAsiaTheme="minorHAnsi" w:hAnsi="Arial" w:cs="Arial"/>
            <w:sz w:val="22"/>
            <w:szCs w:val="22"/>
          </w:rPr>
          <w:t>kalilasteffan@gmail.com</w:t>
        </w:r>
      </w:hyperlink>
    </w:p>
    <w:p w14:paraId="5D9125C1" w14:textId="77777777" w:rsidR="00655359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</w:rPr>
      </w:pPr>
    </w:p>
    <w:p w14:paraId="3721C54E" w14:textId="63553CE5" w:rsidR="00655359" w:rsidRPr="00655359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0"/>
          <w:szCs w:val="30"/>
        </w:rPr>
      </w:pPr>
      <w:r w:rsidRPr="00655359">
        <w:rPr>
          <w:rFonts w:ascii="Arial" w:eastAsiaTheme="minorHAnsi" w:hAnsi="Arial" w:cs="Arial"/>
          <w:b/>
          <w:bCs/>
          <w:sz w:val="30"/>
          <w:szCs w:val="30"/>
        </w:rPr>
        <w:t>WYNGARD TRACY S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. </w:t>
      </w:r>
      <w:r w:rsidRPr="00655359">
        <w:rPr>
          <w:rFonts w:ascii="Arial" w:eastAsiaTheme="minorHAnsi" w:hAnsi="Arial" w:cs="Arial"/>
          <w:b/>
          <w:bCs/>
          <w:sz w:val="30"/>
          <w:szCs w:val="30"/>
        </w:rPr>
        <w:t>REMATE</w:t>
      </w:r>
    </w:p>
    <w:p w14:paraId="259B21B2" w14:textId="77777777" w:rsidR="00655359" w:rsidRPr="00655359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655359">
        <w:rPr>
          <w:rFonts w:ascii="Arial" w:eastAsiaTheme="minorHAnsi" w:hAnsi="Arial" w:cs="Arial"/>
          <w:sz w:val="22"/>
          <w:szCs w:val="22"/>
        </w:rPr>
        <w:t>Kuala Rompin, Pahang, Rompin, Malaysia</w:t>
      </w:r>
    </w:p>
    <w:p w14:paraId="4B6873C5" w14:textId="77777777" w:rsidR="00655359" w:rsidRPr="00655359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655359">
        <w:rPr>
          <w:rFonts w:ascii="Arial" w:eastAsiaTheme="minorHAnsi" w:hAnsi="Arial" w:cs="Arial"/>
          <w:sz w:val="22"/>
          <w:szCs w:val="22"/>
        </w:rPr>
        <w:t>+60109106472  | +60109178339</w:t>
      </w:r>
      <w:r w:rsidRPr="00655359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</w:p>
    <w:p w14:paraId="35A6FA63" w14:textId="107A7098" w:rsidR="00655359" w:rsidRPr="00655359" w:rsidRDefault="00FA5A84" w:rsidP="00655359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</w:rPr>
      </w:pPr>
      <w:hyperlink r:id="rId8" w:history="1">
        <w:r w:rsidR="00655359" w:rsidRPr="00655359">
          <w:rPr>
            <w:rStyle w:val="Hyperlink"/>
            <w:rFonts w:ascii="Arial" w:eastAsiaTheme="minorHAnsi" w:hAnsi="Arial" w:cs="Arial"/>
            <w:sz w:val="22"/>
            <w:szCs w:val="22"/>
          </w:rPr>
          <w:t>kalilasteffan@gmail.com</w:t>
        </w:r>
      </w:hyperlink>
    </w:p>
    <w:p w14:paraId="1CE3DFB7" w14:textId="69567A84" w:rsidR="005A5D91" w:rsidRPr="00655359" w:rsidRDefault="005A5D91" w:rsidP="006553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1C2638"/>
          <w:sz w:val="22"/>
          <w:szCs w:val="22"/>
        </w:rPr>
      </w:pPr>
      <w:r w:rsidRPr="00655359">
        <w:rPr>
          <w:rFonts w:ascii="Arial" w:hAnsi="Arial" w:cs="Arial"/>
          <w:noProof/>
          <w:color w:val="1C2638"/>
          <w:sz w:val="22"/>
          <w:szCs w:val="22"/>
        </w:rPr>
        <w:t>Philippine Passport Holder</w:t>
      </w:r>
    </w:p>
    <w:p w14:paraId="2742F558" w14:textId="273581CD" w:rsidR="00655359" w:rsidRPr="00655359" w:rsidRDefault="00655359" w:rsidP="005A5D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1C2638"/>
          <w:sz w:val="22"/>
          <w:szCs w:val="22"/>
        </w:rPr>
      </w:pPr>
      <w:r w:rsidRPr="00655359">
        <w:rPr>
          <w:rFonts w:ascii="Arial" w:hAnsi="Arial" w:cs="Arial"/>
          <w:noProof/>
          <w:color w:val="1C2638"/>
          <w:sz w:val="22"/>
          <w:szCs w:val="22"/>
        </w:rPr>
        <w:t>Philippine Professional Driver’s License Holder</w:t>
      </w:r>
    </w:p>
    <w:p w14:paraId="3370EEB9" w14:textId="77777777" w:rsidR="005A5D91" w:rsidRDefault="000A3F65" w:rsidP="005A5D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C2638"/>
          <w:sz w:val="26"/>
          <w:szCs w:val="26"/>
        </w:rPr>
      </w:pPr>
      <w:r w:rsidRPr="00D07D1E">
        <w:rPr>
          <w:rFonts w:ascii="Arial" w:hAnsi="Arial" w:cs="Arial"/>
          <w:b/>
          <w:bCs/>
          <w:noProof/>
          <w:color w:val="1C263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9A1A6C" wp14:editId="0B0AC8C7">
                <wp:simplePos x="0" y="0"/>
                <wp:positionH relativeFrom="column">
                  <wp:posOffset>7620</wp:posOffset>
                </wp:positionH>
                <wp:positionV relativeFrom="paragraph">
                  <wp:posOffset>110415</wp:posOffset>
                </wp:positionV>
                <wp:extent cx="6597869" cy="0"/>
                <wp:effectExtent l="0" t="12700" r="1905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869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9C7F" id="Straight Connector 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8.7pt" to="520.1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" strokecolor="black [3200]" strokeweight="1.75pt">
                <v:stroke joinstyle="miter"/>
              </v:line>
            </w:pict>
          </mc:Fallback>
        </mc:AlternateContent>
      </w:r>
    </w:p>
    <w:p w14:paraId="5725CC09" w14:textId="72A63A4D" w:rsidR="005A5D91" w:rsidRPr="007E0997" w:rsidRDefault="005A5D91" w:rsidP="0051671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1"/>
          <w:szCs w:val="21"/>
        </w:rPr>
      </w:pPr>
      <w:r w:rsidRPr="00F47C38">
        <w:rPr>
          <w:rFonts w:ascii="Arial" w:hAnsi="Arial" w:cs="Arial"/>
          <w:b/>
          <w:bCs/>
          <w:color w:val="262626" w:themeColor="text1" w:themeTint="D9"/>
        </w:rPr>
        <w:t>OBJECTIVE</w:t>
      </w:r>
      <w:r w:rsidRPr="00F47C38">
        <w:rPr>
          <w:rFonts w:ascii="Arial" w:hAnsi="Arial" w:cs="Arial"/>
          <w:b/>
          <w:bCs/>
          <w:color w:val="262626" w:themeColor="text1" w:themeTint="D9"/>
          <w:sz w:val="21"/>
          <w:szCs w:val="21"/>
        </w:rPr>
        <w:t xml:space="preserve">: </w:t>
      </w:r>
      <w:r w:rsidRPr="00755ABE">
        <w:rPr>
          <w:rFonts w:ascii="Arial" w:hAnsi="Arial" w:cs="Arial"/>
          <w:color w:val="262626" w:themeColor="text1" w:themeTint="D9"/>
          <w:sz w:val="21"/>
          <w:szCs w:val="21"/>
        </w:rPr>
        <w:t xml:space="preserve">I am a multi-skilled </w:t>
      </w:r>
      <w:r w:rsidR="00FF619E">
        <w:rPr>
          <w:rFonts w:ascii="Arial" w:hAnsi="Arial" w:cs="Arial"/>
          <w:color w:val="262626" w:themeColor="text1" w:themeTint="D9"/>
          <w:sz w:val="21"/>
          <w:szCs w:val="21"/>
        </w:rPr>
        <w:t>Commercial Retail</w:t>
      </w:r>
      <w:r w:rsidRPr="00755ABE">
        <w:rPr>
          <w:rFonts w:ascii="Arial" w:hAnsi="Arial" w:cs="Arial"/>
          <w:color w:val="262626" w:themeColor="text1" w:themeTint="D9"/>
          <w:sz w:val="21"/>
          <w:szCs w:val="21"/>
        </w:rPr>
        <w:t xml:space="preserve"> Operations Professional with a</w:t>
      </w:r>
      <w:r w:rsidR="00FF619E">
        <w:rPr>
          <w:rFonts w:ascii="Arial" w:hAnsi="Arial" w:cs="Arial"/>
          <w:color w:val="262626" w:themeColor="text1" w:themeTint="D9"/>
          <w:sz w:val="21"/>
          <w:szCs w:val="21"/>
        </w:rPr>
        <w:t>n educational background in Health Science Education. I</w:t>
      </w:r>
      <w:r w:rsidRPr="00755ABE">
        <w:rPr>
          <w:rFonts w:ascii="Arial" w:hAnsi="Arial" w:cs="Arial"/>
          <w:color w:val="262626" w:themeColor="text1" w:themeTint="D9"/>
          <w:sz w:val="21"/>
          <w:szCs w:val="21"/>
        </w:rPr>
        <w:t xml:space="preserve"> have </w:t>
      </w:r>
      <w:r w:rsidR="00FF619E">
        <w:rPr>
          <w:rFonts w:ascii="Arial" w:hAnsi="Arial" w:cs="Arial"/>
          <w:color w:val="262626" w:themeColor="text1" w:themeTint="D9"/>
          <w:sz w:val="21"/>
          <w:szCs w:val="21"/>
        </w:rPr>
        <w:t>11</w:t>
      </w:r>
      <w:r w:rsidRPr="00755ABE">
        <w:rPr>
          <w:rFonts w:ascii="Arial" w:hAnsi="Arial" w:cs="Arial"/>
          <w:color w:val="262626" w:themeColor="text1" w:themeTint="D9"/>
          <w:sz w:val="21"/>
          <w:szCs w:val="21"/>
        </w:rPr>
        <w:t xml:space="preserve"> years of total work experience in </w:t>
      </w:r>
      <w:r w:rsidR="00FF619E" w:rsidRPr="005E1AE9">
        <w:rPr>
          <w:rFonts w:ascii="Arial" w:eastAsiaTheme="minorHAnsi" w:hAnsi="Arial" w:cs="Arial"/>
          <w:sz w:val="21"/>
          <w:szCs w:val="21"/>
        </w:rPr>
        <w:t>Agricultural Products</w:t>
      </w:r>
      <w:r w:rsidR="00FF619E">
        <w:rPr>
          <w:rFonts w:ascii="Arial" w:eastAsiaTheme="minorHAnsi" w:hAnsi="Arial" w:cs="Arial"/>
          <w:sz w:val="21"/>
          <w:szCs w:val="21"/>
        </w:rPr>
        <w:t>, Dairy Products and Consumer Good</w:t>
      </w:r>
      <w:r w:rsidR="00FF619E" w:rsidRPr="00FF619E">
        <w:rPr>
          <w:rFonts w:ascii="Arial" w:eastAsiaTheme="minorHAnsi" w:hAnsi="Arial" w:cs="Arial"/>
          <w:sz w:val="21"/>
          <w:szCs w:val="21"/>
        </w:rPr>
        <w:t>s Commercial Retail industries in Malaysia, Saudi Arabia and in the Philippines</w:t>
      </w:r>
      <w:r w:rsidRPr="00FF619E">
        <w:rPr>
          <w:rFonts w:ascii="Arial" w:eastAsiaTheme="minorHAnsi" w:hAnsi="Arial" w:cs="Arial"/>
          <w:color w:val="262626" w:themeColor="text1" w:themeTint="D9"/>
          <w:sz w:val="21"/>
          <w:szCs w:val="21"/>
        </w:rPr>
        <w:t>.</w:t>
      </w:r>
      <w:r w:rsidRPr="00FF619E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Pr="00FF619E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Seeking for </w:t>
      </w:r>
      <w:r w:rsidR="00FF619E" w:rsidRPr="00FF619E">
        <w:rPr>
          <w:rFonts w:ascii="Arial" w:eastAsiaTheme="minorHAnsi" w:hAnsi="Arial" w:cs="Arial"/>
          <w:color w:val="262626" w:themeColor="text1" w:themeTint="D9"/>
          <w:sz w:val="21"/>
          <w:szCs w:val="21"/>
        </w:rPr>
        <w:t>a job opportunity as a</w:t>
      </w:r>
      <w:r w:rsidR="00FF619E">
        <w:rPr>
          <w:rFonts w:ascii="Arial" w:eastAsiaTheme="minorHAnsi" w:hAnsi="Arial" w:cs="Arial"/>
          <w:b/>
          <w:bCs/>
          <w:color w:val="262626" w:themeColor="text1" w:themeTint="D9"/>
          <w:sz w:val="21"/>
          <w:szCs w:val="21"/>
        </w:rPr>
        <w:t xml:space="preserve"> </w:t>
      </w:r>
      <w:r w:rsidR="00591BF9">
        <w:rPr>
          <w:rFonts w:ascii="Arial" w:eastAsiaTheme="minorHAnsi" w:hAnsi="Arial" w:cs="Arial"/>
          <w:b/>
          <w:bCs/>
          <w:color w:val="262626" w:themeColor="text1" w:themeTint="D9"/>
          <w:sz w:val="21"/>
          <w:szCs w:val="21"/>
        </w:rPr>
        <w:t xml:space="preserve">Food </w:t>
      </w:r>
      <w:r w:rsidR="00982E34">
        <w:rPr>
          <w:rFonts w:ascii="Arial" w:eastAsiaTheme="minorHAnsi" w:hAnsi="Arial" w:cs="Arial"/>
          <w:b/>
          <w:bCs/>
          <w:color w:val="262626" w:themeColor="text1" w:themeTint="D9"/>
          <w:sz w:val="21"/>
          <w:szCs w:val="21"/>
        </w:rPr>
        <w:t>P</w:t>
      </w:r>
      <w:r w:rsidR="00591BF9">
        <w:rPr>
          <w:rFonts w:ascii="Arial" w:eastAsiaTheme="minorHAnsi" w:hAnsi="Arial" w:cs="Arial"/>
          <w:b/>
          <w:bCs/>
          <w:color w:val="262626" w:themeColor="text1" w:themeTint="D9"/>
          <w:sz w:val="21"/>
          <w:szCs w:val="21"/>
        </w:rPr>
        <w:t>r</w:t>
      </w:r>
      <w:r w:rsidR="00982E34">
        <w:rPr>
          <w:rFonts w:ascii="Arial" w:eastAsiaTheme="minorHAnsi" w:hAnsi="Arial" w:cs="Arial"/>
          <w:b/>
          <w:bCs/>
          <w:color w:val="262626" w:themeColor="text1" w:themeTint="D9"/>
          <w:sz w:val="21"/>
          <w:szCs w:val="21"/>
        </w:rPr>
        <w:t>ocessing.</w:t>
      </w:r>
    </w:p>
    <w:p w14:paraId="198C7324" w14:textId="3C29E360" w:rsidR="005A5D91" w:rsidRDefault="005A5D91" w:rsidP="005A5D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C2638"/>
          <w:sz w:val="26"/>
          <w:szCs w:val="26"/>
        </w:rPr>
      </w:pPr>
    </w:p>
    <w:p w14:paraId="05BA01CB" w14:textId="77777777" w:rsidR="005A5D91" w:rsidRPr="00D07D1E" w:rsidRDefault="005A5D91" w:rsidP="005A5D91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1C2638"/>
          <w:sz w:val="26"/>
          <w:szCs w:val="26"/>
        </w:rPr>
      </w:pPr>
      <w:r w:rsidRPr="00D07D1E">
        <w:rPr>
          <w:rFonts w:ascii="Arial" w:hAnsi="Arial" w:cs="Arial"/>
          <w:b/>
          <w:bCs/>
          <w:color w:val="1C2638"/>
          <w:sz w:val="26"/>
          <w:szCs w:val="26"/>
        </w:rPr>
        <w:t xml:space="preserve">SKILLS SUMMARY: </w:t>
      </w:r>
      <w:r>
        <w:rPr>
          <w:rFonts w:ascii="Arial" w:hAnsi="Arial" w:cs="Arial"/>
          <w:b/>
          <w:bCs/>
          <w:color w:val="1C2638"/>
          <w:sz w:val="26"/>
          <w:szCs w:val="26"/>
        </w:rPr>
        <w:tab/>
      </w:r>
    </w:p>
    <w:p w14:paraId="4BE383B7" w14:textId="306D9054" w:rsidR="005A5D91" w:rsidRPr="00755ABE" w:rsidRDefault="00FF619E" w:rsidP="00FF61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u w:val="single"/>
        </w:rPr>
      </w:pPr>
      <w:r>
        <w:rPr>
          <w:rFonts w:ascii="Arial" w:eastAsia="MS Gothic" w:hAnsi="Arial" w:cs="Arial"/>
          <w:sz w:val="21"/>
          <w:szCs w:val="21"/>
          <w:u w:val="single"/>
        </w:rPr>
        <w:t>Retail Sales</w:t>
      </w:r>
      <w:r w:rsidR="005A5D91" w:rsidRPr="00755ABE">
        <w:rPr>
          <w:rFonts w:ascii="Arial" w:eastAsia="MS Gothic" w:hAnsi="Arial" w:cs="Arial"/>
          <w:sz w:val="21"/>
          <w:szCs w:val="21"/>
          <w:u w:val="single"/>
        </w:rPr>
        <w:t xml:space="preserve"> Operations</w:t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>Fosters Teamwork</w:t>
      </w:r>
      <w:r w:rsidR="00DD6D76">
        <w:rPr>
          <w:rFonts w:ascii="Arial" w:eastAsiaTheme="minorHAnsi" w:hAnsi="Arial" w:cs="Arial"/>
          <w:sz w:val="21"/>
          <w:szCs w:val="21"/>
          <w:u w:val="single"/>
        </w:rPr>
        <w:t xml:space="preserve"> &amp; Collaboration</w:t>
      </w:r>
    </w:p>
    <w:p w14:paraId="7240DB72" w14:textId="26E814AA" w:rsidR="005A5D91" w:rsidRPr="00755ABE" w:rsidRDefault="005A5D91" w:rsidP="00FF619E">
      <w:pPr>
        <w:autoSpaceDE w:val="0"/>
        <w:autoSpaceDN w:val="0"/>
        <w:adjustRightInd w:val="0"/>
        <w:spacing w:line="276" w:lineRule="auto"/>
        <w:rPr>
          <w:rFonts w:ascii="Arial" w:eastAsia="MS Gothic" w:hAnsi="Arial" w:cs="Arial"/>
          <w:sz w:val="21"/>
          <w:szCs w:val="21"/>
        </w:rPr>
      </w:pPr>
      <w:r w:rsidRPr="00755ABE">
        <w:rPr>
          <w:rFonts w:ascii="Arial" w:eastAsia="MS Gothic" w:hAnsi="Arial" w:cs="Arial"/>
          <w:sz w:val="21"/>
          <w:szCs w:val="21"/>
          <w:u w:val="single"/>
        </w:rPr>
        <w:t>Quality Control</w:t>
      </w:r>
      <w:r w:rsidR="00D348B9">
        <w:rPr>
          <w:rFonts w:ascii="Arial" w:eastAsia="MS Gothic" w:hAnsi="Arial" w:cs="Arial"/>
          <w:sz w:val="21"/>
          <w:szCs w:val="21"/>
          <w:u w:val="single"/>
        </w:rPr>
        <w:t xml:space="preserve"> &amp; </w:t>
      </w:r>
      <w:r w:rsidR="00D348B9" w:rsidRPr="00755ABE">
        <w:rPr>
          <w:rFonts w:ascii="Arial" w:eastAsia="MS Gothic" w:hAnsi="Arial" w:cs="Arial"/>
          <w:sz w:val="21"/>
          <w:szCs w:val="21"/>
          <w:u w:val="single"/>
        </w:rPr>
        <w:t>Inspection</w:t>
      </w:r>
      <w:r w:rsidRPr="00755ABE">
        <w:rPr>
          <w:rFonts w:ascii="Arial" w:eastAsia="MS Gothic" w:hAnsi="Arial" w:cs="Arial"/>
          <w:sz w:val="21"/>
          <w:szCs w:val="21"/>
        </w:rPr>
        <w:tab/>
      </w:r>
      <w:r w:rsidRPr="00755ABE">
        <w:rPr>
          <w:rFonts w:ascii="Arial" w:eastAsia="MS Gothic" w:hAnsi="Arial" w:cs="Arial"/>
          <w:sz w:val="21"/>
          <w:szCs w:val="21"/>
        </w:rPr>
        <w:tab/>
      </w:r>
      <w:r w:rsidRPr="00755ABE">
        <w:rPr>
          <w:rFonts w:ascii="Arial" w:eastAsia="MS Gothic" w:hAnsi="Arial" w:cs="Arial"/>
          <w:sz w:val="21"/>
          <w:szCs w:val="21"/>
        </w:rPr>
        <w:tab/>
      </w:r>
      <w:r w:rsidRPr="00755ABE">
        <w:rPr>
          <w:rFonts w:ascii="Arial" w:eastAsia="MS Gothic" w:hAnsi="Arial" w:cs="Arial"/>
          <w:sz w:val="21"/>
          <w:szCs w:val="21"/>
          <w:u w:val="single"/>
        </w:rPr>
        <w:t>Communication Skills: Verbal &amp; Written</w:t>
      </w:r>
      <w:r w:rsidRPr="00755ABE">
        <w:rPr>
          <w:rFonts w:ascii="Arial" w:eastAsia="MS Gothic" w:hAnsi="Arial" w:cs="Arial"/>
          <w:sz w:val="21"/>
          <w:szCs w:val="21"/>
        </w:rPr>
        <w:tab/>
      </w:r>
    </w:p>
    <w:p w14:paraId="3D2F87B2" w14:textId="54C5CCD9" w:rsidR="005A5D91" w:rsidRPr="00755ABE" w:rsidRDefault="00FF619E" w:rsidP="00FF619E">
      <w:pPr>
        <w:autoSpaceDE w:val="0"/>
        <w:autoSpaceDN w:val="0"/>
        <w:adjustRightInd w:val="0"/>
        <w:spacing w:line="276" w:lineRule="auto"/>
        <w:rPr>
          <w:rFonts w:ascii="Arial" w:eastAsia="MS Gothic" w:hAnsi="Arial" w:cs="Arial"/>
          <w:sz w:val="21"/>
          <w:szCs w:val="21"/>
          <w:u w:val="single"/>
        </w:rPr>
      </w:pPr>
      <w:r>
        <w:rPr>
          <w:rFonts w:ascii="Arial" w:eastAsia="MS Gothic" w:hAnsi="Arial" w:cs="Arial"/>
          <w:sz w:val="21"/>
          <w:szCs w:val="21"/>
          <w:u w:val="single"/>
        </w:rPr>
        <w:t>Inspection &amp; Reporting Skills</w:t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  <w:u w:val="single"/>
        </w:rPr>
        <w:t>Ability</w:t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 xml:space="preserve"> to multitask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</w:p>
    <w:p w14:paraId="63758510" w14:textId="7646C6CC" w:rsidR="005A5D91" w:rsidRPr="00755ABE" w:rsidRDefault="00FF619E" w:rsidP="00FF619E">
      <w:pPr>
        <w:autoSpaceDE w:val="0"/>
        <w:autoSpaceDN w:val="0"/>
        <w:adjustRightInd w:val="0"/>
        <w:spacing w:line="276" w:lineRule="auto"/>
        <w:rPr>
          <w:rFonts w:ascii="Arial" w:eastAsia="MS Gothic" w:hAnsi="Arial" w:cs="Arial"/>
          <w:sz w:val="21"/>
          <w:szCs w:val="21"/>
          <w:u w:val="single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Supply Monitoring &amp; Inventory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="MS Gothic" w:hAnsi="Arial" w:cs="Arial"/>
          <w:sz w:val="21"/>
          <w:szCs w:val="21"/>
          <w:u w:val="single"/>
        </w:rPr>
        <w:t>Communication Skills</w:t>
      </w:r>
      <w:r w:rsidR="005A5D91" w:rsidRPr="00755ABE">
        <w:rPr>
          <w:rFonts w:ascii="Arial" w:eastAsia="MS Gothic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</w:p>
    <w:p w14:paraId="2E7EA901" w14:textId="5D01BE22" w:rsidR="005A5D91" w:rsidRPr="00755ABE" w:rsidRDefault="00FF619E" w:rsidP="00FF61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Sales &amp; Customer Service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>Quick learning ability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</w:p>
    <w:p w14:paraId="4C265E4F" w14:textId="1445699D" w:rsidR="005A5D91" w:rsidRPr="00755ABE" w:rsidRDefault="005A5D91" w:rsidP="00FF61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u w:val="single"/>
        </w:rPr>
      </w:pPr>
      <w:r w:rsidRPr="00755ABE">
        <w:rPr>
          <w:rFonts w:ascii="Arial" w:eastAsiaTheme="minorHAnsi" w:hAnsi="Arial" w:cs="Arial"/>
          <w:sz w:val="21"/>
          <w:szCs w:val="21"/>
          <w:u w:val="single"/>
        </w:rPr>
        <w:t>Leadership Skills</w:t>
      </w:r>
      <w:r w:rsidRPr="00755ABE">
        <w:rPr>
          <w:rFonts w:ascii="Arial" w:eastAsiaTheme="minorHAnsi" w:hAnsi="Arial" w:cs="Arial"/>
          <w:sz w:val="21"/>
          <w:szCs w:val="21"/>
        </w:rPr>
        <w:tab/>
      </w:r>
      <w:r w:rsidRPr="00755ABE">
        <w:rPr>
          <w:rFonts w:ascii="Arial" w:eastAsiaTheme="minorHAnsi" w:hAnsi="Arial" w:cs="Arial"/>
          <w:sz w:val="21"/>
          <w:szCs w:val="21"/>
        </w:rPr>
        <w:tab/>
      </w:r>
      <w:r w:rsidRPr="00755ABE">
        <w:rPr>
          <w:rFonts w:ascii="Arial" w:eastAsiaTheme="minorHAnsi" w:hAnsi="Arial" w:cs="Arial"/>
          <w:sz w:val="21"/>
          <w:szCs w:val="21"/>
        </w:rPr>
        <w:tab/>
      </w:r>
      <w:r w:rsidRPr="00755ABE">
        <w:rPr>
          <w:rFonts w:ascii="Arial" w:eastAsiaTheme="minorHAnsi" w:hAnsi="Arial" w:cs="Arial"/>
          <w:sz w:val="21"/>
          <w:szCs w:val="21"/>
        </w:rPr>
        <w:tab/>
      </w:r>
      <w:r w:rsidRPr="00755ABE">
        <w:rPr>
          <w:rFonts w:ascii="Arial" w:eastAsiaTheme="minorHAnsi" w:hAnsi="Arial" w:cs="Arial"/>
          <w:sz w:val="21"/>
          <w:szCs w:val="21"/>
          <w:u w:val="single"/>
        </w:rPr>
        <w:t>People Management</w:t>
      </w:r>
      <w:r w:rsidRPr="00755ABE">
        <w:rPr>
          <w:rFonts w:ascii="Arial" w:eastAsiaTheme="minorHAnsi" w:hAnsi="Arial" w:cs="Arial"/>
          <w:sz w:val="21"/>
          <w:szCs w:val="21"/>
        </w:rPr>
        <w:tab/>
      </w:r>
      <w:r w:rsidRPr="00755ABE">
        <w:rPr>
          <w:rFonts w:ascii="Arial" w:eastAsiaTheme="minorHAnsi" w:hAnsi="Arial" w:cs="Arial"/>
          <w:sz w:val="21"/>
          <w:szCs w:val="21"/>
        </w:rPr>
        <w:tab/>
      </w:r>
    </w:p>
    <w:p w14:paraId="76FCD975" w14:textId="45F155EC" w:rsidR="005A5D91" w:rsidRPr="00755ABE" w:rsidRDefault="00DD6D76" w:rsidP="00FF61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Strong a</w:t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>ttention to detail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>Resilience and Interpersonal Skills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</w:p>
    <w:p w14:paraId="278D994F" w14:textId="5ADE2155" w:rsidR="006841E6" w:rsidRPr="00FF619E" w:rsidRDefault="00DD6D76" w:rsidP="00FF619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u w:val="single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Process Implementation</w:t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</w:rPr>
        <w:tab/>
      </w:r>
      <w:r>
        <w:rPr>
          <w:rFonts w:ascii="Arial" w:eastAsiaTheme="minorHAnsi" w:hAnsi="Arial" w:cs="Arial"/>
          <w:sz w:val="21"/>
          <w:szCs w:val="21"/>
        </w:rPr>
        <w:tab/>
      </w:r>
      <w:r w:rsidR="005A5D91" w:rsidRPr="00755ABE">
        <w:rPr>
          <w:rFonts w:ascii="Arial" w:eastAsiaTheme="minorHAnsi" w:hAnsi="Arial" w:cs="Arial"/>
          <w:sz w:val="21"/>
          <w:szCs w:val="21"/>
          <w:u w:val="single"/>
        </w:rPr>
        <w:t>Time Management</w:t>
      </w:r>
      <w:r w:rsidR="00B82972">
        <w:rPr>
          <w:rFonts w:ascii="Arial" w:hAnsi="Arial" w:cs="Arial"/>
          <w:color w:val="1C2638"/>
          <w:sz w:val="21"/>
          <w:szCs w:val="21"/>
        </w:rPr>
        <w:tab/>
      </w:r>
      <w:r w:rsidR="00B82972">
        <w:rPr>
          <w:rFonts w:ascii="Arial" w:hAnsi="Arial" w:cs="Arial"/>
          <w:color w:val="1C2638"/>
          <w:sz w:val="21"/>
          <w:szCs w:val="21"/>
        </w:rPr>
        <w:tab/>
      </w:r>
    </w:p>
    <w:p w14:paraId="7EB7F6EE" w14:textId="77777777" w:rsidR="00B82972" w:rsidRDefault="00B82972" w:rsidP="00755AB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1"/>
          <w:szCs w:val="21"/>
          <w:u w:val="single"/>
        </w:rPr>
      </w:pPr>
    </w:p>
    <w:p w14:paraId="56F73DDC" w14:textId="11144D9D" w:rsidR="00755ABE" w:rsidRDefault="00755ABE" w:rsidP="00FF619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1"/>
          <w:szCs w:val="21"/>
        </w:rPr>
      </w:pPr>
      <w:r w:rsidRPr="00755ABE">
        <w:rPr>
          <w:rFonts w:ascii="Arial" w:eastAsiaTheme="minorHAnsi" w:hAnsi="Arial" w:cs="Arial"/>
          <w:sz w:val="21"/>
          <w:szCs w:val="21"/>
          <w:u w:val="single"/>
        </w:rPr>
        <w:t>Computer Literate</w:t>
      </w:r>
      <w:r w:rsidRPr="00755ABE">
        <w:rPr>
          <w:rFonts w:ascii="Arial" w:eastAsiaTheme="minorHAnsi" w:hAnsi="Arial" w:cs="Arial"/>
          <w:sz w:val="21"/>
          <w:szCs w:val="21"/>
        </w:rPr>
        <w:t>: Knowledgeable in Microsoft Office Programs and other relevant applications.</w:t>
      </w:r>
    </w:p>
    <w:p w14:paraId="44B1D226" w14:textId="43400EE8" w:rsidR="000B12C4" w:rsidRPr="00755ABE" w:rsidRDefault="00392B06" w:rsidP="00B9440F">
      <w:pPr>
        <w:pStyle w:val="NormalWeb"/>
        <w:shd w:val="clear" w:color="auto" w:fill="FFFFFF"/>
        <w:rPr>
          <w:rFonts w:ascii="Arial" w:hAnsi="Arial" w:cs="Arial"/>
          <w:b/>
          <w:bCs/>
          <w:color w:val="1C2638"/>
          <w:sz w:val="26"/>
          <w:szCs w:val="26"/>
        </w:rPr>
      </w:pPr>
      <w:r w:rsidRPr="00755ABE">
        <w:rPr>
          <w:rFonts w:ascii="Arial" w:hAnsi="Arial" w:cs="Arial"/>
          <w:b/>
          <w:bCs/>
          <w:color w:val="1C2638"/>
          <w:sz w:val="26"/>
          <w:szCs w:val="26"/>
        </w:rPr>
        <w:t xml:space="preserve">WORK </w:t>
      </w:r>
      <w:r w:rsidR="008E4AEF" w:rsidRPr="00755ABE">
        <w:rPr>
          <w:rFonts w:ascii="Arial" w:hAnsi="Arial" w:cs="Arial"/>
          <w:b/>
          <w:bCs/>
          <w:color w:val="1C2638"/>
          <w:sz w:val="26"/>
          <w:szCs w:val="26"/>
        </w:rPr>
        <w:t>EXPERIENCE</w:t>
      </w:r>
      <w:r w:rsidR="00E72E17" w:rsidRPr="00755ABE">
        <w:rPr>
          <w:rFonts w:ascii="Arial" w:hAnsi="Arial" w:cs="Arial"/>
          <w:b/>
          <w:bCs/>
          <w:color w:val="1C2638"/>
          <w:sz w:val="26"/>
          <w:szCs w:val="26"/>
        </w:rPr>
        <w:t xml:space="preserve">: </w:t>
      </w:r>
    </w:p>
    <w:p w14:paraId="1BF019C3" w14:textId="79019242" w:rsidR="00CA586F" w:rsidRPr="005E1AE9" w:rsidRDefault="00CA586F" w:rsidP="00CA586F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="005E1AE9" w:rsidRPr="005E1AE9">
        <w:rPr>
          <w:rFonts w:ascii="Arial" w:eastAsiaTheme="minorHAnsi" w:hAnsi="Arial" w:cs="Arial"/>
          <w:b/>
          <w:bCs/>
          <w:sz w:val="21"/>
          <w:szCs w:val="21"/>
        </w:rPr>
        <w:t>Assistant Manager</w:t>
      </w:r>
      <w:r w:rsidR="005E1AE9" w:rsidRPr="005E1AE9">
        <w:rPr>
          <w:rFonts w:ascii="Arial" w:eastAsiaTheme="minorHAnsi" w:hAnsi="Arial" w:cs="Arial"/>
          <w:sz w:val="21"/>
          <w:szCs w:val="21"/>
        </w:rPr>
        <w:t xml:space="preserve"> (Fruit Estimates)</w:t>
      </w:r>
    </w:p>
    <w:p w14:paraId="65191F82" w14:textId="7B4E9BE8" w:rsidR="00CA586F" w:rsidRPr="005E1AE9" w:rsidRDefault="00CA586F" w:rsidP="00CA586F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="005E1AE9" w:rsidRPr="005E1AE9">
        <w:rPr>
          <w:rFonts w:ascii="Arial" w:eastAsiaTheme="minorHAnsi" w:hAnsi="Arial" w:cs="Arial"/>
          <w:sz w:val="21"/>
          <w:szCs w:val="21"/>
        </w:rPr>
        <w:t>Rompin Integrated Pineapple Industries</w:t>
      </w:r>
    </w:p>
    <w:p w14:paraId="0FDABDFC" w14:textId="06ECBBA1" w:rsidR="00CA586F" w:rsidRPr="005E1AE9" w:rsidRDefault="00CA586F" w:rsidP="00CA586F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="005E1AE9" w:rsidRPr="005E1AE9">
        <w:rPr>
          <w:rFonts w:ascii="Arial" w:eastAsiaTheme="minorHAnsi" w:hAnsi="Arial" w:cs="Arial"/>
          <w:sz w:val="21"/>
          <w:szCs w:val="21"/>
        </w:rPr>
        <w:t xml:space="preserve">Agricultural Products  </w:t>
      </w:r>
      <w:r w:rsidR="005E1AE9" w:rsidRPr="005E1AE9">
        <w:rPr>
          <w:rFonts w:ascii="Arial" w:hAnsi="Arial" w:cs="Arial"/>
          <w:sz w:val="21"/>
          <w:szCs w:val="21"/>
        </w:rPr>
        <w:t xml:space="preserve">– Commercial </w:t>
      </w:r>
      <w:r w:rsidR="005E1AE9"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55B71468" w14:textId="069DFB33" w:rsidR="00CA586F" w:rsidRPr="005E1AE9" w:rsidRDefault="00CA586F" w:rsidP="00CA586F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="005E1AE9" w:rsidRPr="005E1AE9">
        <w:rPr>
          <w:rFonts w:ascii="Arial" w:eastAsiaTheme="minorHAnsi" w:hAnsi="Arial" w:cs="Arial"/>
          <w:sz w:val="21"/>
          <w:szCs w:val="21"/>
        </w:rPr>
        <w:t>Kuala Rompin, Pahang, Rompin, Malaysia</w:t>
      </w:r>
    </w:p>
    <w:p w14:paraId="3C15E3D0" w14:textId="3CB5BE40" w:rsidR="00CA586F" w:rsidRPr="005E1AE9" w:rsidRDefault="00CA586F" w:rsidP="00CA586F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="005E1AE9" w:rsidRPr="005E1AE9">
        <w:rPr>
          <w:rFonts w:ascii="Arial" w:eastAsiaTheme="minorHAnsi" w:hAnsi="Arial" w:cs="Arial"/>
          <w:sz w:val="21"/>
          <w:szCs w:val="21"/>
        </w:rPr>
        <w:t>March 16, 2019 to Present</w:t>
      </w:r>
    </w:p>
    <w:p w14:paraId="357DA780" w14:textId="308FADA5" w:rsidR="005A5D91" w:rsidRPr="005E1AE9" w:rsidRDefault="005A5D91" w:rsidP="00CA586F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13D6ACF0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Ensuring company policies are followed.</w:t>
      </w:r>
    </w:p>
    <w:p w14:paraId="2DB53C18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Optimizing profits by controlling costs.</w:t>
      </w:r>
    </w:p>
    <w:p w14:paraId="1CCF3472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Hiring, training and developing new employees.</w:t>
      </w:r>
    </w:p>
    <w:p w14:paraId="541BB714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Resolving customer issues to their overall satisfaction.</w:t>
      </w:r>
    </w:p>
    <w:p w14:paraId="464B66E9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Maintaining an overall management style that follows company best practices.</w:t>
      </w:r>
    </w:p>
    <w:p w14:paraId="55B7E105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Providing leadership and direction to all employees.</w:t>
      </w:r>
    </w:p>
    <w:p w14:paraId="0A4057A2" w14:textId="77777777" w:rsidR="00655359" w:rsidRPr="005E1AE9" w:rsidRDefault="00655359" w:rsidP="005E1AE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Ensuring product quality and availability.</w:t>
      </w:r>
    </w:p>
    <w:p w14:paraId="599FD351" w14:textId="637A9EF1" w:rsidR="005E1AE9" w:rsidRPr="005E1AE9" w:rsidRDefault="005E1AE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</w:p>
    <w:p w14:paraId="499A5C07" w14:textId="7CAB944D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b/>
          <w:bCs/>
          <w:sz w:val="21"/>
          <w:szCs w:val="21"/>
        </w:rPr>
        <w:t>Salesman</w:t>
      </w:r>
    </w:p>
    <w:p w14:paraId="41C952AF" w14:textId="084F6200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Almarai Company</w:t>
      </w:r>
    </w:p>
    <w:p w14:paraId="6375CAC1" w14:textId="2A5FC185" w:rsidR="005E1AE9" w:rsidRPr="005E1AE9" w:rsidRDefault="005E1AE9" w:rsidP="005E1AE9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Dairy Products – Commercial </w:t>
      </w:r>
      <w:r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38F03D62" w14:textId="48BFFBC1" w:rsidR="005E1AE9" w:rsidRPr="005E1AE9" w:rsidRDefault="005E1AE9" w:rsidP="005E1AE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Kingdom of Saudi Arabia</w:t>
      </w:r>
    </w:p>
    <w:p w14:paraId="121EA7AC" w14:textId="56604549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April 23, 2017 to  November 2019</w:t>
      </w:r>
    </w:p>
    <w:p w14:paraId="464EE7DF" w14:textId="77777777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7816F24C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Generating leads.</w:t>
      </w:r>
    </w:p>
    <w:p w14:paraId="235A4619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Meeting or exceeding sales goals.</w:t>
      </w:r>
    </w:p>
    <w:p w14:paraId="593FE38E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Negotiating all contracts with prospective clients.</w:t>
      </w:r>
    </w:p>
    <w:p w14:paraId="03099A74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Helping determine pricing schedules for quotes, promotions, and negotiations.</w:t>
      </w:r>
    </w:p>
    <w:p w14:paraId="2276FBC8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Preparing weekly and monthly reports.</w:t>
      </w:r>
    </w:p>
    <w:p w14:paraId="49A5DE81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Giving sales presentations to a range of prospective clients.</w:t>
      </w:r>
    </w:p>
    <w:p w14:paraId="7B55EA34" w14:textId="77777777" w:rsidR="005E1AE9" w:rsidRPr="005E1AE9" w:rsidRDefault="005E1AE9" w:rsidP="005E1AE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Coordinating sales efforts with marketing programs.</w:t>
      </w:r>
    </w:p>
    <w:p w14:paraId="5380DF9E" w14:textId="120F91E2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41A8509E" w14:textId="3F11F3D8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b/>
          <w:bCs/>
          <w:sz w:val="21"/>
          <w:szCs w:val="21"/>
        </w:rPr>
        <w:t>Field Sales Supervisor</w:t>
      </w:r>
      <w:r w:rsidRPr="005E1AE9">
        <w:rPr>
          <w:rFonts w:ascii="Arial" w:eastAsiaTheme="minorHAnsi" w:hAnsi="Arial" w:cs="Arial"/>
          <w:sz w:val="21"/>
          <w:szCs w:val="21"/>
        </w:rPr>
        <w:t xml:space="preserve">     </w:t>
      </w:r>
    </w:p>
    <w:p w14:paraId="71298B8C" w14:textId="7A348E23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Vita-lize Distributions, Inc. (Uniliver Distributor)</w:t>
      </w:r>
    </w:p>
    <w:p w14:paraId="61DB6501" w14:textId="7346152B" w:rsidR="005E1AE9" w:rsidRPr="005E1AE9" w:rsidRDefault="005E1AE9" w:rsidP="005E1AE9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Consumer Goods - Commercial </w:t>
      </w:r>
      <w:r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38BECDFA" w14:textId="3DFEC074" w:rsidR="005E1AE9" w:rsidRPr="005E1AE9" w:rsidRDefault="005E1AE9" w:rsidP="005E1AE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Valencia City, Bukidnon, Philippines</w:t>
      </w:r>
    </w:p>
    <w:p w14:paraId="3E2B05D5" w14:textId="53BA47BD" w:rsidR="005E1AE9" w:rsidRPr="005E1AE9" w:rsidRDefault="005E1AE9" w:rsidP="007C2496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 xml:space="preserve">March 10, 2014 to November 19, 2016  </w:t>
      </w:r>
      <w:r w:rsidR="007C2496" w:rsidRPr="005E1AE9">
        <w:rPr>
          <w:rFonts w:ascii="Arial" w:eastAsiaTheme="minorHAnsi" w:hAnsi="Arial" w:cs="Arial"/>
          <w:sz w:val="21"/>
          <w:szCs w:val="21"/>
        </w:rPr>
        <w:t xml:space="preserve">   </w:t>
      </w:r>
      <w:r w:rsidR="007C2496">
        <w:rPr>
          <w:rFonts w:ascii="Arial" w:eastAsiaTheme="minorHAnsi" w:hAnsi="Arial" w:cs="Arial"/>
          <w:sz w:val="21"/>
          <w:szCs w:val="21"/>
        </w:rPr>
        <w:t xml:space="preserve"> </w:t>
      </w:r>
    </w:p>
    <w:p w14:paraId="138B9000" w14:textId="77777777" w:rsidR="005E1AE9" w:rsidRPr="005E1AE9" w:rsidRDefault="005E1AE9" w:rsidP="005E1AE9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Partaking in staff recruitment and ad hoc disciplinary processes.</w:t>
      </w:r>
    </w:p>
    <w:p w14:paraId="6C201EBF" w14:textId="77777777" w:rsidR="005E1AE9" w:rsidRPr="005E1AE9" w:rsidRDefault="005E1AE9" w:rsidP="005E1AE9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Determining and conveying sales targets that facilitate the actualization of our company's broader objectives.</w:t>
      </w:r>
    </w:p>
    <w:p w14:paraId="274881EB" w14:textId="77777777" w:rsidR="005E1AE9" w:rsidRPr="005E1AE9" w:rsidRDefault="005E1AE9" w:rsidP="005E1AE9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Assigning work to Sales Representatives in an equitable manner.</w:t>
      </w:r>
    </w:p>
    <w:p w14:paraId="23ACEA04" w14:textId="77777777" w:rsidR="005E1AE9" w:rsidRPr="005E1AE9" w:rsidRDefault="005E1AE9" w:rsidP="005E1AE9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Supervising staff to ensure that they perform the correct tasks to prescribed standards.</w:t>
      </w:r>
    </w:p>
    <w:p w14:paraId="3B9A6688" w14:textId="77777777" w:rsidR="005E1AE9" w:rsidRPr="005E1AE9" w:rsidRDefault="005E1AE9" w:rsidP="005E1AE9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Monitoring random negotiations to discern whether employees are adopting effective sales techniques.</w:t>
      </w:r>
    </w:p>
    <w:p w14:paraId="7A5C4AA3" w14:textId="25B4D9A1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7A08A47F" w14:textId="3222A9B7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b/>
          <w:bCs/>
          <w:sz w:val="21"/>
          <w:szCs w:val="21"/>
        </w:rPr>
        <w:t>Sales Executive</w:t>
      </w:r>
      <w:r w:rsidRPr="005E1AE9">
        <w:rPr>
          <w:rFonts w:ascii="Arial" w:eastAsiaTheme="minorHAnsi" w:hAnsi="Arial" w:cs="Arial"/>
          <w:sz w:val="21"/>
          <w:szCs w:val="21"/>
        </w:rPr>
        <w:t xml:space="preserve">    </w:t>
      </w:r>
    </w:p>
    <w:p w14:paraId="389B91B3" w14:textId="33EB2CF1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Latoya888 Corporation Uniliver Distributor)</w:t>
      </w:r>
    </w:p>
    <w:p w14:paraId="433159B7" w14:textId="51D8551D" w:rsidR="005E1AE9" w:rsidRPr="005E1AE9" w:rsidRDefault="005E1AE9" w:rsidP="005E1AE9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Consumer Goods - Commercial </w:t>
      </w:r>
      <w:r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574BAB94" w14:textId="77777777" w:rsidR="005E1AE9" w:rsidRPr="005E1AE9" w:rsidRDefault="005E1AE9" w:rsidP="005E1AE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Valencia City, Bukidnon, Philippines</w:t>
      </w:r>
    </w:p>
    <w:p w14:paraId="0D022E67" w14:textId="66E54B0A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 xml:space="preserve">October 1, 2013 to January 31, 2014   </w:t>
      </w:r>
    </w:p>
    <w:p w14:paraId="057C9F12" w14:textId="18EF2040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0B0CBEBC" w14:textId="77777777" w:rsidR="005E1AE9" w:rsidRPr="005E1AE9" w:rsidRDefault="005E1AE9" w:rsidP="005E1AE9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Setting sales goals and developing sales strategies.</w:t>
      </w:r>
    </w:p>
    <w:p w14:paraId="02FDE999" w14:textId="77777777" w:rsidR="005E1AE9" w:rsidRPr="005E1AE9" w:rsidRDefault="005E1AE9" w:rsidP="005E1AE9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Researching prospects and generating leads.</w:t>
      </w:r>
    </w:p>
    <w:p w14:paraId="61F74801" w14:textId="77777777" w:rsidR="005E1AE9" w:rsidRPr="005E1AE9" w:rsidRDefault="005E1AE9" w:rsidP="005E1AE9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Contacting potential and existing customers on the phone, by email, and in person.</w:t>
      </w:r>
    </w:p>
    <w:p w14:paraId="66923BC2" w14:textId="77777777" w:rsidR="005E1AE9" w:rsidRPr="005E1AE9" w:rsidRDefault="005E1AE9" w:rsidP="005E1AE9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Handling customer questions, inquiries, and complaints.</w:t>
      </w:r>
    </w:p>
    <w:p w14:paraId="260DC9EF" w14:textId="3DAC687E" w:rsidR="005E1AE9" w:rsidRPr="00FF619E" w:rsidRDefault="005E1AE9" w:rsidP="00FF619E">
      <w:pPr>
        <w:pStyle w:val="ListParagraph"/>
        <w:numPr>
          <w:ilvl w:val="0"/>
          <w:numId w:val="39"/>
        </w:numPr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Preparing and sending quotes and proposals.</w:t>
      </w:r>
    </w:p>
    <w:p w14:paraId="72307F8E" w14:textId="77777777" w:rsidR="005E1AE9" w:rsidRPr="005E1AE9" w:rsidRDefault="005E1AE9" w:rsidP="00655359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</w:p>
    <w:p w14:paraId="192EA4E7" w14:textId="00B40EFC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b/>
          <w:bCs/>
          <w:sz w:val="21"/>
          <w:szCs w:val="21"/>
        </w:rPr>
        <w:t>Agricultural Worker</w:t>
      </w:r>
    </w:p>
    <w:p w14:paraId="2D78F1FC" w14:textId="041BB282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Fresh Fruit Packing House (Del Monte Phils., Inc.)</w:t>
      </w:r>
    </w:p>
    <w:p w14:paraId="13E80FA4" w14:textId="74E0E56C" w:rsidR="005E1AE9" w:rsidRPr="005E1AE9" w:rsidRDefault="005E1AE9" w:rsidP="005E1AE9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 xml:space="preserve">Agricultural Products  </w:t>
      </w:r>
      <w:r w:rsidRPr="005E1AE9">
        <w:rPr>
          <w:rFonts w:ascii="Arial" w:hAnsi="Arial" w:cs="Arial"/>
          <w:sz w:val="21"/>
          <w:szCs w:val="21"/>
        </w:rPr>
        <w:t xml:space="preserve">– Commercial </w:t>
      </w:r>
      <w:r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48ACB7CE" w14:textId="20A00830" w:rsidR="005E1AE9" w:rsidRPr="005E1AE9" w:rsidRDefault="005E1AE9" w:rsidP="005E1AE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Camp Philips, Manolo Fortich, Bukidnon, Philippines</w:t>
      </w:r>
    </w:p>
    <w:p w14:paraId="251440A4" w14:textId="52AA7887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 xml:space="preserve">October 1, 2012 to March 15, 2013  </w:t>
      </w:r>
    </w:p>
    <w:p w14:paraId="70DEC0CF" w14:textId="2C97C960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1290053C" w14:textId="77777777" w:rsidR="005E1AE9" w:rsidRPr="005E1AE9" w:rsidRDefault="005E1AE9" w:rsidP="005E1AE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Performing manual labor.</w:t>
      </w:r>
    </w:p>
    <w:p w14:paraId="3A257D1A" w14:textId="77777777" w:rsidR="005E1AE9" w:rsidRPr="005E1AE9" w:rsidRDefault="005E1AE9" w:rsidP="005E1AE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Performing maintenance on the farm.</w:t>
      </w:r>
    </w:p>
    <w:p w14:paraId="4B3D3206" w14:textId="77777777" w:rsidR="005E1AE9" w:rsidRPr="005E1AE9" w:rsidRDefault="005E1AE9" w:rsidP="005E1AE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Handling heavy machinery.</w:t>
      </w:r>
    </w:p>
    <w:p w14:paraId="05B4F962" w14:textId="77777777" w:rsidR="005E1AE9" w:rsidRPr="005E1AE9" w:rsidRDefault="005E1AE9" w:rsidP="005E1AE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Repairing faulty vehicles and machinery.</w:t>
      </w:r>
    </w:p>
    <w:p w14:paraId="56152B3C" w14:textId="54CFEFC0" w:rsidR="005E1AE9" w:rsidRPr="00FF619E" w:rsidRDefault="005E1AE9" w:rsidP="00FF619E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Managing farming activities.</w:t>
      </w:r>
    </w:p>
    <w:p w14:paraId="695B22C5" w14:textId="6851C205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7A1A78F4" w14:textId="48980D39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Position Held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b/>
          <w:bCs/>
          <w:sz w:val="21"/>
          <w:szCs w:val="21"/>
        </w:rPr>
        <w:t>Sales Associate / Stock Clerk / Merchandiser</w:t>
      </w:r>
    </w:p>
    <w:p w14:paraId="649F21F3" w14:textId="017E4CA6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Company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 xml:space="preserve">SM Supermarket         </w:t>
      </w:r>
    </w:p>
    <w:p w14:paraId="47E6441D" w14:textId="14B2F1DB" w:rsidR="005E1AE9" w:rsidRPr="005E1AE9" w:rsidRDefault="005E1AE9" w:rsidP="005E1AE9">
      <w:pPr>
        <w:contextualSpacing/>
        <w:rPr>
          <w:rFonts w:ascii="Arial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Industry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Consumer Goods - Commercial </w:t>
      </w:r>
      <w:r w:rsidRPr="005E1AE9">
        <w:rPr>
          <w:rFonts w:ascii="Arial" w:eastAsiaTheme="minorHAnsi" w:hAnsi="Arial" w:cs="Arial"/>
          <w:sz w:val="21"/>
          <w:szCs w:val="21"/>
        </w:rPr>
        <w:t>Retail</w:t>
      </w:r>
    </w:p>
    <w:p w14:paraId="67CFE865" w14:textId="38A6BFF4" w:rsidR="005E1AE9" w:rsidRPr="005E1AE9" w:rsidRDefault="005E1AE9" w:rsidP="005E1AE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  <w:lang w:eastAsia="zh-CN" w:bidi="th-TH"/>
        </w:rPr>
        <w:t>Location</w:t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</w:r>
      <w:r w:rsidRPr="005E1AE9">
        <w:rPr>
          <w:rFonts w:ascii="Arial" w:hAnsi="Arial" w:cs="Arial"/>
          <w:sz w:val="21"/>
          <w:szCs w:val="21"/>
          <w:lang w:eastAsia="zh-CN" w:bidi="th-TH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Cagayan De Oro City, Philippines</w:t>
      </w:r>
    </w:p>
    <w:p w14:paraId="2E135F0E" w14:textId="23672E20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hAnsi="Arial" w:cs="Arial"/>
          <w:sz w:val="21"/>
          <w:szCs w:val="21"/>
        </w:rPr>
        <w:t>Period</w:t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</w:r>
      <w:r w:rsidRPr="005E1AE9">
        <w:rPr>
          <w:rFonts w:ascii="Arial" w:hAnsi="Arial" w:cs="Arial"/>
          <w:sz w:val="21"/>
          <w:szCs w:val="21"/>
        </w:rPr>
        <w:tab/>
        <w:t xml:space="preserve">: </w:t>
      </w:r>
      <w:r w:rsidRPr="005E1AE9">
        <w:rPr>
          <w:rFonts w:ascii="Arial" w:eastAsiaTheme="minorHAnsi" w:hAnsi="Arial" w:cs="Arial"/>
          <w:sz w:val="21"/>
          <w:szCs w:val="21"/>
        </w:rPr>
        <w:t>December 2011 to April 2012</w:t>
      </w:r>
    </w:p>
    <w:p w14:paraId="48614E93" w14:textId="58104C25" w:rsidR="005E1AE9" w:rsidRPr="005E1AE9" w:rsidRDefault="005E1AE9" w:rsidP="005E1AE9">
      <w:pPr>
        <w:contextualSpacing/>
        <w:rPr>
          <w:rFonts w:ascii="Arial" w:eastAsiaTheme="minorHAnsi" w:hAnsi="Arial" w:cs="Arial"/>
          <w:sz w:val="21"/>
          <w:szCs w:val="21"/>
        </w:rPr>
      </w:pPr>
    </w:p>
    <w:p w14:paraId="7F8BF6BC" w14:textId="77777777" w:rsidR="005E1AE9" w:rsidRPr="005E1AE9" w:rsidRDefault="005E1AE9" w:rsidP="005E1AE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Securing the most lucrative spots in each store and positioning products in an appealing manner.</w:t>
      </w:r>
    </w:p>
    <w:p w14:paraId="37858DB9" w14:textId="5127BCD8" w:rsidR="005E1AE9" w:rsidRPr="005E1AE9" w:rsidRDefault="005E1AE9" w:rsidP="00FF619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 xml:space="preserve">Keeping a regular check on inventory to ensure that stores are furnished with sufficient </w:t>
      </w:r>
      <w:r w:rsidR="00FF619E">
        <w:rPr>
          <w:rFonts w:ascii="Arial" w:eastAsiaTheme="minorHAnsi" w:hAnsi="Arial" w:cs="Arial"/>
          <w:sz w:val="21"/>
          <w:szCs w:val="21"/>
        </w:rPr>
        <w:t>supplies.</w:t>
      </w:r>
    </w:p>
    <w:p w14:paraId="199ABCC3" w14:textId="77777777" w:rsidR="005E1AE9" w:rsidRPr="005E1AE9" w:rsidRDefault="005E1AE9" w:rsidP="005E1AE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Clearing expired, broken, and otherwise unsuitable products from the displays.</w:t>
      </w:r>
    </w:p>
    <w:p w14:paraId="60485469" w14:textId="77777777" w:rsidR="005E1AE9" w:rsidRPr="005E1AE9" w:rsidRDefault="005E1AE9" w:rsidP="005E1AE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Tracking sales to monitor the performance of each core product.</w:t>
      </w:r>
    </w:p>
    <w:p w14:paraId="51DB3C9A" w14:textId="77777777" w:rsidR="005E1AE9" w:rsidRPr="005E1AE9" w:rsidRDefault="005E1AE9" w:rsidP="005E1AE9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Suggesting special offers and discounts on products.</w:t>
      </w:r>
    </w:p>
    <w:p w14:paraId="0446131E" w14:textId="331AC599" w:rsidR="005E1AE9" w:rsidRPr="00FF619E" w:rsidRDefault="005E1AE9" w:rsidP="00FF619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sz w:val="21"/>
          <w:szCs w:val="21"/>
        </w:rPr>
        <w:t>Advocating for the replenishment of supplies, if appropriate.</w:t>
      </w:r>
    </w:p>
    <w:p w14:paraId="238D2D95" w14:textId="77777777" w:rsidR="005E1AE9" w:rsidRDefault="005E1AE9" w:rsidP="005E1AE9">
      <w:pPr>
        <w:contextualSpacing/>
        <w:rPr>
          <w:rFonts w:ascii="AppleSystemUIFont" w:eastAsiaTheme="minorHAnsi" w:hAnsi="AppleSystemUIFont" w:cs="AppleSystemUIFont"/>
          <w:sz w:val="26"/>
          <w:szCs w:val="26"/>
        </w:rPr>
      </w:pPr>
    </w:p>
    <w:p w14:paraId="456AC9BC" w14:textId="142EEBA6" w:rsidR="00655359" w:rsidRDefault="00655359" w:rsidP="006553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TRAININGS ATTENDED</w:t>
      </w:r>
      <w:r w:rsidRPr="00D348B9">
        <w:rPr>
          <w:rFonts w:ascii="Arial" w:eastAsiaTheme="minorHAnsi" w:hAnsi="Arial" w:cs="Arial"/>
          <w:b/>
          <w:bCs/>
          <w:sz w:val="26"/>
          <w:szCs w:val="26"/>
        </w:rPr>
        <w:t>:</w:t>
      </w:r>
    </w:p>
    <w:p w14:paraId="671303DD" w14:textId="12989805" w:rsidR="00FF619E" w:rsidRDefault="00FF619E" w:rsidP="0065535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A6D12" wp14:editId="223631A2">
                <wp:simplePos x="0" y="0"/>
                <wp:positionH relativeFrom="column">
                  <wp:posOffset>2971800</wp:posOffset>
                </wp:positionH>
                <wp:positionV relativeFrom="paragraph">
                  <wp:posOffset>166370</wp:posOffset>
                </wp:positionV>
                <wp:extent cx="3228975" cy="6429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2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DA996" w14:textId="77777777" w:rsidR="00FF619E" w:rsidRDefault="00FF619E" w:rsidP="00FF61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E1AE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Psychiatric Nursing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619E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</w:rPr>
                              <w:t>– 2009 Philippines</w:t>
                            </w:r>
                            <w:r w:rsidRPr="005E1AE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B875B7E" w14:textId="0BCB878C" w:rsidR="00FF619E" w:rsidRDefault="00FF619E" w:rsidP="00FF61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E1AE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Geriatric Care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619E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</w:rPr>
                              <w:t>– 2009 Philippines</w:t>
                            </w:r>
                          </w:p>
                          <w:p w14:paraId="3398E4AC" w14:textId="22F22B4F" w:rsidR="00FF619E" w:rsidRDefault="00FF619E" w:rsidP="00FF619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5E1AE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Hospital Trainin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g </w:t>
                            </w:r>
                            <w:r w:rsidRPr="00FF619E">
                              <w:rPr>
                                <w:rFonts w:ascii="Arial" w:eastAsiaTheme="minorHAnsi" w:hAnsi="Arial" w:cs="Arial"/>
                                <w:sz w:val="21"/>
                                <w:szCs w:val="21"/>
                              </w:rPr>
                              <w:t>– 2009 Philippines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A6D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pt;margin-top:13.1pt;width:254.25pt;height:50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" filled="f" stroked="f" strokeweight=".5pt">
                <v:textbox>
                  <w:txbxContent>
                    <w:p w14:paraId="643DA996" w14:textId="77777777" w:rsidR="00FF619E" w:rsidRDefault="00FF619E" w:rsidP="00FF619E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5E1AE9"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>Psychiatric Nursing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FF619E">
                        <w:rPr>
                          <w:rFonts w:ascii="Arial" w:eastAsiaTheme="minorHAnsi" w:hAnsi="Arial" w:cs="Arial"/>
                          <w:sz w:val="21"/>
                          <w:szCs w:val="21"/>
                        </w:rPr>
                        <w:t>– 2009 Philippines</w:t>
                      </w:r>
                      <w:r w:rsidRPr="005E1AE9"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B875B7E" w14:textId="0BCB878C" w:rsidR="00FF619E" w:rsidRDefault="00FF619E" w:rsidP="00FF619E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5E1AE9"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>Geriatric Care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FF619E">
                        <w:rPr>
                          <w:rFonts w:ascii="Arial" w:eastAsiaTheme="minorHAnsi" w:hAnsi="Arial" w:cs="Arial"/>
                          <w:sz w:val="21"/>
                          <w:szCs w:val="21"/>
                        </w:rPr>
                        <w:t>– 2009 Philippines</w:t>
                      </w:r>
                    </w:p>
                    <w:p w14:paraId="3398E4AC" w14:textId="22F22B4F" w:rsidR="00FF619E" w:rsidRDefault="00FF619E" w:rsidP="00FF619E">
                      <w:pPr>
                        <w:autoSpaceDE w:val="0"/>
                        <w:autoSpaceDN w:val="0"/>
                        <w:adjustRightInd w:val="0"/>
                      </w:pPr>
                      <w:r w:rsidRPr="005E1AE9"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>Hospital Trainin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</w:rPr>
                        <w:t xml:space="preserve">g </w:t>
                      </w:r>
                      <w:r w:rsidRPr="00FF619E">
                        <w:rPr>
                          <w:rFonts w:ascii="Arial" w:eastAsiaTheme="minorHAnsi" w:hAnsi="Arial" w:cs="Arial"/>
                          <w:sz w:val="21"/>
                          <w:szCs w:val="21"/>
                        </w:rPr>
                        <w:t>– 2009 Philippines</w:t>
                      </w:r>
                    </w:p>
                  </w:txbxContent>
                </v:textbox>
              </v:shape>
            </w:pict>
          </mc:Fallback>
        </mc:AlternateContent>
      </w:r>
    </w:p>
    <w:p w14:paraId="00EE2EB6" w14:textId="7AC5799E" w:rsidR="005E1AE9" w:rsidRPr="005E1AE9" w:rsidRDefault="005E1AE9" w:rsidP="00FF619E">
      <w:pPr>
        <w:autoSpaceDE w:val="0"/>
        <w:autoSpaceDN w:val="0"/>
        <w:adjustRightInd w:val="0"/>
        <w:spacing w:after="40"/>
        <w:rPr>
          <w:rFonts w:ascii="Arial" w:eastAsiaTheme="minorHAnsi" w:hAnsi="Arial" w:cs="Arial"/>
          <w:b/>
          <w:bCs/>
          <w:sz w:val="21"/>
          <w:szCs w:val="21"/>
        </w:rPr>
      </w:pPr>
      <w:r w:rsidRPr="005E1AE9">
        <w:rPr>
          <w:rFonts w:ascii="Arial" w:eastAsiaTheme="minorHAnsi" w:hAnsi="Arial" w:cs="Arial"/>
          <w:b/>
          <w:bCs/>
          <w:sz w:val="21"/>
          <w:szCs w:val="21"/>
        </w:rPr>
        <w:t>Basic Life Support</w:t>
      </w:r>
      <w:r w:rsidR="00FF619E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FF619E" w:rsidRPr="00FF619E">
        <w:rPr>
          <w:rFonts w:ascii="Arial" w:eastAsiaTheme="minorHAnsi" w:hAnsi="Arial" w:cs="Arial"/>
          <w:sz w:val="21"/>
          <w:szCs w:val="21"/>
        </w:rPr>
        <w:t>– 2022 Malaysia,</w:t>
      </w:r>
      <w:r w:rsidRPr="00FF619E">
        <w:rPr>
          <w:rFonts w:ascii="Arial" w:eastAsiaTheme="minorHAnsi" w:hAnsi="Arial" w:cs="Arial"/>
          <w:sz w:val="21"/>
          <w:szCs w:val="21"/>
        </w:rPr>
        <w:t xml:space="preserve">         </w:t>
      </w:r>
    </w:p>
    <w:p w14:paraId="67CC6778" w14:textId="5DB5758B" w:rsidR="005E1AE9" w:rsidRDefault="005E1AE9" w:rsidP="00FF619E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b/>
          <w:bCs/>
          <w:sz w:val="21"/>
          <w:szCs w:val="21"/>
        </w:rPr>
        <w:t>First Aid Training</w:t>
      </w:r>
      <w:r w:rsidR="00FF619E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FF619E" w:rsidRPr="00FF619E">
        <w:rPr>
          <w:rFonts w:ascii="Arial" w:eastAsiaTheme="minorHAnsi" w:hAnsi="Arial" w:cs="Arial"/>
          <w:sz w:val="21"/>
          <w:szCs w:val="21"/>
        </w:rPr>
        <w:t>– 2009 Philippines</w:t>
      </w:r>
    </w:p>
    <w:p w14:paraId="55A8BD16" w14:textId="2A8953E7" w:rsidR="00655359" w:rsidRPr="00FF619E" w:rsidRDefault="005E1AE9" w:rsidP="00FF619E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  <w:r w:rsidRPr="005E1AE9">
        <w:rPr>
          <w:rFonts w:ascii="Arial" w:eastAsiaTheme="minorHAnsi" w:hAnsi="Arial" w:cs="Arial"/>
          <w:b/>
          <w:bCs/>
          <w:sz w:val="21"/>
          <w:szCs w:val="21"/>
        </w:rPr>
        <w:t>Basic Life Support</w:t>
      </w:r>
      <w:r w:rsidR="00FF619E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FF619E" w:rsidRPr="00FF619E">
        <w:rPr>
          <w:rFonts w:ascii="Arial" w:eastAsiaTheme="minorHAnsi" w:hAnsi="Arial" w:cs="Arial"/>
          <w:sz w:val="21"/>
          <w:szCs w:val="21"/>
        </w:rPr>
        <w:t>– 2009 Philippines</w:t>
      </w:r>
    </w:p>
    <w:p w14:paraId="38235FF9" w14:textId="77777777" w:rsidR="00655359" w:rsidRDefault="00655359" w:rsidP="00D348B9">
      <w:pPr>
        <w:autoSpaceDE w:val="0"/>
        <w:autoSpaceDN w:val="0"/>
        <w:adjustRightInd w:val="0"/>
        <w:rPr>
          <w:rFonts w:ascii="Arial" w:hAnsi="Arial" w:cs="Arial"/>
          <w:b/>
          <w:bCs/>
          <w:color w:val="1C2638"/>
          <w:sz w:val="26"/>
          <w:szCs w:val="26"/>
        </w:rPr>
      </w:pPr>
    </w:p>
    <w:p w14:paraId="62ACF4C4" w14:textId="73747490" w:rsidR="002A07D3" w:rsidRDefault="00726490" w:rsidP="00D348B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u w:val="single"/>
        </w:rPr>
      </w:pPr>
      <w:r w:rsidRPr="00755ABE">
        <w:rPr>
          <w:rFonts w:ascii="Arial" w:hAnsi="Arial" w:cs="Arial"/>
          <w:b/>
          <w:bCs/>
          <w:color w:val="1C2638"/>
          <w:sz w:val="26"/>
          <w:szCs w:val="26"/>
        </w:rPr>
        <w:t>ED</w:t>
      </w:r>
      <w:r w:rsidR="007F20CF" w:rsidRPr="00755ABE">
        <w:rPr>
          <w:rFonts w:ascii="Arial" w:hAnsi="Arial" w:cs="Arial"/>
          <w:b/>
          <w:bCs/>
          <w:color w:val="1C2638"/>
          <w:sz w:val="26"/>
          <w:szCs w:val="26"/>
        </w:rPr>
        <w:t xml:space="preserve">UCATION: </w:t>
      </w:r>
    </w:p>
    <w:p w14:paraId="7AA4B2C1" w14:textId="1B6A83A9" w:rsidR="00D348B9" w:rsidRDefault="00D348B9" w:rsidP="00D348B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u w:val="single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3828"/>
        <w:gridCol w:w="3827"/>
        <w:gridCol w:w="3402"/>
      </w:tblGrid>
      <w:tr w:rsidR="00655359" w:rsidRPr="00655359" w14:paraId="5962377F" w14:textId="77777777" w:rsidTr="00655359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E5B" w14:textId="77777777" w:rsidR="00655359" w:rsidRPr="00655359" w:rsidRDefault="00655359" w:rsidP="0065535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Tertiary: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E710" w14:textId="77777777" w:rsidR="00655359" w:rsidRPr="00655359" w:rsidRDefault="00655359" w:rsidP="0065535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Vocational: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3EE2" w14:textId="77777777" w:rsidR="00655359" w:rsidRPr="00655359" w:rsidRDefault="00655359" w:rsidP="0065535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55359" w:rsidRPr="00655359" w14:paraId="350C7DDE" w14:textId="77777777" w:rsidTr="00655359">
        <w:trPr>
          <w:trHeight w:val="14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7E359" w14:textId="77777777" w:rsidR="00655359" w:rsidRP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>Associate in Health Science Education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Liceo de Cagayan University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Cagayan De Oro City, Philippines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October 2006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2E2FE" w14:textId="77777777" w:rsid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 xml:space="preserve">Special Course </w:t>
            </w:r>
          </w:p>
          <w:p w14:paraId="6BD9897F" w14:textId="295F7AB3" w:rsidR="00655359" w:rsidRP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>in Dairy Production Management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Central Mindanao University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Musuan, Bukidnon, Philippines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October 2010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259A" w14:textId="77777777" w:rsid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>Practical Nursing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Holy Cross School </w:t>
            </w:r>
          </w:p>
          <w:p w14:paraId="1F375909" w14:textId="77777777" w:rsid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>of Practical Nursing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Cagayan De Oro City</w:t>
            </w:r>
          </w:p>
          <w:p w14:paraId="137CC7DF" w14:textId="0FF40382" w:rsidR="00655359" w:rsidRPr="00655359" w:rsidRDefault="00655359" w:rsidP="0065535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t>Philippines</w:t>
            </w:r>
            <w:r w:rsidRPr="00655359">
              <w:rPr>
                <w:rFonts w:ascii="Arial" w:hAnsi="Arial" w:cs="Arial"/>
                <w:color w:val="000000"/>
                <w:sz w:val="21"/>
                <w:szCs w:val="21"/>
              </w:rPr>
              <w:br/>
              <w:t>August 2009</w:t>
            </w:r>
          </w:p>
        </w:tc>
      </w:tr>
    </w:tbl>
    <w:p w14:paraId="3F4D0217" w14:textId="77777777" w:rsidR="00D348B9" w:rsidRPr="00D348B9" w:rsidRDefault="00D348B9" w:rsidP="00D348B9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</w:rPr>
      </w:pPr>
    </w:p>
    <w:sectPr w:rsidR="00D348B9" w:rsidRPr="00D348B9" w:rsidSect="00A345E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91C9" w14:textId="77777777" w:rsidR="00DA5470" w:rsidRDefault="00DA5470" w:rsidP="00481A2C">
      <w:r>
        <w:separator/>
      </w:r>
    </w:p>
  </w:endnote>
  <w:endnote w:type="continuationSeparator" w:id="0">
    <w:p w14:paraId="0FA1FEF0" w14:textId="77777777" w:rsidR="00DA5470" w:rsidRDefault="00DA5470" w:rsidP="0048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2DFD" w14:textId="77777777" w:rsidR="00DA5470" w:rsidRDefault="00DA5470" w:rsidP="00481A2C">
      <w:r>
        <w:separator/>
      </w:r>
    </w:p>
  </w:footnote>
  <w:footnote w:type="continuationSeparator" w:id="0">
    <w:p w14:paraId="50E07DEF" w14:textId="77777777" w:rsidR="00DA5470" w:rsidRDefault="00DA5470" w:rsidP="0048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194A9CFA">
      <w:numFmt w:val="decimal"/>
      <w:lvlText w:val=""/>
      <w:lvlJc w:val="left"/>
    </w:lvl>
    <w:lvl w:ilvl="1" w:tplc="CD2E076A">
      <w:numFmt w:val="decimal"/>
      <w:lvlText w:val=""/>
      <w:lvlJc w:val="left"/>
    </w:lvl>
    <w:lvl w:ilvl="2" w:tplc="D1B6CAE0">
      <w:numFmt w:val="decimal"/>
      <w:lvlText w:val=""/>
      <w:lvlJc w:val="left"/>
    </w:lvl>
    <w:lvl w:ilvl="3" w:tplc="84F8833C">
      <w:numFmt w:val="decimal"/>
      <w:lvlText w:val=""/>
      <w:lvlJc w:val="left"/>
    </w:lvl>
    <w:lvl w:ilvl="4" w:tplc="1B560216">
      <w:numFmt w:val="decimal"/>
      <w:lvlText w:val=""/>
      <w:lvlJc w:val="left"/>
    </w:lvl>
    <w:lvl w:ilvl="5" w:tplc="6720B8B0">
      <w:numFmt w:val="decimal"/>
      <w:lvlText w:val=""/>
      <w:lvlJc w:val="left"/>
    </w:lvl>
    <w:lvl w:ilvl="6" w:tplc="CDB0545C">
      <w:numFmt w:val="decimal"/>
      <w:lvlText w:val=""/>
      <w:lvlJc w:val="left"/>
    </w:lvl>
    <w:lvl w:ilvl="7" w:tplc="C70A4A94">
      <w:numFmt w:val="decimal"/>
      <w:lvlText w:val=""/>
      <w:lvlJc w:val="left"/>
    </w:lvl>
    <w:lvl w:ilvl="8" w:tplc="77BE244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158856D0">
      <w:numFmt w:val="decimal"/>
      <w:lvlText w:val=""/>
      <w:lvlJc w:val="left"/>
    </w:lvl>
    <w:lvl w:ilvl="1" w:tplc="D7FEEE20">
      <w:numFmt w:val="decimal"/>
      <w:lvlText w:val=""/>
      <w:lvlJc w:val="left"/>
    </w:lvl>
    <w:lvl w:ilvl="2" w:tplc="FF88A600">
      <w:numFmt w:val="decimal"/>
      <w:lvlText w:val=""/>
      <w:lvlJc w:val="left"/>
    </w:lvl>
    <w:lvl w:ilvl="3" w:tplc="BB36A868">
      <w:numFmt w:val="decimal"/>
      <w:lvlText w:val=""/>
      <w:lvlJc w:val="left"/>
    </w:lvl>
    <w:lvl w:ilvl="4" w:tplc="4870733A">
      <w:numFmt w:val="decimal"/>
      <w:lvlText w:val=""/>
      <w:lvlJc w:val="left"/>
    </w:lvl>
    <w:lvl w:ilvl="5" w:tplc="FC5AB8D8">
      <w:numFmt w:val="decimal"/>
      <w:lvlText w:val=""/>
      <w:lvlJc w:val="left"/>
    </w:lvl>
    <w:lvl w:ilvl="6" w:tplc="AC68ABE2">
      <w:numFmt w:val="decimal"/>
      <w:lvlText w:val=""/>
      <w:lvlJc w:val="left"/>
    </w:lvl>
    <w:lvl w:ilvl="7" w:tplc="6D2A4F98">
      <w:numFmt w:val="decimal"/>
      <w:lvlText w:val=""/>
      <w:lvlJc w:val="left"/>
    </w:lvl>
    <w:lvl w:ilvl="8" w:tplc="D722EA8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47C81C76">
      <w:numFmt w:val="decimal"/>
      <w:lvlText w:val=""/>
      <w:lvlJc w:val="left"/>
    </w:lvl>
    <w:lvl w:ilvl="1" w:tplc="2E3AAD28">
      <w:numFmt w:val="decimal"/>
      <w:lvlText w:val=""/>
      <w:lvlJc w:val="left"/>
    </w:lvl>
    <w:lvl w:ilvl="2" w:tplc="8C44A2E8">
      <w:numFmt w:val="decimal"/>
      <w:lvlText w:val=""/>
      <w:lvlJc w:val="left"/>
    </w:lvl>
    <w:lvl w:ilvl="3" w:tplc="1136997C">
      <w:numFmt w:val="decimal"/>
      <w:lvlText w:val=""/>
      <w:lvlJc w:val="left"/>
    </w:lvl>
    <w:lvl w:ilvl="4" w:tplc="B25283A0">
      <w:numFmt w:val="decimal"/>
      <w:lvlText w:val=""/>
      <w:lvlJc w:val="left"/>
    </w:lvl>
    <w:lvl w:ilvl="5" w:tplc="19BA7F08">
      <w:numFmt w:val="decimal"/>
      <w:lvlText w:val=""/>
      <w:lvlJc w:val="left"/>
    </w:lvl>
    <w:lvl w:ilvl="6" w:tplc="FB966080">
      <w:numFmt w:val="decimal"/>
      <w:lvlText w:val=""/>
      <w:lvlJc w:val="left"/>
    </w:lvl>
    <w:lvl w:ilvl="7" w:tplc="94FC314A">
      <w:numFmt w:val="decimal"/>
      <w:lvlText w:val=""/>
      <w:lvlJc w:val="left"/>
    </w:lvl>
    <w:lvl w:ilvl="8" w:tplc="532EA32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894EE877"/>
    <w:lvl w:ilvl="0" w:tplc="E9027F76">
      <w:numFmt w:val="decimal"/>
      <w:lvlText w:val=""/>
      <w:lvlJc w:val="left"/>
    </w:lvl>
    <w:lvl w:ilvl="1" w:tplc="4E44F994">
      <w:numFmt w:val="decimal"/>
      <w:lvlText w:val=""/>
      <w:lvlJc w:val="left"/>
    </w:lvl>
    <w:lvl w:ilvl="2" w:tplc="4B28B89E">
      <w:numFmt w:val="decimal"/>
      <w:lvlText w:val=""/>
      <w:lvlJc w:val="left"/>
    </w:lvl>
    <w:lvl w:ilvl="3" w:tplc="065C4B74">
      <w:numFmt w:val="decimal"/>
      <w:lvlText w:val=""/>
      <w:lvlJc w:val="left"/>
    </w:lvl>
    <w:lvl w:ilvl="4" w:tplc="29E6A32E">
      <w:numFmt w:val="decimal"/>
      <w:lvlText w:val=""/>
      <w:lvlJc w:val="left"/>
    </w:lvl>
    <w:lvl w:ilvl="5" w:tplc="85A221BA">
      <w:numFmt w:val="decimal"/>
      <w:lvlText w:val=""/>
      <w:lvlJc w:val="left"/>
    </w:lvl>
    <w:lvl w:ilvl="6" w:tplc="354C1CC6">
      <w:numFmt w:val="decimal"/>
      <w:lvlText w:val=""/>
      <w:lvlJc w:val="left"/>
    </w:lvl>
    <w:lvl w:ilvl="7" w:tplc="3594BE52">
      <w:numFmt w:val="decimal"/>
      <w:lvlText w:val=""/>
      <w:lvlJc w:val="left"/>
    </w:lvl>
    <w:lvl w:ilvl="8" w:tplc="C368077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894EE877"/>
    <w:lvl w:ilvl="0" w:tplc="97E6EB58">
      <w:numFmt w:val="decimal"/>
      <w:lvlText w:val=""/>
      <w:lvlJc w:val="left"/>
    </w:lvl>
    <w:lvl w:ilvl="1" w:tplc="4AB09B44">
      <w:numFmt w:val="decimal"/>
      <w:lvlText w:val=""/>
      <w:lvlJc w:val="left"/>
    </w:lvl>
    <w:lvl w:ilvl="2" w:tplc="F8C0A14E">
      <w:numFmt w:val="decimal"/>
      <w:lvlText w:val=""/>
      <w:lvlJc w:val="left"/>
    </w:lvl>
    <w:lvl w:ilvl="3" w:tplc="C3788206">
      <w:numFmt w:val="decimal"/>
      <w:lvlText w:val=""/>
      <w:lvlJc w:val="left"/>
    </w:lvl>
    <w:lvl w:ilvl="4" w:tplc="C570052A">
      <w:numFmt w:val="decimal"/>
      <w:lvlText w:val=""/>
      <w:lvlJc w:val="left"/>
    </w:lvl>
    <w:lvl w:ilvl="5" w:tplc="8CBECA18">
      <w:numFmt w:val="decimal"/>
      <w:lvlText w:val=""/>
      <w:lvlJc w:val="left"/>
    </w:lvl>
    <w:lvl w:ilvl="6" w:tplc="70BEC806">
      <w:numFmt w:val="decimal"/>
      <w:lvlText w:val=""/>
      <w:lvlJc w:val="left"/>
    </w:lvl>
    <w:lvl w:ilvl="7" w:tplc="39FE23B6">
      <w:numFmt w:val="decimal"/>
      <w:lvlText w:val=""/>
      <w:lvlJc w:val="left"/>
    </w:lvl>
    <w:lvl w:ilvl="8" w:tplc="4716A1A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894EE879"/>
    <w:lvl w:ilvl="0" w:tplc="D576CAF8">
      <w:numFmt w:val="decimal"/>
      <w:lvlText w:val=""/>
      <w:lvlJc w:val="left"/>
    </w:lvl>
    <w:lvl w:ilvl="1" w:tplc="28D4A662">
      <w:numFmt w:val="decimal"/>
      <w:lvlText w:val=""/>
      <w:lvlJc w:val="left"/>
    </w:lvl>
    <w:lvl w:ilvl="2" w:tplc="AA26FADE">
      <w:numFmt w:val="decimal"/>
      <w:lvlText w:val=""/>
      <w:lvlJc w:val="left"/>
    </w:lvl>
    <w:lvl w:ilvl="3" w:tplc="DACAF4AE">
      <w:numFmt w:val="decimal"/>
      <w:lvlText w:val=""/>
      <w:lvlJc w:val="left"/>
    </w:lvl>
    <w:lvl w:ilvl="4" w:tplc="524471C4">
      <w:numFmt w:val="decimal"/>
      <w:lvlText w:val=""/>
      <w:lvlJc w:val="left"/>
    </w:lvl>
    <w:lvl w:ilvl="5" w:tplc="E2C4FCE8">
      <w:numFmt w:val="decimal"/>
      <w:lvlText w:val=""/>
      <w:lvlJc w:val="left"/>
    </w:lvl>
    <w:lvl w:ilvl="6" w:tplc="10D63960">
      <w:numFmt w:val="decimal"/>
      <w:lvlText w:val=""/>
      <w:lvlJc w:val="left"/>
    </w:lvl>
    <w:lvl w:ilvl="7" w:tplc="75DAAE8A">
      <w:numFmt w:val="decimal"/>
      <w:lvlText w:val=""/>
      <w:lvlJc w:val="left"/>
    </w:lvl>
    <w:lvl w:ilvl="8" w:tplc="7D64065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894EE879"/>
    <w:lvl w:ilvl="0" w:tplc="0E20436E">
      <w:numFmt w:val="decimal"/>
      <w:lvlText w:val=""/>
      <w:lvlJc w:val="left"/>
    </w:lvl>
    <w:lvl w:ilvl="1" w:tplc="3942FA18">
      <w:numFmt w:val="decimal"/>
      <w:lvlText w:val=""/>
      <w:lvlJc w:val="left"/>
    </w:lvl>
    <w:lvl w:ilvl="2" w:tplc="2F2067AE">
      <w:numFmt w:val="decimal"/>
      <w:lvlText w:val=""/>
      <w:lvlJc w:val="left"/>
    </w:lvl>
    <w:lvl w:ilvl="3" w:tplc="1D3CC732">
      <w:numFmt w:val="decimal"/>
      <w:lvlText w:val=""/>
      <w:lvlJc w:val="left"/>
    </w:lvl>
    <w:lvl w:ilvl="4" w:tplc="69D44E70">
      <w:numFmt w:val="decimal"/>
      <w:lvlText w:val=""/>
      <w:lvlJc w:val="left"/>
    </w:lvl>
    <w:lvl w:ilvl="5" w:tplc="9782C0EE">
      <w:numFmt w:val="decimal"/>
      <w:lvlText w:val=""/>
      <w:lvlJc w:val="left"/>
    </w:lvl>
    <w:lvl w:ilvl="6" w:tplc="F17491EC">
      <w:numFmt w:val="decimal"/>
      <w:lvlText w:val=""/>
      <w:lvlJc w:val="left"/>
    </w:lvl>
    <w:lvl w:ilvl="7" w:tplc="6DE8CF18">
      <w:numFmt w:val="decimal"/>
      <w:lvlText w:val=""/>
      <w:lvlJc w:val="left"/>
    </w:lvl>
    <w:lvl w:ilvl="8" w:tplc="4EBCF00A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894EE87B"/>
    <w:lvl w:ilvl="0" w:tplc="11D80D90">
      <w:numFmt w:val="decimal"/>
      <w:lvlText w:val=""/>
      <w:lvlJc w:val="left"/>
    </w:lvl>
    <w:lvl w:ilvl="1" w:tplc="9AB227D2">
      <w:numFmt w:val="decimal"/>
      <w:lvlText w:val=""/>
      <w:lvlJc w:val="left"/>
    </w:lvl>
    <w:lvl w:ilvl="2" w:tplc="0B844452">
      <w:numFmt w:val="decimal"/>
      <w:lvlText w:val=""/>
      <w:lvlJc w:val="left"/>
    </w:lvl>
    <w:lvl w:ilvl="3" w:tplc="8C02C67C">
      <w:numFmt w:val="decimal"/>
      <w:lvlText w:val=""/>
      <w:lvlJc w:val="left"/>
    </w:lvl>
    <w:lvl w:ilvl="4" w:tplc="381A86CE">
      <w:numFmt w:val="decimal"/>
      <w:lvlText w:val=""/>
      <w:lvlJc w:val="left"/>
    </w:lvl>
    <w:lvl w:ilvl="5" w:tplc="2CDC48D4">
      <w:numFmt w:val="decimal"/>
      <w:lvlText w:val=""/>
      <w:lvlJc w:val="left"/>
    </w:lvl>
    <w:lvl w:ilvl="6" w:tplc="83086800">
      <w:numFmt w:val="decimal"/>
      <w:lvlText w:val=""/>
      <w:lvlJc w:val="left"/>
    </w:lvl>
    <w:lvl w:ilvl="7" w:tplc="65F84EC4">
      <w:numFmt w:val="decimal"/>
      <w:lvlText w:val=""/>
      <w:lvlJc w:val="left"/>
    </w:lvl>
    <w:lvl w:ilvl="8" w:tplc="37A4DDBA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894EE87B"/>
    <w:lvl w:ilvl="0" w:tplc="AEA0B356">
      <w:numFmt w:val="decimal"/>
      <w:lvlText w:val=""/>
      <w:lvlJc w:val="left"/>
    </w:lvl>
    <w:lvl w:ilvl="1" w:tplc="7F44E24E">
      <w:numFmt w:val="decimal"/>
      <w:lvlText w:val=""/>
      <w:lvlJc w:val="left"/>
    </w:lvl>
    <w:lvl w:ilvl="2" w:tplc="7F508A9E">
      <w:numFmt w:val="decimal"/>
      <w:lvlText w:val=""/>
      <w:lvlJc w:val="left"/>
    </w:lvl>
    <w:lvl w:ilvl="3" w:tplc="4A1EF5DE">
      <w:numFmt w:val="decimal"/>
      <w:lvlText w:val=""/>
      <w:lvlJc w:val="left"/>
    </w:lvl>
    <w:lvl w:ilvl="4" w:tplc="D6CCD708">
      <w:numFmt w:val="decimal"/>
      <w:lvlText w:val=""/>
      <w:lvlJc w:val="left"/>
    </w:lvl>
    <w:lvl w:ilvl="5" w:tplc="CA9A2710">
      <w:numFmt w:val="decimal"/>
      <w:lvlText w:val=""/>
      <w:lvlJc w:val="left"/>
    </w:lvl>
    <w:lvl w:ilvl="6" w:tplc="DA407E5C">
      <w:numFmt w:val="decimal"/>
      <w:lvlText w:val=""/>
      <w:lvlJc w:val="left"/>
    </w:lvl>
    <w:lvl w:ilvl="7" w:tplc="EF1E1B6A">
      <w:numFmt w:val="decimal"/>
      <w:lvlText w:val=""/>
      <w:lvlJc w:val="left"/>
    </w:lvl>
    <w:lvl w:ilvl="8" w:tplc="0248C090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894EE87D"/>
    <w:lvl w:ilvl="0" w:tplc="4B5A141C">
      <w:numFmt w:val="decimal"/>
      <w:lvlText w:val=""/>
      <w:lvlJc w:val="left"/>
    </w:lvl>
    <w:lvl w:ilvl="1" w:tplc="D9AC1FD8">
      <w:numFmt w:val="decimal"/>
      <w:lvlText w:val=""/>
      <w:lvlJc w:val="left"/>
    </w:lvl>
    <w:lvl w:ilvl="2" w:tplc="0EB23848">
      <w:numFmt w:val="decimal"/>
      <w:lvlText w:val=""/>
      <w:lvlJc w:val="left"/>
    </w:lvl>
    <w:lvl w:ilvl="3" w:tplc="967A35AC">
      <w:numFmt w:val="decimal"/>
      <w:lvlText w:val=""/>
      <w:lvlJc w:val="left"/>
    </w:lvl>
    <w:lvl w:ilvl="4" w:tplc="63CE6E78">
      <w:numFmt w:val="decimal"/>
      <w:lvlText w:val=""/>
      <w:lvlJc w:val="left"/>
    </w:lvl>
    <w:lvl w:ilvl="5" w:tplc="53FA0C98">
      <w:numFmt w:val="decimal"/>
      <w:lvlText w:val=""/>
      <w:lvlJc w:val="left"/>
    </w:lvl>
    <w:lvl w:ilvl="6" w:tplc="9E1873C8">
      <w:numFmt w:val="decimal"/>
      <w:lvlText w:val=""/>
      <w:lvlJc w:val="left"/>
    </w:lvl>
    <w:lvl w:ilvl="7" w:tplc="1CDC9850">
      <w:numFmt w:val="decimal"/>
      <w:lvlText w:val=""/>
      <w:lvlJc w:val="left"/>
    </w:lvl>
    <w:lvl w:ilvl="8" w:tplc="999438C6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894EE87D"/>
    <w:lvl w:ilvl="0" w:tplc="43DEE6F0">
      <w:numFmt w:val="decimal"/>
      <w:lvlText w:val=""/>
      <w:lvlJc w:val="left"/>
    </w:lvl>
    <w:lvl w:ilvl="1" w:tplc="21865458">
      <w:numFmt w:val="decimal"/>
      <w:lvlText w:val=""/>
      <w:lvlJc w:val="left"/>
    </w:lvl>
    <w:lvl w:ilvl="2" w:tplc="036ED3F2">
      <w:numFmt w:val="decimal"/>
      <w:lvlText w:val=""/>
      <w:lvlJc w:val="left"/>
    </w:lvl>
    <w:lvl w:ilvl="3" w:tplc="66FE9F56">
      <w:numFmt w:val="decimal"/>
      <w:lvlText w:val=""/>
      <w:lvlJc w:val="left"/>
    </w:lvl>
    <w:lvl w:ilvl="4" w:tplc="34ACF992">
      <w:numFmt w:val="decimal"/>
      <w:lvlText w:val=""/>
      <w:lvlJc w:val="left"/>
    </w:lvl>
    <w:lvl w:ilvl="5" w:tplc="0E6214A2">
      <w:numFmt w:val="decimal"/>
      <w:lvlText w:val=""/>
      <w:lvlJc w:val="left"/>
    </w:lvl>
    <w:lvl w:ilvl="6" w:tplc="E61C4CA6">
      <w:numFmt w:val="decimal"/>
      <w:lvlText w:val=""/>
      <w:lvlJc w:val="left"/>
    </w:lvl>
    <w:lvl w:ilvl="7" w:tplc="D5C68CEE">
      <w:numFmt w:val="decimal"/>
      <w:lvlText w:val=""/>
      <w:lvlJc w:val="left"/>
    </w:lvl>
    <w:lvl w:ilvl="8" w:tplc="EC18E916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894EE87F"/>
    <w:lvl w:ilvl="0" w:tplc="8ED0663C">
      <w:numFmt w:val="decimal"/>
      <w:lvlText w:val=""/>
      <w:lvlJc w:val="left"/>
    </w:lvl>
    <w:lvl w:ilvl="1" w:tplc="9984E9BE">
      <w:numFmt w:val="decimal"/>
      <w:lvlText w:val=""/>
      <w:lvlJc w:val="left"/>
    </w:lvl>
    <w:lvl w:ilvl="2" w:tplc="DA64C05C">
      <w:numFmt w:val="decimal"/>
      <w:lvlText w:val=""/>
      <w:lvlJc w:val="left"/>
    </w:lvl>
    <w:lvl w:ilvl="3" w:tplc="2FDC57FA">
      <w:numFmt w:val="decimal"/>
      <w:lvlText w:val=""/>
      <w:lvlJc w:val="left"/>
    </w:lvl>
    <w:lvl w:ilvl="4" w:tplc="6F08FFCE">
      <w:numFmt w:val="decimal"/>
      <w:lvlText w:val=""/>
      <w:lvlJc w:val="left"/>
    </w:lvl>
    <w:lvl w:ilvl="5" w:tplc="050CFEDE">
      <w:numFmt w:val="decimal"/>
      <w:lvlText w:val=""/>
      <w:lvlJc w:val="left"/>
    </w:lvl>
    <w:lvl w:ilvl="6" w:tplc="124A08BE">
      <w:numFmt w:val="decimal"/>
      <w:lvlText w:val=""/>
      <w:lvlJc w:val="left"/>
    </w:lvl>
    <w:lvl w:ilvl="7" w:tplc="BD22758A">
      <w:numFmt w:val="decimal"/>
      <w:lvlText w:val=""/>
      <w:lvlJc w:val="left"/>
    </w:lvl>
    <w:lvl w:ilvl="8" w:tplc="C01453CA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894EE87F"/>
    <w:lvl w:ilvl="0" w:tplc="D98C5DCC">
      <w:numFmt w:val="decimal"/>
      <w:lvlText w:val=""/>
      <w:lvlJc w:val="left"/>
    </w:lvl>
    <w:lvl w:ilvl="1" w:tplc="BA40CE92">
      <w:numFmt w:val="decimal"/>
      <w:lvlText w:val=""/>
      <w:lvlJc w:val="left"/>
    </w:lvl>
    <w:lvl w:ilvl="2" w:tplc="5CF45582">
      <w:numFmt w:val="decimal"/>
      <w:lvlText w:val=""/>
      <w:lvlJc w:val="left"/>
    </w:lvl>
    <w:lvl w:ilvl="3" w:tplc="E974A4B4">
      <w:numFmt w:val="decimal"/>
      <w:lvlText w:val=""/>
      <w:lvlJc w:val="left"/>
    </w:lvl>
    <w:lvl w:ilvl="4" w:tplc="357664C4">
      <w:numFmt w:val="decimal"/>
      <w:lvlText w:val=""/>
      <w:lvlJc w:val="left"/>
    </w:lvl>
    <w:lvl w:ilvl="5" w:tplc="53348C1E">
      <w:numFmt w:val="decimal"/>
      <w:lvlText w:val=""/>
      <w:lvlJc w:val="left"/>
    </w:lvl>
    <w:lvl w:ilvl="6" w:tplc="F06C0748">
      <w:numFmt w:val="decimal"/>
      <w:lvlText w:val=""/>
      <w:lvlJc w:val="left"/>
    </w:lvl>
    <w:lvl w:ilvl="7" w:tplc="9DE25132">
      <w:numFmt w:val="decimal"/>
      <w:lvlText w:val=""/>
      <w:lvlJc w:val="left"/>
    </w:lvl>
    <w:lvl w:ilvl="8" w:tplc="54B2936A">
      <w:numFmt w:val="decimal"/>
      <w:lvlText w:val=""/>
      <w:lvlJc w:val="left"/>
    </w:lvl>
  </w:abstractNum>
  <w:abstractNum w:abstractNumId="13" w15:restartNumberingAfterBreak="0">
    <w:nsid w:val="02B63477"/>
    <w:multiLevelType w:val="hybridMultilevel"/>
    <w:tmpl w:val="F7647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942B4"/>
    <w:multiLevelType w:val="hybridMultilevel"/>
    <w:tmpl w:val="8BF48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FE0338"/>
    <w:multiLevelType w:val="hybridMultilevel"/>
    <w:tmpl w:val="47A2A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07D31"/>
    <w:multiLevelType w:val="hybridMultilevel"/>
    <w:tmpl w:val="1BE69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8DD0193"/>
    <w:multiLevelType w:val="hybridMultilevel"/>
    <w:tmpl w:val="26B2E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2E076A">
      <w:numFmt w:val="decimal"/>
      <w:lvlText w:val=""/>
      <w:lvlJc w:val="left"/>
    </w:lvl>
    <w:lvl w:ilvl="2" w:tplc="D1B6CAE0">
      <w:numFmt w:val="decimal"/>
      <w:lvlText w:val=""/>
      <w:lvlJc w:val="left"/>
    </w:lvl>
    <w:lvl w:ilvl="3" w:tplc="84F8833C">
      <w:numFmt w:val="decimal"/>
      <w:lvlText w:val=""/>
      <w:lvlJc w:val="left"/>
    </w:lvl>
    <w:lvl w:ilvl="4" w:tplc="1B560216">
      <w:numFmt w:val="decimal"/>
      <w:lvlText w:val=""/>
      <w:lvlJc w:val="left"/>
    </w:lvl>
    <w:lvl w:ilvl="5" w:tplc="6720B8B0">
      <w:numFmt w:val="decimal"/>
      <w:lvlText w:val=""/>
      <w:lvlJc w:val="left"/>
    </w:lvl>
    <w:lvl w:ilvl="6" w:tplc="CDB0545C">
      <w:numFmt w:val="decimal"/>
      <w:lvlText w:val=""/>
      <w:lvlJc w:val="left"/>
    </w:lvl>
    <w:lvl w:ilvl="7" w:tplc="C70A4A94">
      <w:numFmt w:val="decimal"/>
      <w:lvlText w:val=""/>
      <w:lvlJc w:val="left"/>
    </w:lvl>
    <w:lvl w:ilvl="8" w:tplc="77BE2448">
      <w:numFmt w:val="decimal"/>
      <w:lvlText w:val=""/>
      <w:lvlJc w:val="left"/>
    </w:lvl>
  </w:abstractNum>
  <w:abstractNum w:abstractNumId="18" w15:restartNumberingAfterBreak="0">
    <w:nsid w:val="198F41D0"/>
    <w:multiLevelType w:val="hybridMultilevel"/>
    <w:tmpl w:val="238E8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877B2"/>
    <w:multiLevelType w:val="hybridMultilevel"/>
    <w:tmpl w:val="6538A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416C0"/>
    <w:multiLevelType w:val="hybridMultilevel"/>
    <w:tmpl w:val="CFE4D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B37E37"/>
    <w:multiLevelType w:val="hybridMultilevel"/>
    <w:tmpl w:val="960856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51B84"/>
    <w:multiLevelType w:val="hybridMultilevel"/>
    <w:tmpl w:val="96B4E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EC6058"/>
    <w:multiLevelType w:val="hybridMultilevel"/>
    <w:tmpl w:val="9DD44A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DB7741"/>
    <w:multiLevelType w:val="hybridMultilevel"/>
    <w:tmpl w:val="91167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222F0"/>
    <w:multiLevelType w:val="hybridMultilevel"/>
    <w:tmpl w:val="241A3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2E076A">
      <w:numFmt w:val="decimal"/>
      <w:lvlText w:val=""/>
      <w:lvlJc w:val="left"/>
    </w:lvl>
    <w:lvl w:ilvl="2" w:tplc="D1B6CAE0">
      <w:numFmt w:val="decimal"/>
      <w:lvlText w:val=""/>
      <w:lvlJc w:val="left"/>
    </w:lvl>
    <w:lvl w:ilvl="3" w:tplc="84F8833C">
      <w:numFmt w:val="decimal"/>
      <w:lvlText w:val=""/>
      <w:lvlJc w:val="left"/>
    </w:lvl>
    <w:lvl w:ilvl="4" w:tplc="1B560216">
      <w:numFmt w:val="decimal"/>
      <w:lvlText w:val=""/>
      <w:lvlJc w:val="left"/>
    </w:lvl>
    <w:lvl w:ilvl="5" w:tplc="6720B8B0">
      <w:numFmt w:val="decimal"/>
      <w:lvlText w:val=""/>
      <w:lvlJc w:val="left"/>
    </w:lvl>
    <w:lvl w:ilvl="6" w:tplc="CDB0545C">
      <w:numFmt w:val="decimal"/>
      <w:lvlText w:val=""/>
      <w:lvlJc w:val="left"/>
    </w:lvl>
    <w:lvl w:ilvl="7" w:tplc="C70A4A94">
      <w:numFmt w:val="decimal"/>
      <w:lvlText w:val=""/>
      <w:lvlJc w:val="left"/>
    </w:lvl>
    <w:lvl w:ilvl="8" w:tplc="77BE2448">
      <w:numFmt w:val="decimal"/>
      <w:lvlText w:val=""/>
      <w:lvlJc w:val="left"/>
    </w:lvl>
  </w:abstractNum>
  <w:abstractNum w:abstractNumId="26" w15:restartNumberingAfterBreak="0">
    <w:nsid w:val="32396158"/>
    <w:multiLevelType w:val="hybridMultilevel"/>
    <w:tmpl w:val="83D64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D6890"/>
    <w:multiLevelType w:val="hybridMultilevel"/>
    <w:tmpl w:val="4AF653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66450"/>
    <w:multiLevelType w:val="hybridMultilevel"/>
    <w:tmpl w:val="894EE873"/>
    <w:lvl w:ilvl="0" w:tplc="A7E21546">
      <w:numFmt w:val="decimal"/>
      <w:lvlText w:val=""/>
      <w:lvlJc w:val="left"/>
    </w:lvl>
    <w:lvl w:ilvl="1" w:tplc="5D5E3B80">
      <w:numFmt w:val="decimal"/>
      <w:lvlText w:val=""/>
      <w:lvlJc w:val="left"/>
    </w:lvl>
    <w:lvl w:ilvl="2" w:tplc="2BF47B02">
      <w:numFmt w:val="decimal"/>
      <w:lvlText w:val=""/>
      <w:lvlJc w:val="left"/>
    </w:lvl>
    <w:lvl w:ilvl="3" w:tplc="86784CFA">
      <w:numFmt w:val="decimal"/>
      <w:lvlText w:val=""/>
      <w:lvlJc w:val="left"/>
    </w:lvl>
    <w:lvl w:ilvl="4" w:tplc="8040887A">
      <w:numFmt w:val="decimal"/>
      <w:lvlText w:val=""/>
      <w:lvlJc w:val="left"/>
    </w:lvl>
    <w:lvl w:ilvl="5" w:tplc="0F6290FE">
      <w:numFmt w:val="decimal"/>
      <w:lvlText w:val=""/>
      <w:lvlJc w:val="left"/>
    </w:lvl>
    <w:lvl w:ilvl="6" w:tplc="05DAD394">
      <w:numFmt w:val="decimal"/>
      <w:lvlText w:val=""/>
      <w:lvlJc w:val="left"/>
    </w:lvl>
    <w:lvl w:ilvl="7" w:tplc="4EE8ADC2">
      <w:numFmt w:val="decimal"/>
      <w:lvlText w:val=""/>
      <w:lvlJc w:val="left"/>
    </w:lvl>
    <w:lvl w:ilvl="8" w:tplc="674EAD5C">
      <w:numFmt w:val="decimal"/>
      <w:lvlText w:val=""/>
      <w:lvlJc w:val="left"/>
    </w:lvl>
  </w:abstractNum>
  <w:abstractNum w:abstractNumId="29" w15:restartNumberingAfterBreak="0">
    <w:nsid w:val="3E127099"/>
    <w:multiLevelType w:val="hybridMultilevel"/>
    <w:tmpl w:val="E44A9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241D4"/>
    <w:multiLevelType w:val="hybridMultilevel"/>
    <w:tmpl w:val="2C44B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421C0"/>
    <w:multiLevelType w:val="hybridMultilevel"/>
    <w:tmpl w:val="18700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50541"/>
    <w:multiLevelType w:val="hybridMultilevel"/>
    <w:tmpl w:val="64CC7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342AD"/>
    <w:multiLevelType w:val="hybridMultilevel"/>
    <w:tmpl w:val="74D6D7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A3E06"/>
    <w:multiLevelType w:val="hybridMultilevel"/>
    <w:tmpl w:val="4B1CD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A3A072F"/>
    <w:multiLevelType w:val="hybridMultilevel"/>
    <w:tmpl w:val="AF26F1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147A3C"/>
    <w:multiLevelType w:val="hybridMultilevel"/>
    <w:tmpl w:val="31141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B654C"/>
    <w:multiLevelType w:val="hybridMultilevel"/>
    <w:tmpl w:val="B0CAD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523900">
    <w:abstractNumId w:val="30"/>
  </w:num>
  <w:num w:numId="2" w16cid:durableId="1751736510">
    <w:abstractNumId w:val="34"/>
  </w:num>
  <w:num w:numId="3" w16cid:durableId="296692125">
    <w:abstractNumId w:val="19"/>
  </w:num>
  <w:num w:numId="4" w16cid:durableId="462889006">
    <w:abstractNumId w:val="22"/>
  </w:num>
  <w:num w:numId="5" w16cid:durableId="1344674028">
    <w:abstractNumId w:val="16"/>
  </w:num>
  <w:num w:numId="6" w16cid:durableId="785659166">
    <w:abstractNumId w:val="0"/>
  </w:num>
  <w:num w:numId="7" w16cid:durableId="1186401687">
    <w:abstractNumId w:val="28"/>
  </w:num>
  <w:num w:numId="8" w16cid:durableId="51856037">
    <w:abstractNumId w:val="28"/>
    <w:lvlOverride w:ilvl="0">
      <w:lvl w:ilvl="0" w:tplc="A7E21546">
        <w:start w:val="1"/>
        <w:numFmt w:val="bullet"/>
        <w:lvlText w:val="•"/>
        <w:lvlJc w:val="left"/>
        <w:pPr>
          <w:tabs>
            <w:tab w:val="num" w:pos="189"/>
          </w:tabs>
          <w:ind w:left="189" w:hanging="18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5D5E3B80">
        <w:start w:val="1"/>
        <w:numFmt w:val="bullet"/>
        <w:lvlText w:val="•"/>
        <w:lvlJc w:val="left"/>
        <w:pPr>
          <w:tabs>
            <w:tab w:val="num" w:pos="789"/>
          </w:tabs>
          <w:ind w:left="7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2BF47B02">
        <w:start w:val="1"/>
        <w:numFmt w:val="bullet"/>
        <w:lvlText w:val="•"/>
        <w:lvlJc w:val="left"/>
        <w:pPr>
          <w:tabs>
            <w:tab w:val="num" w:pos="1389"/>
          </w:tabs>
          <w:ind w:left="13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86784CFA">
        <w:start w:val="1"/>
        <w:numFmt w:val="bullet"/>
        <w:lvlText w:val="•"/>
        <w:lvlJc w:val="left"/>
        <w:pPr>
          <w:tabs>
            <w:tab w:val="num" w:pos="1989"/>
          </w:tabs>
          <w:ind w:left="19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8040887A">
        <w:start w:val="1"/>
        <w:numFmt w:val="bullet"/>
        <w:lvlText w:val="•"/>
        <w:lvlJc w:val="left"/>
        <w:pPr>
          <w:tabs>
            <w:tab w:val="num" w:pos="2589"/>
          </w:tabs>
          <w:ind w:left="25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0F6290FE">
        <w:start w:val="1"/>
        <w:numFmt w:val="bullet"/>
        <w:lvlText w:val="•"/>
        <w:lvlJc w:val="left"/>
        <w:pPr>
          <w:tabs>
            <w:tab w:val="num" w:pos="3189"/>
          </w:tabs>
          <w:ind w:left="31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05DAD394">
        <w:start w:val="1"/>
        <w:numFmt w:val="bullet"/>
        <w:lvlText w:val="•"/>
        <w:lvlJc w:val="left"/>
        <w:pPr>
          <w:tabs>
            <w:tab w:val="num" w:pos="3789"/>
          </w:tabs>
          <w:ind w:left="37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4EE8ADC2">
        <w:start w:val="1"/>
        <w:numFmt w:val="bullet"/>
        <w:lvlText w:val="•"/>
        <w:lvlJc w:val="left"/>
        <w:pPr>
          <w:tabs>
            <w:tab w:val="num" w:pos="4389"/>
          </w:tabs>
          <w:ind w:left="43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674EAD5C">
        <w:start w:val="1"/>
        <w:numFmt w:val="bullet"/>
        <w:lvlText w:val="•"/>
        <w:lvlJc w:val="left"/>
        <w:pPr>
          <w:tabs>
            <w:tab w:val="num" w:pos="4989"/>
          </w:tabs>
          <w:ind w:left="4989" w:hanging="18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9" w16cid:durableId="780337718">
    <w:abstractNumId w:val="24"/>
  </w:num>
  <w:num w:numId="10" w16cid:durableId="1397970912">
    <w:abstractNumId w:val="37"/>
  </w:num>
  <w:num w:numId="11" w16cid:durableId="1450079369">
    <w:abstractNumId w:val="2"/>
  </w:num>
  <w:num w:numId="12" w16cid:durableId="184100722">
    <w:abstractNumId w:val="1"/>
  </w:num>
  <w:num w:numId="13" w16cid:durableId="257950548">
    <w:abstractNumId w:val="1"/>
    <w:lvlOverride w:ilvl="0">
      <w:lvl w:ilvl="0" w:tplc="158856D0">
        <w:start w:val="1"/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D7FEEE20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88A600">
        <w:start w:val="1"/>
        <w:numFmt w:val="bullet"/>
        <w:lvlText w:val="▪"/>
        <w:lvlJc w:val="left"/>
        <w:pPr>
          <w:tabs>
            <w:tab w:val="num" w:pos="2160"/>
          </w:tabs>
          <w:ind w:left="21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BB36A868">
        <w:start w:val="1"/>
        <w:numFmt w:val="bullet"/>
        <w:lvlText w:val="·"/>
        <w:lvlJc w:val="left"/>
        <w:pPr>
          <w:tabs>
            <w:tab w:val="num" w:pos="2880"/>
          </w:tabs>
          <w:ind w:left="28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4870733A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C5AB8D8">
        <w:start w:val="1"/>
        <w:numFmt w:val="bullet"/>
        <w:lvlText w:val="▪"/>
        <w:lvlJc w:val="left"/>
        <w:pPr>
          <w:tabs>
            <w:tab w:val="num" w:pos="4320"/>
          </w:tabs>
          <w:ind w:left="43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AC68ABE2">
        <w:start w:val="1"/>
        <w:numFmt w:val="bullet"/>
        <w:lvlText w:val="·"/>
        <w:lvlJc w:val="left"/>
        <w:pPr>
          <w:tabs>
            <w:tab w:val="num" w:pos="5040"/>
          </w:tabs>
          <w:ind w:left="504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6D2A4F98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D722EA88">
        <w:start w:val="1"/>
        <w:numFmt w:val="bullet"/>
        <w:lvlText w:val="▪"/>
        <w:lvlJc w:val="left"/>
        <w:pPr>
          <w:tabs>
            <w:tab w:val="num" w:pos="6480"/>
          </w:tabs>
          <w:ind w:left="64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4" w16cid:durableId="426509008">
    <w:abstractNumId w:val="35"/>
  </w:num>
  <w:num w:numId="15" w16cid:durableId="2003779841">
    <w:abstractNumId w:val="4"/>
  </w:num>
  <w:num w:numId="16" w16cid:durableId="748119555">
    <w:abstractNumId w:val="3"/>
  </w:num>
  <w:num w:numId="17" w16cid:durableId="1536310724">
    <w:abstractNumId w:val="3"/>
    <w:lvlOverride w:ilvl="0">
      <w:lvl w:ilvl="0" w:tplc="E9027F76">
        <w:start w:val="1"/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1">
      <w:lvl w:ilvl="1" w:tplc="4E44F994">
        <w:start w:val="1"/>
        <w:numFmt w:val="bullet"/>
        <w:lvlText w:val="o"/>
        <w:lvlJc w:val="left"/>
        <w:pPr>
          <w:tabs>
            <w:tab w:val="left" w:pos="720"/>
            <w:tab w:val="num" w:pos="1440"/>
          </w:tabs>
          <w:ind w:left="14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2">
      <w:lvl w:ilvl="2" w:tplc="4B28B89E">
        <w:start w:val="1"/>
        <w:numFmt w:val="bullet"/>
        <w:lvlText w:val="▪"/>
        <w:lvlJc w:val="left"/>
        <w:pPr>
          <w:tabs>
            <w:tab w:val="left" w:pos="720"/>
            <w:tab w:val="num" w:pos="2160"/>
          </w:tabs>
          <w:ind w:left="21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3">
      <w:lvl w:ilvl="3" w:tplc="065C4B74">
        <w:start w:val="1"/>
        <w:numFmt w:val="bullet"/>
        <w:lvlText w:val="·"/>
        <w:lvlJc w:val="left"/>
        <w:pPr>
          <w:tabs>
            <w:tab w:val="left" w:pos="720"/>
            <w:tab w:val="num" w:pos="2880"/>
          </w:tabs>
          <w:ind w:left="28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4">
      <w:lvl w:ilvl="4" w:tplc="29E6A32E">
        <w:start w:val="1"/>
        <w:numFmt w:val="bullet"/>
        <w:lvlText w:val="o"/>
        <w:lvlJc w:val="left"/>
        <w:pPr>
          <w:tabs>
            <w:tab w:val="left" w:pos="720"/>
            <w:tab w:val="num" w:pos="3600"/>
          </w:tabs>
          <w:ind w:left="36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5">
      <w:lvl w:ilvl="5" w:tplc="85A221BA">
        <w:start w:val="1"/>
        <w:numFmt w:val="bullet"/>
        <w:lvlText w:val="▪"/>
        <w:lvlJc w:val="left"/>
        <w:pPr>
          <w:tabs>
            <w:tab w:val="left" w:pos="720"/>
            <w:tab w:val="num" w:pos="4320"/>
          </w:tabs>
          <w:ind w:left="43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6">
      <w:lvl w:ilvl="6" w:tplc="354C1CC6">
        <w:start w:val="1"/>
        <w:numFmt w:val="bullet"/>
        <w:lvlText w:val="·"/>
        <w:lvlJc w:val="left"/>
        <w:pPr>
          <w:tabs>
            <w:tab w:val="left" w:pos="720"/>
            <w:tab w:val="num" w:pos="5040"/>
          </w:tabs>
          <w:ind w:left="504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7">
      <w:lvl w:ilvl="7" w:tplc="3594BE52">
        <w:start w:val="1"/>
        <w:numFmt w:val="bullet"/>
        <w:lvlText w:val="o"/>
        <w:lvlJc w:val="left"/>
        <w:pPr>
          <w:tabs>
            <w:tab w:val="left" w:pos="720"/>
            <w:tab w:val="num" w:pos="5760"/>
          </w:tabs>
          <w:ind w:left="57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  <w:lvlOverride w:ilvl="8">
      <w:lvl w:ilvl="8" w:tplc="C368077A">
        <w:start w:val="1"/>
        <w:numFmt w:val="bullet"/>
        <w:lvlText w:val="▪"/>
        <w:lvlJc w:val="left"/>
        <w:pPr>
          <w:tabs>
            <w:tab w:val="left" w:pos="720"/>
            <w:tab w:val="num" w:pos="6480"/>
          </w:tabs>
          <w:ind w:left="64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:em w:val="none"/>
        </w:rPr>
      </w:lvl>
    </w:lvlOverride>
  </w:num>
  <w:num w:numId="18" w16cid:durableId="1583828239">
    <w:abstractNumId w:val="26"/>
  </w:num>
  <w:num w:numId="19" w16cid:durableId="63452556">
    <w:abstractNumId w:val="6"/>
  </w:num>
  <w:num w:numId="20" w16cid:durableId="723679723">
    <w:abstractNumId w:val="5"/>
  </w:num>
  <w:num w:numId="21" w16cid:durableId="250359063">
    <w:abstractNumId w:val="8"/>
  </w:num>
  <w:num w:numId="22" w16cid:durableId="1603104512">
    <w:abstractNumId w:val="7"/>
  </w:num>
  <w:num w:numId="23" w16cid:durableId="797457775">
    <w:abstractNumId w:val="23"/>
  </w:num>
  <w:num w:numId="24" w16cid:durableId="811486338">
    <w:abstractNumId w:val="10"/>
  </w:num>
  <w:num w:numId="25" w16cid:durableId="954100745">
    <w:abstractNumId w:val="9"/>
  </w:num>
  <w:num w:numId="26" w16cid:durableId="202255776">
    <w:abstractNumId w:val="12"/>
  </w:num>
  <w:num w:numId="27" w16cid:durableId="931551560">
    <w:abstractNumId w:val="11"/>
  </w:num>
  <w:num w:numId="28" w16cid:durableId="1716275192">
    <w:abstractNumId w:val="33"/>
  </w:num>
  <w:num w:numId="29" w16cid:durableId="1910457084">
    <w:abstractNumId w:val="25"/>
  </w:num>
  <w:num w:numId="30" w16cid:durableId="666900914">
    <w:abstractNumId w:val="17"/>
  </w:num>
  <w:num w:numId="31" w16cid:durableId="1556043820">
    <w:abstractNumId w:val="20"/>
  </w:num>
  <w:num w:numId="32" w16cid:durableId="739408994">
    <w:abstractNumId w:val="29"/>
  </w:num>
  <w:num w:numId="33" w16cid:durableId="984629221">
    <w:abstractNumId w:val="18"/>
  </w:num>
  <w:num w:numId="34" w16cid:durableId="798841776">
    <w:abstractNumId w:val="27"/>
  </w:num>
  <w:num w:numId="35" w16cid:durableId="1606494326">
    <w:abstractNumId w:val="36"/>
  </w:num>
  <w:num w:numId="36" w16cid:durableId="1022900977">
    <w:abstractNumId w:val="21"/>
  </w:num>
  <w:num w:numId="37" w16cid:durableId="886139445">
    <w:abstractNumId w:val="13"/>
  </w:num>
  <w:num w:numId="38" w16cid:durableId="1101023819">
    <w:abstractNumId w:val="32"/>
  </w:num>
  <w:num w:numId="39" w16cid:durableId="1597132607">
    <w:abstractNumId w:val="14"/>
  </w:num>
  <w:num w:numId="40" w16cid:durableId="1651903136">
    <w:abstractNumId w:val="15"/>
  </w:num>
  <w:num w:numId="41" w16cid:durableId="760640525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2"/>
    <w:rsid w:val="00011430"/>
    <w:rsid w:val="000255CD"/>
    <w:rsid w:val="00031B7D"/>
    <w:rsid w:val="00032BB7"/>
    <w:rsid w:val="000334BC"/>
    <w:rsid w:val="00035FC6"/>
    <w:rsid w:val="00037E8F"/>
    <w:rsid w:val="000400D3"/>
    <w:rsid w:val="0004552F"/>
    <w:rsid w:val="00045A8D"/>
    <w:rsid w:val="00057802"/>
    <w:rsid w:val="00061325"/>
    <w:rsid w:val="0006217B"/>
    <w:rsid w:val="000731F1"/>
    <w:rsid w:val="000843E4"/>
    <w:rsid w:val="00087713"/>
    <w:rsid w:val="000A17FA"/>
    <w:rsid w:val="000A3F65"/>
    <w:rsid w:val="000B12C4"/>
    <w:rsid w:val="000B5561"/>
    <w:rsid w:val="000C4755"/>
    <w:rsid w:val="000E1188"/>
    <w:rsid w:val="000E3514"/>
    <w:rsid w:val="00120D05"/>
    <w:rsid w:val="0013191A"/>
    <w:rsid w:val="001319E4"/>
    <w:rsid w:val="00147BCD"/>
    <w:rsid w:val="001509CC"/>
    <w:rsid w:val="00151E71"/>
    <w:rsid w:val="00154A01"/>
    <w:rsid w:val="00156204"/>
    <w:rsid w:val="00157455"/>
    <w:rsid w:val="00162EA0"/>
    <w:rsid w:val="00163AB4"/>
    <w:rsid w:val="00166A6B"/>
    <w:rsid w:val="001B1ED5"/>
    <w:rsid w:val="001B260B"/>
    <w:rsid w:val="001B4D38"/>
    <w:rsid w:val="001B734D"/>
    <w:rsid w:val="001D5007"/>
    <w:rsid w:val="001F1488"/>
    <w:rsid w:val="001F3369"/>
    <w:rsid w:val="001F4761"/>
    <w:rsid w:val="001F4D53"/>
    <w:rsid w:val="001F63FB"/>
    <w:rsid w:val="001F754A"/>
    <w:rsid w:val="00211537"/>
    <w:rsid w:val="00223F32"/>
    <w:rsid w:val="00244E5F"/>
    <w:rsid w:val="00252886"/>
    <w:rsid w:val="002628BA"/>
    <w:rsid w:val="002720D6"/>
    <w:rsid w:val="0028586B"/>
    <w:rsid w:val="00287529"/>
    <w:rsid w:val="00290E2D"/>
    <w:rsid w:val="002A007F"/>
    <w:rsid w:val="002A07D3"/>
    <w:rsid w:val="002A3540"/>
    <w:rsid w:val="002A5E6B"/>
    <w:rsid w:val="002B6615"/>
    <w:rsid w:val="002C30D0"/>
    <w:rsid w:val="002D14AC"/>
    <w:rsid w:val="002D6183"/>
    <w:rsid w:val="002D653B"/>
    <w:rsid w:val="002D75E7"/>
    <w:rsid w:val="002D767C"/>
    <w:rsid w:val="002E2D09"/>
    <w:rsid w:val="002F0E38"/>
    <w:rsid w:val="003016DC"/>
    <w:rsid w:val="0030411E"/>
    <w:rsid w:val="00327413"/>
    <w:rsid w:val="00343EE2"/>
    <w:rsid w:val="003464A0"/>
    <w:rsid w:val="00352CD8"/>
    <w:rsid w:val="003621F0"/>
    <w:rsid w:val="00365009"/>
    <w:rsid w:val="00382CE9"/>
    <w:rsid w:val="00391E69"/>
    <w:rsid w:val="00392B06"/>
    <w:rsid w:val="003933C3"/>
    <w:rsid w:val="003A2A41"/>
    <w:rsid w:val="003B4810"/>
    <w:rsid w:val="003B7B14"/>
    <w:rsid w:val="003C2060"/>
    <w:rsid w:val="003D165B"/>
    <w:rsid w:val="003E008B"/>
    <w:rsid w:val="003E2104"/>
    <w:rsid w:val="003F6425"/>
    <w:rsid w:val="00402E71"/>
    <w:rsid w:val="00403793"/>
    <w:rsid w:val="00406EB7"/>
    <w:rsid w:val="00413889"/>
    <w:rsid w:val="00415984"/>
    <w:rsid w:val="00421292"/>
    <w:rsid w:val="0043189C"/>
    <w:rsid w:val="004336EA"/>
    <w:rsid w:val="004535B6"/>
    <w:rsid w:val="00454F9B"/>
    <w:rsid w:val="00473EF7"/>
    <w:rsid w:val="00481A2C"/>
    <w:rsid w:val="004852CA"/>
    <w:rsid w:val="004867C7"/>
    <w:rsid w:val="00487469"/>
    <w:rsid w:val="00487893"/>
    <w:rsid w:val="00491994"/>
    <w:rsid w:val="004972D0"/>
    <w:rsid w:val="004B7BD1"/>
    <w:rsid w:val="004E4C13"/>
    <w:rsid w:val="00510398"/>
    <w:rsid w:val="00512424"/>
    <w:rsid w:val="005133B2"/>
    <w:rsid w:val="00516712"/>
    <w:rsid w:val="00520D70"/>
    <w:rsid w:val="005376A2"/>
    <w:rsid w:val="00543BFC"/>
    <w:rsid w:val="00554588"/>
    <w:rsid w:val="00554A78"/>
    <w:rsid w:val="00556C07"/>
    <w:rsid w:val="00573555"/>
    <w:rsid w:val="0058397C"/>
    <w:rsid w:val="00585C77"/>
    <w:rsid w:val="00591BF9"/>
    <w:rsid w:val="005A5D91"/>
    <w:rsid w:val="005B01A3"/>
    <w:rsid w:val="005B195F"/>
    <w:rsid w:val="005C69AE"/>
    <w:rsid w:val="005D0867"/>
    <w:rsid w:val="005E1AE9"/>
    <w:rsid w:val="005E220A"/>
    <w:rsid w:val="005E248E"/>
    <w:rsid w:val="005E259E"/>
    <w:rsid w:val="005E7BCD"/>
    <w:rsid w:val="006043C4"/>
    <w:rsid w:val="006066FE"/>
    <w:rsid w:val="00607BB2"/>
    <w:rsid w:val="00613749"/>
    <w:rsid w:val="00617777"/>
    <w:rsid w:val="006246F2"/>
    <w:rsid w:val="0064188A"/>
    <w:rsid w:val="00644938"/>
    <w:rsid w:val="00644FFC"/>
    <w:rsid w:val="00655359"/>
    <w:rsid w:val="00663DF0"/>
    <w:rsid w:val="00675C75"/>
    <w:rsid w:val="0067726A"/>
    <w:rsid w:val="00682F23"/>
    <w:rsid w:val="006841E6"/>
    <w:rsid w:val="00684D2D"/>
    <w:rsid w:val="006A00FD"/>
    <w:rsid w:val="006B2560"/>
    <w:rsid w:val="006D6E71"/>
    <w:rsid w:val="006E34E4"/>
    <w:rsid w:val="006E67B9"/>
    <w:rsid w:val="00712795"/>
    <w:rsid w:val="00726490"/>
    <w:rsid w:val="00730CF4"/>
    <w:rsid w:val="00742D6F"/>
    <w:rsid w:val="00755ABE"/>
    <w:rsid w:val="0076248A"/>
    <w:rsid w:val="00766947"/>
    <w:rsid w:val="00767F82"/>
    <w:rsid w:val="00774304"/>
    <w:rsid w:val="007770A7"/>
    <w:rsid w:val="007773B4"/>
    <w:rsid w:val="007900E6"/>
    <w:rsid w:val="00790817"/>
    <w:rsid w:val="007908D6"/>
    <w:rsid w:val="00793D78"/>
    <w:rsid w:val="00795B07"/>
    <w:rsid w:val="007A4381"/>
    <w:rsid w:val="007A6FF1"/>
    <w:rsid w:val="007C2496"/>
    <w:rsid w:val="007C3D48"/>
    <w:rsid w:val="007D0EC6"/>
    <w:rsid w:val="007D237C"/>
    <w:rsid w:val="007D65D9"/>
    <w:rsid w:val="007F20CF"/>
    <w:rsid w:val="007F5D8D"/>
    <w:rsid w:val="00803F19"/>
    <w:rsid w:val="0081638B"/>
    <w:rsid w:val="00822100"/>
    <w:rsid w:val="008278FB"/>
    <w:rsid w:val="00830821"/>
    <w:rsid w:val="00840C54"/>
    <w:rsid w:val="00841C8F"/>
    <w:rsid w:val="00875200"/>
    <w:rsid w:val="0089311C"/>
    <w:rsid w:val="00896AA5"/>
    <w:rsid w:val="00897879"/>
    <w:rsid w:val="008A3B07"/>
    <w:rsid w:val="008B2768"/>
    <w:rsid w:val="008C187D"/>
    <w:rsid w:val="008E4AEF"/>
    <w:rsid w:val="0090052E"/>
    <w:rsid w:val="0090495F"/>
    <w:rsid w:val="009076BC"/>
    <w:rsid w:val="009111A2"/>
    <w:rsid w:val="00923255"/>
    <w:rsid w:val="00923F40"/>
    <w:rsid w:val="009325BF"/>
    <w:rsid w:val="00934322"/>
    <w:rsid w:val="00940A9F"/>
    <w:rsid w:val="0096724D"/>
    <w:rsid w:val="009801A9"/>
    <w:rsid w:val="00982E34"/>
    <w:rsid w:val="0099095C"/>
    <w:rsid w:val="00991DF5"/>
    <w:rsid w:val="00994E8F"/>
    <w:rsid w:val="009A750D"/>
    <w:rsid w:val="009B54A4"/>
    <w:rsid w:val="009B7B70"/>
    <w:rsid w:val="009C238F"/>
    <w:rsid w:val="009C67B5"/>
    <w:rsid w:val="009C75BD"/>
    <w:rsid w:val="009D7465"/>
    <w:rsid w:val="009E0CB6"/>
    <w:rsid w:val="009E264B"/>
    <w:rsid w:val="009E2A7F"/>
    <w:rsid w:val="009E331B"/>
    <w:rsid w:val="009F09C9"/>
    <w:rsid w:val="00A345E2"/>
    <w:rsid w:val="00A36E08"/>
    <w:rsid w:val="00A42580"/>
    <w:rsid w:val="00A44783"/>
    <w:rsid w:val="00A50332"/>
    <w:rsid w:val="00A55B12"/>
    <w:rsid w:val="00A80A83"/>
    <w:rsid w:val="00A845FE"/>
    <w:rsid w:val="00A91C7E"/>
    <w:rsid w:val="00AA3885"/>
    <w:rsid w:val="00AA6848"/>
    <w:rsid w:val="00AB2C53"/>
    <w:rsid w:val="00AB3FC0"/>
    <w:rsid w:val="00AC5435"/>
    <w:rsid w:val="00AD0928"/>
    <w:rsid w:val="00AF2FC2"/>
    <w:rsid w:val="00AF6E53"/>
    <w:rsid w:val="00AF7321"/>
    <w:rsid w:val="00B00F6B"/>
    <w:rsid w:val="00B01986"/>
    <w:rsid w:val="00B24BA6"/>
    <w:rsid w:val="00B25F5C"/>
    <w:rsid w:val="00B31D00"/>
    <w:rsid w:val="00B35316"/>
    <w:rsid w:val="00B46A04"/>
    <w:rsid w:val="00B54A30"/>
    <w:rsid w:val="00B82972"/>
    <w:rsid w:val="00B93F65"/>
    <w:rsid w:val="00B941E9"/>
    <w:rsid w:val="00B9440F"/>
    <w:rsid w:val="00BC0C14"/>
    <w:rsid w:val="00BC0E47"/>
    <w:rsid w:val="00C11520"/>
    <w:rsid w:val="00C13D65"/>
    <w:rsid w:val="00C32DFD"/>
    <w:rsid w:val="00C409DE"/>
    <w:rsid w:val="00C45C49"/>
    <w:rsid w:val="00C53599"/>
    <w:rsid w:val="00C54759"/>
    <w:rsid w:val="00C63245"/>
    <w:rsid w:val="00C6701C"/>
    <w:rsid w:val="00C679A5"/>
    <w:rsid w:val="00C71A82"/>
    <w:rsid w:val="00C71FA9"/>
    <w:rsid w:val="00C90797"/>
    <w:rsid w:val="00C916FA"/>
    <w:rsid w:val="00CA34EC"/>
    <w:rsid w:val="00CA51CA"/>
    <w:rsid w:val="00CA586F"/>
    <w:rsid w:val="00CC51F7"/>
    <w:rsid w:val="00CD6C17"/>
    <w:rsid w:val="00CE5CAB"/>
    <w:rsid w:val="00CF611F"/>
    <w:rsid w:val="00D07D1E"/>
    <w:rsid w:val="00D11441"/>
    <w:rsid w:val="00D15557"/>
    <w:rsid w:val="00D348B9"/>
    <w:rsid w:val="00D35B72"/>
    <w:rsid w:val="00D500BD"/>
    <w:rsid w:val="00D625B5"/>
    <w:rsid w:val="00D74D7E"/>
    <w:rsid w:val="00D804FA"/>
    <w:rsid w:val="00D8253A"/>
    <w:rsid w:val="00D96742"/>
    <w:rsid w:val="00DA5470"/>
    <w:rsid w:val="00DA77E0"/>
    <w:rsid w:val="00DB0AB1"/>
    <w:rsid w:val="00DB4B1A"/>
    <w:rsid w:val="00DD6D76"/>
    <w:rsid w:val="00DE049D"/>
    <w:rsid w:val="00DE2299"/>
    <w:rsid w:val="00DE3612"/>
    <w:rsid w:val="00DE594D"/>
    <w:rsid w:val="00DF42F0"/>
    <w:rsid w:val="00E005EF"/>
    <w:rsid w:val="00E03EE3"/>
    <w:rsid w:val="00E0524C"/>
    <w:rsid w:val="00E05669"/>
    <w:rsid w:val="00E203D5"/>
    <w:rsid w:val="00E20648"/>
    <w:rsid w:val="00E21CD5"/>
    <w:rsid w:val="00E23569"/>
    <w:rsid w:val="00E34FE9"/>
    <w:rsid w:val="00E35E40"/>
    <w:rsid w:val="00E43017"/>
    <w:rsid w:val="00E468B2"/>
    <w:rsid w:val="00E50432"/>
    <w:rsid w:val="00E57BA9"/>
    <w:rsid w:val="00E67A41"/>
    <w:rsid w:val="00E72E17"/>
    <w:rsid w:val="00E75516"/>
    <w:rsid w:val="00E768FB"/>
    <w:rsid w:val="00E86373"/>
    <w:rsid w:val="00E94095"/>
    <w:rsid w:val="00EA545E"/>
    <w:rsid w:val="00ED58D0"/>
    <w:rsid w:val="00EF40BF"/>
    <w:rsid w:val="00EF48B5"/>
    <w:rsid w:val="00EF4C26"/>
    <w:rsid w:val="00F00E3E"/>
    <w:rsid w:val="00F022D9"/>
    <w:rsid w:val="00F17E1F"/>
    <w:rsid w:val="00F3748A"/>
    <w:rsid w:val="00F43015"/>
    <w:rsid w:val="00F60B07"/>
    <w:rsid w:val="00F83536"/>
    <w:rsid w:val="00F920D9"/>
    <w:rsid w:val="00FB1938"/>
    <w:rsid w:val="00FC0BB5"/>
    <w:rsid w:val="00FC7313"/>
    <w:rsid w:val="00FD6E65"/>
    <w:rsid w:val="00FE3A09"/>
    <w:rsid w:val="00FF619E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98BB"/>
  <w14:defaultImageDpi w14:val="32767"/>
  <w15:chartTrackingRefBased/>
  <w15:docId w15:val="{F64B75EF-F784-204A-86FB-3BF7BBB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A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5E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45E2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5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A2C"/>
  </w:style>
  <w:style w:type="paragraph" w:styleId="Footer">
    <w:name w:val="footer"/>
    <w:basedOn w:val="Normal"/>
    <w:link w:val="Foot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A2C"/>
  </w:style>
  <w:style w:type="paragraph" w:styleId="ListParagraph">
    <w:name w:val="List Paragraph"/>
    <w:basedOn w:val="Normal"/>
    <w:qFormat/>
    <w:rsid w:val="007D6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F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B3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6E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468B2"/>
    <w:rPr>
      <w:rFonts w:ascii="Calibri" w:eastAsia="Calibri" w:hAnsi="Calibri" w:cs="SimSun"/>
      <w:sz w:val="22"/>
      <w:szCs w:val="22"/>
    </w:rPr>
  </w:style>
  <w:style w:type="numbering" w:customStyle="1" w:styleId="Bullets">
    <w:name w:val="Bullets"/>
    <w:rsid w:val="00343EE2"/>
  </w:style>
  <w:style w:type="numbering" w:customStyle="1" w:styleId="ImportedStyle1">
    <w:name w:val="Imported Style 1"/>
    <w:rsid w:val="00343EE2"/>
  </w:style>
  <w:style w:type="numbering" w:customStyle="1" w:styleId="ImportedStyle2">
    <w:name w:val="Imported Style 2"/>
    <w:rsid w:val="00343EE2"/>
  </w:style>
  <w:style w:type="numbering" w:customStyle="1" w:styleId="ImportedStyle3">
    <w:name w:val="Imported Style 3"/>
    <w:rsid w:val="00343EE2"/>
  </w:style>
  <w:style w:type="numbering" w:customStyle="1" w:styleId="ImportedStyle4">
    <w:name w:val="Imported Style 4"/>
    <w:rsid w:val="00343EE2"/>
  </w:style>
  <w:style w:type="numbering" w:customStyle="1" w:styleId="ImportedStyle5">
    <w:name w:val="Imported Style 5"/>
    <w:rsid w:val="00343EE2"/>
  </w:style>
  <w:style w:type="numbering" w:customStyle="1" w:styleId="ImportedStyle6">
    <w:name w:val="Imported Style 6"/>
    <w:rsid w:val="0034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lasteffan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kalilasteffan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kalilasteffan@gmail.com</cp:lastModifiedBy>
  <cp:revision>2</cp:revision>
  <cp:lastPrinted>2023-12-05T02:53:00Z</cp:lastPrinted>
  <dcterms:created xsi:type="dcterms:W3CDTF">2024-03-19T09:00:00Z</dcterms:created>
  <dcterms:modified xsi:type="dcterms:W3CDTF">2024-03-19T09:00:00Z</dcterms:modified>
</cp:coreProperties>
</file>