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ind w:left="200" w:leftChars="0"/>
        <w:rPr>
          <w:rFonts w:ascii="Times New Roman" w:cs="Times New Roman" w:eastAsia="Times New Roman" w:hAnsi="Times New Roman"/>
          <w:b/>
          <w:sz w:val="28"/>
        </w:rPr>
      </w:pPr>
      <w:r>
        <w:rPr>
          <w:noProof/>
        </w:rPr>
        <w:drawing>
          <wp:anchor distT="0" distB="0" distL="114300" distR="114300" simplePos="false" relativeHeight="2" behindDoc="false" locked="false" layoutInCell="true" allowOverlap="true">
            <wp:simplePos x="0" y="0"/>
            <wp:positionH relativeFrom="page">
              <wp:posOffset>5939790</wp:posOffset>
            </wp:positionH>
            <wp:positionV relativeFrom="page">
              <wp:posOffset>182880</wp:posOffset>
            </wp:positionV>
            <wp:extent cx="1581150" cy="1737360"/>
            <wp:effectExtent l="19050" t="0" r="0" b="0"/>
            <wp:wrapSquare wrapText="bothSides"/>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581150" cy="1737360"/>
                    </a:xfrm>
                    <a:prstGeom prst="rect"/>
                  </pic:spPr>
                </pic:pic>
              </a:graphicData>
            </a:graphic>
          </wp:anchor>
        </w:drawing>
      </w:r>
    </w:p>
    <w:p>
      <w:pPr>
        <w:pStyle w:val="style0"/>
        <w:spacing w:after="0" w:lineRule="auto" w:line="240"/>
        <w:rPr>
          <w:rFonts w:ascii="Times New Roman" w:cs="Times New Roman" w:eastAsia="Times New Roman" w:hAnsi="Times New Roman"/>
          <w:b/>
          <w:sz w:val="28"/>
        </w:rPr>
      </w:pPr>
      <w:r>
        <w:rPr>
          <w:rFonts w:ascii="Times New Roman" w:cs="Times New Roman" w:eastAsia="Times New Roman" w:hAnsi="Times New Roman"/>
          <w:b/>
          <w:sz w:val="28"/>
        </w:rPr>
        <w:t>WILBERT M. DAGAMI</w:t>
      </w:r>
    </w:p>
    <w:p>
      <w:pPr>
        <w:pStyle w:val="style0"/>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 xml:space="preserve">#88 </w:t>
      </w:r>
      <w:r>
        <w:rPr>
          <w:rFonts w:ascii="Times New Roman" w:cs="Times New Roman" w:eastAsia="Times New Roman" w:hAnsi="Times New Roman"/>
          <w:sz w:val="24"/>
        </w:rPr>
        <w:t>BrgySto</w:t>
      </w:r>
      <w:r>
        <w:rPr>
          <w:rFonts w:ascii="Times New Roman" w:cs="Times New Roman" w:eastAsia="Times New Roman" w:hAnsi="Times New Roman"/>
          <w:sz w:val="24"/>
        </w:rPr>
        <w:t xml:space="preserve"> Cristo Concepcion Tar</w:t>
      </w:r>
      <w:r>
        <w:rPr>
          <w:rFonts w:ascii="Times New Roman" w:cs="Times New Roman" w:eastAsia="Times New Roman" w:hAnsi="Times New Roman"/>
          <w:sz w:val="24"/>
          <w:lang w:val="en-US"/>
        </w:rPr>
        <w:t>lac</w:t>
      </w:r>
    </w:p>
    <w:p>
      <w:pPr>
        <w:pStyle w:val="style0"/>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 xml:space="preserve">Email address: </w:t>
      </w:r>
      <w:r>
        <w:rPr>
          <w:rFonts w:ascii="Times New Roman" w:cs="Times New Roman" w:eastAsia="Times New Roman" w:hAnsi="Times New Roman"/>
          <w:sz w:val="24"/>
          <w:lang w:val="en-US"/>
        </w:rPr>
        <w:t>w</w:t>
      </w:r>
      <w:r>
        <w:rPr>
          <w:rFonts w:ascii="Times New Roman" w:cs="Times New Roman" w:eastAsia="Times New Roman" w:hAnsi="Times New Roman"/>
          <w:sz w:val="24"/>
        </w:rPr>
        <w:t>ilber</w:t>
      </w:r>
      <w:r>
        <w:rPr>
          <w:rFonts w:ascii="Times New Roman" w:cs="Times New Roman" w:eastAsia="Times New Roman" w:hAnsi="Times New Roman"/>
          <w:sz w:val="24"/>
          <w:lang w:val="en-US"/>
        </w:rPr>
        <w:t>tdagami6@gmail.com</w:t>
      </w:r>
    </w:p>
    <w:p>
      <w:pPr>
        <w:pStyle w:val="style0"/>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Mobile # 09165750180</w:t>
      </w:r>
    </w:p>
    <w:p>
      <w:pPr>
        <w:pStyle w:val="style0"/>
        <w:spacing w:after="0" w:lineRule="auto" w:line="240"/>
        <w:rPr>
          <w:rFonts w:ascii="Times New Roman" w:cs="Times New Roman" w:eastAsia="Times New Roman" w:hAnsi="Times New Roman"/>
          <w:b/>
          <w:sz w:val="24"/>
        </w:rPr>
      </w:pPr>
    </w:p>
    <w:p>
      <w:pPr>
        <w:pStyle w:val="style0"/>
        <w:spacing w:after="0" w:lineRule="auto" w:line="240"/>
        <w:rPr>
          <w:rFonts w:ascii="Times New Roman" w:cs="Times New Roman" w:eastAsia="Times New Roman" w:hAnsi="Times New Roman"/>
          <w:sz w:val="24"/>
        </w:rPr>
      </w:pPr>
    </w:p>
    <w:p>
      <w:pPr>
        <w:pStyle w:val="style0"/>
        <w:spacing w:after="0" w:lineRule="auto" w:line="240"/>
        <w:rPr>
          <w:rFonts w:ascii="Times New Roman" w:cs="Times New Roman" w:eastAsia="Times New Roman" w:hAnsi="Times New Roman"/>
          <w:b/>
          <w:i/>
          <w:sz w:val="28"/>
          <w:u w:val="single"/>
        </w:rPr>
      </w:pPr>
      <w:r>
        <w:rPr>
          <w:rFonts w:ascii="Times New Roman" w:cs="Times New Roman" w:eastAsia="Times New Roman" w:hAnsi="Times New Roman"/>
          <w:b/>
          <w:i/>
          <w:sz w:val="28"/>
          <w:u w:val="single"/>
        </w:rPr>
        <w:t>CAREER OBJECTIVE:</w:t>
      </w:r>
    </w:p>
    <w:p>
      <w:pPr>
        <w:pStyle w:val="style0"/>
        <w:spacing w:after="0" w:lineRule="auto" w:line="240"/>
        <w:rPr>
          <w:rFonts w:ascii="Times New Roman" w:cs="Times New Roman" w:eastAsia="Times New Roman" w:hAnsi="Times New Roman"/>
          <w:sz w:val="24"/>
        </w:rPr>
      </w:pPr>
    </w:p>
    <w:p>
      <w:pPr>
        <w:pStyle w:val="style0"/>
        <w:spacing w:after="0" w:lineRule="auto" w:line="240"/>
        <w:ind w:left="720" w:firstLine="720"/>
        <w:rPr>
          <w:rFonts w:ascii="Times New Roman" w:cs="Times New Roman" w:eastAsia="Times New Roman" w:hAnsi="Times New Roman"/>
          <w:sz w:val="24"/>
        </w:rPr>
      </w:pPr>
      <w:r>
        <w:rPr>
          <w:rFonts w:ascii="Times New Roman" w:cs="Times New Roman" w:eastAsia="Times New Roman" w:hAnsi="Times New Roman"/>
          <w:sz w:val="24"/>
        </w:rPr>
        <w:t>To be a part of a progressive organization in which I can contribute my knowledge, skills, as well as gain experience for the advancement of my career and development of my potential and abilities, work effectively with people and fulfillment in the field I have chosen.</w:t>
      </w:r>
    </w:p>
    <w:p>
      <w:pPr>
        <w:pStyle w:val="style0"/>
        <w:spacing w:after="0" w:lineRule="auto" w:line="240"/>
        <w:rPr>
          <w:rFonts w:ascii="Times New Roman" w:cs="Times New Roman" w:eastAsia="Times New Roman" w:hAnsi="Times New Roman"/>
          <w:b/>
          <w:sz w:val="24"/>
        </w:rPr>
      </w:pPr>
    </w:p>
    <w:p>
      <w:pPr>
        <w:pStyle w:val="style0"/>
        <w:spacing w:after="0" w:lineRule="auto" w:line="240"/>
        <w:rPr>
          <w:rFonts w:ascii="Times New Roman" w:cs="Times New Roman" w:eastAsia="Times New Roman" w:hAnsi="Times New Roman"/>
          <w:b/>
          <w:sz w:val="24"/>
        </w:rPr>
      </w:pPr>
    </w:p>
    <w:p>
      <w:pPr>
        <w:pStyle w:val="style0"/>
        <w:spacing w:after="0"/>
        <w:rPr>
          <w:rFonts w:ascii="Times New Roman" w:cs="Times New Roman" w:eastAsia="Calibri" w:hAnsi="Times New Roman"/>
          <w:b/>
          <w:i/>
          <w:color w:val="000000"/>
          <w:sz w:val="24"/>
          <w:szCs w:val="24"/>
          <w:u w:val="single"/>
          <w:shd w:val="clear" w:color="auto" w:fill="fefefe"/>
        </w:rPr>
      </w:pPr>
      <w:r>
        <w:rPr>
          <w:rFonts w:ascii="Times New Roman" w:cs="Times New Roman" w:eastAsia="Calibri" w:hAnsi="Times New Roman"/>
          <w:b/>
          <w:i/>
          <w:color w:val="000000"/>
          <w:sz w:val="24"/>
          <w:szCs w:val="24"/>
          <w:u w:val="single"/>
          <w:shd w:val="clear" w:color="auto" w:fill="fefefe"/>
        </w:rPr>
        <w:t>SUMMARY QUALIFICATION:</w:t>
      </w:r>
    </w:p>
    <w:p>
      <w:pPr>
        <w:pStyle w:val="style0"/>
        <w:spacing w:after="0"/>
        <w:rPr>
          <w:rFonts w:ascii="Times New Roman" w:cs="Times New Roman" w:hAnsi="Times New Roman"/>
          <w:b/>
          <w:i/>
          <w:color w:val="000000"/>
          <w:sz w:val="24"/>
          <w:szCs w:val="24"/>
          <w:u w:val="single"/>
          <w:shd w:val="clear" w:color="auto" w:fill="fefefe"/>
        </w:rPr>
      </w:pPr>
    </w:p>
    <w:p>
      <w:pPr>
        <w:pStyle w:val="style0"/>
        <w:numPr>
          <w:ilvl w:val="0"/>
          <w:numId w:val="1"/>
        </w:numPr>
        <w:spacing w:after="0"/>
        <w:contextualSpacing/>
        <w:rPr>
          <w:rFonts w:ascii="Times New Roman" w:cs="Times New Roman" w:hAnsi="Times New Roman"/>
          <w:sz w:val="24"/>
          <w:szCs w:val="24"/>
        </w:rPr>
      </w:pPr>
      <w:r>
        <w:rPr>
          <w:rFonts w:ascii="Times New Roman" w:cs="Times New Roman" w:eastAsia="Calibri" w:hAnsi="Times New Roman"/>
          <w:sz w:val="24"/>
          <w:szCs w:val="24"/>
        </w:rPr>
        <w:t>Have a good communication skill, and provide good relationship with my co-workers.</w:t>
      </w:r>
    </w:p>
    <w:p>
      <w:pPr>
        <w:pStyle w:val="style0"/>
        <w:numPr>
          <w:ilvl w:val="0"/>
          <w:numId w:val="1"/>
        </w:numPr>
        <w:spacing w:after="0"/>
        <w:contextualSpacing/>
        <w:rPr>
          <w:rFonts w:ascii="Times New Roman" w:cs="Times New Roman" w:hAnsi="Times New Roman"/>
          <w:sz w:val="24"/>
          <w:szCs w:val="24"/>
        </w:rPr>
      </w:pPr>
      <w:r>
        <w:rPr>
          <w:rFonts w:ascii="Times New Roman" w:cs="Times New Roman" w:eastAsia="Calibri" w:hAnsi="Times New Roman"/>
          <w:sz w:val="24"/>
          <w:szCs w:val="24"/>
        </w:rPr>
        <w:t>Team player. Effectively work cooperates with the different co-workers.</w:t>
      </w:r>
    </w:p>
    <w:p>
      <w:pPr>
        <w:pStyle w:val="style0"/>
        <w:spacing w:after="0" w:lineRule="auto" w:line="240"/>
        <w:ind w:left="720"/>
        <w:rPr>
          <w:rFonts w:ascii="Times New Roman" w:cs="Times New Roman" w:eastAsia="Calibri" w:hAnsi="Times New Roman"/>
          <w:sz w:val="24"/>
          <w:szCs w:val="24"/>
        </w:rPr>
      </w:pPr>
      <w:r>
        <w:rPr>
          <w:rFonts w:ascii="Times New Roman" w:cs="Times New Roman" w:eastAsia="Calibri" w:hAnsi="Times New Roman"/>
          <w:sz w:val="24"/>
          <w:szCs w:val="24"/>
        </w:rPr>
        <w:t>Hard working and energetic, flexible and worked with other people harmoniously.</w:t>
      </w:r>
    </w:p>
    <w:p>
      <w:pPr>
        <w:pStyle w:val="style0"/>
        <w:spacing w:after="0" w:lineRule="auto" w:line="240"/>
        <w:ind w:left="720"/>
        <w:rPr>
          <w:rFonts w:ascii="Times New Roman" w:cs="Times New Roman" w:eastAsia="Calibri" w:hAnsi="Times New Roman"/>
          <w:sz w:val="24"/>
          <w:szCs w:val="24"/>
        </w:rPr>
      </w:pPr>
    </w:p>
    <w:p>
      <w:pPr>
        <w:pStyle w:val="style0"/>
        <w:spacing w:after="0" w:lineRule="auto" w:line="240"/>
        <w:rPr>
          <w:rFonts w:ascii="Times New Roman" w:cs="Times New Roman" w:eastAsia="Calibri" w:hAnsi="Times New Roman"/>
          <w:b/>
          <w:i/>
          <w:sz w:val="24"/>
          <w:szCs w:val="24"/>
        </w:rPr>
      </w:pPr>
    </w:p>
    <w:p>
      <w:pPr>
        <w:numPr>
          <w:ilvl w:val="0"/>
          <w:numId w:val="0"/>
        </w:numPr>
        <w:spacing w:after="0" w:lineRule="auto" w:line="240"/>
        <w:rPr>
          <w:rFonts w:ascii="Times New Roman" w:cs="Times New Roman" w:eastAsia="Calibri" w:hAnsi="Times New Roman"/>
          <w:b/>
          <w:i/>
          <w:color w:val="000000"/>
          <w:sz w:val="28"/>
          <w:szCs w:val="28"/>
        </w:rPr>
      </w:pPr>
      <w:r>
        <w:rPr>
          <w:rFonts w:ascii="Times New Roman" w:cs="Times New Roman" w:eastAsia="Calibri" w:hAnsi="Times New Roman"/>
          <w:b/>
          <w:i/>
          <w:sz w:val="28"/>
          <w:szCs w:val="28"/>
          <w:lang w:val="en-US"/>
        </w:rPr>
        <w:t>WORK EXPERIENCE:</w:t>
      </w:r>
    </w:p>
    <w:p>
      <w:pPr>
        <w:numPr>
          <w:ilvl w:val="0"/>
          <w:numId w:val="0"/>
        </w:numPr>
        <w:spacing w:after="0" w:lineRule="auto" w:line="240"/>
        <w:rPr>
          <w:rFonts w:ascii="Times New Roman" w:cs="Times New Roman" w:eastAsia="Calibri" w:hAnsi="Times New Roman"/>
          <w:b/>
          <w:i/>
          <w:sz w:val="24"/>
          <w:szCs w:val="24"/>
        </w:rPr>
      </w:pPr>
    </w:p>
    <w:p>
      <w:pPr>
        <w:pStyle w:val="style179"/>
        <w:numPr>
          <w:ilvl w:val="0"/>
          <w:numId w:val="4"/>
        </w:numPr>
        <w:spacing w:after="0" w:lineRule="auto" w:line="240"/>
        <w:rPr>
          <w:rFonts w:ascii="Times New Roman" w:cs="Times New Roman" w:eastAsia="Calibri" w:hAnsi="Times New Roman"/>
          <w:b/>
          <w:i/>
          <w:sz w:val="24"/>
          <w:szCs w:val="24"/>
        </w:rPr>
      </w:pPr>
      <w:r>
        <w:rPr>
          <w:rFonts w:ascii="Times New Roman" w:cs="Times New Roman" w:eastAsia="Calibri" w:hAnsi="Times New Roman"/>
          <w:b/>
          <w:i/>
          <w:sz w:val="24"/>
          <w:szCs w:val="24"/>
          <w:lang w:val="en-US"/>
        </w:rPr>
        <w:t xml:space="preserve">Advance Credit Corp. </w:t>
      </w:r>
    </w:p>
    <w:p>
      <w:pPr>
        <w:pStyle w:val="style179"/>
        <w:numPr>
          <w:ilvl w:val="0"/>
          <w:numId w:val="0"/>
        </w:numPr>
        <w:spacing w:after="0" w:lineRule="auto" w:line="240"/>
        <w:ind w:left="720" w:firstLine="0"/>
        <w:rPr>
          <w:rFonts w:ascii="Times New Roman" w:cs="Times New Roman" w:eastAsia="Calibri" w:hAnsi="Times New Roman"/>
          <w:b/>
          <w:bCs/>
          <w:i/>
          <w:sz w:val="24"/>
          <w:szCs w:val="24"/>
        </w:rPr>
      </w:pPr>
      <w:r>
        <w:rPr>
          <w:rFonts w:ascii="Times New Roman" w:cs="Times New Roman" w:eastAsia="Calibri" w:hAnsi="Times New Roman"/>
          <w:b/>
          <w:i/>
          <w:sz w:val="24"/>
          <w:szCs w:val="24"/>
          <w:lang w:val="en-US"/>
        </w:rPr>
        <w:t>Lending Company</w:t>
      </w:r>
    </w:p>
    <w:p>
      <w:pPr>
        <w:numPr>
          <w:ilvl w:val="0"/>
          <w:numId w:val="0"/>
        </w:numPr>
        <w:spacing w:after="0" w:lineRule="auto" w:line="240"/>
        <w:ind w:firstLineChars="200"/>
        <w:jc w:val="left"/>
        <w:rPr>
          <w:rFonts w:ascii="Times New Roman" w:cs="Times New Roman" w:eastAsia="Calibri" w:hAnsi="Times New Roman"/>
          <w:b/>
          <w:bCs/>
          <w:i/>
          <w:sz w:val="24"/>
          <w:szCs w:val="24"/>
        </w:rPr>
      </w:pPr>
      <w:r>
        <w:rPr>
          <w:rFonts w:ascii="Times New Roman" w:cs="Times New Roman" w:eastAsia="Calibri" w:hAnsi="Times New Roman"/>
          <w:b w:val="false"/>
          <w:bCs w:val="false"/>
          <w:i/>
          <w:sz w:val="24"/>
          <w:szCs w:val="24"/>
          <w:lang w:val="en-US"/>
        </w:rPr>
        <w:t xml:space="preserve">     </w:t>
      </w:r>
      <w:r>
        <w:rPr>
          <w:rFonts w:ascii="Times New Roman" w:cs="Times New Roman" w:eastAsia="Calibri" w:hAnsi="Times New Roman"/>
          <w:b/>
          <w:bCs/>
          <w:i/>
          <w:sz w:val="24"/>
          <w:szCs w:val="24"/>
          <w:lang w:val="en-US"/>
        </w:rPr>
        <w:t>2017</w:t>
      </w:r>
    </w:p>
    <w:p>
      <w:pPr>
        <w:pStyle w:val="style179"/>
        <w:numPr>
          <w:ilvl w:val="0"/>
          <w:numId w:val="0"/>
        </w:numPr>
        <w:spacing w:after="0" w:lineRule="auto" w:line="240"/>
        <w:ind w:left="720" w:firstLine="0"/>
        <w:jc w:val="left"/>
        <w:rPr>
          <w:rFonts w:ascii="Times New Roman" w:cs="Times New Roman" w:eastAsia="Calibri" w:hAnsi="Times New Roman"/>
          <w:b w:val="false"/>
          <w:bCs w:val="false"/>
          <w:i/>
          <w:sz w:val="24"/>
          <w:szCs w:val="24"/>
        </w:rPr>
      </w:pPr>
    </w:p>
    <w:p>
      <w:pPr>
        <w:pStyle w:val="style179"/>
        <w:numPr>
          <w:ilvl w:val="0"/>
          <w:numId w:val="5"/>
        </w:numPr>
        <w:spacing w:after="0" w:lineRule="auto" w:line="240"/>
        <w:rPr>
          <w:rFonts w:ascii="Times New Roman" w:cs="Times New Roman" w:eastAsia="Calibri" w:hAnsi="Times New Roman"/>
          <w:b/>
          <w:i/>
          <w:sz w:val="24"/>
          <w:szCs w:val="24"/>
        </w:rPr>
      </w:pPr>
      <w:r>
        <w:rPr>
          <w:rFonts w:ascii="Times New Roman" w:cs="Times New Roman" w:eastAsia="Calibri" w:hAnsi="Times New Roman"/>
          <w:b/>
          <w:i/>
          <w:sz w:val="24"/>
          <w:szCs w:val="24"/>
          <w:lang w:val="en-US"/>
        </w:rPr>
        <w:t>Starboard Manpower Service Corporation</w:t>
      </w:r>
    </w:p>
    <w:p>
      <w:pPr>
        <w:pStyle w:val="style179"/>
        <w:numPr>
          <w:ilvl w:val="0"/>
          <w:numId w:val="0"/>
        </w:numPr>
        <w:spacing w:after="0" w:lineRule="auto" w:line="240"/>
        <w:ind w:left="720"/>
        <w:rPr>
          <w:rFonts w:ascii="Times New Roman" w:cs="Times New Roman" w:eastAsia="Calibri" w:hAnsi="Times New Roman"/>
          <w:b/>
          <w:i/>
          <w:sz w:val="24"/>
          <w:szCs w:val="24"/>
        </w:rPr>
      </w:pPr>
      <w:r>
        <w:rPr>
          <w:rFonts w:ascii="Times New Roman" w:cs="Times New Roman" w:eastAsia="Calibri" w:hAnsi="Times New Roman"/>
          <w:b/>
          <w:i/>
          <w:sz w:val="24"/>
          <w:szCs w:val="24"/>
          <w:lang w:val="en-US"/>
        </w:rPr>
        <w:t xml:space="preserve"> 2018</w:t>
      </w:r>
    </w:p>
    <w:p>
      <w:pPr>
        <w:pStyle w:val="style179"/>
        <w:numPr>
          <w:ilvl w:val="0"/>
          <w:numId w:val="0"/>
        </w:numPr>
        <w:spacing w:after="0" w:lineRule="auto" w:line="240"/>
        <w:ind w:left="720" w:firstLine="0"/>
        <w:rPr>
          <w:rFonts w:ascii="Times New Roman" w:cs="Times New Roman" w:eastAsia="Calibri" w:hAnsi="Times New Roman"/>
          <w:b/>
          <w:i/>
          <w:sz w:val="24"/>
          <w:szCs w:val="24"/>
        </w:rPr>
      </w:pPr>
    </w:p>
    <w:p>
      <w:pPr>
        <w:pStyle w:val="style179"/>
        <w:numPr>
          <w:ilvl w:val="0"/>
          <w:numId w:val="6"/>
        </w:numPr>
        <w:spacing w:after="0" w:lineRule="auto" w:line="240"/>
        <w:rPr>
          <w:rFonts w:ascii="Times New Roman" w:cs="Times New Roman" w:eastAsia="Calibri" w:hAnsi="Times New Roman"/>
          <w:b/>
          <w:i/>
          <w:sz w:val="24"/>
          <w:szCs w:val="24"/>
        </w:rPr>
      </w:pPr>
      <w:r>
        <w:rPr>
          <w:rFonts w:ascii="Times New Roman" w:cs="Times New Roman" w:eastAsia="Calibri" w:hAnsi="Times New Roman"/>
          <w:b/>
          <w:i/>
          <w:sz w:val="24"/>
          <w:szCs w:val="24"/>
          <w:lang w:val="en-US"/>
        </w:rPr>
        <w:t>Municipal Disaster Risk Reduction Management Office</w:t>
      </w:r>
    </w:p>
    <w:p>
      <w:pPr>
        <w:pStyle w:val="style179"/>
        <w:numPr>
          <w:ilvl w:val="0"/>
          <w:numId w:val="0"/>
        </w:numPr>
        <w:spacing w:after="0" w:lineRule="auto" w:line="240"/>
        <w:ind w:left="720" w:firstLine="0"/>
        <w:rPr>
          <w:rFonts w:ascii="Times New Roman" w:cs="Times New Roman" w:eastAsia="Calibri" w:hAnsi="Times New Roman"/>
          <w:b/>
          <w:i/>
          <w:sz w:val="24"/>
          <w:szCs w:val="24"/>
        </w:rPr>
      </w:pPr>
      <w:r>
        <w:rPr>
          <w:rFonts w:ascii="Times New Roman" w:cs="Times New Roman" w:eastAsia="Calibri" w:hAnsi="Times New Roman"/>
          <w:b/>
          <w:i/>
          <w:sz w:val="24"/>
          <w:szCs w:val="24"/>
          <w:lang w:val="en-US"/>
        </w:rPr>
        <w:t>2019 - present</w:t>
      </w:r>
    </w:p>
    <w:p>
      <w:pPr>
        <w:pStyle w:val="style0"/>
        <w:spacing w:after="0" w:lineRule="auto" w:line="240"/>
        <w:rPr>
          <w:rFonts w:ascii="Times New Roman" w:cs="Times New Roman" w:eastAsia="Calibri" w:hAnsi="Times New Roman"/>
          <w:b/>
          <w:i/>
          <w:sz w:val="24"/>
          <w:szCs w:val="24"/>
        </w:rPr>
      </w:pPr>
    </w:p>
    <w:p>
      <w:pPr>
        <w:pStyle w:val="style0"/>
        <w:spacing w:after="0" w:lineRule="auto" w:line="240"/>
        <w:rPr>
          <w:rFonts w:ascii="Times New Roman" w:cs="Times New Roman" w:eastAsia="Calibri" w:hAnsi="Times New Roman"/>
          <w:b/>
          <w:i/>
          <w:sz w:val="24"/>
          <w:szCs w:val="24"/>
        </w:rPr>
      </w:pPr>
    </w:p>
    <w:p>
      <w:pPr>
        <w:pStyle w:val="style0"/>
        <w:spacing w:after="0" w:lineRule="auto" w:line="240"/>
        <w:rPr>
          <w:rFonts w:ascii="Times New Roman" w:cs="Times New Roman" w:eastAsia="Times New Roman" w:hAnsi="Times New Roman"/>
          <w:b/>
          <w:i/>
          <w:sz w:val="28"/>
          <w:szCs w:val="28"/>
          <w:u w:val="single"/>
        </w:rPr>
      </w:pPr>
    </w:p>
    <w:p>
      <w:pPr>
        <w:pStyle w:val="style0"/>
        <w:spacing w:after="0" w:lineRule="auto" w:line="240"/>
        <w:rPr>
          <w:rFonts w:ascii="Times New Roman" w:cs="Times New Roman" w:eastAsia="Times New Roman" w:hAnsi="Times New Roman"/>
          <w:b/>
          <w:i/>
          <w:sz w:val="28"/>
          <w:szCs w:val="28"/>
          <w:u w:val="single"/>
        </w:rPr>
      </w:pPr>
      <w:r>
        <w:rPr>
          <w:rFonts w:ascii="Times New Roman" w:cs="Times New Roman" w:eastAsia="Times New Roman" w:hAnsi="Times New Roman"/>
          <w:b/>
          <w:i/>
          <w:sz w:val="28"/>
          <w:szCs w:val="28"/>
          <w:u w:val="single"/>
        </w:rPr>
        <w:t xml:space="preserve">TRAINING ATTENDED: </w:t>
      </w:r>
    </w:p>
    <w:p>
      <w:pPr>
        <w:pStyle w:val="style0"/>
        <w:spacing w:after="0" w:lineRule="auto" w:line="240"/>
        <w:rPr>
          <w:rFonts w:ascii="Times New Roman" w:cs="Times New Roman" w:eastAsia="Times New Roman" w:hAnsi="Times New Roman"/>
          <w:b/>
          <w:i/>
          <w:sz w:val="24"/>
        </w:rPr>
      </w:pPr>
    </w:p>
    <w:p>
      <w:pPr>
        <w:pStyle w:val="style0"/>
        <w:spacing w:after="0" w:lineRule="auto" w:line="240"/>
        <w:ind w:left="720"/>
        <w:rPr>
          <w:rFonts w:ascii="Times New Roman" w:cs="Times New Roman" w:eastAsia="Times New Roman" w:hAnsi="Times New Roman"/>
          <w:b/>
          <w:sz w:val="24"/>
        </w:rPr>
      </w:pPr>
      <w:r>
        <w:rPr>
          <w:rFonts w:ascii="Times New Roman" w:cs="Times New Roman" w:eastAsia="Times New Roman" w:hAnsi="Times New Roman"/>
          <w:b/>
          <w:sz w:val="24"/>
        </w:rPr>
        <w:t>WITH CERTIFICATE OF COMPLETION</w:t>
      </w:r>
    </w:p>
    <w:p>
      <w:pPr>
        <w:pStyle w:val="style0"/>
        <w:spacing w:after="0" w:lineRule="auto" w:line="240"/>
        <w:rPr>
          <w:rFonts w:ascii="Times New Roman" w:cs="Times New Roman" w:eastAsia="Times New Roman" w:hAnsi="Times New Roman"/>
          <w:sz w:val="24"/>
        </w:rPr>
      </w:pPr>
    </w:p>
    <w:p>
      <w:pPr>
        <w:pStyle w:val="style179"/>
        <w:numPr>
          <w:ilvl w:val="0"/>
          <w:numId w:val="2"/>
        </w:numPr>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Disaster Assistance and Response Training</w:t>
      </w:r>
    </w:p>
    <w:p>
      <w:pPr>
        <w:pStyle w:val="style0"/>
        <w:spacing w:after="0" w:lineRule="auto" w:line="240"/>
        <w:ind w:left="1440"/>
        <w:rPr>
          <w:rFonts w:ascii="Times New Roman" w:cs="Times New Roman" w:eastAsia="Times New Roman" w:hAnsi="Times New Roman"/>
          <w:sz w:val="24"/>
        </w:rPr>
      </w:pPr>
      <w:r>
        <w:rPr>
          <w:rFonts w:ascii="Times New Roman" w:cs="Times New Roman" w:eastAsia="Times New Roman" w:hAnsi="Times New Roman"/>
          <w:sz w:val="24"/>
        </w:rPr>
        <w:t>(</w:t>
      </w:r>
      <w:r>
        <w:rPr>
          <w:rFonts w:ascii="Times New Roman" w:cs="Times New Roman" w:eastAsia="Times New Roman" w:hAnsi="Times New Roman"/>
          <w:sz w:val="24"/>
        </w:rPr>
        <w:t>Office of civil defense</w:t>
      </w:r>
      <w:r>
        <w:rPr>
          <w:rFonts w:ascii="Times New Roman" w:cs="Times New Roman" w:eastAsia="Times New Roman" w:hAnsi="Times New Roman"/>
          <w:sz w:val="24"/>
        </w:rPr>
        <w:t>)</w:t>
      </w:r>
    </w:p>
    <w:p>
      <w:pPr>
        <w:pStyle w:val="style0"/>
        <w:spacing w:after="0" w:lineRule="auto" w:line="240"/>
        <w:ind w:left="1440"/>
        <w:rPr>
          <w:rFonts w:ascii="Times New Roman" w:cs="Times New Roman" w:eastAsia="Times New Roman" w:hAnsi="Times New Roman"/>
          <w:sz w:val="24"/>
        </w:rPr>
      </w:pPr>
    </w:p>
    <w:p>
      <w:pPr>
        <w:pStyle w:val="style179"/>
        <w:numPr>
          <w:ilvl w:val="0"/>
          <w:numId w:val="2"/>
        </w:numPr>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 xml:space="preserve">Community Based Disaster Risk Reduction and Management Training of </w:t>
      </w:r>
      <w:r>
        <w:rPr>
          <w:rFonts w:ascii="Times New Roman" w:cs="Times New Roman" w:eastAsia="Times New Roman" w:hAnsi="Times New Roman"/>
          <w:sz w:val="24"/>
        </w:rPr>
        <w:t>Trainors</w:t>
      </w:r>
    </w:p>
    <w:p>
      <w:pPr>
        <w:pStyle w:val="style0"/>
        <w:spacing w:after="0" w:lineRule="auto" w:line="240"/>
        <w:ind w:left="1440"/>
        <w:rPr>
          <w:rFonts w:ascii="Times New Roman" w:cs="Times New Roman" w:eastAsia="Times New Roman" w:hAnsi="Times New Roman"/>
          <w:sz w:val="24"/>
        </w:rPr>
      </w:pPr>
      <w:r>
        <w:rPr>
          <w:rFonts w:ascii="Times New Roman" w:cs="Times New Roman" w:eastAsia="Times New Roman" w:hAnsi="Times New Roman"/>
          <w:sz w:val="24"/>
        </w:rPr>
        <w:t>(Office of civil defense region III)</w:t>
      </w:r>
    </w:p>
    <w:p>
      <w:pPr>
        <w:pStyle w:val="style0"/>
        <w:spacing w:after="0" w:lineRule="auto" w:line="240"/>
        <w:rPr>
          <w:rFonts w:ascii="Times New Roman" w:cs="Times New Roman" w:eastAsia="Times New Roman" w:hAnsi="Times New Roman"/>
          <w:sz w:val="24"/>
        </w:rPr>
      </w:pPr>
    </w:p>
    <w:p>
      <w:pPr>
        <w:pStyle w:val="style179"/>
        <w:numPr>
          <w:ilvl w:val="0"/>
          <w:numId w:val="2"/>
        </w:numPr>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Contact Tracing Level II</w:t>
      </w:r>
    </w:p>
    <w:p>
      <w:pPr>
        <w:pStyle w:val="style0"/>
        <w:spacing w:after="0" w:lineRule="auto" w:line="240"/>
        <w:ind w:left="1440"/>
        <w:rPr>
          <w:rFonts w:ascii="Times New Roman" w:cs="Times New Roman" w:eastAsia="Times New Roman" w:hAnsi="Times New Roman"/>
          <w:sz w:val="24"/>
        </w:rPr>
      </w:pPr>
      <w:r>
        <w:rPr>
          <w:rFonts w:ascii="Times New Roman" w:cs="Times New Roman" w:eastAsia="Times New Roman" w:hAnsi="Times New Roman"/>
          <w:sz w:val="24"/>
        </w:rPr>
        <w:t xml:space="preserve">(Technical Education </w:t>
      </w:r>
      <w:r>
        <w:rPr>
          <w:rFonts w:ascii="Times New Roman" w:cs="Times New Roman" w:eastAsia="Times New Roman" w:hAnsi="Times New Roman"/>
          <w:sz w:val="24"/>
        </w:rPr>
        <w:t>And</w:t>
      </w:r>
      <w:r>
        <w:rPr>
          <w:rFonts w:ascii="Times New Roman" w:cs="Times New Roman" w:eastAsia="Times New Roman" w:hAnsi="Times New Roman"/>
          <w:sz w:val="24"/>
        </w:rPr>
        <w:t xml:space="preserve"> Skills Development Authority)</w:t>
      </w:r>
    </w:p>
    <w:p>
      <w:pPr>
        <w:pStyle w:val="style0"/>
        <w:spacing w:after="0" w:lineRule="auto" w:line="240"/>
        <w:rPr>
          <w:rFonts w:ascii="Times New Roman" w:cs="Times New Roman" w:eastAsia="Times New Roman" w:hAnsi="Times New Roman"/>
          <w:sz w:val="24"/>
        </w:rPr>
      </w:pPr>
    </w:p>
    <w:p>
      <w:pPr>
        <w:pStyle w:val="style179"/>
        <w:numPr>
          <w:ilvl w:val="0"/>
          <w:numId w:val="2"/>
        </w:numPr>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Driving NC II</w:t>
      </w:r>
    </w:p>
    <w:p>
      <w:pPr>
        <w:pStyle w:val="style0"/>
        <w:spacing w:after="0" w:lineRule="auto" w:line="240"/>
        <w:ind w:left="1440"/>
        <w:rPr>
          <w:rFonts w:ascii="Times New Roman" w:cs="Times New Roman" w:eastAsia="Times New Roman" w:hAnsi="Times New Roman"/>
          <w:sz w:val="24"/>
        </w:rPr>
      </w:pPr>
      <w:r>
        <w:rPr>
          <w:rFonts w:ascii="Times New Roman" w:cs="Times New Roman" w:eastAsia="Times New Roman" w:hAnsi="Times New Roman"/>
          <w:sz w:val="24"/>
        </w:rPr>
        <w:t xml:space="preserve">(Technical Education </w:t>
      </w:r>
      <w:r>
        <w:rPr>
          <w:rFonts w:ascii="Times New Roman" w:cs="Times New Roman" w:eastAsia="Times New Roman" w:hAnsi="Times New Roman"/>
          <w:sz w:val="24"/>
        </w:rPr>
        <w:t>And</w:t>
      </w:r>
      <w:r>
        <w:rPr>
          <w:rFonts w:ascii="Times New Roman" w:cs="Times New Roman" w:eastAsia="Times New Roman" w:hAnsi="Times New Roman"/>
          <w:sz w:val="24"/>
        </w:rPr>
        <w:t xml:space="preserve"> Skills Development Authority)</w:t>
      </w:r>
    </w:p>
    <w:p>
      <w:pPr>
        <w:pStyle w:val="style179"/>
        <w:spacing w:after="0" w:lineRule="auto" w:line="240"/>
        <w:ind w:left="1440"/>
        <w:rPr>
          <w:rFonts w:ascii="Times New Roman" w:cs="Times New Roman" w:eastAsia="Times New Roman" w:hAnsi="Times New Roman"/>
          <w:sz w:val="24"/>
        </w:rPr>
      </w:pPr>
    </w:p>
    <w:p>
      <w:pPr>
        <w:pStyle w:val="style179"/>
        <w:numPr>
          <w:ilvl w:val="0"/>
          <w:numId w:val="2"/>
        </w:numPr>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Personal Survival Techniques</w:t>
      </w:r>
    </w:p>
    <w:p>
      <w:pPr>
        <w:pStyle w:val="style0"/>
        <w:spacing w:after="0" w:lineRule="auto" w:line="240"/>
        <w:ind w:left="720" w:firstLine="720"/>
        <w:rPr>
          <w:rFonts w:ascii="Times New Roman" w:cs="Times New Roman" w:eastAsia="Times New Roman" w:hAnsi="Times New Roman"/>
          <w:sz w:val="24"/>
        </w:rPr>
      </w:pPr>
      <w:r>
        <w:rPr>
          <w:rFonts w:ascii="Times New Roman" w:cs="Times New Roman" w:eastAsia="Times New Roman" w:hAnsi="Times New Roman"/>
          <w:sz w:val="24"/>
        </w:rPr>
        <w:t>( IMO</w:t>
      </w:r>
      <w:r>
        <w:rPr>
          <w:rFonts w:ascii="Times New Roman" w:cs="Times New Roman" w:eastAsia="Times New Roman" w:hAnsi="Times New Roman"/>
          <w:sz w:val="24"/>
        </w:rPr>
        <w:t xml:space="preserve"> Model Course 1.19)</w:t>
      </w:r>
    </w:p>
    <w:p>
      <w:pPr>
        <w:pStyle w:val="style0"/>
        <w:spacing w:after="0" w:lineRule="auto" w:line="240"/>
        <w:ind w:left="720" w:firstLine="720"/>
        <w:rPr>
          <w:rFonts w:ascii="Times New Roman" w:cs="Times New Roman" w:eastAsia="Times New Roman" w:hAnsi="Times New Roman"/>
          <w:sz w:val="24"/>
        </w:rPr>
      </w:pPr>
    </w:p>
    <w:p>
      <w:pPr>
        <w:pStyle w:val="style179"/>
        <w:numPr>
          <w:ilvl w:val="0"/>
          <w:numId w:val="2"/>
        </w:numPr>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Fire Prevention and Fire Fighting</w:t>
      </w:r>
    </w:p>
    <w:p>
      <w:pPr>
        <w:pStyle w:val="style0"/>
        <w:spacing w:after="0" w:lineRule="auto" w:line="240"/>
        <w:ind w:left="720" w:firstLine="720"/>
        <w:rPr>
          <w:rFonts w:ascii="Times New Roman" w:cs="Times New Roman" w:eastAsia="Times New Roman" w:hAnsi="Times New Roman"/>
          <w:sz w:val="24"/>
        </w:rPr>
      </w:pPr>
      <w:r>
        <w:rPr>
          <w:rFonts w:ascii="Times New Roman" w:cs="Times New Roman" w:eastAsia="Times New Roman" w:hAnsi="Times New Roman"/>
          <w:sz w:val="24"/>
        </w:rPr>
        <w:t>( IMO</w:t>
      </w:r>
      <w:r>
        <w:rPr>
          <w:rFonts w:ascii="Times New Roman" w:cs="Times New Roman" w:eastAsia="Times New Roman" w:hAnsi="Times New Roman"/>
          <w:sz w:val="24"/>
        </w:rPr>
        <w:t xml:space="preserve"> Model Course 1.20)</w:t>
      </w:r>
    </w:p>
    <w:p>
      <w:pPr>
        <w:pStyle w:val="style0"/>
        <w:spacing w:after="0" w:lineRule="auto" w:line="240"/>
        <w:ind w:left="720" w:firstLine="720"/>
        <w:rPr>
          <w:rFonts w:ascii="Times New Roman" w:cs="Times New Roman" w:eastAsia="Times New Roman" w:hAnsi="Times New Roman"/>
          <w:sz w:val="24"/>
        </w:rPr>
      </w:pPr>
    </w:p>
    <w:p>
      <w:pPr>
        <w:pStyle w:val="style179"/>
        <w:numPr>
          <w:ilvl w:val="0"/>
          <w:numId w:val="2"/>
        </w:numPr>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 xml:space="preserve">Elementary First Aid </w:t>
      </w:r>
    </w:p>
    <w:p>
      <w:pPr>
        <w:pStyle w:val="style0"/>
        <w:spacing w:after="0" w:lineRule="auto" w:line="240"/>
        <w:ind w:left="720" w:firstLine="720"/>
        <w:rPr>
          <w:rFonts w:ascii="Times New Roman" w:cs="Times New Roman" w:eastAsia="Times New Roman" w:hAnsi="Times New Roman"/>
          <w:sz w:val="24"/>
        </w:rPr>
      </w:pPr>
      <w:r>
        <w:rPr>
          <w:rFonts w:ascii="Times New Roman" w:cs="Times New Roman" w:eastAsia="Times New Roman" w:hAnsi="Times New Roman"/>
          <w:sz w:val="24"/>
        </w:rPr>
        <w:t>( IMO</w:t>
      </w:r>
      <w:r>
        <w:rPr>
          <w:rFonts w:ascii="Times New Roman" w:cs="Times New Roman" w:eastAsia="Times New Roman" w:hAnsi="Times New Roman"/>
          <w:sz w:val="24"/>
        </w:rPr>
        <w:t xml:space="preserve"> Model Course 1.13)</w:t>
      </w:r>
    </w:p>
    <w:p>
      <w:pPr>
        <w:pStyle w:val="style0"/>
        <w:spacing w:after="0" w:lineRule="auto" w:line="240"/>
        <w:ind w:left="720" w:firstLine="720"/>
        <w:rPr>
          <w:rFonts w:ascii="Times New Roman" w:cs="Times New Roman" w:eastAsia="Times New Roman" w:hAnsi="Times New Roman"/>
          <w:sz w:val="24"/>
        </w:rPr>
      </w:pPr>
    </w:p>
    <w:p>
      <w:pPr>
        <w:pStyle w:val="style179"/>
        <w:numPr>
          <w:ilvl w:val="0"/>
          <w:numId w:val="2"/>
        </w:numPr>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Personal Safety and Social Responsibility</w:t>
      </w:r>
    </w:p>
    <w:p>
      <w:pPr>
        <w:pStyle w:val="style0"/>
        <w:spacing w:after="0" w:lineRule="auto" w:line="240"/>
        <w:ind w:left="720" w:firstLine="720"/>
        <w:rPr>
          <w:rFonts w:ascii="Times New Roman" w:cs="Times New Roman" w:eastAsia="Times New Roman" w:hAnsi="Times New Roman"/>
          <w:sz w:val="24"/>
        </w:rPr>
      </w:pPr>
      <w:r>
        <w:rPr>
          <w:rFonts w:ascii="Times New Roman" w:cs="Times New Roman" w:eastAsia="Times New Roman" w:hAnsi="Times New Roman"/>
          <w:sz w:val="24"/>
        </w:rPr>
        <w:t>( IMO</w:t>
      </w:r>
      <w:r>
        <w:rPr>
          <w:rFonts w:ascii="Times New Roman" w:cs="Times New Roman" w:eastAsia="Times New Roman" w:hAnsi="Times New Roman"/>
          <w:sz w:val="24"/>
        </w:rPr>
        <w:t xml:space="preserve"> Model Course 1.21)</w:t>
      </w:r>
    </w:p>
    <w:p>
      <w:pPr>
        <w:pStyle w:val="style0"/>
        <w:spacing w:after="0" w:lineRule="auto" w:line="240"/>
        <w:rPr>
          <w:rFonts w:ascii="Times New Roman" w:cs="Times New Roman" w:eastAsia="Times New Roman" w:hAnsi="Times New Roman"/>
          <w:sz w:val="24"/>
        </w:rPr>
      </w:pPr>
    </w:p>
    <w:p>
      <w:pPr>
        <w:pStyle w:val="style179"/>
        <w:numPr>
          <w:ilvl w:val="0"/>
          <w:numId w:val="2"/>
        </w:numPr>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Ship Security Awareness Training and Seafarers with Designated</w:t>
      </w:r>
    </w:p>
    <w:p>
      <w:pPr>
        <w:pStyle w:val="style0"/>
        <w:spacing w:after="0" w:lineRule="auto" w:line="240"/>
        <w:ind w:left="720" w:firstLine="720"/>
        <w:rPr>
          <w:rFonts w:ascii="Times New Roman" w:cs="Times New Roman" w:eastAsia="Times New Roman" w:hAnsi="Times New Roman"/>
          <w:sz w:val="24"/>
        </w:rPr>
      </w:pPr>
      <w:r>
        <w:rPr>
          <w:rFonts w:ascii="Times New Roman" w:cs="Times New Roman" w:eastAsia="Times New Roman" w:hAnsi="Times New Roman"/>
          <w:sz w:val="24"/>
        </w:rPr>
        <w:t>Securities Duties</w:t>
      </w:r>
    </w:p>
    <w:p>
      <w:pPr>
        <w:pStyle w:val="style0"/>
        <w:spacing w:after="0" w:lineRule="auto" w:line="240"/>
        <w:ind w:left="1440"/>
        <w:rPr>
          <w:rFonts w:ascii="Times New Roman" w:cs="Times New Roman" w:eastAsia="Times New Roman" w:hAnsi="Times New Roman"/>
          <w:sz w:val="24"/>
        </w:rPr>
      </w:pPr>
      <w:r>
        <w:rPr>
          <w:rFonts w:ascii="Times New Roman" w:cs="Times New Roman" w:eastAsia="Times New Roman" w:hAnsi="Times New Roman"/>
          <w:sz w:val="24"/>
        </w:rPr>
        <w:t>(IMO Model Course 3.26 and 3.27)</w:t>
      </w:r>
    </w:p>
    <w:p>
      <w:pPr>
        <w:pStyle w:val="style0"/>
        <w:spacing w:after="0" w:lineRule="auto" w:line="240"/>
        <w:rPr>
          <w:rFonts w:ascii="Times New Roman" w:cs="Times New Roman" w:eastAsia="Times New Roman" w:hAnsi="Times New Roman"/>
          <w:b/>
          <w:i/>
          <w:sz w:val="28"/>
          <w:szCs w:val="28"/>
          <w:u w:val="single"/>
        </w:rPr>
      </w:pPr>
    </w:p>
    <w:p>
      <w:pPr>
        <w:pStyle w:val="style0"/>
        <w:spacing w:after="0" w:lineRule="auto" w:line="240"/>
        <w:rPr>
          <w:rFonts w:ascii="Times New Roman" w:cs="Times New Roman" w:eastAsia="Times New Roman" w:hAnsi="Times New Roman"/>
          <w:b/>
          <w:i/>
          <w:sz w:val="28"/>
          <w:szCs w:val="28"/>
          <w:u w:val="single"/>
        </w:rPr>
      </w:pPr>
    </w:p>
    <w:p>
      <w:pPr>
        <w:pStyle w:val="style179"/>
        <w:numPr>
          <w:ilvl w:val="0"/>
          <w:numId w:val="0"/>
        </w:numPr>
        <w:spacing w:after="0" w:lineRule="auto" w:line="240"/>
        <w:ind w:left="1080" w:firstLine="0"/>
        <w:rPr>
          <w:rFonts w:ascii="Times New Roman" w:cs="Times New Roman" w:eastAsia="Times New Roman" w:hAnsi="Times New Roman"/>
          <w:b/>
          <w:i/>
          <w:sz w:val="28"/>
          <w:szCs w:val="28"/>
          <w:u w:val="single"/>
        </w:rPr>
      </w:pPr>
      <w:r>
        <w:rPr>
          <w:rFonts w:ascii="Times New Roman" w:cs="Times New Roman" w:eastAsia="Times New Roman" w:hAnsi="Times New Roman"/>
          <w:b/>
          <w:i/>
          <w:sz w:val="28"/>
          <w:szCs w:val="28"/>
          <w:u w:val="single"/>
        </w:rPr>
        <w:t>ON THE JOB TRAINING:</w:t>
      </w:r>
    </w:p>
    <w:p>
      <w:pPr>
        <w:pStyle w:val="style0"/>
        <w:spacing w:after="0" w:lineRule="auto" w:line="240"/>
        <w:ind w:left="720"/>
        <w:rPr>
          <w:rFonts w:ascii="Times New Roman" w:cs="Times New Roman" w:eastAsia="Times New Roman" w:hAnsi="Times New Roman"/>
          <w:sz w:val="24"/>
        </w:rPr>
      </w:pPr>
    </w:p>
    <w:p>
      <w:pPr>
        <w:pStyle w:val="style179"/>
        <w:numPr>
          <w:ilvl w:val="0"/>
          <w:numId w:val="2"/>
        </w:numPr>
        <w:spacing w:after="0" w:lineRule="auto" w:line="240"/>
        <w:rPr>
          <w:rFonts w:ascii="Times New Roman" w:cs="Times New Roman" w:eastAsia="Times New Roman" w:hAnsi="Times New Roman"/>
          <w:b/>
          <w:i/>
          <w:sz w:val="24"/>
        </w:rPr>
      </w:pPr>
      <w:r>
        <w:rPr>
          <w:rFonts w:ascii="Times New Roman" w:cs="Times New Roman" w:eastAsia="Times New Roman" w:hAnsi="Times New Roman"/>
          <w:b/>
          <w:i/>
          <w:sz w:val="24"/>
        </w:rPr>
        <w:t>PHILIPPINE NATIONAL POLICE</w:t>
      </w:r>
    </w:p>
    <w:p>
      <w:pPr>
        <w:pStyle w:val="style0"/>
        <w:spacing w:after="0" w:lineRule="auto" w:line="240"/>
        <w:ind w:left="720" w:firstLine="720"/>
        <w:rPr>
          <w:rFonts w:ascii="Times New Roman" w:cs="Times New Roman" w:eastAsia="Times New Roman" w:hAnsi="Times New Roman"/>
          <w:sz w:val="24"/>
        </w:rPr>
      </w:pPr>
      <w:r>
        <w:rPr>
          <w:rFonts w:ascii="Times New Roman" w:cs="Times New Roman" w:eastAsia="Times New Roman" w:hAnsi="Times New Roman"/>
          <w:sz w:val="24"/>
        </w:rPr>
        <w:t>CONCEPCION POLICE STATION</w:t>
      </w:r>
    </w:p>
    <w:p>
      <w:pPr>
        <w:pStyle w:val="style0"/>
        <w:spacing w:after="0" w:lineRule="auto" w:line="240"/>
        <w:ind w:left="720" w:firstLine="720"/>
        <w:rPr>
          <w:rFonts w:ascii="Times New Roman" w:cs="Times New Roman" w:eastAsia="Times New Roman" w:hAnsi="Times New Roman"/>
          <w:sz w:val="24"/>
        </w:rPr>
      </w:pPr>
      <w:r>
        <w:rPr>
          <w:rFonts w:ascii="Times New Roman" w:cs="Times New Roman" w:eastAsia="Times New Roman" w:hAnsi="Times New Roman"/>
          <w:sz w:val="24"/>
        </w:rPr>
        <w:t>(DECEMBER 02,2015 TO JANUARY 19,2016)</w:t>
      </w:r>
    </w:p>
    <w:p>
      <w:pPr>
        <w:pStyle w:val="style0"/>
        <w:spacing w:after="0" w:lineRule="auto" w:line="240"/>
        <w:ind w:left="720"/>
        <w:rPr>
          <w:rFonts w:ascii="Times New Roman" w:cs="Times New Roman" w:eastAsia="Times New Roman" w:hAnsi="Times New Roman"/>
          <w:sz w:val="24"/>
        </w:rPr>
      </w:pPr>
    </w:p>
    <w:p>
      <w:pPr>
        <w:pStyle w:val="style179"/>
        <w:numPr>
          <w:ilvl w:val="0"/>
          <w:numId w:val="2"/>
        </w:numPr>
        <w:spacing w:after="0" w:lineRule="auto" w:line="240"/>
        <w:rPr>
          <w:rFonts w:ascii="Times New Roman" w:cs="Times New Roman" w:eastAsia="Times New Roman" w:hAnsi="Times New Roman"/>
          <w:b/>
          <w:i/>
          <w:sz w:val="24"/>
        </w:rPr>
      </w:pPr>
      <w:r>
        <w:rPr>
          <w:rFonts w:ascii="Times New Roman" w:cs="Times New Roman" w:eastAsia="Times New Roman" w:hAnsi="Times New Roman"/>
          <w:b/>
          <w:i/>
          <w:sz w:val="24"/>
        </w:rPr>
        <w:t>BUREAU OF FIRE PROTECTION</w:t>
      </w:r>
    </w:p>
    <w:p>
      <w:pPr>
        <w:pStyle w:val="style0"/>
        <w:spacing w:after="0" w:lineRule="auto" w:line="240"/>
        <w:ind w:left="720" w:firstLine="720"/>
        <w:rPr>
          <w:rFonts w:ascii="Times New Roman" w:cs="Times New Roman" w:eastAsia="Times New Roman" w:hAnsi="Times New Roman"/>
          <w:sz w:val="24"/>
        </w:rPr>
      </w:pPr>
      <w:r>
        <w:rPr>
          <w:rFonts w:ascii="Times New Roman" w:cs="Times New Roman" w:eastAsia="Times New Roman" w:hAnsi="Times New Roman"/>
          <w:sz w:val="24"/>
        </w:rPr>
        <w:t>CAPAS FIRE STATION</w:t>
      </w:r>
    </w:p>
    <w:p>
      <w:pPr>
        <w:pStyle w:val="style0"/>
        <w:spacing w:after="0" w:lineRule="auto" w:line="240"/>
        <w:ind w:left="720" w:firstLine="720"/>
        <w:rPr>
          <w:rFonts w:ascii="Times New Roman" w:cs="Times New Roman" w:eastAsia="Times New Roman" w:hAnsi="Times New Roman"/>
          <w:sz w:val="24"/>
        </w:rPr>
      </w:pPr>
      <w:r>
        <w:rPr>
          <w:rFonts w:ascii="Times New Roman" w:cs="Times New Roman" w:eastAsia="Times New Roman" w:hAnsi="Times New Roman"/>
          <w:sz w:val="24"/>
        </w:rPr>
        <w:t>(FEBRUARY 01,2016 TO FEBRUARY 19,2016)</w:t>
      </w:r>
    </w:p>
    <w:p>
      <w:pPr>
        <w:pStyle w:val="style0"/>
        <w:spacing w:after="0" w:lineRule="auto" w:line="240"/>
        <w:ind w:left="720"/>
        <w:rPr>
          <w:rFonts w:ascii="Times New Roman" w:cs="Times New Roman" w:eastAsia="Times New Roman" w:hAnsi="Times New Roman"/>
          <w:sz w:val="24"/>
        </w:rPr>
      </w:pPr>
    </w:p>
    <w:p>
      <w:pPr>
        <w:pStyle w:val="style179"/>
        <w:numPr>
          <w:ilvl w:val="0"/>
          <w:numId w:val="3"/>
        </w:numPr>
        <w:spacing w:after="0" w:lineRule="auto" w:line="240"/>
        <w:rPr>
          <w:rFonts w:ascii="Times New Roman" w:cs="Times New Roman" w:eastAsia="Times New Roman" w:hAnsi="Times New Roman"/>
          <w:b/>
          <w:i/>
          <w:sz w:val="24"/>
        </w:rPr>
      </w:pPr>
      <w:r>
        <w:rPr>
          <w:rFonts w:ascii="Times New Roman" w:cs="Times New Roman" w:eastAsia="Times New Roman" w:hAnsi="Times New Roman"/>
          <w:b/>
          <w:i/>
          <w:sz w:val="24"/>
        </w:rPr>
        <w:t>TARLAC PROVINCIAL JAIL</w:t>
      </w:r>
    </w:p>
    <w:p>
      <w:pPr>
        <w:pStyle w:val="style0"/>
        <w:spacing w:after="0" w:lineRule="auto" w:line="240"/>
        <w:ind w:left="720" w:firstLine="720"/>
        <w:rPr>
          <w:rFonts w:ascii="Times New Roman" w:cs="Times New Roman" w:eastAsia="Times New Roman" w:hAnsi="Times New Roman"/>
          <w:sz w:val="24"/>
        </w:rPr>
      </w:pPr>
      <w:r>
        <w:rPr>
          <w:rFonts w:ascii="Times New Roman" w:cs="Times New Roman" w:eastAsia="Times New Roman" w:hAnsi="Times New Roman"/>
          <w:sz w:val="24"/>
        </w:rPr>
        <w:t>(FEBRUARY 22,2016 TO MARCH 18, 2016</w:t>
      </w:r>
    </w:p>
    <w:p>
      <w:pPr>
        <w:pStyle w:val="style0"/>
        <w:tabs>
          <w:tab w:val="right" w:leader="none" w:pos="8640"/>
        </w:tabs>
        <w:spacing w:after="0" w:lineRule="auto" w:line="240"/>
        <w:rPr>
          <w:rFonts w:ascii="Times New Roman" w:cs="Times New Roman" w:eastAsia="Times New Roman" w:hAnsi="Times New Roman"/>
          <w:b/>
          <w:sz w:val="28"/>
        </w:rPr>
      </w:pPr>
    </w:p>
    <w:p>
      <w:pPr>
        <w:pStyle w:val="style0"/>
        <w:tabs>
          <w:tab w:val="right" w:leader="none" w:pos="8640"/>
        </w:tabs>
        <w:spacing w:after="0" w:lineRule="auto" w:line="240"/>
        <w:rPr>
          <w:rFonts w:ascii="Times New Roman" w:cs="Times New Roman" w:eastAsia="Times New Roman" w:hAnsi="Times New Roman"/>
          <w:b/>
          <w:sz w:val="28"/>
        </w:rPr>
      </w:pPr>
    </w:p>
    <w:p>
      <w:pPr>
        <w:pStyle w:val="style0"/>
        <w:tabs>
          <w:tab w:val="right" w:leader="none" w:pos="8640"/>
        </w:tabs>
        <w:spacing w:after="0" w:lineRule="auto" w:line="240"/>
        <w:ind w:left="720"/>
        <w:rPr>
          <w:rFonts w:ascii="Times New Roman" w:cs="Times New Roman" w:eastAsia="Times New Roman" w:hAnsi="Times New Roman"/>
          <w:b/>
          <w:i/>
          <w:sz w:val="28"/>
          <w:u w:val="single"/>
        </w:rPr>
      </w:pPr>
      <w:r>
        <w:rPr>
          <w:rFonts w:ascii="Times New Roman" w:cs="Times New Roman" w:eastAsia="Times New Roman" w:hAnsi="Times New Roman"/>
          <w:b/>
          <w:i/>
          <w:sz w:val="28"/>
          <w:u w:val="single"/>
        </w:rPr>
        <w:t>EDUCATIONAL BACKGROUND:</w:t>
      </w:r>
    </w:p>
    <w:p>
      <w:pPr>
        <w:pStyle w:val="style0"/>
        <w:spacing w:after="0" w:lineRule="auto" w:line="240"/>
        <w:rPr>
          <w:rFonts w:ascii="Times New Roman" w:cs="Times New Roman" w:eastAsia="Times New Roman" w:hAnsi="Times New Roman"/>
          <w:b/>
          <w:sz w:val="24"/>
        </w:rPr>
      </w:pPr>
    </w:p>
    <w:p>
      <w:pPr>
        <w:pStyle w:val="style179"/>
        <w:numPr>
          <w:ilvl w:val="0"/>
          <w:numId w:val="3"/>
        </w:numPr>
        <w:spacing w:after="0" w:lineRule="auto" w:line="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Tertiary  :   </w:t>
      </w:r>
    </w:p>
    <w:p>
      <w:pPr>
        <w:pStyle w:val="style179"/>
        <w:spacing w:after="0" w:lineRule="auto" w:line="240"/>
        <w:ind w:left="1440" w:firstLine="720"/>
        <w:rPr>
          <w:rFonts w:ascii="Times New Roman" w:cs="Times New Roman" w:eastAsia="Times New Roman" w:hAnsi="Times New Roman"/>
          <w:sz w:val="24"/>
        </w:rPr>
      </w:pPr>
      <w:r>
        <w:rPr>
          <w:rFonts w:ascii="Times New Roman" w:cs="Times New Roman" w:eastAsia="Times New Roman" w:hAnsi="Times New Roman"/>
          <w:b/>
          <w:sz w:val="24"/>
        </w:rPr>
        <w:t xml:space="preserve"> </w:t>
      </w:r>
      <w:r>
        <w:rPr>
          <w:rFonts w:ascii="Times New Roman" w:cs="Times New Roman" w:eastAsia="Times New Roman" w:hAnsi="Times New Roman"/>
          <w:sz w:val="24"/>
        </w:rPr>
        <w:t>Concepcion Holy Cross College</w:t>
      </w:r>
    </w:p>
    <w:p>
      <w:pPr>
        <w:pStyle w:val="style0"/>
        <w:spacing w:after="0" w:lineRule="auto" w:line="240"/>
        <w:ind w:left="720"/>
        <w:rPr>
          <w:rFonts w:ascii="Times New Roman" w:cs="Times New Roman" w:eastAsia="Times New Roman" w:hAnsi="Times New Roman"/>
          <w:sz w:val="24"/>
        </w:rPr>
      </w:pPr>
      <w:r>
        <w:rPr>
          <w:rFonts w:ascii="Times New Roman" w:cs="Times New Roman" w:eastAsia="Times New Roman" w:hAnsi="Times New Roman"/>
          <w:b/>
          <w:sz w:val="24"/>
        </w:rPr>
        <w:tab/>
      </w:r>
      <w:r>
        <w:rPr>
          <w:rFonts w:ascii="Times New Roman" w:cs="Times New Roman" w:eastAsia="Times New Roman" w:hAnsi="Times New Roman"/>
          <w:b/>
          <w:sz w:val="24"/>
        </w:rPr>
        <w:tab/>
      </w:r>
      <w:r>
        <w:rPr>
          <w:rFonts w:ascii="Times New Roman" w:cs="Times New Roman" w:eastAsia="Times New Roman" w:hAnsi="Times New Roman"/>
          <w:b/>
          <w:sz w:val="24"/>
        </w:rPr>
        <w:t xml:space="preserve"> </w:t>
      </w:r>
      <w:r>
        <w:rPr>
          <w:rFonts w:ascii="Times New Roman" w:cs="Times New Roman" w:eastAsia="Times New Roman" w:hAnsi="Times New Roman"/>
          <w:sz w:val="24"/>
        </w:rPr>
        <w:t>Rose Park Concepcion, Tarlac</w:t>
      </w:r>
    </w:p>
    <w:p>
      <w:pPr>
        <w:pStyle w:val="style0"/>
        <w:spacing w:after="0" w:lineRule="auto" w:line="240"/>
        <w:ind w:left="720"/>
        <w:rPr>
          <w:rFonts w:ascii="Times New Roman" w:cs="Times New Roman" w:eastAsia="Times New Roman" w:hAnsi="Times New Roman"/>
          <w:sz w:val="24"/>
        </w:rPr>
      </w:pPr>
      <w:r>
        <w:rPr>
          <w:rFonts w:ascii="Times New Roman" w:cs="Times New Roman" w:eastAsia="Times New Roman" w:hAnsi="Times New Roman"/>
          <w:sz w:val="24"/>
        </w:rPr>
        <w:tab/>
      </w:r>
      <w:r>
        <w:rPr>
          <w:rFonts w:ascii="Times New Roman" w:cs="Times New Roman" w:eastAsia="Times New Roman" w:hAnsi="Times New Roman"/>
          <w:sz w:val="24"/>
        </w:rPr>
        <w:tab/>
      </w:r>
      <w:r>
        <w:rPr>
          <w:rFonts w:ascii="Times New Roman" w:cs="Times New Roman" w:eastAsia="Times New Roman" w:hAnsi="Times New Roman"/>
          <w:sz w:val="24"/>
        </w:rPr>
        <w:t xml:space="preserve"> Bachelor of Science in Criminology</w:t>
      </w:r>
    </w:p>
    <w:p>
      <w:pPr>
        <w:pStyle w:val="style0"/>
        <w:spacing w:after="0" w:lineRule="auto" w:line="240"/>
        <w:ind w:left="1440" w:firstLine="720"/>
        <w:rPr>
          <w:rFonts w:ascii="Times New Roman" w:cs="Times New Roman" w:eastAsia="Times New Roman" w:hAnsi="Times New Roman"/>
          <w:sz w:val="24"/>
        </w:rPr>
      </w:pPr>
      <w:r>
        <w:rPr>
          <w:rFonts w:ascii="Times New Roman" w:cs="Times New Roman" w:eastAsia="Times New Roman" w:hAnsi="Times New Roman"/>
          <w:sz w:val="24"/>
        </w:rPr>
        <w:t xml:space="preserve"> April 2016</w:t>
      </w:r>
    </w:p>
    <w:p>
      <w:pPr>
        <w:pStyle w:val="style0"/>
        <w:spacing w:after="0" w:lineRule="auto" w:line="240"/>
        <w:rPr>
          <w:rFonts w:ascii="Times New Roman" w:cs="Times New Roman" w:eastAsia="Times New Roman" w:hAnsi="Times New Roman"/>
          <w:b/>
          <w:sz w:val="24"/>
        </w:rPr>
      </w:pPr>
    </w:p>
    <w:p>
      <w:pPr>
        <w:pStyle w:val="style179"/>
        <w:numPr>
          <w:ilvl w:val="0"/>
          <w:numId w:val="3"/>
        </w:numPr>
        <w:spacing w:after="0" w:lineRule="auto" w:line="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Secondary: </w:t>
      </w:r>
    </w:p>
    <w:p>
      <w:pPr>
        <w:pStyle w:val="style0"/>
        <w:spacing w:after="0" w:lineRule="auto" w:line="240"/>
        <w:ind w:firstLine="720"/>
        <w:rPr>
          <w:rFonts w:ascii="Times New Roman" w:cs="Times New Roman" w:eastAsia="Times New Roman" w:hAnsi="Times New Roman"/>
          <w:sz w:val="24"/>
        </w:rPr>
      </w:pPr>
      <w:r>
        <w:rPr>
          <w:rFonts w:ascii="Times New Roman" w:cs="Times New Roman" w:eastAsia="Times New Roman" w:hAnsi="Times New Roman"/>
          <w:b/>
          <w:sz w:val="24"/>
        </w:rPr>
        <w:t xml:space="preserve">            </w:t>
      </w:r>
      <w:r>
        <w:rPr>
          <w:rFonts w:ascii="Times New Roman" w:cs="Times New Roman" w:eastAsia="Times New Roman" w:hAnsi="Times New Roman"/>
          <w:b/>
          <w:sz w:val="24"/>
        </w:rPr>
        <w:tab/>
      </w:r>
      <w:r>
        <w:rPr>
          <w:rFonts w:ascii="Times New Roman" w:cs="Times New Roman" w:eastAsia="Times New Roman" w:hAnsi="Times New Roman"/>
          <w:b/>
          <w:sz w:val="24"/>
        </w:rPr>
        <w:t xml:space="preserve"> </w:t>
      </w:r>
      <w:r>
        <w:rPr>
          <w:rFonts w:ascii="Times New Roman" w:cs="Times New Roman" w:eastAsia="Times New Roman" w:hAnsi="Times New Roman"/>
          <w:sz w:val="24"/>
        </w:rPr>
        <w:t>Benigno S. Aquino National High School</w:t>
      </w:r>
    </w:p>
    <w:p>
      <w:pPr>
        <w:pStyle w:val="style0"/>
        <w:spacing w:after="0" w:lineRule="auto" w:line="240"/>
        <w:ind w:left="1440" w:firstLine="720"/>
        <w:rPr>
          <w:rFonts w:ascii="Times New Roman" w:cs="Times New Roman" w:eastAsia="Times New Roman" w:hAnsi="Times New Roman"/>
          <w:sz w:val="24"/>
        </w:rPr>
      </w:pPr>
      <w:r>
        <w:rPr>
          <w:rFonts w:ascii="Times New Roman" w:cs="Times New Roman" w:eastAsia="Times New Roman" w:hAnsi="Times New Roman"/>
          <w:sz w:val="24"/>
        </w:rPr>
        <w:t>San Ni</w:t>
      </w:r>
      <w:r>
        <w:rPr>
          <w:rFonts w:ascii="Times New Roman" w:cs="Times New Roman" w:eastAsia="Times New Roman" w:hAnsi="Times New Roman"/>
          <w:sz w:val="24"/>
          <w:szCs w:val="24"/>
        </w:rPr>
        <w:t xml:space="preserve">colas </w:t>
      </w:r>
      <w:r>
        <w:rPr>
          <w:rFonts w:ascii="Times New Roman" w:cs="Times New Roman" w:eastAsia="Times New Roman" w:hAnsi="Times New Roman"/>
          <w:sz w:val="24"/>
          <w:szCs w:val="24"/>
        </w:rPr>
        <w:t>P</w:t>
      </w:r>
      <w:r>
        <w:rPr>
          <w:rFonts w:ascii="Times New Roman" w:cs="Times New Roman" w:eastAsia="Times New Roman" w:hAnsi="Times New Roman"/>
          <w:sz w:val="24"/>
          <w:szCs w:val="24"/>
        </w:rPr>
        <w:t>ob</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rPr>
        <w:t xml:space="preserve"> Concepcion Tarlac</w:t>
      </w:r>
    </w:p>
    <w:p>
      <w:pPr>
        <w:pStyle w:val="style0"/>
        <w:spacing w:after="0" w:lineRule="auto" w:line="240"/>
        <w:ind w:left="720"/>
        <w:rPr>
          <w:rFonts w:ascii="Times New Roman" w:cs="Times New Roman" w:eastAsia="Times New Roman" w:hAnsi="Times New Roman"/>
          <w:sz w:val="24"/>
        </w:rPr>
      </w:pPr>
      <w:r>
        <w:rPr>
          <w:rFonts w:ascii="Times New Roman" w:cs="Times New Roman" w:eastAsia="Times New Roman" w:hAnsi="Times New Roman"/>
          <w:sz w:val="24"/>
        </w:rPr>
        <w:t xml:space="preserve">            </w:t>
      </w:r>
      <w:r>
        <w:rPr>
          <w:rFonts w:ascii="Times New Roman" w:cs="Times New Roman" w:eastAsia="Times New Roman" w:hAnsi="Times New Roman"/>
          <w:sz w:val="24"/>
        </w:rPr>
        <w:tab/>
      </w:r>
      <w:r>
        <w:rPr>
          <w:rFonts w:ascii="Times New Roman" w:cs="Times New Roman" w:eastAsia="Times New Roman" w:hAnsi="Times New Roman"/>
          <w:sz w:val="24"/>
        </w:rPr>
        <w:t xml:space="preserve"> </w:t>
      </w:r>
      <w:r>
        <w:rPr>
          <w:rFonts w:ascii="Times New Roman" w:cs="Times New Roman" w:eastAsia="Times New Roman" w:hAnsi="Times New Roman"/>
          <w:sz w:val="24"/>
        </w:rPr>
        <w:t>March 2008</w:t>
      </w:r>
    </w:p>
    <w:p>
      <w:pPr>
        <w:pStyle w:val="style0"/>
        <w:spacing w:after="0" w:lineRule="auto" w:line="240"/>
        <w:rPr>
          <w:rFonts w:ascii="Times New Roman" w:cs="Times New Roman" w:eastAsia="Times New Roman" w:hAnsi="Times New Roman"/>
          <w:b/>
          <w:sz w:val="24"/>
        </w:rPr>
      </w:pPr>
    </w:p>
    <w:p>
      <w:pPr>
        <w:pStyle w:val="style179"/>
        <w:numPr>
          <w:ilvl w:val="0"/>
          <w:numId w:val="3"/>
        </w:numPr>
        <w:spacing w:after="0" w:lineRule="auto" w:line="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Primary </w:t>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 xml:space="preserve">  </w:t>
      </w:r>
    </w:p>
    <w:p>
      <w:pPr>
        <w:pStyle w:val="style179"/>
        <w:spacing w:after="0" w:lineRule="auto" w:line="240"/>
        <w:ind w:left="1440" w:firstLine="720"/>
        <w:rPr>
          <w:rFonts w:ascii="Times New Roman" w:cs="Times New Roman" w:eastAsia="Times New Roman" w:hAnsi="Times New Roman"/>
          <w:sz w:val="24"/>
        </w:rPr>
      </w:pPr>
      <w:r>
        <w:rPr>
          <w:rFonts w:ascii="Times New Roman" w:cs="Times New Roman" w:eastAsia="Times New Roman" w:hAnsi="Times New Roman"/>
          <w:sz w:val="24"/>
        </w:rPr>
        <w:t>Malupa</w:t>
      </w:r>
      <w:r>
        <w:rPr>
          <w:rFonts w:ascii="Times New Roman" w:cs="Times New Roman" w:eastAsia="Times New Roman" w:hAnsi="Times New Roman"/>
          <w:sz w:val="24"/>
        </w:rPr>
        <w:t xml:space="preserve"> Elementary School</w:t>
      </w:r>
    </w:p>
    <w:p>
      <w:pPr>
        <w:pStyle w:val="style0"/>
        <w:spacing w:after="0" w:lineRule="auto" w:line="240"/>
        <w:ind w:left="720"/>
        <w:rPr>
          <w:rFonts w:ascii="Times New Roman" w:cs="Times New Roman" w:eastAsia="Times New Roman" w:hAnsi="Times New Roman"/>
          <w:sz w:val="24"/>
        </w:rPr>
      </w:pPr>
      <w:r>
        <w:rPr>
          <w:rFonts w:ascii="Times New Roman" w:cs="Times New Roman" w:eastAsia="Times New Roman" w:hAnsi="Times New Roman"/>
          <w:sz w:val="24"/>
        </w:rPr>
        <w:t xml:space="preserve">            </w:t>
      </w:r>
      <w:r>
        <w:rPr>
          <w:rFonts w:ascii="Times New Roman" w:cs="Times New Roman" w:eastAsia="Times New Roman" w:hAnsi="Times New Roman"/>
          <w:sz w:val="24"/>
        </w:rPr>
        <w:tab/>
      </w:r>
      <w:r>
        <w:rPr>
          <w:rFonts w:ascii="Times New Roman" w:cs="Times New Roman" w:eastAsia="Times New Roman" w:hAnsi="Times New Roman"/>
          <w:sz w:val="24"/>
        </w:rPr>
        <w:t>Brgy,MalupaConcepcion</w:t>
      </w:r>
      <w:r>
        <w:rPr>
          <w:rFonts w:ascii="Times New Roman" w:cs="Times New Roman" w:eastAsia="Times New Roman" w:hAnsi="Times New Roman"/>
          <w:sz w:val="24"/>
        </w:rPr>
        <w:t>,Tarlac</w:t>
      </w:r>
    </w:p>
    <w:p>
      <w:pPr>
        <w:pStyle w:val="style0"/>
        <w:spacing w:after="0" w:lineRule="auto" w:line="240"/>
        <w:ind w:left="720"/>
        <w:rPr>
          <w:rFonts w:ascii="Times New Roman" w:cs="Times New Roman" w:eastAsia="Times New Roman" w:hAnsi="Times New Roman"/>
          <w:sz w:val="24"/>
        </w:rPr>
      </w:pPr>
      <w:r>
        <w:rPr>
          <w:rFonts w:ascii="Times New Roman" w:cs="Times New Roman" w:eastAsia="Times New Roman" w:hAnsi="Times New Roman"/>
          <w:sz w:val="24"/>
        </w:rPr>
        <w:t xml:space="preserve">            </w:t>
      </w:r>
      <w:r>
        <w:rPr>
          <w:rFonts w:ascii="Times New Roman" w:cs="Times New Roman" w:eastAsia="Times New Roman" w:hAnsi="Times New Roman"/>
          <w:sz w:val="24"/>
        </w:rPr>
        <w:tab/>
      </w:r>
      <w:r>
        <w:rPr>
          <w:rFonts w:ascii="Times New Roman" w:cs="Times New Roman" w:eastAsia="Times New Roman" w:hAnsi="Times New Roman"/>
          <w:sz w:val="24"/>
        </w:rPr>
        <w:t>April 2001</w:t>
      </w:r>
    </w:p>
    <w:p>
      <w:pPr>
        <w:pStyle w:val="style0"/>
        <w:tabs>
          <w:tab w:val="right" w:leader="none" w:pos="8640"/>
        </w:tabs>
        <w:spacing w:after="0" w:lineRule="auto" w:line="240"/>
        <w:rPr>
          <w:rFonts w:ascii="Times New Roman" w:cs="Times New Roman" w:eastAsia="Times New Roman" w:hAnsi="Times New Roman"/>
          <w:sz w:val="24"/>
        </w:rPr>
      </w:pPr>
    </w:p>
    <w:p>
      <w:pPr>
        <w:pStyle w:val="style0"/>
        <w:tabs>
          <w:tab w:val="right" w:leader="none" w:pos="8640"/>
        </w:tabs>
        <w:spacing w:after="0" w:lineRule="auto" w:line="240"/>
        <w:rPr>
          <w:rFonts w:ascii="Times New Roman" w:cs="Times New Roman" w:eastAsia="Times New Roman" w:hAnsi="Times New Roman"/>
          <w:sz w:val="24"/>
        </w:rPr>
      </w:pPr>
    </w:p>
    <w:p>
      <w:pPr>
        <w:pStyle w:val="style0"/>
        <w:tabs>
          <w:tab w:val="right" w:leader="none" w:pos="8640"/>
        </w:tabs>
        <w:spacing w:after="0" w:lineRule="auto" w:line="240"/>
        <w:rPr>
          <w:rFonts w:ascii="Times New Roman" w:cs="Times New Roman" w:eastAsia="Times New Roman" w:hAnsi="Times New Roman"/>
          <w:b/>
          <w:i/>
          <w:sz w:val="28"/>
          <w:u w:val="single"/>
        </w:rPr>
      </w:pPr>
    </w:p>
    <w:p>
      <w:pPr>
        <w:pStyle w:val="style0"/>
        <w:tabs>
          <w:tab w:val="right" w:leader="none" w:pos="8640"/>
        </w:tabs>
        <w:spacing w:after="0" w:lineRule="auto" w:line="240"/>
        <w:rPr>
          <w:rFonts w:ascii="Times New Roman" w:cs="Times New Roman" w:eastAsia="Times New Roman" w:hAnsi="Times New Roman"/>
          <w:b/>
          <w:i/>
          <w:sz w:val="28"/>
          <w:u w:val="single"/>
        </w:rPr>
      </w:pPr>
    </w:p>
    <w:p>
      <w:pPr>
        <w:pStyle w:val="style0"/>
        <w:tabs>
          <w:tab w:val="right" w:leader="none" w:pos="8640"/>
        </w:tabs>
        <w:spacing w:after="0" w:lineRule="auto" w:line="240"/>
        <w:rPr>
          <w:rFonts w:ascii="Times New Roman" w:cs="Times New Roman" w:eastAsia="Times New Roman" w:hAnsi="Times New Roman"/>
          <w:b/>
          <w:i/>
          <w:sz w:val="28"/>
          <w:u w:val="single"/>
        </w:rPr>
      </w:pPr>
      <w:r>
        <w:rPr>
          <w:rFonts w:ascii="Times New Roman" w:cs="Times New Roman" w:eastAsia="Times New Roman" w:hAnsi="Times New Roman"/>
          <w:b/>
          <w:i/>
          <w:sz w:val="28"/>
          <w:u w:val="single"/>
        </w:rPr>
        <w:t>PERSONAL INFORMATION:</w:t>
      </w:r>
    </w:p>
    <w:p>
      <w:pPr>
        <w:pStyle w:val="style0"/>
        <w:spacing w:after="0" w:lineRule="auto" w:line="240"/>
        <w:rPr>
          <w:rFonts w:ascii="Times New Roman" w:cs="Times New Roman" w:eastAsia="Times New Roman" w:hAnsi="Times New Roman"/>
          <w:b/>
          <w:sz w:val="24"/>
        </w:rPr>
      </w:pPr>
    </w:p>
    <w:p>
      <w:pPr>
        <w:pStyle w:val="style0"/>
        <w:spacing w:after="0" w:lineRule="auto" w:line="240"/>
        <w:ind w:left="720"/>
        <w:rPr>
          <w:rFonts w:ascii="Times New Roman" w:cs="Times New Roman" w:eastAsia="Times New Roman" w:hAnsi="Times New Roman"/>
          <w:sz w:val="24"/>
        </w:rPr>
      </w:pPr>
      <w:r>
        <w:rPr>
          <w:rFonts w:ascii="Times New Roman" w:cs="Times New Roman" w:eastAsia="Times New Roman" w:hAnsi="Times New Roman"/>
          <w:b/>
          <w:sz w:val="24"/>
        </w:rPr>
        <w:t>Age</w:t>
      </w:r>
      <w:r>
        <w:rPr>
          <w:rFonts w:ascii="Times New Roman" w:cs="Times New Roman" w:eastAsia="Times New Roman" w:hAnsi="Times New Roman"/>
          <w:sz w:val="24"/>
        </w:rPr>
        <w:tab/>
      </w:r>
      <w:r>
        <w:rPr>
          <w:rFonts w:ascii="Times New Roman" w:cs="Times New Roman" w:eastAsia="Times New Roman" w:hAnsi="Times New Roman"/>
          <w:sz w:val="24"/>
        </w:rPr>
        <w:tab/>
      </w:r>
      <w:r>
        <w:rPr>
          <w:rFonts w:ascii="Times New Roman" w:cs="Times New Roman" w:eastAsia="Times New Roman" w:hAnsi="Times New Roman"/>
          <w:sz w:val="24"/>
        </w:rPr>
        <w:t>:</w:t>
      </w:r>
      <w:r>
        <w:rPr>
          <w:rFonts w:ascii="Times New Roman" w:cs="Times New Roman" w:eastAsia="Times New Roman" w:hAnsi="Times New Roman"/>
          <w:sz w:val="24"/>
        </w:rPr>
        <w:tab/>
      </w:r>
      <w:r>
        <w:rPr>
          <w:rFonts w:ascii="Times New Roman" w:cs="Times New Roman" w:eastAsia="Times New Roman" w:hAnsi="Times New Roman"/>
          <w:sz w:val="24"/>
        </w:rPr>
        <w:t>34</w:t>
      </w:r>
      <w:r>
        <w:rPr>
          <w:rFonts w:cs="Times New Roman" w:eastAsia="Times New Roman" w:hAnsi="Times New Roman"/>
          <w:sz w:val="24"/>
        </w:rPr>
        <w:t xml:space="preserve"> </w:t>
      </w:r>
      <w:r>
        <w:rPr>
          <w:rFonts w:ascii="Times New Roman" w:cs="Times New Roman" w:eastAsia="Times New Roman" w:hAnsi="Times New Roman"/>
          <w:sz w:val="24"/>
        </w:rPr>
        <w:t>years old</w:t>
      </w:r>
    </w:p>
    <w:p>
      <w:pPr>
        <w:pStyle w:val="style0"/>
        <w:spacing w:after="0" w:lineRule="auto" w:line="240"/>
        <w:rPr>
          <w:rFonts w:ascii="Times New Roman" w:cs="Times New Roman" w:eastAsia="Times New Roman" w:hAnsi="Times New Roman"/>
          <w:b/>
          <w:sz w:val="24"/>
        </w:rPr>
      </w:pPr>
      <w:r>
        <w:rPr>
          <w:rFonts w:ascii="Times New Roman" w:cs="Times New Roman" w:eastAsia="Times New Roman" w:hAnsi="Times New Roman"/>
          <w:sz w:val="24"/>
        </w:rPr>
        <w:tab/>
      </w:r>
      <w:r>
        <w:rPr>
          <w:rFonts w:ascii="Times New Roman" w:cs="Times New Roman" w:eastAsia="Times New Roman" w:hAnsi="Times New Roman"/>
          <w:b/>
          <w:sz w:val="24"/>
        </w:rPr>
        <w:t>Date of Birth</w:t>
      </w:r>
      <w:r>
        <w:rPr>
          <w:rFonts w:ascii="Times New Roman" w:cs="Times New Roman" w:eastAsia="Times New Roman" w:hAnsi="Times New Roman"/>
          <w:sz w:val="24"/>
        </w:rPr>
        <w:tab/>
      </w:r>
      <w:r>
        <w:rPr>
          <w:rFonts w:ascii="Times New Roman" w:cs="Times New Roman" w:eastAsia="Times New Roman" w:hAnsi="Times New Roman"/>
          <w:sz w:val="24"/>
        </w:rPr>
        <w:t>:</w:t>
      </w:r>
      <w:r>
        <w:rPr>
          <w:rFonts w:ascii="Times New Roman" w:cs="Times New Roman" w:eastAsia="Times New Roman" w:hAnsi="Times New Roman"/>
          <w:sz w:val="24"/>
        </w:rPr>
        <w:tab/>
      </w:r>
      <w:r>
        <w:rPr>
          <w:rFonts w:ascii="Times New Roman" w:cs="Times New Roman" w:eastAsia="Times New Roman" w:hAnsi="Times New Roman"/>
          <w:sz w:val="24"/>
        </w:rPr>
        <w:t>January 10, 1989</w:t>
      </w:r>
    </w:p>
    <w:p>
      <w:pPr>
        <w:pStyle w:val="style0"/>
        <w:spacing w:after="0" w:lineRule="auto" w:line="240"/>
        <w:rPr>
          <w:rFonts w:ascii="Times New Roman" w:cs="Times New Roman" w:eastAsia="Times New Roman" w:hAnsi="Times New Roman"/>
          <w:b/>
          <w:sz w:val="24"/>
        </w:rPr>
      </w:pPr>
      <w:r>
        <w:rPr>
          <w:rFonts w:ascii="Times New Roman" w:cs="Times New Roman" w:eastAsia="Times New Roman" w:hAnsi="Times New Roman"/>
          <w:b/>
          <w:sz w:val="24"/>
        </w:rPr>
        <w:tab/>
      </w:r>
      <w:r>
        <w:rPr>
          <w:rFonts w:ascii="Times New Roman" w:cs="Times New Roman" w:eastAsia="Times New Roman" w:hAnsi="Times New Roman"/>
          <w:b/>
          <w:sz w:val="24"/>
        </w:rPr>
        <w:t>Birthplace</w:t>
      </w:r>
      <w:r>
        <w:rPr>
          <w:rFonts w:ascii="Times New Roman" w:cs="Times New Roman" w:eastAsia="Times New Roman" w:hAnsi="Times New Roman"/>
          <w:b/>
          <w:sz w:val="24"/>
        </w:rPr>
        <w:tab/>
      </w:r>
      <w:r>
        <w:rPr>
          <w:rFonts w:ascii="Times New Roman" w:cs="Times New Roman" w:eastAsia="Times New Roman" w:hAnsi="Times New Roman"/>
          <w:b/>
          <w:sz w:val="24"/>
        </w:rPr>
        <w:t>:</w:t>
      </w:r>
      <w:r>
        <w:rPr>
          <w:rFonts w:ascii="Times New Roman" w:cs="Times New Roman" w:eastAsia="Times New Roman" w:hAnsi="Times New Roman"/>
          <w:b/>
          <w:sz w:val="24"/>
        </w:rPr>
        <w:tab/>
      </w:r>
      <w:r>
        <w:rPr>
          <w:rFonts w:ascii="Times New Roman" w:cs="Times New Roman" w:eastAsia="Times New Roman" w:hAnsi="Times New Roman"/>
          <w:sz w:val="24"/>
        </w:rPr>
        <w:t>Concepcion, Tarlac</w:t>
      </w:r>
    </w:p>
    <w:p>
      <w:pPr>
        <w:pStyle w:val="style0"/>
        <w:spacing w:after="0" w:lineRule="auto" w:line="240"/>
        <w:rPr>
          <w:rFonts w:ascii="Times New Roman" w:cs="Times New Roman" w:eastAsia="Times New Roman" w:hAnsi="Times New Roman"/>
          <w:b/>
          <w:sz w:val="24"/>
        </w:rPr>
      </w:pPr>
      <w:r>
        <w:rPr>
          <w:rFonts w:ascii="Times New Roman" w:cs="Times New Roman" w:eastAsia="Times New Roman" w:hAnsi="Times New Roman"/>
          <w:b/>
          <w:sz w:val="24"/>
        </w:rPr>
        <w:tab/>
      </w:r>
      <w:r>
        <w:rPr>
          <w:rFonts w:ascii="Times New Roman" w:cs="Times New Roman" w:eastAsia="Times New Roman" w:hAnsi="Times New Roman"/>
          <w:b/>
          <w:sz w:val="24"/>
        </w:rPr>
        <w:t>Religion</w:t>
      </w:r>
      <w:r>
        <w:rPr>
          <w:rFonts w:ascii="Times New Roman" w:cs="Times New Roman" w:eastAsia="Times New Roman" w:hAnsi="Times New Roman"/>
          <w:b/>
          <w:sz w:val="24"/>
        </w:rPr>
        <w:tab/>
      </w:r>
      <w:r>
        <w:rPr>
          <w:rFonts w:ascii="Times New Roman" w:cs="Times New Roman" w:eastAsia="Times New Roman" w:hAnsi="Times New Roman"/>
          <w:b/>
          <w:sz w:val="24"/>
        </w:rPr>
        <w:t>:</w:t>
      </w:r>
      <w:r>
        <w:rPr>
          <w:rFonts w:ascii="Times New Roman" w:cs="Times New Roman" w:eastAsia="Times New Roman" w:hAnsi="Times New Roman"/>
          <w:b/>
          <w:sz w:val="24"/>
        </w:rPr>
        <w:tab/>
      </w:r>
      <w:r>
        <w:rPr>
          <w:rFonts w:ascii="Times New Roman" w:cs="Times New Roman" w:eastAsia="Times New Roman" w:hAnsi="Times New Roman"/>
          <w:sz w:val="24"/>
        </w:rPr>
        <w:t>Roman Catholic</w:t>
      </w:r>
    </w:p>
    <w:p>
      <w:pPr>
        <w:pStyle w:val="style0"/>
        <w:spacing w:after="0" w:lineRule="auto" w:line="240"/>
        <w:rPr>
          <w:rFonts w:ascii="Times New Roman" w:cs="Times New Roman" w:eastAsia="Times New Roman" w:hAnsi="Times New Roman"/>
          <w:b/>
          <w:sz w:val="24"/>
        </w:rPr>
      </w:pPr>
      <w:r>
        <w:rPr>
          <w:rFonts w:ascii="Times New Roman" w:cs="Times New Roman" w:eastAsia="Times New Roman" w:hAnsi="Times New Roman"/>
          <w:b/>
          <w:sz w:val="24"/>
        </w:rPr>
        <w:tab/>
      </w:r>
      <w:r>
        <w:rPr>
          <w:rFonts w:ascii="Times New Roman" w:cs="Times New Roman" w:eastAsia="Times New Roman" w:hAnsi="Times New Roman"/>
          <w:b/>
          <w:sz w:val="24"/>
        </w:rPr>
        <w:t>Citizenship</w:t>
      </w:r>
      <w:r>
        <w:rPr>
          <w:rFonts w:ascii="Times New Roman" w:cs="Times New Roman" w:eastAsia="Times New Roman" w:hAnsi="Times New Roman"/>
          <w:b/>
          <w:sz w:val="24"/>
        </w:rPr>
        <w:tab/>
      </w:r>
      <w:r>
        <w:rPr>
          <w:rFonts w:ascii="Times New Roman" w:cs="Times New Roman" w:eastAsia="Times New Roman" w:hAnsi="Times New Roman"/>
          <w:b/>
          <w:sz w:val="24"/>
        </w:rPr>
        <w:t>:</w:t>
      </w:r>
      <w:r>
        <w:rPr>
          <w:rFonts w:ascii="Times New Roman" w:cs="Times New Roman" w:eastAsia="Times New Roman" w:hAnsi="Times New Roman"/>
          <w:b/>
          <w:sz w:val="24"/>
        </w:rPr>
        <w:tab/>
      </w:r>
      <w:r>
        <w:rPr>
          <w:rFonts w:ascii="Times New Roman" w:cs="Times New Roman" w:eastAsia="Times New Roman" w:hAnsi="Times New Roman"/>
          <w:sz w:val="24"/>
        </w:rPr>
        <w:t>Filipino</w:t>
      </w:r>
    </w:p>
    <w:p>
      <w:pPr>
        <w:pStyle w:val="style0"/>
        <w:spacing w:after="0" w:lineRule="auto" w:line="240"/>
        <w:rPr>
          <w:rFonts w:ascii="Times New Roman" w:cs="Times New Roman" w:eastAsia="Times New Roman" w:hAnsi="Times New Roman"/>
          <w:b w:val="false"/>
          <w:bCs w:val="false"/>
          <w:sz w:val="24"/>
        </w:rPr>
      </w:pPr>
      <w:r>
        <w:rPr>
          <w:rFonts w:ascii="Times New Roman" w:cs="Times New Roman" w:eastAsia="Times New Roman" w:hAnsi="Times New Roman"/>
          <w:b/>
          <w:sz w:val="24"/>
        </w:rPr>
        <w:tab/>
      </w:r>
      <w:r>
        <w:rPr>
          <w:rFonts w:ascii="Times New Roman" w:cs="Times New Roman" w:eastAsia="Times New Roman" w:hAnsi="Times New Roman"/>
          <w:b/>
          <w:sz w:val="24"/>
        </w:rPr>
        <w:t>Civil Status</w:t>
      </w:r>
      <w:r>
        <w:rPr>
          <w:rFonts w:ascii="Times New Roman" w:cs="Times New Roman" w:eastAsia="Times New Roman" w:hAnsi="Times New Roman"/>
          <w:b/>
          <w:sz w:val="24"/>
        </w:rPr>
        <w:tab/>
      </w:r>
      <w:r>
        <w:rPr>
          <w:rFonts w:ascii="Times New Roman" w:cs="Times New Roman" w:eastAsia="Times New Roman" w:hAnsi="Times New Roman"/>
          <w:b/>
          <w:sz w:val="24"/>
        </w:rPr>
        <w:t>:</w:t>
      </w:r>
      <w:r>
        <w:rPr>
          <w:rFonts w:ascii="Times New Roman" w:cs="Times New Roman" w:eastAsia="Times New Roman" w:hAnsi="Times New Roman"/>
          <w:b/>
          <w:sz w:val="24"/>
        </w:rPr>
        <w:tab/>
      </w:r>
      <w:r>
        <w:rPr>
          <w:rFonts w:ascii="Times New Roman" w:cs="Times New Roman" w:eastAsia="Times New Roman" w:hAnsi="Times New Roman"/>
          <w:b w:val="false"/>
          <w:bCs w:val="false"/>
          <w:sz w:val="24"/>
          <w:lang w:val="en-US"/>
        </w:rPr>
        <w:t>Married</w:t>
      </w:r>
    </w:p>
    <w:p>
      <w:pPr>
        <w:pStyle w:val="style0"/>
        <w:spacing w:after="0" w:lineRule="auto" w:line="240"/>
        <w:rPr>
          <w:rFonts w:ascii="Times New Roman" w:cs="Times New Roman" w:eastAsia="Times New Roman" w:hAnsi="Times New Roman"/>
          <w:b/>
          <w:sz w:val="24"/>
        </w:rPr>
      </w:pPr>
      <w:r>
        <w:rPr>
          <w:rFonts w:ascii="Times New Roman" w:cs="Times New Roman" w:eastAsia="Times New Roman" w:hAnsi="Times New Roman"/>
          <w:b/>
          <w:sz w:val="24"/>
        </w:rPr>
        <w:tab/>
      </w:r>
      <w:r>
        <w:rPr>
          <w:rFonts w:ascii="Times New Roman" w:cs="Times New Roman" w:eastAsia="Times New Roman" w:hAnsi="Times New Roman"/>
          <w:b/>
          <w:sz w:val="24"/>
        </w:rPr>
        <w:t>Height</w:t>
      </w:r>
      <w:r>
        <w:rPr>
          <w:rFonts w:ascii="Times New Roman" w:cs="Times New Roman" w:eastAsia="Times New Roman" w:hAnsi="Times New Roman"/>
          <w:b/>
          <w:sz w:val="24"/>
        </w:rPr>
        <w:tab/>
      </w:r>
      <w:r>
        <w:rPr>
          <w:rFonts w:cs="Times New Roman" w:eastAsia="Times New Roman" w:hAnsi="Times New Roman"/>
          <w:b/>
          <w:sz w:val="24"/>
        </w:rPr>
        <w:t>:</w:t>
      </w:r>
      <w:r>
        <w:rPr>
          <w:rFonts w:ascii="Times New Roman" w:cs="Times New Roman" w:eastAsia="Times New Roman" w:hAnsi="Times New Roman"/>
          <w:b/>
          <w:sz w:val="24"/>
        </w:rPr>
        <w:tab/>
      </w:r>
      <w:r>
        <w:rPr>
          <w:rFonts w:ascii="Times New Roman" w:cs="Times New Roman" w:eastAsia="Times New Roman" w:hAnsi="Times New Roman"/>
          <w:b/>
          <w:sz w:val="24"/>
        </w:rPr>
        <w:t>:</w:t>
      </w:r>
      <w:r>
        <w:rPr>
          <w:rFonts w:ascii="Times New Roman" w:cs="Times New Roman" w:eastAsia="Times New Roman" w:hAnsi="Times New Roman"/>
          <w:b/>
          <w:sz w:val="24"/>
        </w:rPr>
        <w:tab/>
      </w:r>
      <w:r>
        <w:rPr>
          <w:rFonts w:ascii="Times New Roman" w:cs="Times New Roman" w:eastAsia="Times New Roman" w:hAnsi="Times New Roman"/>
          <w:sz w:val="24"/>
        </w:rPr>
        <w:t>5’7</w:t>
      </w:r>
    </w:p>
    <w:p>
      <w:pPr>
        <w:pStyle w:val="style0"/>
        <w:spacing w:after="0" w:lineRule="auto" w:line="240"/>
        <w:rPr>
          <w:rFonts w:ascii="Times New Roman" w:cs="Times New Roman" w:eastAsia="Times New Roman" w:hAnsi="Times New Roman"/>
          <w:b/>
          <w:sz w:val="24"/>
        </w:rPr>
      </w:pPr>
      <w:r>
        <w:rPr>
          <w:rFonts w:ascii="Times New Roman" w:cs="Times New Roman" w:eastAsia="Times New Roman" w:hAnsi="Times New Roman"/>
          <w:b/>
          <w:sz w:val="24"/>
        </w:rPr>
        <w:tab/>
      </w:r>
      <w:r>
        <w:rPr>
          <w:rFonts w:ascii="Times New Roman" w:cs="Times New Roman" w:eastAsia="Times New Roman" w:hAnsi="Times New Roman"/>
          <w:b/>
          <w:sz w:val="24"/>
        </w:rPr>
        <w:t>Weight</w:t>
      </w:r>
      <w:r>
        <w:rPr>
          <w:rFonts w:ascii="Times New Roman" w:cs="Times New Roman" w:eastAsia="Times New Roman" w:hAnsi="Times New Roman"/>
          <w:b/>
          <w:sz w:val="24"/>
        </w:rPr>
        <w:tab/>
      </w:r>
      <w:r>
        <w:rPr>
          <w:rFonts w:ascii="Times New Roman" w:cs="Times New Roman" w:eastAsia="Times New Roman" w:hAnsi="Times New Roman"/>
          <w:b/>
          <w:sz w:val="24"/>
        </w:rPr>
        <w:t>:</w:t>
      </w:r>
      <w:r>
        <w:rPr>
          <w:rFonts w:ascii="Times New Roman" w:cs="Times New Roman" w:eastAsia="Times New Roman" w:hAnsi="Times New Roman"/>
          <w:b/>
          <w:sz w:val="24"/>
        </w:rPr>
        <w:tab/>
      </w:r>
      <w:r>
        <w:rPr>
          <w:rFonts w:ascii="Times New Roman" w:cs="Times New Roman" w:eastAsia="Times New Roman" w:hAnsi="Times New Roman"/>
          <w:sz w:val="24"/>
        </w:rPr>
        <w:t>75kgs.</w:t>
      </w:r>
    </w:p>
    <w:p>
      <w:pPr>
        <w:pStyle w:val="style0"/>
        <w:spacing w:after="0" w:lineRule="auto" w:line="240"/>
        <w:rPr>
          <w:rFonts w:ascii="Times New Roman" w:cs="Times New Roman" w:eastAsia="Times New Roman" w:hAnsi="Times New Roman"/>
          <w:b/>
          <w:sz w:val="24"/>
        </w:rPr>
      </w:pPr>
    </w:p>
    <w:p>
      <w:pPr>
        <w:pStyle w:val="style0"/>
        <w:spacing w:after="0" w:lineRule="auto" w:line="240"/>
        <w:rPr>
          <w:rFonts w:ascii="Times New Roman" w:cs="Times New Roman" w:eastAsia="Times New Roman" w:hAnsi="Times New Roman"/>
          <w:b/>
          <w:sz w:val="24"/>
        </w:rPr>
      </w:pPr>
    </w:p>
    <w:p>
      <w:pPr>
        <w:pStyle w:val="style0"/>
        <w:tabs>
          <w:tab w:val="left" w:leader="none" w:pos="3922"/>
        </w:tabs>
        <w:spacing w:after="0"/>
        <w:rPr>
          <w:rFonts w:ascii="Times New Roman" w:cs="Times New Roman" w:hAnsi="Times New Roman"/>
          <w:b/>
          <w:i/>
          <w:color w:val="000000"/>
          <w:sz w:val="28"/>
          <w:szCs w:val="28"/>
          <w:u w:val="single"/>
          <w:shd w:val="clear" w:color="auto" w:fill="fefefe"/>
        </w:rPr>
      </w:pPr>
    </w:p>
    <w:p>
      <w:pPr>
        <w:pStyle w:val="style0"/>
        <w:tabs>
          <w:tab w:val="left" w:leader="none" w:pos="3922"/>
        </w:tabs>
        <w:spacing w:after="0"/>
        <w:rPr>
          <w:rFonts w:ascii="Times New Roman" w:cs="Times New Roman" w:hAnsi="Times New Roman"/>
          <w:b/>
          <w:i/>
          <w:color w:val="000000"/>
          <w:sz w:val="28"/>
          <w:szCs w:val="28"/>
          <w:u w:val="single"/>
          <w:shd w:val="clear" w:color="auto" w:fill="fefefe"/>
        </w:rPr>
      </w:pPr>
    </w:p>
    <w:p>
      <w:pPr>
        <w:pStyle w:val="style0"/>
        <w:tabs>
          <w:tab w:val="left" w:leader="none" w:pos="3922"/>
        </w:tabs>
        <w:spacing w:after="0"/>
        <w:rPr>
          <w:rFonts w:ascii="Times New Roman" w:cs="Times New Roman" w:hAnsi="Times New Roman"/>
          <w:b/>
          <w:i/>
          <w:color w:val="000000"/>
          <w:sz w:val="28"/>
          <w:szCs w:val="28"/>
          <w:u w:val="single"/>
          <w:shd w:val="clear" w:color="auto" w:fill="fefefe"/>
        </w:rPr>
      </w:pPr>
    </w:p>
    <w:p>
      <w:pPr>
        <w:pStyle w:val="style0"/>
        <w:tabs>
          <w:tab w:val="left" w:leader="none" w:pos="3922"/>
        </w:tabs>
        <w:spacing w:after="0"/>
        <w:rPr>
          <w:rFonts w:ascii="Times New Roman" w:cs="Times New Roman" w:hAnsi="Times New Roman"/>
          <w:b/>
          <w:i/>
          <w:color w:val="000000"/>
          <w:sz w:val="28"/>
          <w:szCs w:val="28"/>
          <w:u w:val="single"/>
          <w:shd w:val="clear" w:color="auto" w:fill="fefefe"/>
        </w:rPr>
      </w:pPr>
      <w:r>
        <w:rPr>
          <w:rFonts w:ascii="Times New Roman" w:cs="Times New Roman" w:hAnsi="Times New Roman"/>
          <w:b/>
          <w:i/>
          <w:color w:val="000000"/>
          <w:sz w:val="28"/>
          <w:szCs w:val="28"/>
          <w:u w:val="single"/>
          <w:shd w:val="clear" w:color="auto" w:fill="fefefe"/>
        </w:rPr>
        <w:t xml:space="preserve">Character References: </w:t>
      </w:r>
    </w:p>
    <w:p>
      <w:pPr>
        <w:pStyle w:val="style0"/>
        <w:tabs>
          <w:tab w:val="left" w:leader="none" w:pos="3318"/>
        </w:tabs>
        <w:spacing w:after="0"/>
        <w:rPr>
          <w:rFonts w:ascii="Times New Roman" w:cs="Times New Roman" w:hAnsi="Times New Roman"/>
          <w:b/>
          <w:color w:val="000000"/>
          <w:sz w:val="24"/>
          <w:szCs w:val="24"/>
          <w:shd w:val="clear" w:color="auto" w:fill="fefefe"/>
        </w:rPr>
      </w:pPr>
      <w:r>
        <w:rPr>
          <w:rFonts w:ascii="Times New Roman" w:cs="Times New Roman" w:hAnsi="Times New Roman"/>
          <w:color w:val="000000"/>
          <w:sz w:val="24"/>
          <w:szCs w:val="24"/>
          <w:shd w:val="clear" w:color="auto" w:fill="fefefe"/>
        </w:rPr>
        <w:t xml:space="preserve">     </w:t>
      </w:r>
    </w:p>
    <w:p>
      <w:pPr>
        <w:pStyle w:val="style0"/>
        <w:tabs>
          <w:tab w:val="left" w:leader="none" w:pos="3318"/>
        </w:tabs>
        <w:spacing w:after="0"/>
        <w:ind w:left="4320" w:hanging="4320"/>
        <w:jc w:val="both"/>
        <w:rPr>
          <w:rFonts w:ascii="Times New Roman" w:cs="Times New Roman" w:hAnsi="Times New Roman"/>
          <w:b/>
          <w:color w:val="000000"/>
          <w:sz w:val="24"/>
          <w:szCs w:val="24"/>
          <w:shd w:val="clear" w:color="auto" w:fill="fefefe"/>
        </w:rPr>
      </w:pPr>
      <w:r>
        <w:rPr>
          <w:rFonts w:ascii="Times New Roman" w:cs="Times New Roman" w:hAnsi="Times New Roman"/>
          <w:b/>
          <w:color w:val="000000"/>
          <w:sz w:val="24"/>
          <w:szCs w:val="24"/>
          <w:shd w:val="clear" w:color="auto" w:fill="fefefe"/>
        </w:rPr>
        <w:t xml:space="preserve">Randel B. </w:t>
      </w:r>
      <w:r>
        <w:rPr>
          <w:rFonts w:ascii="Times New Roman" w:cs="Times New Roman" w:hAnsi="Times New Roman"/>
          <w:b/>
          <w:color w:val="000000"/>
          <w:sz w:val="24"/>
          <w:szCs w:val="24"/>
          <w:shd w:val="clear" w:color="auto" w:fill="fefefe"/>
        </w:rPr>
        <w:t>Dagami</w:t>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ab/>
      </w:r>
      <w:r>
        <w:rPr>
          <w:rFonts w:ascii="Times New Roman" w:cs="Times New Roman" w:hAnsi="Times New Roman"/>
          <w:b/>
          <w:color w:val="000000"/>
          <w:sz w:val="24"/>
          <w:szCs w:val="24"/>
          <w:shd w:val="clear" w:color="auto" w:fill="fefefe"/>
        </w:rPr>
        <w:t>Chester Paul S. Cunanan</w:t>
      </w:r>
      <w:r>
        <w:rPr>
          <w:rFonts w:ascii="Times New Roman" w:cs="Times New Roman" w:hAnsi="Times New Roman"/>
          <w:b/>
          <w:color w:val="000000"/>
          <w:sz w:val="24"/>
          <w:szCs w:val="24"/>
          <w:shd w:val="clear" w:color="auto" w:fill="fefefe"/>
        </w:rPr>
        <w:tab/>
      </w:r>
      <w:r>
        <w:rPr>
          <w:rFonts w:ascii="Times New Roman" w:cs="Times New Roman" w:hAnsi="Times New Roman"/>
          <w:b/>
          <w:color w:val="000000"/>
          <w:sz w:val="24"/>
          <w:szCs w:val="24"/>
          <w:shd w:val="clear" w:color="auto" w:fill="fefefe"/>
        </w:rPr>
        <w:tab/>
      </w:r>
      <w:r>
        <w:rPr>
          <w:rFonts w:ascii="Times New Roman" w:cs="Times New Roman" w:hAnsi="Times New Roman"/>
          <w:b/>
          <w:color w:val="000000"/>
          <w:sz w:val="24"/>
          <w:szCs w:val="24"/>
          <w:shd w:val="clear" w:color="auto" w:fill="fefefe"/>
        </w:rPr>
        <w:tab/>
      </w:r>
    </w:p>
    <w:p>
      <w:pPr>
        <w:pStyle w:val="style0"/>
        <w:tabs>
          <w:tab w:val="left" w:leader="none" w:pos="3318"/>
        </w:tabs>
        <w:spacing w:after="0"/>
        <w:jc w:val="both"/>
        <w:rPr>
          <w:rFonts w:ascii="Times New Roman" w:cs="Times New Roman" w:hAnsi="Times New Roman"/>
          <w:color w:val="000000"/>
          <w:sz w:val="24"/>
          <w:szCs w:val="24"/>
          <w:shd w:val="clear" w:color="auto" w:fill="fefefe"/>
        </w:rPr>
      </w:pPr>
      <w:r>
        <w:rPr>
          <w:rFonts w:ascii="Times New Roman" w:cs="Times New Roman" w:hAnsi="Times New Roman"/>
          <w:color w:val="000000"/>
          <w:sz w:val="24"/>
          <w:szCs w:val="24"/>
          <w:shd w:val="clear" w:color="auto" w:fill="fefefe"/>
        </w:rPr>
        <w:t>Head Department</w:t>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 xml:space="preserve">Head Operation </w:t>
      </w:r>
      <w:r>
        <w:rPr>
          <w:rFonts w:ascii="Times New Roman" w:cs="Times New Roman" w:hAnsi="Times New Roman"/>
          <w:color w:val="000000"/>
          <w:sz w:val="24"/>
          <w:szCs w:val="24"/>
          <w:shd w:val="clear" w:color="auto" w:fill="fefefe"/>
        </w:rPr>
        <w:t>Of</w:t>
      </w:r>
      <w:r>
        <w:rPr>
          <w:rFonts w:ascii="Times New Roman" w:cs="Times New Roman" w:hAnsi="Times New Roman"/>
          <w:color w:val="000000"/>
          <w:sz w:val="24"/>
          <w:szCs w:val="24"/>
          <w:shd w:val="clear" w:color="auto" w:fill="fefefe"/>
        </w:rPr>
        <w:t xml:space="preserve"> MRRMO Concepcion </w:t>
      </w:r>
    </w:p>
    <w:p>
      <w:pPr>
        <w:pStyle w:val="style0"/>
        <w:tabs>
          <w:tab w:val="left" w:leader="none" w:pos="3318"/>
        </w:tabs>
        <w:spacing w:after="0"/>
        <w:jc w:val="both"/>
        <w:rPr>
          <w:rFonts w:ascii="Times New Roman" w:cs="Times New Roman" w:hAnsi="Times New Roman"/>
          <w:color w:val="000000"/>
          <w:sz w:val="24"/>
          <w:szCs w:val="24"/>
          <w:shd w:val="clear" w:color="auto" w:fill="fefefe"/>
        </w:rPr>
      </w:pPr>
      <w:r>
        <w:rPr>
          <w:rFonts w:ascii="Times New Roman" w:cs="Times New Roman" w:hAnsi="Times New Roman"/>
          <w:color w:val="000000"/>
          <w:sz w:val="24"/>
          <w:szCs w:val="24"/>
          <w:shd w:val="clear" w:color="auto" w:fill="fefefe"/>
        </w:rPr>
        <w:t xml:space="preserve">Technical Support NCR/ </w:t>
      </w:r>
      <w:r>
        <w:rPr>
          <w:rFonts w:ascii="Times New Roman" w:cs="Times New Roman" w:hAnsi="Times New Roman"/>
          <w:color w:val="000000"/>
          <w:sz w:val="24"/>
          <w:szCs w:val="24"/>
          <w:shd w:val="clear" w:color="auto" w:fill="fefefe"/>
        </w:rPr>
        <w:t>SouthLuzon</w:t>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09</w:t>
      </w:r>
      <w:r>
        <w:rPr>
          <w:rFonts w:ascii="Times New Roman" w:cs="Times New Roman" w:hAnsi="Times New Roman"/>
          <w:color w:val="000000"/>
          <w:sz w:val="24"/>
          <w:szCs w:val="24"/>
          <w:shd w:val="clear" w:color="auto" w:fill="fefefe"/>
        </w:rPr>
        <w:t>17</w:t>
      </w:r>
      <w:r>
        <w:rPr>
          <w:rFonts w:ascii="Times New Roman" w:cs="Times New Roman" w:hAnsi="Times New Roman"/>
          <w:color w:val="000000"/>
          <w:sz w:val="24"/>
          <w:szCs w:val="24"/>
          <w:shd w:val="clear" w:color="auto" w:fill="fefefe"/>
        </w:rPr>
        <w:t>-</w:t>
      </w:r>
      <w:r>
        <w:rPr>
          <w:rFonts w:ascii="Times New Roman" w:cs="Times New Roman" w:hAnsi="Times New Roman"/>
          <w:color w:val="000000"/>
          <w:sz w:val="24"/>
          <w:szCs w:val="24"/>
          <w:shd w:val="clear" w:color="auto" w:fill="fefefe"/>
        </w:rPr>
        <w:t>890</w:t>
      </w:r>
      <w:r>
        <w:rPr>
          <w:rFonts w:ascii="Times New Roman" w:cs="Times New Roman" w:hAnsi="Times New Roman"/>
          <w:color w:val="000000"/>
          <w:sz w:val="24"/>
          <w:szCs w:val="24"/>
          <w:shd w:val="clear" w:color="auto" w:fill="fefefe"/>
        </w:rPr>
        <w:t>-</w:t>
      </w:r>
      <w:r>
        <w:rPr>
          <w:rFonts w:ascii="Times New Roman" w:cs="Times New Roman" w:hAnsi="Times New Roman"/>
          <w:color w:val="000000"/>
          <w:sz w:val="24"/>
          <w:szCs w:val="24"/>
          <w:shd w:val="clear" w:color="auto" w:fill="fefefe"/>
        </w:rPr>
        <w:t>5</w:t>
      </w:r>
      <w:r>
        <w:rPr>
          <w:rFonts w:ascii="Times New Roman" w:cs="Times New Roman" w:hAnsi="Times New Roman"/>
          <w:color w:val="000000"/>
          <w:sz w:val="24"/>
          <w:szCs w:val="24"/>
          <w:shd w:val="clear" w:color="auto" w:fill="fefefe"/>
        </w:rPr>
        <w:t>6</w:t>
      </w:r>
      <w:r>
        <w:rPr>
          <w:rFonts w:ascii="Times New Roman" w:cs="Times New Roman" w:hAnsi="Times New Roman"/>
          <w:color w:val="000000"/>
          <w:sz w:val="24"/>
          <w:szCs w:val="24"/>
          <w:shd w:val="clear" w:color="auto" w:fill="fefefe"/>
        </w:rPr>
        <w:t>52</w:t>
      </w:r>
    </w:p>
    <w:p>
      <w:pPr>
        <w:pStyle w:val="style0"/>
        <w:tabs>
          <w:tab w:val="left" w:leader="none" w:pos="3318"/>
        </w:tabs>
        <w:spacing w:after="0"/>
        <w:jc w:val="both"/>
        <w:rPr>
          <w:rFonts w:ascii="Times New Roman" w:cs="Times New Roman" w:hAnsi="Times New Roman"/>
          <w:color w:val="000000"/>
          <w:sz w:val="24"/>
          <w:szCs w:val="24"/>
          <w:shd w:val="clear" w:color="auto" w:fill="fefefe"/>
        </w:rPr>
      </w:pPr>
      <w:r>
        <w:rPr>
          <w:rFonts w:ascii="Times New Roman" w:cs="Times New Roman" w:hAnsi="Times New Roman"/>
          <w:color w:val="000000"/>
          <w:sz w:val="24"/>
          <w:szCs w:val="24"/>
          <w:shd w:val="clear" w:color="auto" w:fill="fefefe"/>
        </w:rPr>
        <w:t>Residential</w:t>
      </w:r>
    </w:p>
    <w:p>
      <w:pPr>
        <w:pStyle w:val="style0"/>
        <w:tabs>
          <w:tab w:val="left" w:leader="none" w:pos="3318"/>
        </w:tabs>
        <w:spacing w:after="0"/>
        <w:jc w:val="both"/>
        <w:rPr>
          <w:rFonts w:ascii="Times New Roman" w:cs="Times New Roman" w:hAnsi="Times New Roman"/>
          <w:color w:val="000000"/>
          <w:sz w:val="24"/>
          <w:szCs w:val="24"/>
          <w:shd w:val="clear" w:color="auto" w:fill="fefefe"/>
        </w:rPr>
      </w:pPr>
      <w:r>
        <w:rPr>
          <w:rFonts w:ascii="Times New Roman" w:cs="Times New Roman" w:hAnsi="Times New Roman"/>
          <w:color w:val="000000"/>
          <w:sz w:val="24"/>
          <w:szCs w:val="24"/>
          <w:shd w:val="clear" w:color="auto" w:fill="fefefe"/>
        </w:rPr>
        <w:t>Relationship: Cousin</w:t>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ab/>
      </w:r>
      <w:r>
        <w:rPr>
          <w:rFonts w:ascii="Times New Roman" w:cs="Times New Roman" w:hAnsi="Times New Roman"/>
          <w:b/>
          <w:color w:val="000000"/>
          <w:sz w:val="24"/>
          <w:szCs w:val="24"/>
          <w:shd w:val="clear" w:color="auto" w:fill="fefefe"/>
        </w:rPr>
        <w:t>Rodel</w:t>
      </w:r>
      <w:r>
        <w:rPr>
          <w:rFonts w:ascii="Times New Roman" w:cs="Times New Roman" w:hAnsi="Times New Roman"/>
          <w:b/>
          <w:color w:val="000000"/>
          <w:sz w:val="24"/>
          <w:szCs w:val="24"/>
          <w:shd w:val="clear" w:color="auto" w:fill="fefefe"/>
        </w:rPr>
        <w:t xml:space="preserve"> Arciga</w:t>
      </w:r>
    </w:p>
    <w:p>
      <w:pPr>
        <w:pStyle w:val="style0"/>
        <w:tabs>
          <w:tab w:val="left" w:leader="none" w:pos="3318"/>
        </w:tabs>
        <w:spacing w:after="0"/>
        <w:jc w:val="both"/>
        <w:rPr>
          <w:rFonts w:ascii="Times New Roman" w:cs="Times New Roman" w:hAnsi="Times New Roman"/>
          <w:color w:val="000000"/>
          <w:sz w:val="24"/>
          <w:szCs w:val="24"/>
          <w:shd w:val="clear" w:color="auto" w:fill="fefefe"/>
        </w:rPr>
      </w:pPr>
      <w:r>
        <w:rPr>
          <w:rFonts w:ascii="Times New Roman" w:cs="Times New Roman" w:hAnsi="Times New Roman"/>
          <w:color w:val="000000"/>
          <w:sz w:val="24"/>
          <w:szCs w:val="24"/>
          <w:shd w:val="clear" w:color="auto" w:fill="fefefe"/>
        </w:rPr>
        <w:t>Contact # 0915-198-4597</w:t>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Brgy</w:t>
      </w:r>
      <w:r>
        <w:rPr>
          <w:rFonts w:ascii="Times New Roman" w:cs="Times New Roman" w:hAnsi="Times New Roman"/>
          <w:color w:val="000000"/>
          <w:sz w:val="24"/>
          <w:szCs w:val="24"/>
          <w:shd w:val="clear" w:color="auto" w:fill="fefefe"/>
        </w:rPr>
        <w:t xml:space="preserve"> Captain</w:t>
      </w:r>
      <w:r>
        <w:rPr>
          <w:rFonts w:ascii="Times New Roman" w:cs="Times New Roman" w:hAnsi="Times New Roman"/>
          <w:color w:val="000000"/>
          <w:sz w:val="24"/>
          <w:szCs w:val="24"/>
          <w:shd w:val="clear" w:color="auto" w:fill="fefefe"/>
        </w:rPr>
        <w:t xml:space="preserve"> of </w:t>
      </w:r>
      <w:r>
        <w:rPr>
          <w:rFonts w:ascii="Times New Roman" w:cs="Times New Roman" w:hAnsi="Times New Roman"/>
          <w:color w:val="000000"/>
          <w:sz w:val="24"/>
          <w:szCs w:val="24"/>
          <w:shd w:val="clear" w:color="auto" w:fill="fefefe"/>
        </w:rPr>
        <w:t>Sto</w:t>
      </w:r>
      <w:r>
        <w:rPr>
          <w:rFonts w:ascii="Times New Roman" w:cs="Times New Roman" w:hAnsi="Times New Roman"/>
          <w:color w:val="000000"/>
          <w:sz w:val="24"/>
          <w:szCs w:val="24"/>
          <w:shd w:val="clear" w:color="auto" w:fill="fefefe"/>
        </w:rPr>
        <w:t xml:space="preserve"> Cristo</w:t>
      </w:r>
    </w:p>
    <w:p>
      <w:pPr>
        <w:pStyle w:val="style0"/>
        <w:tabs>
          <w:tab w:val="left" w:leader="none" w:pos="3318"/>
        </w:tabs>
        <w:spacing w:after="0"/>
        <w:jc w:val="both"/>
        <w:rPr>
          <w:rFonts w:ascii="Times New Roman" w:cs="Times New Roman" w:hAnsi="Times New Roman"/>
          <w:color w:val="000000"/>
          <w:sz w:val="24"/>
          <w:szCs w:val="24"/>
          <w:shd w:val="clear" w:color="auto" w:fill="fefefe"/>
        </w:rPr>
      </w:pP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Concepcion, Tarlac</w:t>
      </w:r>
    </w:p>
    <w:p>
      <w:pPr>
        <w:pStyle w:val="style0"/>
        <w:tabs>
          <w:tab w:val="left" w:leader="none" w:pos="3318"/>
        </w:tabs>
        <w:spacing w:after="0"/>
        <w:jc w:val="both"/>
        <w:rPr>
          <w:rFonts w:ascii="Times New Roman" w:cs="Times New Roman" w:hAnsi="Times New Roman"/>
          <w:color w:val="000000"/>
          <w:sz w:val="24"/>
          <w:szCs w:val="24"/>
          <w:shd w:val="clear" w:color="auto" w:fill="fefefe"/>
        </w:rPr>
      </w:pP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ab/>
      </w:r>
      <w:r>
        <w:rPr>
          <w:rFonts w:ascii="Times New Roman" w:cs="Times New Roman" w:hAnsi="Times New Roman"/>
          <w:color w:val="000000"/>
          <w:sz w:val="24"/>
          <w:szCs w:val="24"/>
          <w:shd w:val="clear" w:color="auto" w:fill="fefefe"/>
        </w:rPr>
        <w:t xml:space="preserve"> 09</w:t>
      </w:r>
      <w:r>
        <w:rPr>
          <w:rFonts w:ascii="Times New Roman" w:cs="Times New Roman" w:hAnsi="Times New Roman"/>
          <w:color w:val="000000"/>
          <w:sz w:val="24"/>
          <w:szCs w:val="24"/>
          <w:shd w:val="clear" w:color="auto" w:fill="fefefe"/>
        </w:rPr>
        <w:t>28</w:t>
      </w:r>
      <w:r>
        <w:rPr>
          <w:rFonts w:ascii="Times New Roman" w:cs="Times New Roman" w:hAnsi="Times New Roman"/>
          <w:color w:val="000000"/>
          <w:sz w:val="24"/>
          <w:szCs w:val="24"/>
          <w:shd w:val="clear" w:color="auto" w:fill="fefefe"/>
        </w:rPr>
        <w:t>-</w:t>
      </w:r>
      <w:r>
        <w:rPr>
          <w:rFonts w:ascii="Times New Roman" w:cs="Times New Roman" w:hAnsi="Times New Roman"/>
          <w:color w:val="000000"/>
          <w:sz w:val="24"/>
          <w:szCs w:val="24"/>
          <w:shd w:val="clear" w:color="auto" w:fill="fefefe"/>
        </w:rPr>
        <w:t>281</w:t>
      </w:r>
      <w:r>
        <w:rPr>
          <w:rFonts w:ascii="Times New Roman" w:cs="Times New Roman" w:hAnsi="Times New Roman"/>
          <w:color w:val="000000"/>
          <w:sz w:val="24"/>
          <w:szCs w:val="24"/>
          <w:shd w:val="clear" w:color="auto" w:fill="fefefe"/>
        </w:rPr>
        <w:t>-</w:t>
      </w:r>
      <w:r>
        <w:rPr>
          <w:rFonts w:ascii="Times New Roman" w:cs="Times New Roman" w:hAnsi="Times New Roman"/>
          <w:color w:val="000000"/>
          <w:sz w:val="24"/>
          <w:szCs w:val="24"/>
          <w:shd w:val="clear" w:color="auto" w:fill="fefefe"/>
        </w:rPr>
        <w:t>3915</w:t>
      </w:r>
    </w:p>
    <w:p>
      <w:pPr>
        <w:pStyle w:val="style0"/>
        <w:tabs>
          <w:tab w:val="left" w:leader="none" w:pos="3318"/>
        </w:tabs>
        <w:spacing w:after="0"/>
        <w:rPr>
          <w:rFonts w:ascii="Times New Roman" w:cs="Times New Roman" w:hAnsi="Times New Roman"/>
          <w:color w:val="000000"/>
          <w:sz w:val="24"/>
          <w:szCs w:val="24"/>
          <w:shd w:val="clear" w:color="auto" w:fill="fefefe"/>
        </w:rPr>
      </w:pPr>
      <w:r>
        <w:rPr>
          <w:rFonts w:ascii="Times New Roman" w:cs="Times New Roman" w:hAnsi="Times New Roman"/>
          <w:color w:val="000000"/>
          <w:sz w:val="24"/>
          <w:szCs w:val="24"/>
          <w:shd w:val="clear" w:color="auto" w:fill="fefefe"/>
        </w:rPr>
        <w:tab/>
      </w:r>
    </w:p>
    <w:p>
      <w:pPr>
        <w:pStyle w:val="style0"/>
        <w:tabs>
          <w:tab w:val="left" w:leader="none" w:pos="3318"/>
        </w:tabs>
        <w:spacing w:after="0"/>
        <w:rPr>
          <w:rFonts w:ascii="Times New Roman" w:cs="Times New Roman" w:hAnsi="Times New Roman"/>
          <w:color w:val="000000"/>
          <w:sz w:val="24"/>
          <w:szCs w:val="24"/>
          <w:shd w:val="clear" w:color="auto" w:fill="fefefe"/>
        </w:rPr>
      </w:pPr>
      <w:r>
        <w:rPr>
          <w:rFonts w:ascii="Times New Roman" w:cs="Times New Roman" w:hAnsi="Times New Roman"/>
          <w:color w:val="000000"/>
          <w:sz w:val="24"/>
          <w:szCs w:val="24"/>
          <w:shd w:val="clear" w:color="auto" w:fill="fefefe"/>
        </w:rPr>
        <w:t>I hereby certify that the above information are true and correct to the best of my knowledge.</w:t>
      </w:r>
    </w:p>
    <w:p>
      <w:pPr>
        <w:pStyle w:val="style0"/>
        <w:tabs>
          <w:tab w:val="left" w:leader="none" w:pos="3318"/>
        </w:tabs>
        <w:spacing w:after="0"/>
        <w:rPr>
          <w:rFonts w:ascii="Times New Roman" w:cs="Times New Roman" w:hAnsi="Times New Roman"/>
          <w:color w:val="373e4d"/>
          <w:sz w:val="24"/>
          <w:szCs w:val="24"/>
          <w:shd w:val="clear" w:color="auto" w:fill="fefefe"/>
        </w:rPr>
      </w:pPr>
      <w:r>
        <w:rPr>
          <w:rFonts w:ascii="Times New Roman" w:cs="Times New Roman" w:hAnsi="Times New Roman"/>
          <w:color w:val="373e4d"/>
          <w:sz w:val="24"/>
          <w:szCs w:val="24"/>
          <w:shd w:val="clear" w:color="auto" w:fill="fefefe"/>
        </w:rPr>
        <w:tab/>
      </w:r>
    </w:p>
    <w:p>
      <w:pPr>
        <w:pStyle w:val="style0"/>
        <w:tabs>
          <w:tab w:val="left" w:leader="none" w:pos="3318"/>
        </w:tabs>
        <w:spacing w:after="0"/>
        <w:rPr>
          <w:rFonts w:ascii="Times New Roman" w:cs="Times New Roman" w:hAnsi="Times New Roman"/>
          <w:color w:val="373e4d"/>
          <w:sz w:val="24"/>
          <w:szCs w:val="24"/>
          <w:shd w:val="clear" w:color="auto" w:fill="fefefe"/>
        </w:rPr>
      </w:pPr>
    </w:p>
    <w:p>
      <w:pPr>
        <w:pStyle w:val="style0"/>
        <w:spacing w:after="0" w:lineRule="auto" w:line="240"/>
        <w:ind w:left="720"/>
        <w:jc w:val="right"/>
        <w:rPr>
          <w:rFonts w:ascii="Times New Roman" w:cs="Times New Roman" w:eastAsia="Times New Roman" w:hAnsi="Times New Roman"/>
          <w:b/>
          <w:sz w:val="24"/>
        </w:rPr>
      </w:pPr>
    </w:p>
    <w:p>
      <w:pPr>
        <w:pStyle w:val="style0"/>
        <w:tabs>
          <w:tab w:val="left" w:leader="none" w:pos="1095"/>
          <w:tab w:val="left" w:leader="none" w:pos="3870"/>
        </w:tabs>
        <w:spacing w:after="0" w:lineRule="auto" w:line="240"/>
        <w:jc w:val="right"/>
        <w:rPr>
          <w:rFonts w:ascii="Times New Roman" w:cs="Times New Roman" w:eastAsia="Times New Roman" w:hAnsi="Times New Roman"/>
          <w:b/>
          <w:sz w:val="28"/>
          <w:u w:val="single"/>
        </w:rPr>
      </w:pPr>
      <w:r>
        <w:rPr>
          <w:rFonts w:ascii="Times New Roman" w:cs="Times New Roman" w:eastAsia="Times New Roman" w:hAnsi="Times New Roman"/>
          <w:b/>
          <w:sz w:val="28"/>
        </w:rPr>
        <w:tab/>
      </w:r>
      <w:r>
        <w:rPr>
          <w:rFonts w:ascii="Times New Roman" w:cs="Times New Roman" w:eastAsia="Times New Roman" w:hAnsi="Times New Roman"/>
          <w:b/>
          <w:sz w:val="28"/>
        </w:rPr>
        <w:tab/>
      </w:r>
      <w:r>
        <w:rPr>
          <w:rFonts w:ascii="Times New Roman" w:cs="Times New Roman" w:eastAsia="Times New Roman" w:hAnsi="Times New Roman"/>
          <w:b/>
          <w:sz w:val="28"/>
        </w:rPr>
        <w:tab/>
      </w:r>
      <w:r>
        <w:rPr>
          <w:rFonts w:ascii="Times New Roman" w:cs="Times New Roman" w:eastAsia="Times New Roman" w:hAnsi="Times New Roman"/>
          <w:b/>
          <w:sz w:val="28"/>
        </w:rPr>
        <w:tab/>
      </w:r>
      <w:r>
        <w:rPr>
          <w:rFonts w:ascii="Times New Roman" w:cs="Times New Roman" w:eastAsia="Times New Roman" w:hAnsi="Times New Roman"/>
          <w:b/>
          <w:sz w:val="28"/>
          <w:u w:val="single"/>
        </w:rPr>
        <w:t>WILBERT M. DAGAMI</w:t>
      </w:r>
    </w:p>
    <w:p>
      <w:pPr>
        <w:pStyle w:val="style0"/>
        <w:tabs>
          <w:tab w:val="left" w:leader="none" w:pos="6120"/>
        </w:tabs>
        <w:spacing w:after="0" w:lineRule="auto" w:line="240"/>
        <w:jc w:val="center"/>
        <w:rPr>
          <w:rFonts w:ascii="Monotype Corsiva" w:cs="Monotype Corsiva" w:eastAsia="Monotype Corsiva" w:hAnsi="Monotype Corsiva"/>
          <w:sz w:val="28"/>
        </w:rPr>
      </w:pPr>
      <w:r>
        <w:rPr>
          <w:rFonts w:ascii="Monotype Corsiva" w:cs="Monotype Corsiva" w:eastAsia="Monotype Corsiva" w:hAnsi="Monotype Corsiva"/>
          <w:sz w:val="28"/>
        </w:rPr>
        <w:tab/>
      </w:r>
      <w:r>
        <w:rPr>
          <w:rFonts w:ascii="Monotype Corsiva" w:cs="Monotype Corsiva" w:eastAsia="Monotype Corsiva" w:hAnsi="Monotype Corsiva"/>
          <w:sz w:val="28"/>
        </w:rPr>
        <w:t>(Applicant)</w:t>
      </w:r>
    </w:p>
    <w:sectPr>
      <w:pgSz w:w="12240" w:h="20160" w:orient="portrait" w:code="5"/>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Monotype Corsiva">
    <w:altName w:val="Monotype Corsiva"/>
    <w:panose1 w:val="03010101010002010101"/>
    <w:charset w:val="00"/>
    <w:family w:val="script"/>
    <w:pitch w:val="variable"/>
    <w:sig w:usb0="00000287" w:usb1="00000000"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1F43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1"/>
    <w:multiLevelType w:val="hybridMultilevel"/>
    <w:tmpl w:val="10E80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2"/>
    <w:multiLevelType w:val="hybridMultilevel"/>
    <w:tmpl w:val="CCFC9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uiPriority w:val="99"/>
    <w:pPr/>
    <w:rPr>
      <w:rFonts w:ascii="Calibri" w:cs="SimSun" w:eastAsia="SimSun" w:hAnsi="Calibri"/>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Words>391</Words>
  <Pages>2</Pages>
  <Characters>2353</Characters>
  <Application>WPS Office</Application>
  <DocSecurity>0</DocSecurity>
  <Paragraphs>133</Paragraphs>
  <ScaleCrop>false</ScaleCrop>
  <LinksUpToDate>false</LinksUpToDate>
  <CharactersWithSpaces>2788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2018-08-24T16:59:00Z</dcterms:created>
  <dc:creator>conception</dc:creator>
  <lastModifiedBy>CPH1989</lastModifiedBy>
  <lastPrinted>2018-08-24T17:16:00Z</lastPrinted>
  <dcterms:modified xsi:type="dcterms:W3CDTF">2023-07-23T13:42:43Z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be33b61868dd2e3a19074d9011814a52f5d2be01a4945117327fc1efbc7baf40</vt:lpwstr>
  </property>
  <property fmtid="{D5CDD505-2E9C-101B-9397-08002B2CF9AE}" pid="3" name="ICV">
    <vt:lpwstr>4abc3cfed56f44499ad9b081ec71623e</vt:lpwstr>
  </property>
</Properties>
</file>