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14" w14:textId="77777777" w:rsidR="00F5689F" w:rsidRDefault="00FC49E3" w:rsidP="00F568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E02542" wp14:editId="3C42C4BA">
                <wp:simplePos x="0" y="0"/>
                <wp:positionH relativeFrom="page">
                  <wp:align>left</wp:align>
                </wp:positionH>
                <wp:positionV relativeFrom="paragraph">
                  <wp:posOffset>2120900</wp:posOffset>
                </wp:positionV>
                <wp:extent cx="7042150" cy="6781800"/>
                <wp:effectExtent l="0" t="0" r="6350" b="0"/>
                <wp:wrapNone/>
                <wp:docPr id="55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2150" cy="6781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4E236" id="Rectangle 58" o:spid="_x0000_s1026" alt="&quot;&quot;" style="position:absolute;margin-left:0;margin-top:167pt;width:554.5pt;height:534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" fillcolor="#a9d4db [3204]" stroked="f">
                <w10:wrap anchorx="page"/>
              </v:rect>
            </w:pict>
          </mc:Fallback>
        </mc:AlternateContent>
      </w:r>
    </w:p>
    <w:tbl>
      <w:tblPr>
        <w:tblW w:w="4748" w:type="pct"/>
        <w:tblLook w:val="0600" w:firstRow="0" w:lastRow="0" w:firstColumn="0" w:lastColumn="0" w:noHBand="1" w:noVBand="1"/>
      </w:tblPr>
      <w:tblGrid>
        <w:gridCol w:w="6396"/>
        <w:gridCol w:w="270"/>
        <w:gridCol w:w="3576"/>
      </w:tblGrid>
      <w:tr w:rsidR="00E6525B" w14:paraId="0B7983D9" w14:textId="77777777" w:rsidTr="000148BA">
        <w:trPr>
          <w:trHeight w:val="1706"/>
        </w:trPr>
        <w:tc>
          <w:tcPr>
            <w:tcW w:w="2965" w:type="pct"/>
          </w:tcPr>
          <w:p w14:paraId="34130BEA" w14:textId="51F42761" w:rsidR="00E6525B" w:rsidRDefault="007E4977" w:rsidP="00F5689F">
            <w:pPr>
              <w:pStyle w:val="Title"/>
            </w:pPr>
            <w:r>
              <w:t>Vince Camillet B.</w:t>
            </w:r>
            <w:r w:rsidR="000148BA">
              <w:t xml:space="preserve">     </w:t>
            </w:r>
            <w:r>
              <w:t xml:space="preserve"> Amarille</w:t>
            </w:r>
          </w:p>
          <w:p w14:paraId="59BCEF64" w14:textId="49405FF3" w:rsidR="00E6525B" w:rsidRDefault="007E4977" w:rsidP="00F5689F">
            <w:pPr>
              <w:pStyle w:val="Subtitle"/>
            </w:pPr>
            <w:r>
              <w:t>Electrical Engineer / Electro -Technical Officer</w:t>
            </w:r>
          </w:p>
        </w:tc>
        <w:tc>
          <w:tcPr>
            <w:tcW w:w="377" w:type="pct"/>
          </w:tcPr>
          <w:p w14:paraId="4038B1EF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5A0EF929" w14:textId="3FA27CA2" w:rsidR="00E6525B" w:rsidRDefault="00E6525B" w:rsidP="00E6525B">
            <w:pPr>
              <w:pStyle w:val="BodyContactInfo"/>
            </w:pPr>
            <w:r w:rsidRPr="00F5689F">
              <w:t xml:space="preserve">  </w:t>
            </w:r>
          </w:p>
        </w:tc>
      </w:tr>
      <w:tr w:rsidR="00E97CB2" w:rsidRPr="00F5689F" w14:paraId="62A14F84" w14:textId="77777777" w:rsidTr="000148BA">
        <w:trPr>
          <w:trHeight w:val="113"/>
        </w:trPr>
        <w:tc>
          <w:tcPr>
            <w:tcW w:w="2965" w:type="pct"/>
            <w:shd w:val="clear" w:color="auto" w:fill="auto"/>
          </w:tcPr>
          <w:p w14:paraId="4FC3C92A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141C0405" wp14:editId="11D2EFD6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DF21A4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250925FA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6B02B9DD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1C0CCC9A" w14:textId="77777777" w:rsidTr="000148BA">
        <w:trPr>
          <w:trHeight w:val="2559"/>
        </w:trPr>
        <w:tc>
          <w:tcPr>
            <w:tcW w:w="2965" w:type="pct"/>
          </w:tcPr>
          <w:p w14:paraId="61745B16" w14:textId="77777777" w:rsidR="00E97CB2" w:rsidRDefault="00E97CB2" w:rsidP="00F5689F"/>
        </w:tc>
        <w:tc>
          <w:tcPr>
            <w:tcW w:w="377" w:type="pct"/>
          </w:tcPr>
          <w:p w14:paraId="47D7368E" w14:textId="77777777" w:rsidR="00E97CB2" w:rsidRDefault="00E97CB2" w:rsidP="00F5689F"/>
        </w:tc>
        <w:tc>
          <w:tcPr>
            <w:tcW w:w="1658" w:type="pct"/>
          </w:tcPr>
          <w:p w14:paraId="2654BE14" w14:textId="77777777" w:rsidR="00E97CB2" w:rsidRDefault="00E97CB2" w:rsidP="00F5689F"/>
        </w:tc>
      </w:tr>
      <w:tr w:rsidR="00FC49E3" w14:paraId="484A84AC" w14:textId="77777777" w:rsidTr="000148BA">
        <w:trPr>
          <w:trHeight w:val="384"/>
        </w:trPr>
        <w:tc>
          <w:tcPr>
            <w:tcW w:w="2965" w:type="pct"/>
          </w:tcPr>
          <w:p w14:paraId="3211E06D" w14:textId="77777777" w:rsidR="00FC49E3" w:rsidRPr="00FC49E3" w:rsidRDefault="00000000" w:rsidP="00FC49E3">
            <w:pPr>
              <w:pStyle w:val="Heading1"/>
            </w:pPr>
            <w:sdt>
              <w:sdtPr>
                <w:id w:val="1680545767"/>
                <w:placeholder>
                  <w:docPart w:val="CD5C85EE01FD4B6A8E09B29AE6589805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72DB7D14" w14:textId="77777777" w:rsidR="00FC49E3" w:rsidRDefault="00FC49E3" w:rsidP="00F5689F"/>
        </w:tc>
        <w:tc>
          <w:tcPr>
            <w:tcW w:w="1658" w:type="pct"/>
          </w:tcPr>
          <w:p w14:paraId="695A4D0B" w14:textId="77777777" w:rsidR="00FC49E3" w:rsidRDefault="00000000" w:rsidP="00E97CB2">
            <w:pPr>
              <w:pStyle w:val="Heading1"/>
            </w:pPr>
            <w:sdt>
              <w:sdtPr>
                <w:id w:val="-1275096728"/>
                <w:placeholder>
                  <w:docPart w:val="B68EAA6C3A9F4ABC89E19B6C51408FF0"/>
                </w:placeholder>
                <w:temporary/>
                <w:showingPlcHdr/>
                <w15:appearance w15:val="hidden"/>
              </w:sdtPr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48C6DBA8" w14:textId="77777777" w:rsidTr="000148BA">
        <w:trPr>
          <w:trHeight w:val="113"/>
        </w:trPr>
        <w:tc>
          <w:tcPr>
            <w:tcW w:w="2965" w:type="pct"/>
            <w:shd w:val="clear" w:color="auto" w:fill="auto"/>
          </w:tcPr>
          <w:p w14:paraId="6DD0A6FA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447AB2C" wp14:editId="2C7EAD4C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3FBE72A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8A2C59E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78447E5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12CB0F2F" wp14:editId="131237FF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C4E5E76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76A1568D" w14:textId="77777777" w:rsidTr="000148BA">
        <w:trPr>
          <w:trHeight w:val="2274"/>
        </w:trPr>
        <w:tc>
          <w:tcPr>
            <w:tcW w:w="2965" w:type="pct"/>
            <w:vMerge w:val="restart"/>
          </w:tcPr>
          <w:p w14:paraId="557673CE" w14:textId="77777777" w:rsidR="00FC49E3" w:rsidRPr="000833D7" w:rsidRDefault="00FC49E3" w:rsidP="00D87E03">
            <w:pPr>
              <w:pStyle w:val="Jobdescription"/>
              <w:rPr>
                <w:sz w:val="28"/>
                <w:szCs w:val="28"/>
              </w:rPr>
            </w:pPr>
          </w:p>
          <w:p w14:paraId="687AA820" w14:textId="64F09BB6" w:rsidR="000148BA" w:rsidRPr="000833D7" w:rsidRDefault="007E4977" w:rsidP="00D87E03">
            <w:pPr>
              <w:pStyle w:val="Jobdescription"/>
              <w:rPr>
                <w:sz w:val="28"/>
                <w:szCs w:val="28"/>
              </w:rPr>
            </w:pPr>
            <w:r w:rsidRPr="000833D7">
              <w:rPr>
                <w:sz w:val="28"/>
                <w:szCs w:val="28"/>
              </w:rPr>
              <w:t xml:space="preserve">October 2011 – December </w:t>
            </w:r>
            <w:proofErr w:type="gramStart"/>
            <w:r w:rsidRPr="000833D7">
              <w:rPr>
                <w:sz w:val="28"/>
                <w:szCs w:val="28"/>
              </w:rPr>
              <w:t>2011 :</w:t>
            </w:r>
            <w:proofErr w:type="gramEnd"/>
            <w:r w:rsidRPr="000833D7">
              <w:rPr>
                <w:sz w:val="28"/>
                <w:szCs w:val="28"/>
              </w:rPr>
              <w:t xml:space="preserve"> Master Electrician </w:t>
            </w:r>
          </w:p>
          <w:p w14:paraId="103DE42F" w14:textId="77777777" w:rsidR="000148BA" w:rsidRPr="000833D7" w:rsidRDefault="000148BA" w:rsidP="00D87E03">
            <w:pPr>
              <w:pStyle w:val="Jobdescription"/>
              <w:rPr>
                <w:sz w:val="28"/>
                <w:szCs w:val="28"/>
              </w:rPr>
            </w:pPr>
            <w:r w:rsidRPr="000833D7">
              <w:rPr>
                <w:sz w:val="28"/>
                <w:szCs w:val="28"/>
              </w:rPr>
              <w:t xml:space="preserve">Company: </w:t>
            </w:r>
            <w:r w:rsidR="007E4977" w:rsidRPr="000833D7">
              <w:rPr>
                <w:sz w:val="28"/>
                <w:szCs w:val="28"/>
              </w:rPr>
              <w:t>Subic Drydock</w:t>
            </w:r>
          </w:p>
          <w:p w14:paraId="380C89A9" w14:textId="033D62C4" w:rsidR="007E4977" w:rsidRPr="000833D7" w:rsidRDefault="000148BA" w:rsidP="00D87E03">
            <w:pPr>
              <w:pStyle w:val="Jobdescription"/>
              <w:rPr>
                <w:sz w:val="28"/>
                <w:szCs w:val="28"/>
              </w:rPr>
            </w:pPr>
            <w:r w:rsidRPr="000833D7">
              <w:rPr>
                <w:sz w:val="28"/>
                <w:szCs w:val="28"/>
              </w:rPr>
              <w:t>Address: Subic bay Freeport,</w:t>
            </w:r>
            <w:r w:rsidR="007E4977" w:rsidRPr="000833D7">
              <w:rPr>
                <w:sz w:val="28"/>
                <w:szCs w:val="28"/>
              </w:rPr>
              <w:t xml:space="preserve"> Philippines</w:t>
            </w:r>
          </w:p>
          <w:p w14:paraId="2F71AD7A" w14:textId="42DB0C9E" w:rsidR="007E4977" w:rsidRPr="000833D7" w:rsidRDefault="007E4977" w:rsidP="00D87E03">
            <w:pPr>
              <w:pStyle w:val="Jobdescription"/>
              <w:rPr>
                <w:sz w:val="28"/>
                <w:szCs w:val="28"/>
              </w:rPr>
            </w:pPr>
            <w:r w:rsidRPr="000833D7">
              <w:rPr>
                <w:sz w:val="28"/>
                <w:szCs w:val="28"/>
              </w:rPr>
              <w:t xml:space="preserve">January 2012 – Present March </w:t>
            </w:r>
            <w:r w:rsidR="000148BA" w:rsidRPr="000833D7">
              <w:rPr>
                <w:sz w:val="28"/>
                <w:szCs w:val="28"/>
              </w:rPr>
              <w:t>2024:</w:t>
            </w:r>
            <w:r w:rsidRPr="000833D7">
              <w:rPr>
                <w:sz w:val="28"/>
                <w:szCs w:val="28"/>
              </w:rPr>
              <w:t xml:space="preserve"> Electro – Technical Officer onboard Ship</w:t>
            </w:r>
            <w:r w:rsidR="000148BA" w:rsidRPr="000833D7">
              <w:rPr>
                <w:sz w:val="28"/>
                <w:szCs w:val="28"/>
              </w:rPr>
              <w:t>s</w:t>
            </w:r>
            <w:r w:rsidRPr="000833D7">
              <w:rPr>
                <w:sz w:val="28"/>
                <w:szCs w:val="28"/>
              </w:rPr>
              <w:t xml:space="preserve"> / Electrical Engineer Onboard Ships</w:t>
            </w:r>
          </w:p>
          <w:p w14:paraId="5A8BFD58" w14:textId="5D155CAB" w:rsidR="007E4977" w:rsidRPr="000833D7" w:rsidRDefault="007E4977" w:rsidP="00D87E03">
            <w:pPr>
              <w:pStyle w:val="Jobdescription"/>
              <w:rPr>
                <w:sz w:val="28"/>
                <w:szCs w:val="28"/>
              </w:rPr>
            </w:pPr>
            <w:r w:rsidRPr="000833D7">
              <w:rPr>
                <w:sz w:val="28"/>
                <w:szCs w:val="28"/>
              </w:rPr>
              <w:t>Company: Marlow Navigation</w:t>
            </w:r>
          </w:p>
          <w:p w14:paraId="3062170B" w14:textId="65029E24" w:rsidR="007E4977" w:rsidRPr="000833D7" w:rsidRDefault="007E4977" w:rsidP="00D87E03">
            <w:pPr>
              <w:pStyle w:val="Jobdescription"/>
              <w:rPr>
                <w:sz w:val="28"/>
                <w:szCs w:val="28"/>
              </w:rPr>
            </w:pPr>
            <w:r w:rsidRPr="000833D7">
              <w:rPr>
                <w:sz w:val="28"/>
                <w:szCs w:val="28"/>
              </w:rPr>
              <w:t>Address:</w:t>
            </w:r>
            <w:r w:rsidR="000148BA" w:rsidRPr="000833D7">
              <w:rPr>
                <w:sz w:val="28"/>
                <w:szCs w:val="28"/>
              </w:rPr>
              <w:t xml:space="preserve"> 2021</w:t>
            </w:r>
            <w:r w:rsidRPr="000833D7">
              <w:rPr>
                <w:sz w:val="28"/>
                <w:szCs w:val="28"/>
              </w:rPr>
              <w:t xml:space="preserve"> Leon Guinto</w:t>
            </w:r>
            <w:r w:rsidR="000148BA" w:rsidRPr="000833D7">
              <w:rPr>
                <w:sz w:val="28"/>
                <w:szCs w:val="28"/>
              </w:rPr>
              <w:t xml:space="preserve"> Malate Manila, Philippines</w:t>
            </w:r>
          </w:p>
          <w:p w14:paraId="637F11ED" w14:textId="77777777" w:rsidR="007E4977" w:rsidRDefault="007E4977" w:rsidP="00D87E03">
            <w:pPr>
              <w:pStyle w:val="Jobdescription"/>
            </w:pPr>
          </w:p>
          <w:p w14:paraId="7210AFA4" w14:textId="5B0E8344" w:rsidR="007E4977" w:rsidRDefault="007E4977" w:rsidP="00D87E03">
            <w:pPr>
              <w:pStyle w:val="Jobdescription"/>
            </w:pPr>
          </w:p>
        </w:tc>
        <w:tc>
          <w:tcPr>
            <w:tcW w:w="377" w:type="pct"/>
            <w:vMerge w:val="restart"/>
          </w:tcPr>
          <w:p w14:paraId="052F18B3" w14:textId="77777777" w:rsidR="00FC49E3" w:rsidRDefault="00FC49E3" w:rsidP="00E6525B"/>
        </w:tc>
        <w:tc>
          <w:tcPr>
            <w:tcW w:w="1658" w:type="pct"/>
          </w:tcPr>
          <w:p w14:paraId="35E2481B" w14:textId="0772B27B" w:rsidR="00FC49E3" w:rsidRDefault="007E4977" w:rsidP="007E4977">
            <w:pPr>
              <w:pStyle w:val="DateRange"/>
            </w:pPr>
            <w:r>
              <w:t>College Graduate: Bachelors Degree in Electrical Engineering 2006 – 2011</w:t>
            </w:r>
          </w:p>
          <w:p w14:paraId="1F78C16E" w14:textId="1D272490" w:rsidR="007E4977" w:rsidRDefault="007E4977" w:rsidP="007E4977">
            <w:pPr>
              <w:pStyle w:val="DateRange"/>
            </w:pPr>
            <w:r>
              <w:t>School: Columban College Olongapo City, Philippines</w:t>
            </w:r>
          </w:p>
        </w:tc>
      </w:tr>
      <w:tr w:rsidR="00FC49E3" w14:paraId="12DCC2D8" w14:textId="77777777" w:rsidTr="000148BA">
        <w:trPr>
          <w:trHeight w:val="142"/>
        </w:trPr>
        <w:tc>
          <w:tcPr>
            <w:tcW w:w="2965" w:type="pct"/>
            <w:vMerge/>
          </w:tcPr>
          <w:p w14:paraId="268244E7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6E9A1820" w14:textId="77777777" w:rsidR="00FC49E3" w:rsidRDefault="00FC49E3" w:rsidP="00F5689F"/>
        </w:tc>
        <w:tc>
          <w:tcPr>
            <w:tcW w:w="1658" w:type="pct"/>
          </w:tcPr>
          <w:p w14:paraId="289C6509" w14:textId="77777777" w:rsidR="00FC49E3" w:rsidRPr="00E97CB2" w:rsidRDefault="00000000" w:rsidP="00E97CB2">
            <w:pPr>
              <w:pStyle w:val="Heading1"/>
            </w:pPr>
            <w:sdt>
              <w:sdtPr>
                <w:id w:val="-1827432767"/>
                <w:placeholder>
                  <w:docPart w:val="7EA5BD8E1E294355B0ABBB9330CA1085"/>
                </w:placeholder>
                <w:temporary/>
                <w:showingPlcHdr/>
                <w15:appearance w15:val="hidden"/>
              </w:sdtPr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18FC45BA" w14:textId="77777777" w:rsidTr="000148BA">
        <w:trPr>
          <w:trHeight w:val="113"/>
        </w:trPr>
        <w:tc>
          <w:tcPr>
            <w:tcW w:w="2965" w:type="pct"/>
            <w:vMerge/>
            <w:shd w:val="clear" w:color="auto" w:fill="auto"/>
          </w:tcPr>
          <w:p w14:paraId="3A2B9144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3470AB68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616C761E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CFAF4C6" wp14:editId="028D202F">
                      <wp:extent cx="2103120" cy="0"/>
                      <wp:effectExtent l="0" t="19050" r="30480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AC41D88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697340CC" w14:textId="77777777" w:rsidTr="000148BA">
        <w:trPr>
          <w:trHeight w:val="2488"/>
        </w:trPr>
        <w:tc>
          <w:tcPr>
            <w:tcW w:w="2965" w:type="pct"/>
            <w:vMerge/>
          </w:tcPr>
          <w:p w14:paraId="210BA878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574ACA66" w14:textId="77777777" w:rsidR="00FC49E3" w:rsidRDefault="00FC49E3" w:rsidP="00E6525B"/>
        </w:tc>
        <w:tc>
          <w:tcPr>
            <w:tcW w:w="1658" w:type="pct"/>
          </w:tcPr>
          <w:p w14:paraId="6A442CB7" w14:textId="77777777" w:rsidR="00FC49E3" w:rsidRDefault="007E4977" w:rsidP="007E4977">
            <w:pPr>
              <w:pStyle w:val="SkillsBullets"/>
            </w:pPr>
            <w:r>
              <w:t>Electrical Wiring Installations</w:t>
            </w:r>
          </w:p>
          <w:p w14:paraId="0FA4F461" w14:textId="77777777" w:rsidR="007E4977" w:rsidRDefault="007E4977" w:rsidP="007E4977">
            <w:pPr>
              <w:pStyle w:val="SkillsBullets"/>
            </w:pPr>
            <w:r>
              <w:t>Electrical Design and Schematic Diagram Reading</w:t>
            </w:r>
          </w:p>
          <w:p w14:paraId="68C74499" w14:textId="77777777" w:rsidR="007E4977" w:rsidRDefault="007E4977" w:rsidP="007E4977">
            <w:pPr>
              <w:pStyle w:val="SkillsBullets"/>
            </w:pPr>
            <w:r>
              <w:t>Electrical and Electronics Troubleshooting</w:t>
            </w:r>
          </w:p>
          <w:p w14:paraId="10CC62D3" w14:textId="77777777" w:rsidR="007E4977" w:rsidRDefault="007E4977" w:rsidP="007E4977">
            <w:pPr>
              <w:pStyle w:val="SkillsBullets"/>
            </w:pPr>
            <w:r>
              <w:t>Airconditioning Plant Maintenance</w:t>
            </w:r>
          </w:p>
          <w:p w14:paraId="718A8091" w14:textId="6BAD1B5B" w:rsidR="007E4977" w:rsidRPr="00E6525B" w:rsidRDefault="007E4977" w:rsidP="007E4977">
            <w:pPr>
              <w:pStyle w:val="SkillsBullets"/>
            </w:pPr>
            <w:r>
              <w:t>Crane Handling Maintenance</w:t>
            </w:r>
          </w:p>
        </w:tc>
      </w:tr>
      <w:tr w:rsidR="00FC49E3" w14:paraId="0AF2FDF3" w14:textId="77777777" w:rsidTr="000148BA">
        <w:trPr>
          <w:trHeight w:val="142"/>
        </w:trPr>
        <w:tc>
          <w:tcPr>
            <w:tcW w:w="2965" w:type="pct"/>
            <w:vMerge/>
          </w:tcPr>
          <w:p w14:paraId="0589B159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0E6551A4" w14:textId="77777777" w:rsidR="00FC49E3" w:rsidRDefault="00FC49E3" w:rsidP="00F5689F"/>
        </w:tc>
        <w:tc>
          <w:tcPr>
            <w:tcW w:w="1658" w:type="pct"/>
          </w:tcPr>
          <w:p w14:paraId="5FF9BDCB" w14:textId="77777777" w:rsidR="00FC49E3" w:rsidRPr="00E97CB2" w:rsidRDefault="00000000" w:rsidP="00E97CB2">
            <w:pPr>
              <w:pStyle w:val="Heading1"/>
            </w:pPr>
            <w:sdt>
              <w:sdtPr>
                <w:id w:val="325716262"/>
                <w:placeholder>
                  <w:docPart w:val="58FE736972E3419AB8BEC15AA5517344"/>
                </w:placeholder>
                <w:temporary/>
                <w:showingPlcHdr/>
                <w15:appearance w15:val="hidden"/>
              </w:sdtPr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4B33E7CD" w14:textId="77777777" w:rsidTr="000148BA">
        <w:trPr>
          <w:trHeight w:val="113"/>
        </w:trPr>
        <w:tc>
          <w:tcPr>
            <w:tcW w:w="2965" w:type="pct"/>
            <w:vMerge/>
            <w:shd w:val="clear" w:color="auto" w:fill="auto"/>
          </w:tcPr>
          <w:p w14:paraId="270507A7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7036A3D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290F4E19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7B184CCA" wp14:editId="6E46D78B">
                      <wp:extent cx="2103120" cy="0"/>
                      <wp:effectExtent l="0" t="19050" r="30480" b="1905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C88A54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731C6F11" w14:textId="77777777" w:rsidTr="000148BA">
        <w:trPr>
          <w:trHeight w:val="2417"/>
        </w:trPr>
        <w:tc>
          <w:tcPr>
            <w:tcW w:w="2965" w:type="pct"/>
            <w:vMerge/>
          </w:tcPr>
          <w:p w14:paraId="215091B2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2AF2148F" w14:textId="77777777" w:rsidR="00FC49E3" w:rsidRDefault="00FC49E3" w:rsidP="00E6525B"/>
        </w:tc>
        <w:tc>
          <w:tcPr>
            <w:tcW w:w="1658" w:type="pct"/>
          </w:tcPr>
          <w:p w14:paraId="6F8F6122" w14:textId="317D0C09" w:rsidR="00FC49E3" w:rsidRPr="000833D7" w:rsidRDefault="007E4977" w:rsidP="007E4977">
            <w:pPr>
              <w:pStyle w:val="BodyContactInfo"/>
              <w:rPr>
                <w:b/>
                <w:bCs/>
              </w:rPr>
            </w:pPr>
            <w:r w:rsidRPr="000833D7">
              <w:rPr>
                <w:b/>
                <w:bCs/>
              </w:rPr>
              <w:t xml:space="preserve">Email Address: </w:t>
            </w:r>
            <w:hyperlink r:id="rId11" w:history="1">
              <w:r w:rsidRPr="000833D7">
                <w:rPr>
                  <w:rStyle w:val="Hyperlink"/>
                  <w:b/>
                  <w:bCs/>
                </w:rPr>
                <w:t>vinceamarille10@gmail.com</w:t>
              </w:r>
            </w:hyperlink>
          </w:p>
          <w:p w14:paraId="39EDCE9F" w14:textId="4155C285" w:rsidR="007E4977" w:rsidRPr="000833D7" w:rsidRDefault="007E4977" w:rsidP="007E4977">
            <w:pPr>
              <w:pStyle w:val="BodyContactInfo"/>
              <w:rPr>
                <w:b/>
                <w:bCs/>
              </w:rPr>
            </w:pPr>
            <w:r w:rsidRPr="000833D7">
              <w:rPr>
                <w:b/>
                <w:bCs/>
              </w:rPr>
              <w:t>10vinceamarille@gmail.com</w:t>
            </w:r>
          </w:p>
        </w:tc>
      </w:tr>
    </w:tbl>
    <w:p w14:paraId="66BB47F3" w14:textId="23AC637A" w:rsidR="005A1B96" w:rsidRDefault="005A1B96" w:rsidP="00F825B0">
      <w:pPr>
        <w:spacing w:line="240" w:lineRule="auto"/>
      </w:pPr>
    </w:p>
    <w:sectPr w:rsidR="005A1B96" w:rsidSect="0097747C">
      <w:pgSz w:w="12240" w:h="15840" w:code="1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E568" w14:textId="77777777" w:rsidR="0097747C" w:rsidRDefault="0097747C" w:rsidP="001B56AD">
      <w:pPr>
        <w:spacing w:line="240" w:lineRule="auto"/>
      </w:pPr>
      <w:r>
        <w:separator/>
      </w:r>
    </w:p>
  </w:endnote>
  <w:endnote w:type="continuationSeparator" w:id="0">
    <w:p w14:paraId="313CF40C" w14:textId="77777777" w:rsidR="0097747C" w:rsidRDefault="0097747C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742E" w14:textId="77777777" w:rsidR="0097747C" w:rsidRDefault="0097747C" w:rsidP="001B56AD">
      <w:pPr>
        <w:spacing w:line="240" w:lineRule="auto"/>
      </w:pPr>
      <w:r>
        <w:separator/>
      </w:r>
    </w:p>
  </w:footnote>
  <w:footnote w:type="continuationSeparator" w:id="0">
    <w:p w14:paraId="74387CBE" w14:textId="77777777" w:rsidR="0097747C" w:rsidRDefault="0097747C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2"/>
  </w:num>
  <w:num w:numId="2" w16cid:durableId="767773655">
    <w:abstractNumId w:val="4"/>
  </w:num>
  <w:num w:numId="3" w16cid:durableId="209806148">
    <w:abstractNumId w:val="3"/>
  </w:num>
  <w:num w:numId="4" w16cid:durableId="465776972">
    <w:abstractNumId w:val="0"/>
  </w:num>
  <w:num w:numId="5" w16cid:durableId="371006958">
    <w:abstractNumId w:val="1"/>
  </w:num>
  <w:num w:numId="6" w16cid:durableId="148257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77"/>
    <w:rsid w:val="000148BA"/>
    <w:rsid w:val="000430BC"/>
    <w:rsid w:val="000833D7"/>
    <w:rsid w:val="000B7E9E"/>
    <w:rsid w:val="001B56AD"/>
    <w:rsid w:val="00234CCB"/>
    <w:rsid w:val="00273963"/>
    <w:rsid w:val="00335A8E"/>
    <w:rsid w:val="00340C75"/>
    <w:rsid w:val="003E6D64"/>
    <w:rsid w:val="003F6860"/>
    <w:rsid w:val="00401C6B"/>
    <w:rsid w:val="004738EF"/>
    <w:rsid w:val="004C7E05"/>
    <w:rsid w:val="005047E5"/>
    <w:rsid w:val="005A1B96"/>
    <w:rsid w:val="005B1B13"/>
    <w:rsid w:val="005D49CA"/>
    <w:rsid w:val="006F7F1C"/>
    <w:rsid w:val="007466F4"/>
    <w:rsid w:val="007671EC"/>
    <w:rsid w:val="00793691"/>
    <w:rsid w:val="007E4977"/>
    <w:rsid w:val="00810BD7"/>
    <w:rsid w:val="00851431"/>
    <w:rsid w:val="008539E9"/>
    <w:rsid w:val="0086291E"/>
    <w:rsid w:val="00875340"/>
    <w:rsid w:val="0097747C"/>
    <w:rsid w:val="009958F9"/>
    <w:rsid w:val="00A1439F"/>
    <w:rsid w:val="00A635D5"/>
    <w:rsid w:val="00A82D03"/>
    <w:rsid w:val="00B42052"/>
    <w:rsid w:val="00B80EE9"/>
    <w:rsid w:val="00BA5462"/>
    <w:rsid w:val="00BB23D5"/>
    <w:rsid w:val="00C764ED"/>
    <w:rsid w:val="00C8183F"/>
    <w:rsid w:val="00C83E97"/>
    <w:rsid w:val="00D5657B"/>
    <w:rsid w:val="00D87E03"/>
    <w:rsid w:val="00E33B3B"/>
    <w:rsid w:val="00E40D61"/>
    <w:rsid w:val="00E6525B"/>
    <w:rsid w:val="00E725E9"/>
    <w:rsid w:val="00E97CB2"/>
    <w:rsid w:val="00ED6E70"/>
    <w:rsid w:val="00EF10F2"/>
    <w:rsid w:val="00F41ACF"/>
    <w:rsid w:val="00F5689F"/>
    <w:rsid w:val="00F7064C"/>
    <w:rsid w:val="00F825B0"/>
    <w:rsid w:val="00FA6B46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3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ceamarille10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\AppData\Local\Microsoft\Office\16.0\DTS\en-US%7b6E847C4F-E108-4BF1-BF53-2D3CCEF02AE5%7d\%7b19BD7E5C-C2D6-4DFA-A0DE-F07D93AF6816%7dtf001127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5C85EE01FD4B6A8E09B29AE65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75C9-40C4-4347-A876-243A3699579C}"/>
      </w:docPartPr>
      <w:docPartBody>
        <w:p w:rsidR="00C20646" w:rsidRDefault="00000000">
          <w:pPr>
            <w:pStyle w:val="CD5C85EE01FD4B6A8E09B29AE6589805"/>
          </w:pPr>
          <w:r w:rsidRPr="00FC49E3">
            <w:rPr>
              <w:rStyle w:val="PlaceholderText"/>
            </w:rPr>
            <w:t>Experience</w:t>
          </w:r>
        </w:p>
      </w:docPartBody>
    </w:docPart>
    <w:docPart>
      <w:docPartPr>
        <w:name w:val="B68EAA6C3A9F4ABC89E19B6C5140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4A33-B389-4CB8-8C26-EC6D0E42B4C1}"/>
      </w:docPartPr>
      <w:docPartBody>
        <w:p w:rsidR="00C20646" w:rsidRDefault="00000000">
          <w:pPr>
            <w:pStyle w:val="B68EAA6C3A9F4ABC89E19B6C51408FF0"/>
          </w:pPr>
          <w:r>
            <w:t>Education</w:t>
          </w:r>
        </w:p>
      </w:docPartBody>
    </w:docPart>
    <w:docPart>
      <w:docPartPr>
        <w:name w:val="7EA5BD8E1E294355B0ABBB9330CA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22144-8073-469C-A421-AAE1983930D3}"/>
      </w:docPartPr>
      <w:docPartBody>
        <w:p w:rsidR="00C20646" w:rsidRDefault="00000000">
          <w:pPr>
            <w:pStyle w:val="7EA5BD8E1E294355B0ABBB9330CA1085"/>
          </w:pPr>
          <w:r>
            <w:t>Skills</w:t>
          </w:r>
        </w:p>
      </w:docPartBody>
    </w:docPart>
    <w:docPart>
      <w:docPartPr>
        <w:name w:val="58FE736972E3419AB8BEC15AA551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3004C-3C18-4CB8-A687-10025629B325}"/>
      </w:docPartPr>
      <w:docPartBody>
        <w:p w:rsidR="00C20646" w:rsidRDefault="00000000">
          <w:pPr>
            <w:pStyle w:val="58FE736972E3419AB8BEC15AA5517344"/>
          </w:pPr>
          <w: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6287780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7D"/>
    <w:rsid w:val="00264FEA"/>
    <w:rsid w:val="0089407D"/>
    <w:rsid w:val="00A6237C"/>
    <w:rsid w:val="00C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5C85EE01FD4B6A8E09B29AE6589805">
    <w:name w:val="CD5C85EE01FD4B6A8E09B29AE6589805"/>
  </w:style>
  <w:style w:type="paragraph" w:customStyle="1" w:styleId="B68EAA6C3A9F4ABC89E19B6C51408FF0">
    <w:name w:val="B68EAA6C3A9F4ABC89E19B6C51408FF0"/>
  </w:style>
  <w:style w:type="paragraph" w:customStyle="1" w:styleId="7EA5BD8E1E294355B0ABBB9330CA1085">
    <w:name w:val="7EA5BD8E1E294355B0ABBB9330CA1085"/>
  </w:style>
  <w:style w:type="paragraph" w:customStyle="1" w:styleId="58FE736972E3419AB8BEC15AA5517344">
    <w:name w:val="58FE736972E3419AB8BEC15AA5517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CCFB-4A03-46C8-9F30-D39D5423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5877B100-8837-4643-83A6-2C7BAB2D84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{19BD7E5C-C2D6-4DFA-A0DE-F07D93AF6816}tf00112764_win32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2024-03-19T00:49:00Z</dcterms:created>
  <dcterms:modified xsi:type="dcterms:W3CDTF">2024-03-19T01:14:00Z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