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927A9B" w14:textId="77777777" w:rsidR="009063F0" w:rsidRDefault="002240E9" w:rsidP="0012104A">
      <w:pPr>
        <w:pStyle w:val="divname"/>
        <w:rPr>
          <w:rFonts w:ascii="Arial" w:eastAsia="Arial" w:hAnsi="Arial" w:cs="Arial"/>
        </w:rPr>
      </w:pPr>
      <w:r w:rsidRPr="00D62C1D">
        <w:rPr>
          <w:rFonts w:ascii="Arial" w:eastAsia="Arial" w:hAnsi="Arial" w:cs="Arial"/>
          <w:b/>
          <w:bCs/>
          <w:noProof/>
          <w:sz w:val="20"/>
          <w:szCs w:val="20"/>
        </w:rPr>
        <w:drawing>
          <wp:anchor distT="0" distB="0" distL="114300" distR="114300" simplePos="0" relativeHeight="251659264" behindDoc="0" locked="0" layoutInCell="1" allowOverlap="1" wp14:anchorId="2BA4A1F4" wp14:editId="65E5E634">
            <wp:simplePos x="0" y="0"/>
            <wp:positionH relativeFrom="column">
              <wp:posOffset>5377180</wp:posOffset>
            </wp:positionH>
            <wp:positionV relativeFrom="paragraph">
              <wp:posOffset>31115</wp:posOffset>
            </wp:positionV>
            <wp:extent cx="1159510" cy="128143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9510" cy="1281430"/>
                    </a:xfrm>
                    <a:prstGeom prst="rect">
                      <a:avLst/>
                    </a:prstGeom>
                  </pic:spPr>
                </pic:pic>
              </a:graphicData>
            </a:graphic>
            <wp14:sizeRelH relativeFrom="page">
              <wp14:pctWidth>0</wp14:pctWidth>
            </wp14:sizeRelH>
            <wp14:sizeRelV relativeFrom="page">
              <wp14:pctHeight>0</wp14:pctHeight>
            </wp14:sizeRelV>
          </wp:anchor>
        </w:drawing>
      </w:r>
      <w:r w:rsidR="00C656AA">
        <w:rPr>
          <w:rStyle w:val="span"/>
          <w:rFonts w:ascii="Arial" w:eastAsia="Arial" w:hAnsi="Arial" w:cs="Arial"/>
          <w:b/>
          <w:bCs/>
          <w:sz w:val="42"/>
          <w:szCs w:val="42"/>
        </w:rPr>
        <w:t xml:space="preserve"> </w:t>
      </w:r>
      <w:r w:rsidR="004F59E9">
        <w:rPr>
          <w:rStyle w:val="span"/>
          <w:rFonts w:ascii="Arial" w:eastAsia="Arial" w:hAnsi="Arial" w:cs="Arial"/>
          <w:b/>
          <w:bCs/>
          <w:sz w:val="42"/>
          <w:szCs w:val="42"/>
        </w:rPr>
        <w:t xml:space="preserve">    </w:t>
      </w:r>
      <w:r w:rsidR="00006B92">
        <w:rPr>
          <w:rStyle w:val="span"/>
          <w:rFonts w:ascii="Arial" w:eastAsia="Arial" w:hAnsi="Arial" w:cs="Arial"/>
          <w:b/>
          <w:bCs/>
          <w:sz w:val="42"/>
          <w:szCs w:val="42"/>
        </w:rPr>
        <w:t xml:space="preserve">              </w:t>
      </w:r>
      <w:r w:rsidR="00E94ECB" w:rsidRPr="00D62C1D">
        <w:rPr>
          <w:rStyle w:val="span"/>
          <w:rFonts w:ascii="Arial" w:eastAsia="Arial" w:hAnsi="Arial" w:cs="Arial"/>
          <w:b/>
          <w:bCs/>
          <w:sz w:val="42"/>
          <w:szCs w:val="42"/>
        </w:rPr>
        <w:t>SONNY</w:t>
      </w:r>
      <w:r w:rsidR="00E94ECB">
        <w:rPr>
          <w:rStyle w:val="span"/>
          <w:rFonts w:ascii="Arial" w:eastAsia="Arial" w:hAnsi="Arial" w:cs="Arial"/>
          <w:sz w:val="42"/>
          <w:szCs w:val="42"/>
        </w:rPr>
        <w:t xml:space="preserve"> </w:t>
      </w:r>
      <w:r w:rsidR="00E94ECB" w:rsidRPr="00A67F66">
        <w:rPr>
          <w:rStyle w:val="span"/>
          <w:rFonts w:ascii="Arial" w:eastAsia="Arial" w:hAnsi="Arial" w:cs="Arial"/>
          <w:b/>
          <w:bCs/>
          <w:sz w:val="42"/>
          <w:szCs w:val="42"/>
        </w:rPr>
        <w:t>A.</w:t>
      </w:r>
      <w:r w:rsidR="00E94ECB">
        <w:rPr>
          <w:rFonts w:ascii="Arial" w:eastAsia="Arial" w:hAnsi="Arial" w:cs="Arial"/>
        </w:rPr>
        <w:t xml:space="preserve"> </w:t>
      </w:r>
      <w:r w:rsidR="00E94ECB">
        <w:rPr>
          <w:rStyle w:val="spanlName"/>
          <w:rFonts w:ascii="Arial" w:eastAsia="Arial" w:hAnsi="Arial" w:cs="Arial"/>
          <w:sz w:val="42"/>
          <w:szCs w:val="42"/>
        </w:rPr>
        <w:t>DEAUNA</w:t>
      </w:r>
    </w:p>
    <w:p w14:paraId="497674C3" w14:textId="77777777" w:rsidR="009063F0" w:rsidRDefault="00E94ECB">
      <w:pPr>
        <w:pStyle w:val="div"/>
        <w:spacing w:line="0" w:lineRule="atLeast"/>
        <w:rPr>
          <w:rFonts w:ascii="Arial" w:eastAsia="Arial" w:hAnsi="Arial" w:cs="Arial"/>
          <w:sz w:val="0"/>
          <w:szCs w:val="0"/>
        </w:rPr>
      </w:pPr>
      <w:r>
        <w:rPr>
          <w:rFonts w:ascii="Arial" w:eastAsia="Arial" w:hAnsi="Arial" w:cs="Arial"/>
          <w:sz w:val="0"/>
          <w:szCs w:val="0"/>
        </w:rPr>
        <w:t> </w:t>
      </w:r>
    </w:p>
    <w:p w14:paraId="606A2F56" w14:textId="77777777" w:rsidR="004571B2" w:rsidRDefault="00521097">
      <w:pPr>
        <w:pStyle w:val="divaddress"/>
        <w:spacing w:before="60"/>
        <w:rPr>
          <w:rStyle w:val="span"/>
          <w:rFonts w:ascii="Arial" w:eastAsia="Arial" w:hAnsi="Arial" w:cs="Arial"/>
          <w:sz w:val="18"/>
          <w:szCs w:val="18"/>
        </w:rPr>
      </w:pPr>
      <w:r>
        <w:rPr>
          <w:rStyle w:val="span"/>
          <w:rFonts w:ascii="Arial" w:eastAsia="Arial" w:hAnsi="Arial" w:cs="Arial"/>
          <w:sz w:val="18"/>
          <w:szCs w:val="18"/>
        </w:rPr>
        <w:t xml:space="preserve">               </w:t>
      </w:r>
    </w:p>
    <w:p w14:paraId="64A6CF8E" w14:textId="77777777" w:rsidR="00336718" w:rsidRDefault="00521097" w:rsidP="00336718">
      <w:pPr>
        <w:pStyle w:val="divaddress"/>
        <w:spacing w:before="60"/>
        <w:rPr>
          <w:rStyle w:val="span"/>
          <w:rFonts w:ascii="Arial" w:eastAsia="Arial" w:hAnsi="Arial" w:cs="Arial"/>
          <w:b/>
          <w:szCs w:val="18"/>
        </w:rPr>
      </w:pPr>
      <w:r w:rsidRPr="004571B2">
        <w:rPr>
          <w:rStyle w:val="span"/>
          <w:rFonts w:ascii="Arial" w:eastAsia="Arial" w:hAnsi="Arial" w:cs="Arial"/>
          <w:b/>
          <w:sz w:val="28"/>
          <w:szCs w:val="18"/>
        </w:rPr>
        <w:t xml:space="preserve"> </w:t>
      </w:r>
      <w:r w:rsidR="00336718">
        <w:rPr>
          <w:rStyle w:val="span"/>
          <w:rFonts w:ascii="Arial" w:eastAsia="Arial" w:hAnsi="Arial" w:cs="Arial"/>
          <w:b/>
          <w:szCs w:val="18"/>
        </w:rPr>
        <w:t xml:space="preserve">11, Rue De </w:t>
      </w:r>
      <w:proofErr w:type="spellStart"/>
      <w:r w:rsidR="00336718">
        <w:rPr>
          <w:rStyle w:val="span"/>
          <w:rFonts w:ascii="Arial" w:eastAsia="Arial" w:hAnsi="Arial" w:cs="Arial"/>
          <w:b/>
          <w:szCs w:val="18"/>
        </w:rPr>
        <w:t>l’Etang</w:t>
      </w:r>
      <w:proofErr w:type="spellEnd"/>
      <w:r w:rsidR="00336718">
        <w:rPr>
          <w:rStyle w:val="span"/>
          <w:rFonts w:ascii="Arial" w:eastAsia="Arial" w:hAnsi="Arial" w:cs="Arial"/>
          <w:b/>
          <w:szCs w:val="18"/>
        </w:rPr>
        <w:t xml:space="preserve"> St-Francois-De-La-</w:t>
      </w:r>
      <w:proofErr w:type="spellStart"/>
      <w:r w:rsidR="00336718">
        <w:rPr>
          <w:rStyle w:val="span"/>
          <w:rFonts w:ascii="Arial" w:eastAsia="Arial" w:hAnsi="Arial" w:cs="Arial"/>
          <w:b/>
          <w:szCs w:val="18"/>
        </w:rPr>
        <w:t>Riviere-Du-Sud</w:t>
      </w:r>
      <w:proofErr w:type="spellEnd"/>
    </w:p>
    <w:p w14:paraId="6E756834" w14:textId="77777777" w:rsidR="00336718" w:rsidRDefault="00336718" w:rsidP="00336718">
      <w:pPr>
        <w:pStyle w:val="divaddress"/>
        <w:spacing w:before="60"/>
        <w:rPr>
          <w:rStyle w:val="span"/>
          <w:rFonts w:ascii="Arial" w:eastAsia="Arial" w:hAnsi="Arial" w:cs="Arial"/>
          <w:b/>
          <w:szCs w:val="18"/>
        </w:rPr>
      </w:pPr>
      <w:r>
        <w:rPr>
          <w:rStyle w:val="span"/>
          <w:rFonts w:ascii="Arial" w:eastAsia="Arial" w:hAnsi="Arial" w:cs="Arial"/>
          <w:b/>
          <w:szCs w:val="18"/>
        </w:rPr>
        <w:t>Quebec</w:t>
      </w:r>
      <w:r w:rsidR="00366BB2">
        <w:rPr>
          <w:rStyle w:val="span"/>
          <w:rFonts w:ascii="Arial" w:eastAsia="Arial" w:hAnsi="Arial" w:cs="Arial"/>
          <w:b/>
          <w:szCs w:val="18"/>
        </w:rPr>
        <w:t xml:space="preserve"> </w:t>
      </w:r>
      <w:r>
        <w:rPr>
          <w:rStyle w:val="span"/>
          <w:rFonts w:ascii="Arial" w:eastAsia="Arial" w:hAnsi="Arial" w:cs="Arial"/>
          <w:b/>
          <w:szCs w:val="18"/>
        </w:rPr>
        <w:t>, Canada G0R 3A0</w:t>
      </w:r>
    </w:p>
    <w:p w14:paraId="292B8921" w14:textId="77777777" w:rsidR="009063F0" w:rsidRPr="004571B2" w:rsidRDefault="00336718">
      <w:pPr>
        <w:pStyle w:val="divaddress"/>
        <w:spacing w:before="60"/>
        <w:rPr>
          <w:rStyle w:val="span"/>
          <w:rFonts w:ascii="Arial" w:eastAsia="Arial" w:hAnsi="Arial" w:cs="Arial"/>
          <w:b/>
          <w:szCs w:val="18"/>
        </w:rPr>
      </w:pPr>
      <w:r>
        <w:rPr>
          <w:rStyle w:val="span"/>
          <w:rFonts w:ascii="Arial" w:eastAsia="Arial" w:hAnsi="Arial" w:cs="Arial"/>
          <w:b/>
          <w:szCs w:val="18"/>
        </w:rPr>
        <w:t xml:space="preserve"> M: +1- 418 - 234 - 3091</w:t>
      </w:r>
      <w:r w:rsidR="00D15FC6" w:rsidRPr="004571B2">
        <w:rPr>
          <w:rStyle w:val="span"/>
          <w:rFonts w:ascii="Arial" w:eastAsia="Arial" w:hAnsi="Arial" w:cs="Arial"/>
          <w:b/>
          <w:szCs w:val="18"/>
        </w:rPr>
        <w:t xml:space="preserve"> </w:t>
      </w:r>
      <w:r w:rsidR="008E0CA6" w:rsidRPr="004571B2">
        <w:rPr>
          <w:rStyle w:val="span"/>
          <w:rFonts w:ascii="Arial" w:eastAsia="Arial" w:hAnsi="Arial" w:cs="Arial"/>
          <w:b/>
          <w:szCs w:val="18"/>
        </w:rPr>
        <w:t xml:space="preserve"> </w:t>
      </w:r>
      <w:hyperlink r:id="rId9" w:history="1">
        <w:r w:rsidR="004571B2" w:rsidRPr="004571B2">
          <w:rPr>
            <w:rStyle w:val="Hyperlink"/>
            <w:rFonts w:ascii="Arial" w:eastAsia="Arial" w:hAnsi="Arial" w:cs="Arial"/>
            <w:b/>
            <w:sz w:val="24"/>
          </w:rPr>
          <w:t>deauna.sonny@yahoo.com</w:t>
        </w:r>
      </w:hyperlink>
    </w:p>
    <w:p w14:paraId="063882BF" w14:textId="77777777" w:rsidR="004571B2" w:rsidRPr="004571B2" w:rsidRDefault="004571B2">
      <w:pPr>
        <w:pStyle w:val="divaddress"/>
        <w:spacing w:before="60"/>
        <w:rPr>
          <w:rFonts w:ascii="Arial" w:eastAsia="Arial" w:hAnsi="Arial" w:cs="Arial"/>
          <w:b/>
          <w:sz w:val="24"/>
        </w:rPr>
      </w:pPr>
    </w:p>
    <w:p w14:paraId="40FC7F00" w14:textId="77777777" w:rsidR="00946FC5" w:rsidRDefault="00E94ECB" w:rsidP="00946FC5">
      <w:pPr>
        <w:pStyle w:val="divdocumentdivsectiontitle"/>
        <w:spacing w:before="160" w:after="60"/>
        <w:jc w:val="center"/>
        <w:rPr>
          <w:rFonts w:ascii="Arial" w:eastAsia="Arial" w:hAnsi="Arial" w:cs="Arial"/>
          <w:b/>
          <w:bCs/>
        </w:rPr>
      </w:pPr>
      <w:r>
        <w:rPr>
          <w:rFonts w:ascii="Arial" w:eastAsia="Arial" w:hAnsi="Arial" w:cs="Arial"/>
          <w:b/>
          <w:bCs/>
        </w:rPr>
        <w:t>Summary</w:t>
      </w:r>
    </w:p>
    <w:p w14:paraId="31A103E2" w14:textId="77777777" w:rsidR="00946FC5" w:rsidRDefault="00946FC5">
      <w:pPr>
        <w:pStyle w:val="divdocumentsinglecolumn"/>
        <w:spacing w:line="260" w:lineRule="atLeast"/>
        <w:rPr>
          <w:rStyle w:val="span"/>
          <w:rFonts w:ascii="Arial" w:eastAsia="Arial" w:hAnsi="Arial" w:cs="Arial"/>
          <w:sz w:val="20"/>
          <w:szCs w:val="20"/>
        </w:rPr>
      </w:pPr>
    </w:p>
    <w:p w14:paraId="091EC9A0" w14:textId="77777777" w:rsidR="00946FC5" w:rsidRDefault="00E94ECB" w:rsidP="00B64EF5">
      <w:pPr>
        <w:pStyle w:val="divdocumentsinglecolumn"/>
        <w:spacing w:line="260" w:lineRule="atLeast"/>
        <w:jc w:val="both"/>
        <w:rPr>
          <w:rStyle w:val="font"/>
          <w:rFonts w:ascii="Arial" w:eastAsia="Arial" w:hAnsi="Arial" w:cs="Arial"/>
          <w:color w:val="000000"/>
          <w:sz w:val="20"/>
          <w:szCs w:val="20"/>
        </w:rPr>
      </w:pPr>
      <w:r>
        <w:rPr>
          <w:rStyle w:val="span"/>
          <w:rFonts w:ascii="Arial" w:eastAsia="Arial" w:hAnsi="Arial" w:cs="Arial"/>
          <w:sz w:val="20"/>
          <w:szCs w:val="20"/>
        </w:rPr>
        <w:t xml:space="preserve">Flexographic Printing Operator with management experience and exceptional people skills. Versed in Machine Operator and Fundamental Machine Tools Operation. Desires a challenging role as a Flexographic Printing Operator. Flexographic Printing Operator with background as Fundamental Machine Tools Operation and Machine Operator looking to join a growing entrepreneurial </w:t>
      </w:r>
      <w:r w:rsidR="008659A1">
        <w:rPr>
          <w:rStyle w:val="span"/>
          <w:rFonts w:ascii="Arial" w:eastAsia="Arial" w:hAnsi="Arial" w:cs="Arial"/>
          <w:sz w:val="20"/>
          <w:szCs w:val="20"/>
        </w:rPr>
        <w:t>organization</w:t>
      </w:r>
      <w:r>
        <w:rPr>
          <w:rStyle w:val="span"/>
          <w:rFonts w:ascii="Arial" w:eastAsia="Arial" w:hAnsi="Arial" w:cs="Arial"/>
          <w:sz w:val="20"/>
          <w:szCs w:val="20"/>
        </w:rPr>
        <w:t xml:space="preserve"> as part of the Executive team. Results-oriented</w:t>
      </w:r>
      <w:r w:rsidR="008D25DA">
        <w:rPr>
          <w:rStyle w:val="span"/>
          <w:rFonts w:ascii="Arial" w:eastAsia="Arial" w:hAnsi="Arial" w:cs="Arial"/>
          <w:sz w:val="20"/>
          <w:szCs w:val="20"/>
        </w:rPr>
        <w:t>, strategic  professional with 10</w:t>
      </w:r>
      <w:r>
        <w:rPr>
          <w:rStyle w:val="span"/>
          <w:rFonts w:ascii="Arial" w:eastAsia="Arial" w:hAnsi="Arial" w:cs="Arial"/>
          <w:sz w:val="20"/>
          <w:szCs w:val="20"/>
        </w:rPr>
        <w:t xml:space="preserve"> years in the </w:t>
      </w:r>
      <w:r>
        <w:rPr>
          <w:rStyle w:val="font"/>
          <w:rFonts w:ascii="Arial" w:eastAsia="Arial" w:hAnsi="Arial" w:cs="Arial"/>
          <w:color w:val="000000"/>
          <w:sz w:val="20"/>
          <w:szCs w:val="20"/>
        </w:rPr>
        <w:t>Manufacturing</w:t>
      </w:r>
      <w:r>
        <w:rPr>
          <w:rStyle w:val="span"/>
          <w:rFonts w:ascii="Arial" w:eastAsia="Arial" w:hAnsi="Arial" w:cs="Arial"/>
          <w:sz w:val="20"/>
          <w:szCs w:val="20"/>
        </w:rPr>
        <w:t xml:space="preserve"> industry. Articulate </w:t>
      </w:r>
      <w:r>
        <w:rPr>
          <w:rStyle w:val="font"/>
          <w:rFonts w:ascii="Arial" w:eastAsia="Arial" w:hAnsi="Arial" w:cs="Arial"/>
          <w:color w:val="000000"/>
          <w:sz w:val="20"/>
          <w:szCs w:val="20"/>
        </w:rPr>
        <w:t>Flexographic Printing Operator</w:t>
      </w:r>
      <w:r>
        <w:rPr>
          <w:rStyle w:val="span"/>
          <w:rFonts w:ascii="Arial" w:eastAsia="Arial" w:hAnsi="Arial" w:cs="Arial"/>
          <w:sz w:val="20"/>
          <w:szCs w:val="20"/>
        </w:rPr>
        <w:t xml:space="preserve"> driven to succeed. Strategic planning and client relationship management expert. </w:t>
      </w:r>
      <w:r>
        <w:rPr>
          <w:rStyle w:val="font"/>
          <w:rFonts w:ascii="Arial" w:eastAsia="Arial" w:hAnsi="Arial" w:cs="Arial"/>
          <w:color w:val="000000"/>
          <w:sz w:val="20"/>
          <w:szCs w:val="20"/>
        </w:rPr>
        <w:t xml:space="preserve">Flexographic Printing Operator </w:t>
      </w:r>
      <w:r>
        <w:rPr>
          <w:rStyle w:val="span"/>
          <w:rFonts w:ascii="Arial" w:eastAsia="Arial" w:hAnsi="Arial" w:cs="Arial"/>
          <w:sz w:val="20"/>
          <w:szCs w:val="20"/>
        </w:rPr>
        <w:t xml:space="preserve">with more than </w:t>
      </w:r>
      <w:r>
        <w:rPr>
          <w:rStyle w:val="font"/>
          <w:rFonts w:ascii="Arial" w:eastAsia="Arial" w:hAnsi="Arial" w:cs="Arial"/>
          <w:color w:val="000000"/>
          <w:sz w:val="20"/>
          <w:szCs w:val="20"/>
        </w:rPr>
        <w:t>8</w:t>
      </w:r>
      <w:r>
        <w:rPr>
          <w:rStyle w:val="span"/>
          <w:rFonts w:ascii="Arial" w:eastAsia="Arial" w:hAnsi="Arial" w:cs="Arial"/>
          <w:sz w:val="20"/>
          <w:szCs w:val="20"/>
        </w:rPr>
        <w:t xml:space="preserve"> years of experience planning, developing and implementing </w:t>
      </w:r>
      <w:r>
        <w:rPr>
          <w:rStyle w:val="font"/>
          <w:rFonts w:ascii="Arial" w:eastAsia="Arial" w:hAnsi="Arial" w:cs="Arial"/>
          <w:color w:val="000000"/>
          <w:sz w:val="20"/>
          <w:szCs w:val="20"/>
        </w:rPr>
        <w:t>Printing</w:t>
      </w:r>
      <w:r>
        <w:rPr>
          <w:rStyle w:val="span"/>
          <w:rFonts w:ascii="Arial" w:eastAsia="Arial" w:hAnsi="Arial" w:cs="Arial"/>
          <w:sz w:val="20"/>
          <w:szCs w:val="20"/>
        </w:rPr>
        <w:t xml:space="preserve">. Creative professional with extensive project experience from concept to development. Talented </w:t>
      </w:r>
      <w:r>
        <w:rPr>
          <w:rStyle w:val="font"/>
          <w:rFonts w:ascii="Arial" w:eastAsia="Arial" w:hAnsi="Arial" w:cs="Arial"/>
          <w:color w:val="000000"/>
          <w:sz w:val="20"/>
          <w:szCs w:val="20"/>
        </w:rPr>
        <w:t xml:space="preserve">Flexographic Printing Operator </w:t>
      </w:r>
      <w:r>
        <w:rPr>
          <w:rStyle w:val="span"/>
          <w:rFonts w:ascii="Arial" w:eastAsia="Arial" w:hAnsi="Arial" w:cs="Arial"/>
          <w:sz w:val="20"/>
          <w:szCs w:val="20"/>
        </w:rPr>
        <w:t>with a strong background in</w:t>
      </w:r>
      <w:r>
        <w:rPr>
          <w:rStyle w:val="font"/>
          <w:rFonts w:ascii="Arial" w:eastAsia="Arial" w:hAnsi="Arial" w:cs="Arial"/>
          <w:color w:val="000000"/>
          <w:sz w:val="20"/>
          <w:szCs w:val="20"/>
        </w:rPr>
        <w:t xml:space="preserve"> Manufacturing and Production.</w:t>
      </w:r>
    </w:p>
    <w:p w14:paraId="7D29AE67" w14:textId="77777777" w:rsidR="00A97482" w:rsidRPr="004571B2" w:rsidRDefault="00A97482" w:rsidP="00B64EF5">
      <w:pPr>
        <w:pStyle w:val="divdocumentsinglecolumn"/>
        <w:spacing w:line="260" w:lineRule="atLeast"/>
        <w:jc w:val="both"/>
        <w:rPr>
          <w:rFonts w:ascii="Arial" w:eastAsia="Arial" w:hAnsi="Arial" w:cs="Arial"/>
          <w:color w:val="000000"/>
          <w:sz w:val="20"/>
          <w:szCs w:val="20"/>
        </w:rPr>
      </w:pPr>
    </w:p>
    <w:p w14:paraId="431496DC" w14:textId="77777777" w:rsidR="009063F0" w:rsidRDefault="00E94ECB">
      <w:pPr>
        <w:pStyle w:val="divdocumentdivsectiontitle"/>
        <w:spacing w:before="160" w:after="60"/>
        <w:jc w:val="center"/>
        <w:rPr>
          <w:rFonts w:ascii="Arial" w:eastAsia="Arial" w:hAnsi="Arial" w:cs="Arial"/>
          <w:b/>
          <w:bCs/>
        </w:rPr>
      </w:pPr>
      <w:r>
        <w:rPr>
          <w:rFonts w:ascii="Arial" w:eastAsia="Arial" w:hAnsi="Arial" w:cs="Arial"/>
          <w:b/>
          <w:bCs/>
        </w:rPr>
        <w:t>Work Experience</w:t>
      </w:r>
    </w:p>
    <w:p w14:paraId="07EC5010" w14:textId="77777777" w:rsidR="00A97482" w:rsidRDefault="00A97482">
      <w:pPr>
        <w:pStyle w:val="divdocumentsinglecolumn"/>
        <w:tabs>
          <w:tab w:val="right" w:pos="10286"/>
        </w:tabs>
        <w:spacing w:line="260" w:lineRule="atLeast"/>
        <w:rPr>
          <w:rStyle w:val="spanjobtitle"/>
          <w:rFonts w:ascii="Arial" w:eastAsia="Arial" w:hAnsi="Arial" w:cs="Arial"/>
          <w:sz w:val="20"/>
          <w:szCs w:val="20"/>
        </w:rPr>
      </w:pPr>
    </w:p>
    <w:p w14:paraId="0FC83CFF" w14:textId="77777777" w:rsidR="00A97482" w:rsidRDefault="00A97482">
      <w:pPr>
        <w:pStyle w:val="divdocumentsinglecolumn"/>
        <w:tabs>
          <w:tab w:val="right" w:pos="10286"/>
        </w:tabs>
        <w:spacing w:line="260" w:lineRule="atLeast"/>
        <w:rPr>
          <w:rStyle w:val="spanjobtitle"/>
          <w:rFonts w:ascii="Arial" w:eastAsia="Arial" w:hAnsi="Arial" w:cs="Arial"/>
          <w:sz w:val="20"/>
          <w:szCs w:val="20"/>
        </w:rPr>
      </w:pPr>
    </w:p>
    <w:p w14:paraId="0FD8CB8C" w14:textId="77777777" w:rsidR="00946FC5" w:rsidRDefault="00F05278">
      <w:pPr>
        <w:pStyle w:val="divdocumentsinglecolumn"/>
        <w:tabs>
          <w:tab w:val="right" w:pos="10286"/>
        </w:tabs>
        <w:spacing w:line="260" w:lineRule="atLeast"/>
        <w:rPr>
          <w:rStyle w:val="spanjobtitle"/>
          <w:rFonts w:ascii="Arial" w:eastAsia="Arial" w:hAnsi="Arial" w:cs="Arial"/>
          <w:sz w:val="20"/>
          <w:szCs w:val="20"/>
        </w:rPr>
      </w:pPr>
      <w:r>
        <w:rPr>
          <w:rStyle w:val="spanjobtitle"/>
          <w:rFonts w:ascii="Arial" w:eastAsia="Arial" w:hAnsi="Arial" w:cs="Arial"/>
          <w:sz w:val="20"/>
          <w:szCs w:val="20"/>
        </w:rPr>
        <w:t xml:space="preserve">Machinist / Paper HoneyComb Machines Operator                                                           </w:t>
      </w:r>
      <w:r w:rsidR="00D16402">
        <w:rPr>
          <w:rStyle w:val="spanjobtitle"/>
          <w:rFonts w:ascii="Arial" w:eastAsia="Arial" w:hAnsi="Arial" w:cs="Arial"/>
          <w:sz w:val="20"/>
          <w:szCs w:val="20"/>
        </w:rPr>
        <w:t xml:space="preserve">       09/2021 to P</w:t>
      </w:r>
      <w:r w:rsidR="00B1287D">
        <w:rPr>
          <w:rStyle w:val="spanjobtitle"/>
          <w:rFonts w:ascii="Arial" w:eastAsia="Arial" w:hAnsi="Arial" w:cs="Arial"/>
          <w:sz w:val="20"/>
          <w:szCs w:val="20"/>
        </w:rPr>
        <w:t>resent</w:t>
      </w:r>
    </w:p>
    <w:p w14:paraId="0B056339" w14:textId="77777777" w:rsidR="00F05278" w:rsidRDefault="00F05278">
      <w:pPr>
        <w:pStyle w:val="divdocumentsinglecolumn"/>
        <w:tabs>
          <w:tab w:val="right" w:pos="10286"/>
        </w:tabs>
        <w:spacing w:line="260" w:lineRule="atLeast"/>
        <w:rPr>
          <w:rStyle w:val="spanjobtitle"/>
          <w:rFonts w:ascii="Arial" w:eastAsia="Arial" w:hAnsi="Arial" w:cs="Arial"/>
          <w:sz w:val="20"/>
          <w:szCs w:val="20"/>
        </w:rPr>
      </w:pPr>
      <w:r>
        <w:rPr>
          <w:rStyle w:val="spanjobtitle"/>
          <w:rFonts w:ascii="Arial" w:eastAsia="Arial" w:hAnsi="Arial" w:cs="Arial"/>
          <w:sz w:val="20"/>
          <w:szCs w:val="20"/>
        </w:rPr>
        <w:t>Company :</w:t>
      </w:r>
      <w:r w:rsidR="00457158">
        <w:rPr>
          <w:rStyle w:val="spanjobtitle"/>
          <w:rFonts w:ascii="Arial" w:eastAsia="Arial" w:hAnsi="Arial" w:cs="Arial"/>
          <w:sz w:val="20"/>
          <w:szCs w:val="20"/>
        </w:rPr>
        <w:t xml:space="preserve"> </w:t>
      </w:r>
      <w:proofErr w:type="spellStart"/>
      <w:r w:rsidR="00457158">
        <w:rPr>
          <w:rStyle w:val="spanjobtitle"/>
          <w:rFonts w:ascii="Arial" w:eastAsia="Arial" w:hAnsi="Arial" w:cs="Arial"/>
          <w:sz w:val="20"/>
          <w:szCs w:val="20"/>
        </w:rPr>
        <w:t>Emballages</w:t>
      </w:r>
      <w:proofErr w:type="spellEnd"/>
      <w:r w:rsidR="00457158">
        <w:rPr>
          <w:rStyle w:val="spanjobtitle"/>
          <w:rFonts w:ascii="Arial" w:eastAsia="Arial" w:hAnsi="Arial" w:cs="Arial"/>
          <w:sz w:val="20"/>
          <w:szCs w:val="20"/>
        </w:rPr>
        <w:t xml:space="preserve"> LM Packaging                                                                      </w:t>
      </w:r>
      <w:r w:rsidR="00097CE9">
        <w:rPr>
          <w:rStyle w:val="spanjobtitle"/>
          <w:rFonts w:ascii="Arial" w:eastAsia="Arial" w:hAnsi="Arial" w:cs="Arial"/>
          <w:sz w:val="20"/>
          <w:szCs w:val="20"/>
        </w:rPr>
        <w:t xml:space="preserve">                    Quebec , Canada</w:t>
      </w:r>
    </w:p>
    <w:p w14:paraId="68BC3F5F" w14:textId="77777777" w:rsidR="00457158" w:rsidRPr="00097CE9" w:rsidRDefault="00097CE9" w:rsidP="00457158">
      <w:pPr>
        <w:pStyle w:val="divdocumentsinglecolumn"/>
        <w:numPr>
          <w:ilvl w:val="0"/>
          <w:numId w:val="30"/>
        </w:numPr>
        <w:tabs>
          <w:tab w:val="right" w:pos="10286"/>
        </w:tabs>
        <w:spacing w:line="260" w:lineRule="atLeast"/>
        <w:rPr>
          <w:rStyle w:val="spanjobtitle"/>
          <w:rFonts w:ascii="Arial" w:eastAsia="Arial" w:hAnsi="Arial" w:cs="Arial"/>
          <w:sz w:val="20"/>
          <w:szCs w:val="20"/>
        </w:rPr>
      </w:pPr>
      <w:r>
        <w:rPr>
          <w:rStyle w:val="spanjobtitle"/>
          <w:rFonts w:eastAsia="Arial"/>
          <w:b w:val="0"/>
          <w:sz w:val="20"/>
          <w:szCs w:val="20"/>
        </w:rPr>
        <w:t>Read and interpret technical drawings, plans, charts and tables.</w:t>
      </w:r>
    </w:p>
    <w:p w14:paraId="18D80C29" w14:textId="77777777" w:rsidR="00097CE9" w:rsidRPr="00097CE9" w:rsidRDefault="00097CE9" w:rsidP="00457158">
      <w:pPr>
        <w:pStyle w:val="divdocumentsinglecolumn"/>
        <w:numPr>
          <w:ilvl w:val="0"/>
          <w:numId w:val="30"/>
        </w:numPr>
        <w:tabs>
          <w:tab w:val="right" w:pos="10286"/>
        </w:tabs>
        <w:spacing w:line="260" w:lineRule="atLeast"/>
        <w:rPr>
          <w:rStyle w:val="spanjobtitle"/>
          <w:rFonts w:ascii="Arial" w:eastAsia="Arial" w:hAnsi="Arial" w:cs="Arial"/>
          <w:sz w:val="20"/>
          <w:szCs w:val="20"/>
        </w:rPr>
      </w:pPr>
      <w:r>
        <w:rPr>
          <w:rStyle w:val="spanjobtitle"/>
          <w:rFonts w:eastAsia="Arial"/>
          <w:b w:val="0"/>
          <w:sz w:val="20"/>
          <w:szCs w:val="20"/>
        </w:rPr>
        <w:t>Check, using pressure measuring instruments.</w:t>
      </w:r>
    </w:p>
    <w:p w14:paraId="335742E8" w14:textId="77777777" w:rsidR="00097CE9" w:rsidRPr="00097CE9" w:rsidRDefault="005A42CE" w:rsidP="00457158">
      <w:pPr>
        <w:pStyle w:val="divdocumentsinglecolumn"/>
        <w:numPr>
          <w:ilvl w:val="0"/>
          <w:numId w:val="30"/>
        </w:numPr>
        <w:tabs>
          <w:tab w:val="right" w:pos="10286"/>
        </w:tabs>
        <w:spacing w:line="260" w:lineRule="atLeast"/>
        <w:rPr>
          <w:rStyle w:val="spanjobtitle"/>
          <w:rFonts w:ascii="Arial" w:eastAsia="Arial" w:hAnsi="Arial" w:cs="Arial"/>
          <w:sz w:val="20"/>
          <w:szCs w:val="20"/>
        </w:rPr>
      </w:pPr>
      <w:r>
        <w:rPr>
          <w:rStyle w:val="spanjobtitle"/>
          <w:rFonts w:eastAsia="Arial"/>
          <w:b w:val="0"/>
          <w:sz w:val="20"/>
          <w:szCs w:val="20"/>
        </w:rPr>
        <w:t>Prepare the materials needed</w:t>
      </w:r>
      <w:r w:rsidR="00097CE9">
        <w:rPr>
          <w:rStyle w:val="spanjobtitle"/>
          <w:rFonts w:eastAsia="Arial"/>
          <w:b w:val="0"/>
          <w:sz w:val="20"/>
          <w:szCs w:val="20"/>
        </w:rPr>
        <w:t xml:space="preserve"> to make the cardboard packaging and check machine tools.</w:t>
      </w:r>
    </w:p>
    <w:p w14:paraId="35AE9918" w14:textId="77777777" w:rsidR="00097CE9" w:rsidRPr="00097CE9" w:rsidRDefault="00097CE9" w:rsidP="00457158">
      <w:pPr>
        <w:pStyle w:val="divdocumentsinglecolumn"/>
        <w:numPr>
          <w:ilvl w:val="0"/>
          <w:numId w:val="30"/>
        </w:numPr>
        <w:tabs>
          <w:tab w:val="right" w:pos="10286"/>
        </w:tabs>
        <w:spacing w:line="260" w:lineRule="atLeast"/>
        <w:rPr>
          <w:rStyle w:val="spanjobtitle"/>
          <w:rFonts w:ascii="Arial" w:eastAsia="Arial" w:hAnsi="Arial" w:cs="Arial"/>
          <w:sz w:val="20"/>
          <w:szCs w:val="20"/>
        </w:rPr>
      </w:pPr>
      <w:r>
        <w:rPr>
          <w:rStyle w:val="spanjobtitle"/>
          <w:rFonts w:eastAsia="Arial"/>
          <w:b w:val="0"/>
          <w:sz w:val="20"/>
          <w:szCs w:val="20"/>
        </w:rPr>
        <w:t>Machine the cardboard packaging according to the plans.</w:t>
      </w:r>
    </w:p>
    <w:p w14:paraId="06340D42" w14:textId="77777777" w:rsidR="00097CE9" w:rsidRPr="00457158" w:rsidRDefault="00097CE9" w:rsidP="00457158">
      <w:pPr>
        <w:pStyle w:val="divdocumentsinglecolumn"/>
        <w:numPr>
          <w:ilvl w:val="0"/>
          <w:numId w:val="30"/>
        </w:numPr>
        <w:tabs>
          <w:tab w:val="right" w:pos="10286"/>
        </w:tabs>
        <w:spacing w:line="260" w:lineRule="atLeast"/>
        <w:rPr>
          <w:rStyle w:val="spanjobtitle"/>
          <w:rFonts w:ascii="Arial" w:eastAsia="Arial" w:hAnsi="Arial" w:cs="Arial"/>
          <w:sz w:val="20"/>
          <w:szCs w:val="20"/>
        </w:rPr>
      </w:pPr>
      <w:r>
        <w:rPr>
          <w:rStyle w:val="spanjobtitle"/>
          <w:rFonts w:eastAsia="Arial"/>
          <w:b w:val="0"/>
          <w:sz w:val="20"/>
          <w:szCs w:val="20"/>
        </w:rPr>
        <w:t>Any other related tasks.</w:t>
      </w:r>
    </w:p>
    <w:p w14:paraId="15ED40CC" w14:textId="392300B6" w:rsidR="006E6EFF" w:rsidRPr="008659A1" w:rsidRDefault="006E6EFF">
      <w:pPr>
        <w:pStyle w:val="divdocumentsinglecolumn"/>
        <w:tabs>
          <w:tab w:val="right" w:pos="10286"/>
        </w:tabs>
        <w:spacing w:line="260" w:lineRule="atLeast"/>
        <w:rPr>
          <w:rStyle w:val="spanjobtitle"/>
          <w:rFonts w:ascii="Arial" w:eastAsia="Arial" w:hAnsi="Arial" w:cs="Arial"/>
          <w:sz w:val="20"/>
          <w:szCs w:val="20"/>
        </w:rPr>
      </w:pPr>
      <w:r w:rsidRPr="008659A1">
        <w:rPr>
          <w:rStyle w:val="spanjobtitle"/>
          <w:rFonts w:ascii="Arial" w:eastAsia="Arial" w:hAnsi="Arial" w:cs="Arial"/>
          <w:sz w:val="20"/>
          <w:szCs w:val="20"/>
        </w:rPr>
        <w:t>Conventional Lathe Machine Operator</w:t>
      </w:r>
      <w:r w:rsidR="00B3032F">
        <w:rPr>
          <w:rStyle w:val="spanjobtitle"/>
          <w:rFonts w:ascii="Arial" w:eastAsia="Arial" w:hAnsi="Arial" w:cs="Arial"/>
          <w:sz w:val="20"/>
          <w:szCs w:val="20"/>
        </w:rPr>
        <w:t xml:space="preserve"> / Maintenance Staff</w:t>
      </w:r>
      <w:r w:rsidRPr="008659A1">
        <w:rPr>
          <w:rStyle w:val="spanjobtitle"/>
          <w:rFonts w:ascii="Arial" w:eastAsia="Arial" w:hAnsi="Arial" w:cs="Arial"/>
          <w:sz w:val="20"/>
          <w:szCs w:val="20"/>
        </w:rPr>
        <w:t xml:space="preserve">                                                                    </w:t>
      </w:r>
      <w:r w:rsidR="00BC46C8" w:rsidRPr="008659A1">
        <w:rPr>
          <w:rStyle w:val="spanjobtitle"/>
          <w:rFonts w:ascii="Arial" w:eastAsia="Arial" w:hAnsi="Arial" w:cs="Arial"/>
          <w:sz w:val="20"/>
          <w:szCs w:val="20"/>
        </w:rPr>
        <w:t xml:space="preserve">                   07/2020 to 11</w:t>
      </w:r>
      <w:r w:rsidRPr="008659A1">
        <w:rPr>
          <w:rStyle w:val="spanjobtitle"/>
          <w:rFonts w:ascii="Arial" w:eastAsia="Arial" w:hAnsi="Arial" w:cs="Arial"/>
          <w:sz w:val="20"/>
          <w:szCs w:val="20"/>
        </w:rPr>
        <w:t>/2020</w:t>
      </w:r>
    </w:p>
    <w:p w14:paraId="49DB7ED7" w14:textId="77777777" w:rsidR="009F3948" w:rsidRPr="008659A1" w:rsidRDefault="00F11B64" w:rsidP="009F3948">
      <w:pPr>
        <w:pStyle w:val="divdocumentsinglecolumn"/>
        <w:tabs>
          <w:tab w:val="right" w:pos="10286"/>
        </w:tabs>
        <w:spacing w:line="260" w:lineRule="atLeast"/>
        <w:rPr>
          <w:rStyle w:val="spanjobtitle"/>
          <w:rFonts w:ascii="Arial" w:eastAsia="Arial" w:hAnsi="Arial" w:cs="Arial"/>
          <w:sz w:val="20"/>
          <w:szCs w:val="20"/>
        </w:rPr>
      </w:pPr>
      <w:r w:rsidRPr="008659A1">
        <w:rPr>
          <w:rStyle w:val="spanjobtitle"/>
          <w:rFonts w:ascii="Arial" w:eastAsia="Arial" w:hAnsi="Arial" w:cs="Arial"/>
          <w:sz w:val="20"/>
          <w:szCs w:val="20"/>
        </w:rPr>
        <w:t xml:space="preserve">Company : </w:t>
      </w:r>
      <w:r w:rsidR="006E6EFF" w:rsidRPr="008659A1">
        <w:rPr>
          <w:rStyle w:val="spanjobtitle"/>
          <w:rFonts w:ascii="Arial" w:eastAsia="Arial" w:hAnsi="Arial" w:cs="Arial"/>
          <w:sz w:val="20"/>
          <w:szCs w:val="20"/>
        </w:rPr>
        <w:t xml:space="preserve">Prime Worldwide Paper Packaging </w:t>
      </w:r>
      <w:r w:rsidR="009F3948" w:rsidRPr="008659A1">
        <w:rPr>
          <w:rStyle w:val="spanjobtitle"/>
          <w:rFonts w:ascii="Arial" w:eastAsia="Arial" w:hAnsi="Arial" w:cs="Arial"/>
          <w:sz w:val="20"/>
          <w:szCs w:val="20"/>
        </w:rPr>
        <w:t xml:space="preserve">                                     </w:t>
      </w:r>
      <w:r w:rsidR="00BC46C8" w:rsidRPr="008659A1">
        <w:rPr>
          <w:rStyle w:val="spanjobtitle"/>
          <w:rFonts w:ascii="Arial" w:eastAsia="Arial" w:hAnsi="Arial" w:cs="Arial"/>
          <w:sz w:val="20"/>
          <w:szCs w:val="20"/>
        </w:rPr>
        <w:t xml:space="preserve">             </w:t>
      </w:r>
      <w:r w:rsidR="009F3948" w:rsidRPr="008659A1">
        <w:rPr>
          <w:rStyle w:val="spanjobtitle"/>
          <w:rFonts w:ascii="Arial" w:eastAsia="Arial" w:hAnsi="Arial" w:cs="Arial"/>
          <w:sz w:val="20"/>
          <w:szCs w:val="20"/>
        </w:rPr>
        <w:t>Santa Rosa, Laguna Philippines</w:t>
      </w:r>
    </w:p>
    <w:p w14:paraId="049DE8CF" w14:textId="77777777" w:rsidR="009F3948" w:rsidRPr="008659A1" w:rsidRDefault="009F3948" w:rsidP="009F3948">
      <w:pPr>
        <w:pStyle w:val="divdocumentsinglecolumn"/>
        <w:numPr>
          <w:ilvl w:val="0"/>
          <w:numId w:val="14"/>
        </w:numPr>
        <w:tabs>
          <w:tab w:val="right" w:pos="10286"/>
        </w:tabs>
        <w:spacing w:line="260" w:lineRule="atLeast"/>
        <w:rPr>
          <w:rFonts w:ascii="Arial" w:eastAsia="Arial" w:hAnsi="Arial" w:cs="Arial"/>
          <w:b/>
          <w:bCs/>
          <w:sz w:val="20"/>
          <w:szCs w:val="20"/>
        </w:rPr>
      </w:pPr>
      <w:r w:rsidRPr="008659A1">
        <w:rPr>
          <w:sz w:val="20"/>
          <w:szCs w:val="20"/>
        </w:rPr>
        <w:t>Studies blueprints, sketches, drawings and specifications.</w:t>
      </w:r>
    </w:p>
    <w:p w14:paraId="38F8F37D" w14:textId="77777777" w:rsidR="009F3948" w:rsidRPr="008659A1" w:rsidRDefault="009F3948" w:rsidP="009F3948">
      <w:pPr>
        <w:pStyle w:val="divdocumentsinglecolumn"/>
        <w:numPr>
          <w:ilvl w:val="0"/>
          <w:numId w:val="14"/>
        </w:numPr>
        <w:tabs>
          <w:tab w:val="right" w:pos="10286"/>
        </w:tabs>
        <w:spacing w:line="260" w:lineRule="atLeast"/>
        <w:rPr>
          <w:rFonts w:ascii="Arial" w:eastAsia="Arial" w:hAnsi="Arial" w:cs="Arial"/>
          <w:b/>
          <w:bCs/>
          <w:sz w:val="20"/>
          <w:szCs w:val="20"/>
        </w:rPr>
      </w:pPr>
      <w:r w:rsidRPr="008659A1">
        <w:rPr>
          <w:sz w:val="20"/>
          <w:szCs w:val="20"/>
        </w:rPr>
        <w:t>Samples part to determine critical dimensions and tolerances of finished work piece, sequence of operations, and setup requirements.</w:t>
      </w:r>
    </w:p>
    <w:p w14:paraId="41A1D548" w14:textId="77777777" w:rsidR="009F3948" w:rsidRPr="008659A1" w:rsidRDefault="009F3948" w:rsidP="009F3948">
      <w:pPr>
        <w:pStyle w:val="divdocumentsinglecolumn"/>
        <w:numPr>
          <w:ilvl w:val="0"/>
          <w:numId w:val="14"/>
        </w:numPr>
        <w:tabs>
          <w:tab w:val="right" w:pos="10286"/>
        </w:tabs>
        <w:spacing w:line="260" w:lineRule="atLeast"/>
        <w:rPr>
          <w:rFonts w:ascii="Arial" w:eastAsia="Arial" w:hAnsi="Arial" w:cs="Arial"/>
          <w:b/>
          <w:bCs/>
          <w:sz w:val="20"/>
          <w:szCs w:val="20"/>
        </w:rPr>
      </w:pPr>
      <w:r w:rsidRPr="008659A1">
        <w:rPr>
          <w:sz w:val="20"/>
          <w:szCs w:val="20"/>
        </w:rPr>
        <w:t xml:space="preserve">Read/interpret designs accurately using </w:t>
      </w:r>
      <w:proofErr w:type="spellStart"/>
      <w:r w:rsidRPr="008659A1">
        <w:rPr>
          <w:sz w:val="20"/>
          <w:szCs w:val="20"/>
        </w:rPr>
        <w:t>sm</w:t>
      </w:r>
      <w:r w:rsidR="008659A1">
        <w:rPr>
          <w:sz w:val="20"/>
          <w:szCs w:val="20"/>
        </w:rPr>
        <w:t>a</w:t>
      </w:r>
      <w:r w:rsidRPr="008659A1">
        <w:rPr>
          <w:sz w:val="20"/>
          <w:szCs w:val="20"/>
        </w:rPr>
        <w:t>rtware</w:t>
      </w:r>
      <w:proofErr w:type="spellEnd"/>
      <w:r w:rsidRPr="008659A1">
        <w:rPr>
          <w:sz w:val="20"/>
          <w:szCs w:val="20"/>
        </w:rPr>
        <w:t>.</w:t>
      </w:r>
    </w:p>
    <w:p w14:paraId="788000F2" w14:textId="77777777" w:rsidR="009F3948" w:rsidRPr="008659A1" w:rsidRDefault="009F3948" w:rsidP="009F3948">
      <w:pPr>
        <w:pStyle w:val="divdocumentsinglecolumn"/>
        <w:numPr>
          <w:ilvl w:val="0"/>
          <w:numId w:val="14"/>
        </w:numPr>
        <w:tabs>
          <w:tab w:val="right" w:pos="10286"/>
        </w:tabs>
        <w:spacing w:line="260" w:lineRule="atLeast"/>
        <w:rPr>
          <w:rFonts w:ascii="Arial" w:eastAsia="Arial" w:hAnsi="Arial" w:cs="Arial"/>
          <w:b/>
          <w:bCs/>
          <w:sz w:val="20"/>
          <w:szCs w:val="20"/>
        </w:rPr>
      </w:pPr>
      <w:r w:rsidRPr="008659A1">
        <w:rPr>
          <w:sz w:val="20"/>
          <w:szCs w:val="20"/>
        </w:rPr>
        <w:t>Select appropriate cutting tools as required.</w:t>
      </w:r>
    </w:p>
    <w:p w14:paraId="61B1434A" w14:textId="77777777" w:rsidR="009F3948" w:rsidRPr="008659A1" w:rsidRDefault="009F3948" w:rsidP="00120001">
      <w:pPr>
        <w:pStyle w:val="divdocumentsinglecolumn"/>
        <w:numPr>
          <w:ilvl w:val="0"/>
          <w:numId w:val="14"/>
        </w:numPr>
        <w:tabs>
          <w:tab w:val="right" w:pos="10286"/>
        </w:tabs>
        <w:spacing w:line="260" w:lineRule="atLeast"/>
        <w:rPr>
          <w:rStyle w:val="spanjobtitle"/>
          <w:rFonts w:ascii="Arial" w:eastAsia="Arial" w:hAnsi="Arial" w:cs="Arial"/>
          <w:sz w:val="20"/>
          <w:szCs w:val="20"/>
        </w:rPr>
      </w:pPr>
      <w:r w:rsidRPr="008659A1">
        <w:rPr>
          <w:sz w:val="20"/>
          <w:szCs w:val="20"/>
        </w:rPr>
        <w:t>Measure, mark and scribe dimensions and reference points to lay out stock for machining.</w:t>
      </w:r>
    </w:p>
    <w:p w14:paraId="686F65FE" w14:textId="77777777" w:rsidR="009063F0" w:rsidRPr="008659A1" w:rsidRDefault="00E94ECB">
      <w:pPr>
        <w:pStyle w:val="divdocumentsinglecolumn"/>
        <w:tabs>
          <w:tab w:val="right" w:pos="10286"/>
        </w:tabs>
        <w:spacing w:line="260" w:lineRule="atLeast"/>
        <w:rPr>
          <w:rFonts w:ascii="Arial" w:eastAsia="Arial" w:hAnsi="Arial" w:cs="Arial"/>
          <w:sz w:val="20"/>
          <w:szCs w:val="20"/>
        </w:rPr>
      </w:pPr>
      <w:r w:rsidRPr="008659A1">
        <w:rPr>
          <w:rStyle w:val="spanjobtitle"/>
          <w:rFonts w:ascii="Arial" w:eastAsia="Arial" w:hAnsi="Arial" w:cs="Arial"/>
          <w:sz w:val="20"/>
          <w:szCs w:val="20"/>
        </w:rPr>
        <w:t>Flexographic Printing Machine Operator</w:t>
      </w:r>
      <w:r w:rsidRPr="008659A1">
        <w:rPr>
          <w:rStyle w:val="singlecolumnspanpaddedlinenth-child1"/>
          <w:rFonts w:ascii="Arial" w:eastAsia="Arial" w:hAnsi="Arial" w:cs="Arial"/>
          <w:sz w:val="20"/>
          <w:szCs w:val="20"/>
        </w:rPr>
        <w:t xml:space="preserve"> </w:t>
      </w:r>
      <w:r w:rsidRPr="008659A1">
        <w:rPr>
          <w:rStyle w:val="datesWrapper"/>
          <w:rFonts w:ascii="Arial" w:eastAsia="Arial" w:hAnsi="Arial" w:cs="Arial"/>
          <w:sz w:val="20"/>
          <w:szCs w:val="20"/>
        </w:rPr>
        <w:tab/>
        <w:t xml:space="preserve"> </w:t>
      </w:r>
      <w:r w:rsidRPr="008659A1">
        <w:rPr>
          <w:rStyle w:val="spanjobdates"/>
          <w:rFonts w:ascii="Arial" w:eastAsia="Arial" w:hAnsi="Arial" w:cs="Arial"/>
          <w:sz w:val="20"/>
          <w:szCs w:val="20"/>
        </w:rPr>
        <w:t xml:space="preserve">12/2017 to </w:t>
      </w:r>
      <w:r w:rsidR="00667660" w:rsidRPr="008659A1">
        <w:rPr>
          <w:rStyle w:val="spanjobdates"/>
          <w:rFonts w:ascii="Arial" w:eastAsia="Arial" w:hAnsi="Arial" w:cs="Arial"/>
          <w:sz w:val="20"/>
          <w:szCs w:val="20"/>
        </w:rPr>
        <w:t>12/2019</w:t>
      </w:r>
      <w:r w:rsidRPr="008659A1">
        <w:rPr>
          <w:rStyle w:val="datesWrapper"/>
          <w:rFonts w:ascii="Arial" w:eastAsia="Arial" w:hAnsi="Arial" w:cs="Arial"/>
          <w:sz w:val="20"/>
          <w:szCs w:val="20"/>
        </w:rPr>
        <w:t xml:space="preserve"> </w:t>
      </w:r>
    </w:p>
    <w:p w14:paraId="14A8A1A2" w14:textId="77777777" w:rsidR="009063F0" w:rsidRPr="008659A1" w:rsidRDefault="00F11B64">
      <w:pPr>
        <w:pStyle w:val="spanpaddedline"/>
        <w:tabs>
          <w:tab w:val="right" w:pos="10286"/>
        </w:tabs>
        <w:spacing w:line="260" w:lineRule="atLeast"/>
        <w:rPr>
          <w:rFonts w:ascii="Arial" w:eastAsia="Arial" w:hAnsi="Arial" w:cs="Arial"/>
          <w:b/>
          <w:bCs/>
          <w:sz w:val="20"/>
          <w:szCs w:val="20"/>
        </w:rPr>
      </w:pPr>
      <w:r w:rsidRPr="008659A1">
        <w:rPr>
          <w:rStyle w:val="spancompanyname"/>
          <w:rFonts w:ascii="Arial" w:eastAsia="Arial" w:hAnsi="Arial" w:cs="Arial"/>
          <w:sz w:val="20"/>
          <w:szCs w:val="20"/>
        </w:rPr>
        <w:t xml:space="preserve">Company : </w:t>
      </w:r>
      <w:r w:rsidR="00E94ECB" w:rsidRPr="008659A1">
        <w:rPr>
          <w:rStyle w:val="spancompanyname"/>
          <w:rFonts w:ascii="Arial" w:eastAsia="Arial" w:hAnsi="Arial" w:cs="Arial"/>
          <w:sz w:val="20"/>
          <w:szCs w:val="20"/>
        </w:rPr>
        <w:t xml:space="preserve">Al </w:t>
      </w:r>
      <w:proofErr w:type="spellStart"/>
      <w:r w:rsidR="00120001" w:rsidRPr="008659A1">
        <w:rPr>
          <w:rStyle w:val="spancompanyname"/>
          <w:rFonts w:ascii="Arial" w:eastAsia="Arial" w:hAnsi="Arial" w:cs="Arial"/>
          <w:sz w:val="20"/>
          <w:szCs w:val="20"/>
        </w:rPr>
        <w:t>Watania</w:t>
      </w:r>
      <w:proofErr w:type="spellEnd"/>
      <w:r w:rsidR="00120001" w:rsidRPr="008659A1">
        <w:rPr>
          <w:rStyle w:val="spancompanyname"/>
          <w:rFonts w:ascii="Arial" w:eastAsia="Arial" w:hAnsi="Arial" w:cs="Arial"/>
          <w:sz w:val="20"/>
          <w:szCs w:val="20"/>
        </w:rPr>
        <w:t xml:space="preserve"> Paper Products</w:t>
      </w:r>
      <w:r w:rsidR="00E94ECB" w:rsidRPr="008659A1">
        <w:rPr>
          <w:rStyle w:val="datesWrapper"/>
          <w:rFonts w:ascii="Arial" w:eastAsia="Arial" w:hAnsi="Arial" w:cs="Arial"/>
          <w:sz w:val="20"/>
          <w:szCs w:val="20"/>
        </w:rPr>
        <w:tab/>
        <w:t xml:space="preserve"> </w:t>
      </w:r>
      <w:r w:rsidR="00E94ECB" w:rsidRPr="008659A1">
        <w:rPr>
          <w:rStyle w:val="spanjoblocation"/>
          <w:rFonts w:ascii="Arial" w:eastAsia="Arial" w:hAnsi="Arial" w:cs="Arial"/>
          <w:sz w:val="20"/>
          <w:szCs w:val="20"/>
        </w:rPr>
        <w:t>Jeddah , Saudi Arabia</w:t>
      </w:r>
      <w:r w:rsidR="00E94ECB" w:rsidRPr="008659A1">
        <w:rPr>
          <w:rStyle w:val="datesWrapper"/>
          <w:rFonts w:ascii="Arial" w:eastAsia="Arial" w:hAnsi="Arial" w:cs="Arial"/>
          <w:sz w:val="20"/>
          <w:szCs w:val="20"/>
        </w:rPr>
        <w:t xml:space="preserve"> </w:t>
      </w:r>
    </w:p>
    <w:p w14:paraId="244D8DF5" w14:textId="77777777" w:rsidR="009063F0" w:rsidRPr="008659A1" w:rsidRDefault="00E94ECB">
      <w:pPr>
        <w:pStyle w:val="ulli"/>
        <w:numPr>
          <w:ilvl w:val="0"/>
          <w:numId w:val="1"/>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A </w:t>
      </w:r>
      <w:proofErr w:type="spellStart"/>
      <w:r w:rsidRPr="008659A1">
        <w:rPr>
          <w:rStyle w:val="span"/>
          <w:rFonts w:ascii="Arial" w:eastAsia="Arial" w:hAnsi="Arial" w:cs="Arial"/>
          <w:sz w:val="20"/>
          <w:szCs w:val="20"/>
        </w:rPr>
        <w:t>flexo</w:t>
      </w:r>
      <w:proofErr w:type="spellEnd"/>
      <w:r w:rsidRPr="008659A1">
        <w:rPr>
          <w:rStyle w:val="span"/>
          <w:rFonts w:ascii="Arial" w:eastAsia="Arial" w:hAnsi="Arial" w:cs="Arial"/>
          <w:sz w:val="20"/>
          <w:szCs w:val="20"/>
        </w:rPr>
        <w:t xml:space="preserve"> press operator knows how to operate and set up a flexographic printing press. </w:t>
      </w:r>
    </w:p>
    <w:p w14:paraId="4E4BBC21" w14:textId="77777777" w:rsidR="009063F0" w:rsidRPr="008659A1" w:rsidRDefault="00E94ECB">
      <w:pPr>
        <w:pStyle w:val="ulli"/>
        <w:numPr>
          <w:ilvl w:val="0"/>
          <w:numId w:val="1"/>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The operator adjusts the speed of the press.</w:t>
      </w:r>
    </w:p>
    <w:p w14:paraId="4A7D2CCF" w14:textId="77777777" w:rsidR="009063F0" w:rsidRPr="008659A1" w:rsidRDefault="00E94ECB">
      <w:pPr>
        <w:pStyle w:val="ulli"/>
        <w:numPr>
          <w:ilvl w:val="0"/>
          <w:numId w:val="1"/>
        </w:numPr>
        <w:spacing w:line="260" w:lineRule="atLeast"/>
        <w:ind w:left="640" w:hanging="252"/>
        <w:rPr>
          <w:rStyle w:val="span"/>
          <w:rFonts w:ascii="Arial" w:eastAsia="Arial" w:hAnsi="Arial" w:cs="Arial"/>
          <w:sz w:val="20"/>
          <w:szCs w:val="20"/>
        </w:rPr>
      </w:pPr>
      <w:proofErr w:type="spellStart"/>
      <w:r w:rsidRPr="008659A1">
        <w:rPr>
          <w:rStyle w:val="span"/>
          <w:rFonts w:ascii="Arial" w:eastAsia="Arial" w:hAnsi="Arial" w:cs="Arial"/>
          <w:sz w:val="20"/>
          <w:szCs w:val="20"/>
        </w:rPr>
        <w:t>Flexo</w:t>
      </w:r>
      <w:proofErr w:type="spellEnd"/>
      <w:r w:rsidRPr="008659A1">
        <w:rPr>
          <w:rStyle w:val="span"/>
          <w:rFonts w:ascii="Arial" w:eastAsia="Arial" w:hAnsi="Arial" w:cs="Arial"/>
          <w:sz w:val="20"/>
          <w:szCs w:val="20"/>
        </w:rPr>
        <w:t xml:space="preserve"> press operators can mount printing plates and cylinders into the printing press, and fill the dye font with ink. </w:t>
      </w:r>
    </w:p>
    <w:p w14:paraId="3F2CCD7A" w14:textId="77777777" w:rsidR="009063F0" w:rsidRPr="008659A1" w:rsidRDefault="00E94ECB">
      <w:pPr>
        <w:pStyle w:val="ulli"/>
        <w:numPr>
          <w:ilvl w:val="0"/>
          <w:numId w:val="1"/>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Operators feed the flexographic press with the material that is going to be printed on, so they can lift boxes of materials that can weigh at least 10 pounds and weigh over 100 pounds.</w:t>
      </w:r>
    </w:p>
    <w:p w14:paraId="34D397B7" w14:textId="77777777" w:rsidR="009063F0" w:rsidRPr="008659A1" w:rsidRDefault="00E94ECB">
      <w:pPr>
        <w:pStyle w:val="ulli"/>
        <w:numPr>
          <w:ilvl w:val="0"/>
          <w:numId w:val="1"/>
        </w:numPr>
        <w:spacing w:line="260" w:lineRule="atLeast"/>
        <w:ind w:left="640" w:hanging="252"/>
        <w:rPr>
          <w:rStyle w:val="span"/>
          <w:rFonts w:ascii="Arial" w:eastAsia="Arial" w:hAnsi="Arial" w:cs="Arial"/>
          <w:sz w:val="20"/>
          <w:szCs w:val="20"/>
        </w:rPr>
      </w:pPr>
      <w:proofErr w:type="spellStart"/>
      <w:r w:rsidRPr="008659A1">
        <w:rPr>
          <w:rStyle w:val="span"/>
          <w:rFonts w:ascii="Arial" w:eastAsia="Arial" w:hAnsi="Arial" w:cs="Arial"/>
          <w:sz w:val="20"/>
          <w:szCs w:val="20"/>
        </w:rPr>
        <w:t>Flexo</w:t>
      </w:r>
      <w:proofErr w:type="spellEnd"/>
      <w:r w:rsidRPr="008659A1">
        <w:rPr>
          <w:rStyle w:val="span"/>
          <w:rFonts w:ascii="Arial" w:eastAsia="Arial" w:hAnsi="Arial" w:cs="Arial"/>
          <w:sz w:val="20"/>
          <w:szCs w:val="20"/>
        </w:rPr>
        <w:t xml:space="preserve"> press operators must to able to read job orders that gives them specific instructions on what the printing should look like. The </w:t>
      </w:r>
      <w:proofErr w:type="spellStart"/>
      <w:r w:rsidRPr="008659A1">
        <w:rPr>
          <w:rStyle w:val="span"/>
          <w:rFonts w:ascii="Arial" w:eastAsia="Arial" w:hAnsi="Arial" w:cs="Arial"/>
          <w:sz w:val="20"/>
          <w:szCs w:val="20"/>
        </w:rPr>
        <w:t>flexo</w:t>
      </w:r>
      <w:proofErr w:type="spellEnd"/>
      <w:r w:rsidRPr="008659A1">
        <w:rPr>
          <w:rStyle w:val="span"/>
          <w:rFonts w:ascii="Arial" w:eastAsia="Arial" w:hAnsi="Arial" w:cs="Arial"/>
          <w:sz w:val="20"/>
          <w:szCs w:val="20"/>
        </w:rPr>
        <w:t xml:space="preserve"> press operator is responsible for producing the entire printing job correctly. The operator is also responsible for cleaning the work area that surrounds the printer. </w:t>
      </w:r>
    </w:p>
    <w:p w14:paraId="34700B84" w14:textId="77777777" w:rsidR="00097CE9" w:rsidRDefault="00097CE9">
      <w:pPr>
        <w:pStyle w:val="divdocumentsinglecolumn"/>
        <w:tabs>
          <w:tab w:val="right" w:pos="10286"/>
        </w:tabs>
        <w:spacing w:before="120" w:line="260" w:lineRule="atLeast"/>
        <w:rPr>
          <w:rStyle w:val="spanjobtitle"/>
          <w:rFonts w:ascii="Arial" w:eastAsia="Arial" w:hAnsi="Arial" w:cs="Arial"/>
          <w:sz w:val="20"/>
          <w:szCs w:val="20"/>
        </w:rPr>
      </w:pPr>
    </w:p>
    <w:p w14:paraId="49769E18" w14:textId="77777777" w:rsidR="00097CE9" w:rsidRDefault="00097CE9">
      <w:pPr>
        <w:pStyle w:val="divdocumentsinglecolumn"/>
        <w:tabs>
          <w:tab w:val="right" w:pos="10286"/>
        </w:tabs>
        <w:spacing w:before="120" w:line="260" w:lineRule="atLeast"/>
        <w:rPr>
          <w:rStyle w:val="spanjobtitle"/>
          <w:rFonts w:ascii="Arial" w:eastAsia="Arial" w:hAnsi="Arial" w:cs="Arial"/>
          <w:sz w:val="20"/>
          <w:szCs w:val="20"/>
        </w:rPr>
      </w:pPr>
    </w:p>
    <w:p w14:paraId="669BE212" w14:textId="77777777" w:rsidR="00097CE9" w:rsidRDefault="00097CE9">
      <w:pPr>
        <w:pStyle w:val="divdocumentsinglecolumn"/>
        <w:tabs>
          <w:tab w:val="right" w:pos="10286"/>
        </w:tabs>
        <w:spacing w:before="120" w:line="260" w:lineRule="atLeast"/>
        <w:rPr>
          <w:rStyle w:val="spanjobtitle"/>
          <w:rFonts w:ascii="Arial" w:eastAsia="Arial" w:hAnsi="Arial" w:cs="Arial"/>
          <w:sz w:val="20"/>
          <w:szCs w:val="20"/>
        </w:rPr>
      </w:pPr>
    </w:p>
    <w:p w14:paraId="053CC733" w14:textId="77777777" w:rsidR="00A97482" w:rsidRDefault="00A97482">
      <w:pPr>
        <w:pStyle w:val="divdocumentsinglecolumn"/>
        <w:tabs>
          <w:tab w:val="right" w:pos="10286"/>
        </w:tabs>
        <w:spacing w:before="120" w:line="260" w:lineRule="atLeast"/>
        <w:rPr>
          <w:rStyle w:val="spanjobtitle"/>
          <w:rFonts w:ascii="Arial" w:eastAsia="Arial" w:hAnsi="Arial" w:cs="Arial"/>
          <w:sz w:val="20"/>
          <w:szCs w:val="20"/>
        </w:rPr>
      </w:pPr>
    </w:p>
    <w:p w14:paraId="07B2B045" w14:textId="77777777" w:rsidR="009063F0" w:rsidRPr="008659A1" w:rsidRDefault="004571B2">
      <w:pPr>
        <w:pStyle w:val="divdocumentsinglecolumn"/>
        <w:tabs>
          <w:tab w:val="right" w:pos="10286"/>
        </w:tabs>
        <w:spacing w:before="120" w:line="260" w:lineRule="atLeast"/>
        <w:rPr>
          <w:rFonts w:ascii="Arial" w:eastAsia="Arial" w:hAnsi="Arial" w:cs="Arial"/>
          <w:sz w:val="20"/>
          <w:szCs w:val="20"/>
        </w:rPr>
      </w:pPr>
      <w:r w:rsidRPr="008659A1">
        <w:rPr>
          <w:rStyle w:val="spanjobtitle"/>
          <w:rFonts w:ascii="Arial" w:eastAsia="Arial" w:hAnsi="Arial" w:cs="Arial"/>
          <w:sz w:val="20"/>
          <w:szCs w:val="20"/>
        </w:rPr>
        <w:t xml:space="preserve">Flexographic </w:t>
      </w:r>
      <w:r w:rsidR="00E94ECB" w:rsidRPr="008659A1">
        <w:rPr>
          <w:rStyle w:val="spanjobtitle"/>
          <w:rFonts w:ascii="Arial" w:eastAsia="Arial" w:hAnsi="Arial" w:cs="Arial"/>
          <w:sz w:val="20"/>
          <w:szCs w:val="20"/>
        </w:rPr>
        <w:t>Printing Operator</w:t>
      </w:r>
      <w:r w:rsidR="00E94ECB" w:rsidRPr="008659A1">
        <w:rPr>
          <w:rStyle w:val="singlecolumnspanpaddedlinenth-child1"/>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E94ECB" w:rsidRPr="008659A1">
        <w:rPr>
          <w:rStyle w:val="spanjobdates"/>
          <w:rFonts w:ascii="Arial" w:eastAsia="Arial" w:hAnsi="Arial" w:cs="Arial"/>
          <w:sz w:val="20"/>
          <w:szCs w:val="20"/>
        </w:rPr>
        <w:t>03/2017 to 06/2017</w:t>
      </w:r>
      <w:r w:rsidR="00E94ECB" w:rsidRPr="008659A1">
        <w:rPr>
          <w:rStyle w:val="datesWrapper"/>
          <w:rFonts w:ascii="Arial" w:eastAsia="Arial" w:hAnsi="Arial" w:cs="Arial"/>
          <w:sz w:val="20"/>
          <w:szCs w:val="20"/>
        </w:rPr>
        <w:t xml:space="preserve"> </w:t>
      </w:r>
    </w:p>
    <w:p w14:paraId="6D20F824" w14:textId="77777777" w:rsidR="009063F0" w:rsidRPr="008659A1" w:rsidRDefault="001666F1">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r w:rsidR="00E94ECB" w:rsidRPr="008659A1">
        <w:rPr>
          <w:rStyle w:val="spancompanyname"/>
          <w:rFonts w:ascii="Arial" w:eastAsia="Arial" w:hAnsi="Arial" w:cs="Arial"/>
          <w:sz w:val="20"/>
          <w:szCs w:val="20"/>
        </w:rPr>
        <w:t>TMA Group Philippines</w:t>
      </w:r>
      <w:r w:rsidR="00E94ECB" w:rsidRPr="008659A1">
        <w:rPr>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E94ECB" w:rsidRPr="008659A1">
        <w:rPr>
          <w:rStyle w:val="spanjoblocation"/>
          <w:rFonts w:ascii="Arial" w:eastAsia="Arial" w:hAnsi="Arial" w:cs="Arial"/>
          <w:sz w:val="20"/>
          <w:szCs w:val="20"/>
        </w:rPr>
        <w:t>Calamba</w:t>
      </w:r>
      <w:r w:rsidR="004571B2" w:rsidRPr="008659A1">
        <w:rPr>
          <w:rStyle w:val="spanjoblocation"/>
          <w:rFonts w:ascii="Arial" w:eastAsia="Arial" w:hAnsi="Arial" w:cs="Arial"/>
          <w:sz w:val="20"/>
          <w:szCs w:val="20"/>
        </w:rPr>
        <w:t xml:space="preserve"> City,</w:t>
      </w:r>
      <w:r w:rsidR="00E94ECB" w:rsidRPr="008659A1">
        <w:rPr>
          <w:rStyle w:val="spanjoblocation"/>
          <w:rFonts w:ascii="Arial" w:eastAsia="Arial" w:hAnsi="Arial" w:cs="Arial"/>
          <w:sz w:val="20"/>
          <w:szCs w:val="20"/>
        </w:rPr>
        <w:t xml:space="preserve"> Laguna, </w:t>
      </w:r>
      <w:r w:rsidR="00C96F95" w:rsidRPr="008659A1">
        <w:rPr>
          <w:rStyle w:val="spanjoblocation"/>
          <w:rFonts w:ascii="Arial" w:eastAsia="Arial" w:hAnsi="Arial" w:cs="Arial"/>
          <w:sz w:val="20"/>
          <w:szCs w:val="20"/>
        </w:rPr>
        <w:t xml:space="preserve">Philippines </w:t>
      </w:r>
    </w:p>
    <w:p w14:paraId="24DC7C4F" w14:textId="77777777" w:rsidR="009063F0" w:rsidRPr="008659A1" w:rsidRDefault="00E94ECB">
      <w:pPr>
        <w:pStyle w:val="ulli"/>
        <w:numPr>
          <w:ilvl w:val="0"/>
          <w:numId w:val="2"/>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Sets up and operates flexographic printing press to print designs or lettering on rolls of flexible plastic film, paper, and nonabsorbent stock for use in making products, such as plastic, paper, or waxed paper bags, and paper drinking cups: Reads job order and mounts specified rubber plate and printing dies on cylinder, installs cylinder on shaft, and secures assembly in bed of press.</w:t>
      </w:r>
    </w:p>
    <w:p w14:paraId="3999A6A9" w14:textId="77777777" w:rsidR="009063F0" w:rsidRPr="008659A1" w:rsidRDefault="00E94ECB">
      <w:pPr>
        <w:pStyle w:val="ulli"/>
        <w:numPr>
          <w:ilvl w:val="0"/>
          <w:numId w:val="2"/>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Moves levers to engage dye rolls, adjusting position of cylinder to print two or more colors without overlapping or smearing previously printed area.</w:t>
      </w:r>
    </w:p>
    <w:p w14:paraId="569B7191" w14:textId="77777777" w:rsidR="009063F0" w:rsidRPr="008659A1" w:rsidRDefault="00E94ECB">
      <w:pPr>
        <w:pStyle w:val="ulli"/>
        <w:numPr>
          <w:ilvl w:val="0"/>
          <w:numId w:val="2"/>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Starts press, adjusting speed, tension, and alignment of printing plate as necessary.</w:t>
      </w:r>
    </w:p>
    <w:p w14:paraId="2460AF27" w14:textId="77777777" w:rsidR="009063F0" w:rsidRPr="008659A1" w:rsidRDefault="00E94ECB" w:rsidP="00946FC5">
      <w:pPr>
        <w:pStyle w:val="ulli"/>
        <w:numPr>
          <w:ilvl w:val="0"/>
          <w:numId w:val="2"/>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Cleans rubber plate, cylinder, and dye fonts, using solvent, and lubricates press as needed, using grease gun.</w:t>
      </w:r>
    </w:p>
    <w:p w14:paraId="2C2C3F17" w14:textId="77777777" w:rsidR="009063F0" w:rsidRPr="00097CE9" w:rsidRDefault="00E94ECB" w:rsidP="00097CE9">
      <w:pPr>
        <w:spacing w:line="240" w:lineRule="auto"/>
        <w:rPr>
          <w:rFonts w:ascii="Arial" w:eastAsia="Arial" w:hAnsi="Arial" w:cs="Arial"/>
          <w:b/>
          <w:bCs/>
          <w:sz w:val="20"/>
          <w:szCs w:val="20"/>
        </w:rPr>
      </w:pPr>
      <w:r w:rsidRPr="008659A1">
        <w:rPr>
          <w:rStyle w:val="spanjobtitle"/>
          <w:rFonts w:ascii="Arial" w:eastAsia="Arial" w:hAnsi="Arial" w:cs="Arial"/>
          <w:sz w:val="20"/>
          <w:szCs w:val="20"/>
        </w:rPr>
        <w:t xml:space="preserve">Flexographic Printing Operator </w:t>
      </w:r>
      <w:r w:rsidRPr="008659A1">
        <w:rPr>
          <w:rStyle w:val="datesWrapper"/>
          <w:rFonts w:ascii="Arial" w:eastAsia="Arial" w:hAnsi="Arial" w:cs="Arial"/>
          <w:sz w:val="20"/>
          <w:szCs w:val="20"/>
        </w:rPr>
        <w:tab/>
        <w:t xml:space="preserve"> </w:t>
      </w:r>
      <w:r w:rsidRPr="008659A1">
        <w:rPr>
          <w:rStyle w:val="spanjobdates"/>
          <w:rFonts w:ascii="Arial" w:eastAsia="Arial" w:hAnsi="Arial" w:cs="Arial"/>
          <w:sz w:val="20"/>
          <w:szCs w:val="20"/>
        </w:rPr>
        <w:t>09/2014 to 09/2016</w:t>
      </w:r>
      <w:r w:rsidRPr="008659A1">
        <w:rPr>
          <w:rStyle w:val="datesWrapper"/>
          <w:rFonts w:ascii="Arial" w:eastAsia="Arial" w:hAnsi="Arial" w:cs="Arial"/>
          <w:sz w:val="20"/>
          <w:szCs w:val="20"/>
        </w:rPr>
        <w:t xml:space="preserve"> </w:t>
      </w:r>
    </w:p>
    <w:p w14:paraId="387D199E" w14:textId="77777777" w:rsidR="009063F0" w:rsidRPr="008659A1" w:rsidRDefault="001666F1">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r w:rsidR="00E94ECB" w:rsidRPr="008659A1">
        <w:rPr>
          <w:rStyle w:val="spancompanyname"/>
          <w:rFonts w:ascii="Arial" w:eastAsia="Arial" w:hAnsi="Arial" w:cs="Arial"/>
          <w:sz w:val="20"/>
          <w:szCs w:val="20"/>
        </w:rPr>
        <w:t>Al-Medan Project Factory For Carton</w:t>
      </w:r>
      <w:r w:rsidR="00E94ECB" w:rsidRPr="008659A1">
        <w:rPr>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E94ECB" w:rsidRPr="008659A1">
        <w:rPr>
          <w:rStyle w:val="spanjoblocation"/>
          <w:rFonts w:ascii="Arial" w:eastAsia="Arial" w:hAnsi="Arial" w:cs="Arial"/>
          <w:sz w:val="20"/>
          <w:szCs w:val="20"/>
        </w:rPr>
        <w:t>Riyadh, Saudi Arabia</w:t>
      </w:r>
      <w:r w:rsidR="00E94ECB" w:rsidRPr="008659A1">
        <w:rPr>
          <w:rStyle w:val="datesWrapper"/>
          <w:rFonts w:ascii="Arial" w:eastAsia="Arial" w:hAnsi="Arial" w:cs="Arial"/>
          <w:sz w:val="20"/>
          <w:szCs w:val="20"/>
        </w:rPr>
        <w:t xml:space="preserve"> </w:t>
      </w:r>
    </w:p>
    <w:p w14:paraId="324C8815" w14:textId="77777777" w:rsidR="009063F0" w:rsidRPr="008659A1" w:rsidRDefault="00E94ECB">
      <w:pPr>
        <w:pStyle w:val="ulli"/>
        <w:numPr>
          <w:ilvl w:val="0"/>
          <w:numId w:val="3"/>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In operating Flexographic Printing Machine we use ink is water base and UV ink.</w:t>
      </w:r>
    </w:p>
    <w:p w14:paraId="3D0D649F" w14:textId="77777777" w:rsidR="009063F0" w:rsidRPr="008659A1" w:rsidRDefault="00E94ECB">
      <w:pPr>
        <w:pStyle w:val="ulli"/>
        <w:numPr>
          <w:ilvl w:val="0"/>
          <w:numId w:val="3"/>
        </w:numPr>
        <w:spacing w:line="260" w:lineRule="atLeast"/>
        <w:ind w:left="640" w:hanging="252"/>
        <w:rPr>
          <w:rStyle w:val="span"/>
          <w:rFonts w:ascii="Arial" w:eastAsia="Arial" w:hAnsi="Arial" w:cs="Arial"/>
          <w:sz w:val="20"/>
          <w:szCs w:val="20"/>
        </w:rPr>
      </w:pPr>
      <w:proofErr w:type="spellStart"/>
      <w:r w:rsidRPr="008659A1">
        <w:rPr>
          <w:rStyle w:val="span"/>
          <w:rFonts w:ascii="Arial" w:eastAsia="Arial" w:hAnsi="Arial" w:cs="Arial"/>
          <w:sz w:val="20"/>
          <w:szCs w:val="20"/>
        </w:rPr>
        <w:t>Analice</w:t>
      </w:r>
      <w:proofErr w:type="spellEnd"/>
      <w:r w:rsidRPr="008659A1">
        <w:rPr>
          <w:rStyle w:val="span"/>
          <w:rFonts w:ascii="Arial" w:eastAsia="Arial" w:hAnsi="Arial" w:cs="Arial"/>
          <w:sz w:val="20"/>
          <w:szCs w:val="20"/>
        </w:rPr>
        <w:t xml:space="preserve"> ink if you use the right color for the design and knowledge how to mix ink if needed.</w:t>
      </w:r>
    </w:p>
    <w:p w14:paraId="45D9FD2E" w14:textId="77777777" w:rsidR="009063F0" w:rsidRPr="008659A1" w:rsidRDefault="00E94ECB">
      <w:pPr>
        <w:pStyle w:val="ulli"/>
        <w:numPr>
          <w:ilvl w:val="0"/>
          <w:numId w:val="3"/>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Sets up, adjust the plate or remounting if needed and registration operates flexographic printing press to print.</w:t>
      </w:r>
    </w:p>
    <w:p w14:paraId="56D2AA3F" w14:textId="77777777" w:rsidR="009063F0" w:rsidRPr="008659A1" w:rsidRDefault="00E94ECB">
      <w:pPr>
        <w:pStyle w:val="ulli"/>
        <w:numPr>
          <w:ilvl w:val="0"/>
          <w:numId w:val="3"/>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Knowledge how to read a blueprints for the design to print.</w:t>
      </w:r>
    </w:p>
    <w:p w14:paraId="6ADA193D" w14:textId="77777777" w:rsidR="005F7B96" w:rsidRPr="005F7B96" w:rsidRDefault="00E94ECB" w:rsidP="005F7B96">
      <w:pPr>
        <w:pStyle w:val="ulli"/>
        <w:numPr>
          <w:ilvl w:val="0"/>
          <w:numId w:val="3"/>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Starts press, adjusting speed, tension, and alignment</w:t>
      </w:r>
      <w:r w:rsidR="005F7B96">
        <w:rPr>
          <w:rStyle w:val="span"/>
          <w:rFonts w:ascii="Arial" w:eastAsia="Arial" w:hAnsi="Arial" w:cs="Arial"/>
          <w:sz w:val="20"/>
          <w:szCs w:val="20"/>
        </w:rPr>
        <w:t xml:space="preserve"> of printing plate as necessary</w:t>
      </w:r>
    </w:p>
    <w:p w14:paraId="4C0717A5" w14:textId="77777777" w:rsidR="005F7B96" w:rsidRPr="005D5C92" w:rsidRDefault="005F7B96" w:rsidP="005F7B96">
      <w:pPr>
        <w:pStyle w:val="divdocumentsinglecolumn"/>
        <w:tabs>
          <w:tab w:val="right" w:pos="10286"/>
        </w:tabs>
        <w:spacing w:before="120" w:line="260" w:lineRule="atLeast"/>
        <w:rPr>
          <w:rStyle w:val="spanjobtitle"/>
          <w:rFonts w:ascii="Arial" w:eastAsia="Arial" w:hAnsi="Arial" w:cs="Arial"/>
          <w:sz w:val="20"/>
          <w:szCs w:val="20"/>
        </w:rPr>
      </w:pPr>
      <w:proofErr w:type="spellStart"/>
      <w:r w:rsidRPr="005D5C92">
        <w:rPr>
          <w:rStyle w:val="spanjobtitle"/>
          <w:rFonts w:ascii="Arial" w:eastAsia="Arial" w:hAnsi="Arial" w:cs="Arial"/>
          <w:sz w:val="20"/>
          <w:szCs w:val="20"/>
        </w:rPr>
        <w:t>Floder</w:t>
      </w:r>
      <w:proofErr w:type="spellEnd"/>
      <w:r w:rsidRPr="005D5C92">
        <w:rPr>
          <w:rStyle w:val="spanjobtitle"/>
          <w:rFonts w:ascii="Arial" w:eastAsia="Arial" w:hAnsi="Arial" w:cs="Arial"/>
          <w:sz w:val="20"/>
          <w:szCs w:val="20"/>
        </w:rPr>
        <w:t xml:space="preserve"> Gluer Machine Operator</w:t>
      </w:r>
      <w:r>
        <w:rPr>
          <w:rStyle w:val="spanjobtitle"/>
          <w:rFonts w:ascii="Arial" w:eastAsia="Arial" w:hAnsi="Arial" w:cs="Arial"/>
          <w:sz w:val="20"/>
          <w:szCs w:val="20"/>
        </w:rPr>
        <w:t xml:space="preserve">                                                                                                    11/</w:t>
      </w:r>
      <w:r w:rsidR="00395DA1">
        <w:rPr>
          <w:rStyle w:val="spanjobtitle"/>
          <w:rFonts w:ascii="Arial" w:eastAsia="Arial" w:hAnsi="Arial" w:cs="Arial"/>
          <w:sz w:val="20"/>
          <w:szCs w:val="20"/>
        </w:rPr>
        <w:t>2013 to 04</w:t>
      </w:r>
      <w:r>
        <w:rPr>
          <w:rStyle w:val="spanjobtitle"/>
          <w:rFonts w:ascii="Arial" w:eastAsia="Arial" w:hAnsi="Arial" w:cs="Arial"/>
          <w:sz w:val="20"/>
          <w:szCs w:val="20"/>
        </w:rPr>
        <w:t>/2014</w:t>
      </w:r>
    </w:p>
    <w:p w14:paraId="4722F0BA" w14:textId="77777777" w:rsidR="005F7B96" w:rsidRPr="00AB74FD" w:rsidRDefault="005F7B96" w:rsidP="005F7B96">
      <w:pPr>
        <w:pStyle w:val="divdocumentsinglecolumn"/>
        <w:tabs>
          <w:tab w:val="right" w:pos="10286"/>
        </w:tabs>
        <w:spacing w:line="260" w:lineRule="atLeast"/>
        <w:rPr>
          <w:rStyle w:val="spanjobtitle"/>
          <w:rFonts w:ascii="Arial" w:hAnsi="Arial" w:cs="Arial"/>
          <w:b w:val="0"/>
          <w:bCs w:val="0"/>
          <w:sz w:val="20"/>
          <w:szCs w:val="20"/>
        </w:rPr>
      </w:pPr>
      <w:r w:rsidRPr="005D5C92">
        <w:rPr>
          <w:rStyle w:val="spanjobtitle"/>
          <w:rFonts w:ascii="Arial" w:eastAsia="Arial" w:hAnsi="Arial" w:cs="Arial"/>
          <w:sz w:val="20"/>
          <w:szCs w:val="20"/>
        </w:rPr>
        <w:t>Agency    : 4</w:t>
      </w:r>
      <w:r w:rsidRPr="005D5C92">
        <w:rPr>
          <w:rStyle w:val="spanjobtitle"/>
          <w:rFonts w:ascii="Arial" w:eastAsia="Arial" w:hAnsi="Arial" w:cs="Arial"/>
          <w:sz w:val="20"/>
          <w:szCs w:val="20"/>
          <w:vertAlign w:val="superscript"/>
        </w:rPr>
        <w:t>TH</w:t>
      </w:r>
      <w:r w:rsidRPr="005D5C92">
        <w:rPr>
          <w:rStyle w:val="spanjobtitle"/>
          <w:rFonts w:ascii="Arial" w:eastAsia="Arial" w:hAnsi="Arial" w:cs="Arial"/>
          <w:sz w:val="20"/>
          <w:szCs w:val="20"/>
        </w:rPr>
        <w:t xml:space="preserve"> Dimension Multi-Purpose Co.</w:t>
      </w:r>
      <w:r>
        <w:rPr>
          <w:rStyle w:val="spanjobtitle"/>
          <w:rFonts w:ascii="Arial" w:eastAsia="Arial" w:hAnsi="Arial" w:cs="Arial"/>
          <w:sz w:val="20"/>
          <w:szCs w:val="20"/>
        </w:rPr>
        <w:t xml:space="preserve">                      </w:t>
      </w:r>
      <w:r w:rsidR="008A735B">
        <w:rPr>
          <w:rStyle w:val="spanjobtitle"/>
          <w:rFonts w:ascii="Arial" w:eastAsia="Arial" w:hAnsi="Arial" w:cs="Arial"/>
          <w:sz w:val="20"/>
          <w:szCs w:val="20"/>
        </w:rPr>
        <w:t xml:space="preserve">                              </w:t>
      </w:r>
      <w:proofErr w:type="spellStart"/>
      <w:r w:rsidRPr="00AB74FD">
        <w:rPr>
          <w:rStyle w:val="lrzxr"/>
          <w:rFonts w:ascii="Arial" w:hAnsi="Arial" w:cs="Arial"/>
          <w:b/>
          <w:sz w:val="20"/>
          <w:szCs w:val="20"/>
        </w:rPr>
        <w:t>Bicutan</w:t>
      </w:r>
      <w:proofErr w:type="spellEnd"/>
      <w:r w:rsidRPr="008A735B">
        <w:rPr>
          <w:rStyle w:val="lrzxr"/>
          <w:rFonts w:ascii="Arial" w:hAnsi="Arial" w:cs="Arial"/>
          <w:b/>
          <w:sz w:val="20"/>
          <w:szCs w:val="20"/>
        </w:rPr>
        <w:t>,</w:t>
      </w:r>
      <w:r w:rsidR="008A735B" w:rsidRPr="008A735B">
        <w:rPr>
          <w:rStyle w:val="lrzxr"/>
          <w:rFonts w:ascii="Arial" w:hAnsi="Arial" w:cs="Arial"/>
          <w:b/>
          <w:sz w:val="20"/>
          <w:szCs w:val="20"/>
        </w:rPr>
        <w:t xml:space="preserve"> Metro Manila</w:t>
      </w:r>
      <w:r>
        <w:rPr>
          <w:rStyle w:val="lrzxr"/>
          <w:rFonts w:ascii="Arial" w:hAnsi="Arial" w:cs="Arial"/>
          <w:sz w:val="20"/>
          <w:szCs w:val="20"/>
        </w:rPr>
        <w:t xml:space="preserve"> </w:t>
      </w:r>
      <w:r w:rsidRPr="00AB74FD">
        <w:rPr>
          <w:rStyle w:val="lrzxr"/>
          <w:rFonts w:ascii="Arial" w:hAnsi="Arial" w:cs="Arial"/>
          <w:b/>
          <w:sz w:val="20"/>
          <w:szCs w:val="20"/>
        </w:rPr>
        <w:t>Philippines</w:t>
      </w:r>
      <w:r w:rsidR="004075B9">
        <w:rPr>
          <w:rStyle w:val="lrzxr"/>
          <w:rFonts w:ascii="Arial" w:hAnsi="Arial" w:cs="Arial"/>
          <w:b/>
          <w:sz w:val="20"/>
          <w:szCs w:val="20"/>
        </w:rPr>
        <w:t xml:space="preserve"> </w:t>
      </w:r>
    </w:p>
    <w:p w14:paraId="2279FCF8" w14:textId="77777777" w:rsidR="005F7B96" w:rsidRPr="005D5C92" w:rsidRDefault="005F7B96" w:rsidP="005F7B96">
      <w:pPr>
        <w:pStyle w:val="divdocumentsinglecolumn"/>
        <w:tabs>
          <w:tab w:val="right" w:pos="10286"/>
        </w:tabs>
        <w:spacing w:line="260" w:lineRule="atLeast"/>
        <w:rPr>
          <w:rStyle w:val="spanjobtitle"/>
          <w:rFonts w:ascii="Arial" w:eastAsia="Arial" w:hAnsi="Arial" w:cs="Arial"/>
          <w:sz w:val="20"/>
          <w:szCs w:val="20"/>
        </w:rPr>
      </w:pPr>
      <w:r w:rsidRPr="005D5C92">
        <w:rPr>
          <w:rStyle w:val="spanjobtitle"/>
          <w:rFonts w:ascii="Arial" w:eastAsia="Arial" w:hAnsi="Arial" w:cs="Arial"/>
          <w:sz w:val="20"/>
          <w:szCs w:val="20"/>
        </w:rPr>
        <w:t>Company : Fortune Packaging Corporation</w:t>
      </w:r>
    </w:p>
    <w:p w14:paraId="3CEA7110" w14:textId="77777777" w:rsidR="005F7B96" w:rsidRPr="00891DF6" w:rsidRDefault="005F7B96" w:rsidP="005F7B96">
      <w:pPr>
        <w:pStyle w:val="divdocumentsinglecolumn"/>
        <w:numPr>
          <w:ilvl w:val="0"/>
          <w:numId w:val="21"/>
        </w:numPr>
        <w:tabs>
          <w:tab w:val="right" w:pos="10286"/>
        </w:tabs>
        <w:spacing w:line="260" w:lineRule="atLeast"/>
        <w:rPr>
          <w:rFonts w:ascii="Arial" w:eastAsia="Arial" w:hAnsi="Arial" w:cs="Arial"/>
          <w:b/>
          <w:bCs/>
          <w:sz w:val="20"/>
          <w:szCs w:val="20"/>
        </w:rPr>
      </w:pPr>
      <w:r w:rsidRPr="00891DF6">
        <w:rPr>
          <w:rFonts w:ascii="Arial" w:hAnsi="Arial" w:cs="Arial"/>
          <w:sz w:val="20"/>
          <w:szCs w:val="20"/>
        </w:rPr>
        <w:t>Maintain good personal hygiene. Wear designated uniform maintained in good condition.</w:t>
      </w:r>
    </w:p>
    <w:p w14:paraId="09004AC8" w14:textId="77777777" w:rsidR="005F7B96" w:rsidRPr="00891DF6" w:rsidRDefault="005F7B96" w:rsidP="005F7B96">
      <w:pPr>
        <w:pStyle w:val="divdocumentsinglecolumn"/>
        <w:numPr>
          <w:ilvl w:val="0"/>
          <w:numId w:val="21"/>
        </w:numPr>
        <w:tabs>
          <w:tab w:val="right" w:pos="10286"/>
        </w:tabs>
        <w:spacing w:line="260" w:lineRule="atLeast"/>
        <w:rPr>
          <w:rFonts w:ascii="Arial" w:eastAsia="Arial" w:hAnsi="Arial" w:cs="Arial"/>
          <w:b/>
          <w:bCs/>
          <w:sz w:val="20"/>
          <w:szCs w:val="20"/>
        </w:rPr>
      </w:pPr>
      <w:r w:rsidRPr="00891DF6">
        <w:rPr>
          <w:rFonts w:ascii="Arial" w:hAnsi="Arial" w:cs="Arial"/>
          <w:sz w:val="20"/>
          <w:szCs w:val="20"/>
        </w:rPr>
        <w:t>Wear personal protective equipment as required; refer to job-specific work instructions.</w:t>
      </w:r>
    </w:p>
    <w:p w14:paraId="6B419792" w14:textId="77777777" w:rsidR="005F7B96" w:rsidRPr="00891DF6" w:rsidRDefault="005F7B96" w:rsidP="005F7B96">
      <w:pPr>
        <w:pStyle w:val="divdocumentsinglecolumn"/>
        <w:numPr>
          <w:ilvl w:val="0"/>
          <w:numId w:val="21"/>
        </w:numPr>
        <w:tabs>
          <w:tab w:val="right" w:pos="10286"/>
        </w:tabs>
        <w:spacing w:line="260" w:lineRule="atLeast"/>
        <w:rPr>
          <w:rFonts w:ascii="Arial" w:eastAsia="Arial" w:hAnsi="Arial" w:cs="Arial"/>
          <w:b/>
          <w:bCs/>
          <w:sz w:val="20"/>
          <w:szCs w:val="20"/>
        </w:rPr>
      </w:pPr>
      <w:r w:rsidRPr="00891DF6">
        <w:rPr>
          <w:rFonts w:ascii="Arial" w:hAnsi="Arial" w:cs="Arial"/>
          <w:sz w:val="20"/>
          <w:szCs w:val="20"/>
        </w:rPr>
        <w:t>Perform all work in a safe manner. Maintain a clean, organized and safe work area</w:t>
      </w:r>
      <w:r w:rsidRPr="00891DF6">
        <w:rPr>
          <w:rFonts w:ascii="Arial" w:hAnsi="Arial" w:cs="Arial"/>
          <w:sz w:val="25"/>
          <w:szCs w:val="25"/>
        </w:rPr>
        <w:t>.</w:t>
      </w:r>
    </w:p>
    <w:p w14:paraId="4E60AFBA" w14:textId="77777777" w:rsidR="005F7B96" w:rsidRDefault="005F7B96" w:rsidP="005F7B96">
      <w:pPr>
        <w:pStyle w:val="divdocumentsinglecolumn"/>
        <w:numPr>
          <w:ilvl w:val="0"/>
          <w:numId w:val="21"/>
        </w:numPr>
        <w:tabs>
          <w:tab w:val="right" w:pos="10286"/>
        </w:tabs>
        <w:spacing w:line="260" w:lineRule="atLeast"/>
        <w:rPr>
          <w:rStyle w:val="spanjobtitle"/>
          <w:rFonts w:ascii="Arial" w:eastAsia="Arial" w:hAnsi="Arial" w:cs="Arial"/>
          <w:sz w:val="20"/>
          <w:szCs w:val="20"/>
        </w:rPr>
      </w:pPr>
      <w:r w:rsidRPr="00891DF6">
        <w:rPr>
          <w:rFonts w:ascii="Arial" w:hAnsi="Arial" w:cs="Arial"/>
          <w:sz w:val="20"/>
          <w:szCs w:val="20"/>
        </w:rPr>
        <w:t>Locates correct job and loads in folder/gluer to produce finished product</w:t>
      </w:r>
      <w:r w:rsidRPr="00AB74FD">
        <w:rPr>
          <w:sz w:val="20"/>
          <w:szCs w:val="20"/>
        </w:rPr>
        <w:t>.</w:t>
      </w:r>
    </w:p>
    <w:p w14:paraId="6E425DCA" w14:textId="77777777" w:rsidR="009063F0" w:rsidRPr="005F7B96" w:rsidRDefault="00E94ECB" w:rsidP="005F7B96">
      <w:pPr>
        <w:pStyle w:val="divdocumentsinglecolumn"/>
        <w:tabs>
          <w:tab w:val="right" w:pos="10286"/>
        </w:tabs>
        <w:spacing w:line="260" w:lineRule="atLeast"/>
        <w:rPr>
          <w:rFonts w:ascii="Arial" w:eastAsia="Arial" w:hAnsi="Arial" w:cs="Arial"/>
          <w:b/>
          <w:bCs/>
          <w:sz w:val="20"/>
          <w:szCs w:val="20"/>
        </w:rPr>
      </w:pPr>
      <w:r w:rsidRPr="005F7B96">
        <w:rPr>
          <w:rStyle w:val="spanjobtitle"/>
          <w:rFonts w:ascii="Arial" w:eastAsia="Arial" w:hAnsi="Arial" w:cs="Arial"/>
          <w:sz w:val="20"/>
          <w:szCs w:val="20"/>
        </w:rPr>
        <w:t>Machine Operator, Forkli</w:t>
      </w:r>
      <w:r w:rsidR="00773FDE" w:rsidRPr="005F7B96">
        <w:rPr>
          <w:rStyle w:val="spanjobtitle"/>
          <w:rFonts w:ascii="Arial" w:eastAsia="Arial" w:hAnsi="Arial" w:cs="Arial"/>
          <w:sz w:val="20"/>
          <w:szCs w:val="20"/>
        </w:rPr>
        <w:t>ft Operator, And Welding ( SMAW, OAW )</w:t>
      </w:r>
      <w:r w:rsidRPr="005F7B96">
        <w:rPr>
          <w:rStyle w:val="datesWrapper"/>
          <w:rFonts w:ascii="Arial" w:eastAsia="Arial" w:hAnsi="Arial" w:cs="Arial"/>
          <w:sz w:val="20"/>
          <w:szCs w:val="20"/>
        </w:rPr>
        <w:tab/>
        <w:t xml:space="preserve"> </w:t>
      </w:r>
      <w:r w:rsidR="00395DA1">
        <w:rPr>
          <w:rStyle w:val="spanjobdates"/>
          <w:rFonts w:ascii="Arial" w:eastAsia="Arial" w:hAnsi="Arial" w:cs="Arial"/>
          <w:sz w:val="20"/>
          <w:szCs w:val="20"/>
        </w:rPr>
        <w:t xml:space="preserve">02/2012 to </w:t>
      </w:r>
      <w:r w:rsidR="005F7B96" w:rsidRPr="005F7B96">
        <w:rPr>
          <w:rStyle w:val="spanjobdates"/>
          <w:rFonts w:ascii="Arial" w:eastAsia="Arial" w:hAnsi="Arial" w:cs="Arial"/>
          <w:sz w:val="20"/>
          <w:szCs w:val="20"/>
        </w:rPr>
        <w:t>10/2013</w:t>
      </w:r>
      <w:r w:rsidRPr="005F7B96">
        <w:rPr>
          <w:rStyle w:val="datesWrapper"/>
          <w:rFonts w:ascii="Arial" w:eastAsia="Arial" w:hAnsi="Arial" w:cs="Arial"/>
          <w:sz w:val="20"/>
          <w:szCs w:val="20"/>
        </w:rPr>
        <w:t xml:space="preserve"> </w:t>
      </w:r>
    </w:p>
    <w:p w14:paraId="03150BD1" w14:textId="77777777" w:rsidR="009063F0" w:rsidRPr="008659A1" w:rsidRDefault="001666F1">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r w:rsidR="00E94ECB" w:rsidRPr="008659A1">
        <w:rPr>
          <w:rStyle w:val="spancompanyname"/>
          <w:rFonts w:ascii="Arial" w:eastAsia="Arial" w:hAnsi="Arial" w:cs="Arial"/>
          <w:sz w:val="20"/>
          <w:szCs w:val="20"/>
        </w:rPr>
        <w:t xml:space="preserve">TMI Taiwan Mould </w:t>
      </w:r>
      <w:r w:rsidR="008659A1" w:rsidRPr="008659A1">
        <w:rPr>
          <w:rStyle w:val="spancompanyname"/>
          <w:rFonts w:ascii="Arial" w:eastAsia="Arial" w:hAnsi="Arial" w:cs="Arial"/>
          <w:sz w:val="20"/>
          <w:szCs w:val="20"/>
        </w:rPr>
        <w:t>Industrial</w:t>
      </w:r>
      <w:r w:rsidR="00E94ECB" w:rsidRPr="008659A1">
        <w:rPr>
          <w:rStyle w:val="spancompanyname"/>
          <w:rFonts w:ascii="Arial" w:eastAsia="Arial" w:hAnsi="Arial" w:cs="Arial"/>
          <w:sz w:val="20"/>
          <w:szCs w:val="20"/>
        </w:rPr>
        <w:t xml:space="preserve"> Co,. LTD</w:t>
      </w:r>
      <w:r w:rsidR="00E94ECB" w:rsidRPr="008659A1">
        <w:rPr>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proofErr w:type="spellStart"/>
      <w:r w:rsidR="00090463" w:rsidRPr="008659A1">
        <w:rPr>
          <w:rStyle w:val="spanjoblocation"/>
          <w:rFonts w:ascii="Arial" w:eastAsia="Arial" w:hAnsi="Arial" w:cs="Arial"/>
          <w:sz w:val="20"/>
          <w:szCs w:val="20"/>
        </w:rPr>
        <w:t>Chunan</w:t>
      </w:r>
      <w:proofErr w:type="spellEnd"/>
      <w:r w:rsidR="00090463" w:rsidRPr="008659A1">
        <w:rPr>
          <w:rStyle w:val="spanjoblocation"/>
          <w:rFonts w:ascii="Arial" w:eastAsia="Arial" w:hAnsi="Arial" w:cs="Arial"/>
          <w:sz w:val="20"/>
          <w:szCs w:val="20"/>
        </w:rPr>
        <w:t xml:space="preserve"> T</w:t>
      </w:r>
      <w:r w:rsidR="00E94ECB" w:rsidRPr="008659A1">
        <w:rPr>
          <w:rStyle w:val="spanjoblocation"/>
          <w:rFonts w:ascii="Arial" w:eastAsia="Arial" w:hAnsi="Arial" w:cs="Arial"/>
          <w:sz w:val="20"/>
          <w:szCs w:val="20"/>
        </w:rPr>
        <w:t xml:space="preserve">own </w:t>
      </w:r>
      <w:proofErr w:type="spellStart"/>
      <w:r w:rsidR="00E94ECB" w:rsidRPr="008659A1">
        <w:rPr>
          <w:rStyle w:val="spanjoblocation"/>
          <w:rFonts w:ascii="Arial" w:eastAsia="Arial" w:hAnsi="Arial" w:cs="Arial"/>
          <w:sz w:val="20"/>
          <w:szCs w:val="20"/>
        </w:rPr>
        <w:t>Miaoli</w:t>
      </w:r>
      <w:proofErr w:type="spellEnd"/>
      <w:r w:rsidR="00E94ECB" w:rsidRPr="008659A1">
        <w:rPr>
          <w:rStyle w:val="spanjoblocation"/>
          <w:rFonts w:ascii="Arial" w:eastAsia="Arial" w:hAnsi="Arial" w:cs="Arial"/>
          <w:sz w:val="20"/>
          <w:szCs w:val="20"/>
        </w:rPr>
        <w:t xml:space="preserve"> City, Taiwan</w:t>
      </w:r>
      <w:r w:rsidR="00E94ECB" w:rsidRPr="008659A1">
        <w:rPr>
          <w:rStyle w:val="datesWrapper"/>
          <w:rFonts w:ascii="Arial" w:eastAsia="Arial" w:hAnsi="Arial" w:cs="Arial"/>
          <w:sz w:val="20"/>
          <w:szCs w:val="20"/>
        </w:rPr>
        <w:t xml:space="preserve"> </w:t>
      </w:r>
    </w:p>
    <w:p w14:paraId="59730719" w14:textId="77777777" w:rsidR="009063F0" w:rsidRPr="008659A1" w:rsidRDefault="00946FC5" w:rsidP="00946FC5">
      <w:pPr>
        <w:pStyle w:val="ListParagraph"/>
        <w:numPr>
          <w:ilvl w:val="0"/>
          <w:numId w:val="20"/>
        </w:numPr>
        <w:rPr>
          <w:rFonts w:ascii="Arial" w:hAnsi="Arial" w:cs="Arial"/>
          <w:sz w:val="20"/>
          <w:szCs w:val="20"/>
        </w:rPr>
      </w:pPr>
      <w:r w:rsidRPr="008659A1">
        <w:rPr>
          <w:rFonts w:ascii="Arial" w:hAnsi="Arial" w:cs="Arial"/>
          <w:sz w:val="20"/>
          <w:szCs w:val="20"/>
        </w:rPr>
        <w:t>Maintains inventory of completed products.</w:t>
      </w:r>
    </w:p>
    <w:p w14:paraId="2CE43070" w14:textId="77777777" w:rsidR="00946FC5" w:rsidRPr="008659A1" w:rsidRDefault="00946FC5" w:rsidP="00946FC5">
      <w:pPr>
        <w:pStyle w:val="ListParagraph"/>
        <w:numPr>
          <w:ilvl w:val="0"/>
          <w:numId w:val="20"/>
        </w:numPr>
        <w:rPr>
          <w:rFonts w:ascii="Arial" w:hAnsi="Arial" w:cs="Arial"/>
          <w:sz w:val="20"/>
          <w:szCs w:val="20"/>
        </w:rPr>
      </w:pPr>
      <w:r w:rsidRPr="008659A1">
        <w:rPr>
          <w:rFonts w:ascii="Arial" w:hAnsi="Arial" w:cs="Arial"/>
          <w:sz w:val="20"/>
          <w:szCs w:val="20"/>
        </w:rPr>
        <w:t>Checks output for quality assurance and documents or discards defects.</w:t>
      </w:r>
    </w:p>
    <w:p w14:paraId="492307D0" w14:textId="77777777" w:rsidR="00946FC5" w:rsidRPr="008659A1" w:rsidRDefault="00946FC5" w:rsidP="00946FC5">
      <w:pPr>
        <w:pStyle w:val="ListParagraph"/>
        <w:numPr>
          <w:ilvl w:val="0"/>
          <w:numId w:val="20"/>
        </w:numPr>
        <w:rPr>
          <w:rFonts w:ascii="Arial" w:hAnsi="Arial" w:cs="Arial"/>
          <w:sz w:val="20"/>
          <w:szCs w:val="20"/>
        </w:rPr>
      </w:pPr>
      <w:r w:rsidRPr="008659A1">
        <w:rPr>
          <w:rFonts w:ascii="Arial" w:hAnsi="Arial" w:cs="Arial"/>
          <w:sz w:val="20"/>
          <w:szCs w:val="20"/>
        </w:rPr>
        <w:t>Identifies need for and performs machine maintenance and minor repairs.</w:t>
      </w:r>
    </w:p>
    <w:p w14:paraId="5FEF8935" w14:textId="77777777" w:rsidR="00946FC5" w:rsidRPr="008659A1" w:rsidRDefault="00946FC5" w:rsidP="00946FC5">
      <w:pPr>
        <w:pStyle w:val="ListParagraph"/>
        <w:numPr>
          <w:ilvl w:val="0"/>
          <w:numId w:val="20"/>
        </w:numPr>
        <w:rPr>
          <w:rStyle w:val="span"/>
          <w:rFonts w:ascii="Arial" w:hAnsi="Arial" w:cs="Arial"/>
          <w:sz w:val="20"/>
          <w:szCs w:val="20"/>
        </w:rPr>
      </w:pPr>
      <w:r w:rsidRPr="008659A1">
        <w:rPr>
          <w:rFonts w:ascii="Arial" w:hAnsi="Arial" w:cs="Arial"/>
          <w:sz w:val="20"/>
          <w:szCs w:val="20"/>
        </w:rPr>
        <w:t>Maintains a safe and clean workstation.</w:t>
      </w:r>
    </w:p>
    <w:p w14:paraId="036F9D82" w14:textId="77777777" w:rsidR="009063F0" w:rsidRPr="008659A1" w:rsidRDefault="005F7D44">
      <w:pPr>
        <w:pStyle w:val="divdocumentsinglecolumn"/>
        <w:tabs>
          <w:tab w:val="right" w:pos="10286"/>
        </w:tabs>
        <w:spacing w:before="120" w:line="260" w:lineRule="atLeast"/>
        <w:rPr>
          <w:rFonts w:ascii="Arial" w:eastAsia="Arial" w:hAnsi="Arial" w:cs="Arial"/>
          <w:b/>
          <w:bCs/>
          <w:sz w:val="20"/>
          <w:szCs w:val="20"/>
        </w:rPr>
      </w:pPr>
      <w:r w:rsidRPr="008659A1">
        <w:rPr>
          <w:rStyle w:val="spanjobtitle"/>
          <w:rFonts w:ascii="Arial" w:eastAsia="Arial" w:hAnsi="Arial" w:cs="Arial"/>
          <w:sz w:val="20"/>
          <w:szCs w:val="20"/>
        </w:rPr>
        <w:t>QA</w:t>
      </w:r>
      <w:r w:rsidR="00F11B64" w:rsidRPr="008659A1">
        <w:rPr>
          <w:rStyle w:val="spanjobtitle"/>
          <w:rFonts w:ascii="Arial" w:eastAsia="Arial" w:hAnsi="Arial" w:cs="Arial"/>
          <w:sz w:val="20"/>
          <w:szCs w:val="20"/>
        </w:rPr>
        <w:t xml:space="preserve"> Staff</w:t>
      </w:r>
      <w:r w:rsidRPr="008659A1">
        <w:rPr>
          <w:rStyle w:val="spanjobtitle"/>
          <w:rFonts w:ascii="Arial" w:eastAsia="Arial" w:hAnsi="Arial" w:cs="Arial"/>
          <w:sz w:val="20"/>
          <w:szCs w:val="20"/>
        </w:rPr>
        <w:t xml:space="preserve">, </w:t>
      </w:r>
      <w:proofErr w:type="spellStart"/>
      <w:r w:rsidRPr="008659A1">
        <w:rPr>
          <w:rStyle w:val="spanjobtitle"/>
          <w:rFonts w:ascii="Arial" w:eastAsia="Arial" w:hAnsi="Arial" w:cs="Arial"/>
          <w:sz w:val="20"/>
          <w:szCs w:val="20"/>
        </w:rPr>
        <w:t>Flexo</w:t>
      </w:r>
      <w:proofErr w:type="spellEnd"/>
      <w:r w:rsidR="00E94ECB" w:rsidRPr="008659A1">
        <w:rPr>
          <w:rStyle w:val="spanjobtitle"/>
          <w:rFonts w:ascii="Arial" w:eastAsia="Arial" w:hAnsi="Arial" w:cs="Arial"/>
          <w:sz w:val="20"/>
          <w:szCs w:val="20"/>
        </w:rPr>
        <w:t xml:space="preserve"> Inspector and Machine Operator</w:t>
      </w:r>
      <w:r w:rsidR="00E94ECB" w:rsidRPr="008659A1">
        <w:rPr>
          <w:rStyle w:val="singlecolumnspanpaddedlinenth-child1"/>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1E67B8" w:rsidRPr="008659A1">
        <w:rPr>
          <w:rStyle w:val="spanjobdates"/>
          <w:rFonts w:ascii="Arial" w:eastAsia="Arial" w:hAnsi="Arial" w:cs="Arial"/>
          <w:sz w:val="20"/>
          <w:szCs w:val="20"/>
        </w:rPr>
        <w:t>11/2008 to 03</w:t>
      </w:r>
      <w:r w:rsidR="00E94ECB" w:rsidRPr="008659A1">
        <w:rPr>
          <w:rStyle w:val="spanjobdates"/>
          <w:rFonts w:ascii="Arial" w:eastAsia="Arial" w:hAnsi="Arial" w:cs="Arial"/>
          <w:sz w:val="20"/>
          <w:szCs w:val="20"/>
        </w:rPr>
        <w:t>/2012</w:t>
      </w:r>
      <w:r w:rsidR="00E94ECB" w:rsidRPr="008659A1">
        <w:rPr>
          <w:rStyle w:val="datesWrapper"/>
          <w:rFonts w:ascii="Arial" w:eastAsia="Arial" w:hAnsi="Arial" w:cs="Arial"/>
          <w:sz w:val="20"/>
          <w:szCs w:val="20"/>
        </w:rPr>
        <w:t xml:space="preserve"> </w:t>
      </w:r>
    </w:p>
    <w:p w14:paraId="6BFA433D" w14:textId="77777777" w:rsidR="009063F0" w:rsidRPr="008659A1" w:rsidRDefault="001666F1">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r w:rsidR="00E94ECB" w:rsidRPr="008659A1">
        <w:rPr>
          <w:rStyle w:val="spancompanyname"/>
          <w:rFonts w:ascii="Arial" w:eastAsia="Arial" w:hAnsi="Arial" w:cs="Arial"/>
          <w:sz w:val="20"/>
          <w:szCs w:val="20"/>
        </w:rPr>
        <w:t xml:space="preserve">BANNER </w:t>
      </w:r>
      <w:proofErr w:type="spellStart"/>
      <w:r w:rsidR="00E94ECB" w:rsidRPr="008659A1">
        <w:rPr>
          <w:rStyle w:val="spancompanyname"/>
          <w:rFonts w:ascii="Arial" w:eastAsia="Arial" w:hAnsi="Arial" w:cs="Arial"/>
          <w:sz w:val="20"/>
          <w:szCs w:val="20"/>
        </w:rPr>
        <w:t>PLASTICA</w:t>
      </w:r>
      <w:r w:rsidR="004571B2" w:rsidRPr="008659A1">
        <w:rPr>
          <w:rStyle w:val="spancompanyname"/>
          <w:rFonts w:ascii="Arial" w:eastAsia="Arial" w:hAnsi="Arial" w:cs="Arial"/>
          <w:sz w:val="20"/>
          <w:szCs w:val="20"/>
        </w:rPr>
        <w:t>RDS</w:t>
      </w:r>
      <w:proofErr w:type="spellEnd"/>
      <w:r w:rsidR="004571B2" w:rsidRPr="008659A1">
        <w:rPr>
          <w:rStyle w:val="spancompanyname"/>
          <w:rFonts w:ascii="Arial" w:eastAsia="Arial" w:hAnsi="Arial" w:cs="Arial"/>
          <w:sz w:val="20"/>
          <w:szCs w:val="20"/>
        </w:rPr>
        <w:t>, Inc,</w:t>
      </w:r>
      <w:r w:rsidR="00E94ECB" w:rsidRPr="008659A1">
        <w:rPr>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E94ECB" w:rsidRPr="008659A1">
        <w:rPr>
          <w:rStyle w:val="spanjoblocation"/>
          <w:rFonts w:ascii="Arial" w:eastAsia="Arial" w:hAnsi="Arial" w:cs="Arial"/>
          <w:sz w:val="20"/>
          <w:szCs w:val="20"/>
        </w:rPr>
        <w:t>Pasig City, Philippines</w:t>
      </w:r>
      <w:r w:rsidR="00E94ECB" w:rsidRPr="008659A1">
        <w:rPr>
          <w:rStyle w:val="datesWrapper"/>
          <w:rFonts w:ascii="Arial" w:eastAsia="Arial" w:hAnsi="Arial" w:cs="Arial"/>
          <w:sz w:val="20"/>
          <w:szCs w:val="20"/>
        </w:rPr>
        <w:t xml:space="preserve"> </w:t>
      </w:r>
    </w:p>
    <w:p w14:paraId="7AF27225" w14:textId="77777777" w:rsidR="009063F0" w:rsidRPr="008659A1" w:rsidRDefault="00E94ECB">
      <w:pPr>
        <w:pStyle w:val="ulli"/>
        <w:numPr>
          <w:ilvl w:val="0"/>
          <w:numId w:val="5"/>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Operating Flexographic Printing Machine </w:t>
      </w:r>
      <w:proofErr w:type="spellStart"/>
      <w:r w:rsidRPr="008659A1">
        <w:rPr>
          <w:rStyle w:val="span"/>
          <w:rFonts w:ascii="Arial" w:eastAsia="Arial" w:hAnsi="Arial" w:cs="Arial"/>
          <w:sz w:val="20"/>
          <w:szCs w:val="20"/>
        </w:rPr>
        <w:t>ecofa</w:t>
      </w:r>
      <w:proofErr w:type="spellEnd"/>
      <w:r w:rsidRPr="008659A1">
        <w:rPr>
          <w:rStyle w:val="span"/>
          <w:rFonts w:ascii="Arial" w:eastAsia="Arial" w:hAnsi="Arial" w:cs="Arial"/>
          <w:sz w:val="20"/>
          <w:szCs w:val="20"/>
        </w:rPr>
        <w:t xml:space="preserve"> 9, 12, 13 colors, made in China.</w:t>
      </w:r>
    </w:p>
    <w:p w14:paraId="4211E05D" w14:textId="77777777" w:rsidR="009063F0" w:rsidRPr="008659A1" w:rsidRDefault="00E94ECB">
      <w:pPr>
        <w:pStyle w:val="ulli"/>
        <w:numPr>
          <w:ilvl w:val="0"/>
          <w:numId w:val="5"/>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The raw material we use to print is paper.</w:t>
      </w:r>
    </w:p>
    <w:p w14:paraId="42D9316B" w14:textId="77777777" w:rsidR="009063F0" w:rsidRPr="008659A1" w:rsidRDefault="00E94ECB">
      <w:pPr>
        <w:pStyle w:val="ulli"/>
        <w:numPr>
          <w:ilvl w:val="0"/>
          <w:numId w:val="5"/>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Use ink to print is water base ink, UV ink, and </w:t>
      </w:r>
      <w:r w:rsidR="008659A1" w:rsidRPr="008659A1">
        <w:rPr>
          <w:rStyle w:val="span"/>
          <w:rFonts w:ascii="Arial" w:eastAsia="Arial" w:hAnsi="Arial" w:cs="Arial"/>
          <w:sz w:val="20"/>
          <w:szCs w:val="20"/>
        </w:rPr>
        <w:t>varnish</w:t>
      </w:r>
      <w:r w:rsidRPr="008659A1">
        <w:rPr>
          <w:rStyle w:val="span"/>
          <w:rFonts w:ascii="Arial" w:eastAsia="Arial" w:hAnsi="Arial" w:cs="Arial"/>
          <w:sz w:val="20"/>
          <w:szCs w:val="20"/>
        </w:rPr>
        <w:t>.</w:t>
      </w:r>
    </w:p>
    <w:p w14:paraId="2149A359" w14:textId="77777777" w:rsidR="009063F0" w:rsidRPr="008659A1" w:rsidRDefault="00E94ECB">
      <w:pPr>
        <w:pStyle w:val="ulli"/>
        <w:numPr>
          <w:ilvl w:val="0"/>
          <w:numId w:val="5"/>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Adjust the robber plate if needed or remounting the plate to give good registration.</w:t>
      </w:r>
    </w:p>
    <w:p w14:paraId="210C6021" w14:textId="77777777" w:rsidR="009063F0" w:rsidRPr="008659A1" w:rsidRDefault="00E94ECB">
      <w:pPr>
        <w:pStyle w:val="ulli"/>
        <w:numPr>
          <w:ilvl w:val="0"/>
          <w:numId w:val="5"/>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Knowledge how to mix ink and </w:t>
      </w:r>
      <w:r w:rsidR="008659A1" w:rsidRPr="008659A1">
        <w:rPr>
          <w:rStyle w:val="span"/>
          <w:rFonts w:ascii="Arial" w:eastAsia="Arial" w:hAnsi="Arial" w:cs="Arial"/>
          <w:sz w:val="20"/>
          <w:szCs w:val="20"/>
        </w:rPr>
        <w:t>analyze</w:t>
      </w:r>
      <w:r w:rsidRPr="008659A1">
        <w:rPr>
          <w:rStyle w:val="span"/>
          <w:rFonts w:ascii="Arial" w:eastAsia="Arial" w:hAnsi="Arial" w:cs="Arial"/>
          <w:sz w:val="20"/>
          <w:szCs w:val="20"/>
        </w:rPr>
        <w:t xml:space="preserve"> the color of the image.</w:t>
      </w:r>
    </w:p>
    <w:p w14:paraId="72D0A0CF" w14:textId="77777777" w:rsidR="005F7D44" w:rsidRPr="008659A1" w:rsidRDefault="00E94ECB" w:rsidP="00083959">
      <w:pPr>
        <w:pStyle w:val="divdocumentsinglecolumn"/>
        <w:tabs>
          <w:tab w:val="right" w:pos="10286"/>
        </w:tabs>
        <w:spacing w:before="120" w:line="240" w:lineRule="auto"/>
        <w:rPr>
          <w:rStyle w:val="singlecolumnspanpaddedlinenth-child1"/>
          <w:rFonts w:ascii="Arial" w:eastAsia="Arial" w:hAnsi="Arial" w:cs="Arial"/>
          <w:b/>
          <w:sz w:val="20"/>
          <w:szCs w:val="20"/>
        </w:rPr>
      </w:pPr>
      <w:proofErr w:type="spellStart"/>
      <w:r w:rsidRPr="008659A1">
        <w:rPr>
          <w:rStyle w:val="spanjobtitle"/>
          <w:rFonts w:ascii="Arial" w:eastAsia="Arial" w:hAnsi="Arial" w:cs="Arial"/>
          <w:sz w:val="20"/>
          <w:szCs w:val="20"/>
        </w:rPr>
        <w:t>Aircon</w:t>
      </w:r>
      <w:proofErr w:type="spellEnd"/>
      <w:r w:rsidRPr="008659A1">
        <w:rPr>
          <w:rStyle w:val="spanjobtitle"/>
          <w:rFonts w:ascii="Arial" w:eastAsia="Arial" w:hAnsi="Arial" w:cs="Arial"/>
          <w:sz w:val="20"/>
          <w:szCs w:val="20"/>
        </w:rPr>
        <w:t xml:space="preserve"> Technician and Welding</w:t>
      </w:r>
      <w:r w:rsidRPr="008659A1">
        <w:rPr>
          <w:rStyle w:val="singlecolumnspanpaddedlinenth-child1"/>
          <w:rFonts w:ascii="Arial" w:eastAsia="Arial" w:hAnsi="Arial" w:cs="Arial"/>
          <w:sz w:val="20"/>
          <w:szCs w:val="20"/>
        </w:rPr>
        <w:t xml:space="preserve"> </w:t>
      </w:r>
      <w:r w:rsidR="00773FDE" w:rsidRPr="008659A1">
        <w:rPr>
          <w:rStyle w:val="singlecolumnspanpaddedlinenth-child1"/>
          <w:rFonts w:ascii="Arial" w:eastAsia="Arial" w:hAnsi="Arial" w:cs="Arial"/>
          <w:b/>
          <w:sz w:val="20"/>
          <w:szCs w:val="20"/>
        </w:rPr>
        <w:t>( OAW )</w:t>
      </w:r>
    </w:p>
    <w:p w14:paraId="48B628B3" w14:textId="77777777" w:rsidR="009063F0" w:rsidRPr="008659A1" w:rsidRDefault="005F7D44" w:rsidP="00182F66">
      <w:pPr>
        <w:pStyle w:val="divdocumentsinglecolumn"/>
        <w:tabs>
          <w:tab w:val="right" w:pos="10286"/>
        </w:tabs>
        <w:spacing w:line="240" w:lineRule="auto"/>
        <w:rPr>
          <w:rFonts w:ascii="Arial" w:eastAsia="Arial" w:hAnsi="Arial" w:cs="Arial"/>
          <w:b/>
          <w:sz w:val="20"/>
          <w:szCs w:val="20"/>
        </w:rPr>
      </w:pPr>
      <w:r w:rsidRPr="008659A1">
        <w:rPr>
          <w:rStyle w:val="singlecolumnspanpaddedlinenth-child1"/>
          <w:rFonts w:ascii="Arial" w:eastAsia="Arial" w:hAnsi="Arial" w:cs="Arial"/>
          <w:b/>
          <w:sz w:val="20"/>
          <w:szCs w:val="20"/>
        </w:rPr>
        <w:t xml:space="preserve">Agency    :  </w:t>
      </w:r>
      <w:r w:rsidR="00D6095E" w:rsidRPr="008659A1">
        <w:rPr>
          <w:rStyle w:val="singlecolumnspanpaddedlinenth-child1"/>
          <w:rFonts w:ascii="Arial" w:eastAsia="Arial" w:hAnsi="Arial" w:cs="Arial"/>
          <w:b/>
          <w:sz w:val="20"/>
          <w:szCs w:val="20"/>
        </w:rPr>
        <w:t xml:space="preserve">Building Care </w:t>
      </w:r>
      <w:r w:rsidRPr="008659A1">
        <w:rPr>
          <w:rStyle w:val="singlecolumnspanpaddedlinenth-child1"/>
          <w:rFonts w:ascii="Arial" w:eastAsia="Arial" w:hAnsi="Arial" w:cs="Arial"/>
          <w:b/>
          <w:sz w:val="20"/>
          <w:szCs w:val="20"/>
        </w:rPr>
        <w:t>Corporation</w:t>
      </w:r>
      <w:r w:rsidR="00E94ECB" w:rsidRPr="008659A1">
        <w:rPr>
          <w:rStyle w:val="datesWrapper"/>
          <w:rFonts w:ascii="Arial" w:eastAsia="Arial" w:hAnsi="Arial" w:cs="Arial"/>
          <w:sz w:val="20"/>
          <w:szCs w:val="20"/>
        </w:rPr>
        <w:tab/>
      </w:r>
      <w:r w:rsidR="00E94ECB" w:rsidRPr="008659A1">
        <w:rPr>
          <w:rStyle w:val="spanjobdates"/>
          <w:rFonts w:ascii="Arial" w:eastAsia="Arial" w:hAnsi="Arial" w:cs="Arial"/>
          <w:sz w:val="20"/>
          <w:szCs w:val="20"/>
        </w:rPr>
        <w:t>06/2008 to 11/2008</w:t>
      </w:r>
    </w:p>
    <w:p w14:paraId="0F442C7A" w14:textId="77777777" w:rsidR="009063F0" w:rsidRPr="008659A1" w:rsidRDefault="005F7D44" w:rsidP="00182F66">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r w:rsidR="00773FDE" w:rsidRPr="008659A1">
        <w:rPr>
          <w:rStyle w:val="spancompanyname"/>
          <w:rFonts w:ascii="Arial" w:eastAsia="Arial" w:hAnsi="Arial" w:cs="Arial"/>
          <w:sz w:val="20"/>
          <w:szCs w:val="20"/>
        </w:rPr>
        <w:t xml:space="preserve">Globe Telecom, Inc, </w:t>
      </w:r>
      <w:r w:rsidR="00E94ECB" w:rsidRPr="008659A1">
        <w:rPr>
          <w:rStyle w:val="datesWrapper"/>
          <w:rFonts w:ascii="Arial" w:eastAsia="Arial" w:hAnsi="Arial" w:cs="Arial"/>
          <w:sz w:val="20"/>
          <w:szCs w:val="20"/>
        </w:rPr>
        <w:tab/>
        <w:t xml:space="preserve"> </w:t>
      </w:r>
      <w:r w:rsidR="00E94ECB" w:rsidRPr="008659A1">
        <w:rPr>
          <w:rStyle w:val="spanjoblocation"/>
          <w:rFonts w:ascii="Arial" w:eastAsia="Arial" w:hAnsi="Arial" w:cs="Arial"/>
          <w:sz w:val="20"/>
          <w:szCs w:val="20"/>
        </w:rPr>
        <w:t>Makati City, Philippines</w:t>
      </w:r>
      <w:r w:rsidR="00E94ECB" w:rsidRPr="008659A1">
        <w:rPr>
          <w:rStyle w:val="datesWrapper"/>
          <w:rFonts w:ascii="Arial" w:eastAsia="Arial" w:hAnsi="Arial" w:cs="Arial"/>
          <w:sz w:val="20"/>
          <w:szCs w:val="20"/>
        </w:rPr>
        <w:t xml:space="preserve"> </w:t>
      </w:r>
    </w:p>
    <w:p w14:paraId="456B08CE" w14:textId="77777777" w:rsidR="009063F0" w:rsidRPr="008659A1" w:rsidRDefault="00E94ECB">
      <w:pPr>
        <w:pStyle w:val="ulli"/>
        <w:numPr>
          <w:ilvl w:val="0"/>
          <w:numId w:val="6"/>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Monitoring chiller system every hours.</w:t>
      </w:r>
    </w:p>
    <w:p w14:paraId="363DA16D" w14:textId="77777777" w:rsidR="009063F0" w:rsidRPr="008659A1" w:rsidRDefault="00E94ECB">
      <w:pPr>
        <w:pStyle w:val="ulli"/>
        <w:numPr>
          <w:ilvl w:val="0"/>
          <w:numId w:val="6"/>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Checking and cleaning </w:t>
      </w:r>
      <w:proofErr w:type="spellStart"/>
      <w:r w:rsidRPr="008659A1">
        <w:rPr>
          <w:rStyle w:val="span"/>
          <w:rFonts w:ascii="Arial" w:eastAsia="Arial" w:hAnsi="Arial" w:cs="Arial"/>
          <w:sz w:val="20"/>
          <w:szCs w:val="20"/>
        </w:rPr>
        <w:t>airconditioning</w:t>
      </w:r>
      <w:proofErr w:type="spellEnd"/>
      <w:r w:rsidRPr="008659A1">
        <w:rPr>
          <w:rStyle w:val="span"/>
          <w:rFonts w:ascii="Arial" w:eastAsia="Arial" w:hAnsi="Arial" w:cs="Arial"/>
          <w:sz w:val="20"/>
          <w:szCs w:val="20"/>
        </w:rPr>
        <w:t xml:space="preserve"> unit that they are always in good condition.</w:t>
      </w:r>
    </w:p>
    <w:p w14:paraId="75669D39" w14:textId="77777777" w:rsidR="009063F0" w:rsidRPr="008659A1" w:rsidRDefault="00F11B64">
      <w:pPr>
        <w:pStyle w:val="divdocumentsinglecolumn"/>
        <w:tabs>
          <w:tab w:val="right" w:pos="10286"/>
        </w:tabs>
        <w:spacing w:before="120" w:line="260" w:lineRule="atLeast"/>
        <w:rPr>
          <w:rFonts w:ascii="Arial" w:eastAsia="Arial" w:hAnsi="Arial" w:cs="Arial"/>
          <w:sz w:val="20"/>
          <w:szCs w:val="20"/>
        </w:rPr>
      </w:pPr>
      <w:r w:rsidRPr="008659A1">
        <w:rPr>
          <w:rStyle w:val="spanjobtitle"/>
          <w:rFonts w:ascii="Arial" w:eastAsia="Arial" w:hAnsi="Arial" w:cs="Arial"/>
          <w:sz w:val="20"/>
          <w:szCs w:val="20"/>
        </w:rPr>
        <w:t>Quality Assurance ( QA )</w:t>
      </w:r>
      <w:r w:rsidR="00E94ECB" w:rsidRPr="008659A1">
        <w:rPr>
          <w:rStyle w:val="spanjobtitle"/>
          <w:rFonts w:ascii="Arial" w:eastAsia="Arial" w:hAnsi="Arial" w:cs="Arial"/>
          <w:sz w:val="20"/>
          <w:szCs w:val="20"/>
        </w:rPr>
        <w:t>Staff</w:t>
      </w:r>
      <w:r w:rsidR="00E94ECB" w:rsidRPr="008659A1">
        <w:rPr>
          <w:rStyle w:val="singlecolumnspanpaddedlinenth-child1"/>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E94ECB" w:rsidRPr="008659A1">
        <w:rPr>
          <w:rStyle w:val="spanjobdates"/>
          <w:rFonts w:ascii="Arial" w:eastAsia="Arial" w:hAnsi="Arial" w:cs="Arial"/>
          <w:sz w:val="20"/>
          <w:szCs w:val="20"/>
        </w:rPr>
        <w:t>11/2007 to 04/2008</w:t>
      </w:r>
      <w:r w:rsidR="00E94ECB" w:rsidRPr="008659A1">
        <w:rPr>
          <w:rStyle w:val="datesWrapper"/>
          <w:rFonts w:ascii="Arial" w:eastAsia="Arial" w:hAnsi="Arial" w:cs="Arial"/>
          <w:sz w:val="20"/>
          <w:szCs w:val="20"/>
        </w:rPr>
        <w:t xml:space="preserve"> </w:t>
      </w:r>
    </w:p>
    <w:p w14:paraId="7CAA909C" w14:textId="77777777" w:rsidR="009063F0" w:rsidRPr="008659A1" w:rsidRDefault="001666F1">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r w:rsidR="00E94ECB" w:rsidRPr="008659A1">
        <w:rPr>
          <w:rStyle w:val="spancompanyname"/>
          <w:rFonts w:ascii="Arial" w:eastAsia="Arial" w:hAnsi="Arial" w:cs="Arial"/>
          <w:sz w:val="20"/>
          <w:szCs w:val="20"/>
        </w:rPr>
        <w:t xml:space="preserve">BANNER </w:t>
      </w:r>
      <w:proofErr w:type="spellStart"/>
      <w:r w:rsidR="00E94ECB" w:rsidRPr="008659A1">
        <w:rPr>
          <w:rStyle w:val="spancompanyname"/>
          <w:rFonts w:ascii="Arial" w:eastAsia="Arial" w:hAnsi="Arial" w:cs="Arial"/>
          <w:sz w:val="20"/>
          <w:szCs w:val="20"/>
        </w:rPr>
        <w:t>PLASTICARD</w:t>
      </w:r>
      <w:proofErr w:type="spellEnd"/>
      <w:r w:rsidR="00E94ECB" w:rsidRPr="008659A1">
        <w:rPr>
          <w:rStyle w:val="spancompanyname"/>
          <w:rFonts w:ascii="Arial" w:eastAsia="Arial" w:hAnsi="Arial" w:cs="Arial"/>
          <w:sz w:val="20"/>
          <w:szCs w:val="20"/>
        </w:rPr>
        <w:t xml:space="preserve">, Inc, </w:t>
      </w:r>
      <w:r w:rsidR="004571B2" w:rsidRPr="008659A1">
        <w:rPr>
          <w:rStyle w:val="spancompanyname"/>
          <w:rFonts w:ascii="Arial" w:eastAsia="Arial" w:hAnsi="Arial" w:cs="Arial"/>
          <w:sz w:val="20"/>
          <w:szCs w:val="20"/>
        </w:rPr>
        <w:t xml:space="preserve">                                                                             </w:t>
      </w:r>
      <w:r w:rsidR="00E94ECB" w:rsidRPr="008659A1">
        <w:rPr>
          <w:rStyle w:val="datesWrapper"/>
          <w:rFonts w:ascii="Arial" w:eastAsia="Arial" w:hAnsi="Arial" w:cs="Arial"/>
          <w:sz w:val="20"/>
          <w:szCs w:val="20"/>
        </w:rPr>
        <w:t xml:space="preserve"> </w:t>
      </w:r>
      <w:r w:rsidR="00E94ECB" w:rsidRPr="008659A1">
        <w:rPr>
          <w:rStyle w:val="spanjoblocation"/>
          <w:rFonts w:ascii="Arial" w:eastAsia="Arial" w:hAnsi="Arial" w:cs="Arial"/>
          <w:sz w:val="20"/>
          <w:szCs w:val="20"/>
        </w:rPr>
        <w:t>Pasig City, Philippines</w:t>
      </w:r>
      <w:r w:rsidR="00E94ECB" w:rsidRPr="008659A1">
        <w:rPr>
          <w:rStyle w:val="datesWrapper"/>
          <w:rFonts w:ascii="Arial" w:eastAsia="Arial" w:hAnsi="Arial" w:cs="Arial"/>
          <w:sz w:val="20"/>
          <w:szCs w:val="20"/>
        </w:rPr>
        <w:t xml:space="preserve"> </w:t>
      </w:r>
    </w:p>
    <w:p w14:paraId="367AA915" w14:textId="77777777" w:rsidR="009063F0" w:rsidRPr="008659A1" w:rsidRDefault="00E94ECB">
      <w:pPr>
        <w:pStyle w:val="ulli"/>
        <w:numPr>
          <w:ilvl w:val="0"/>
          <w:numId w:val="7"/>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Checks cards in good condition before packaging.</w:t>
      </w:r>
    </w:p>
    <w:p w14:paraId="1AB56093" w14:textId="77777777" w:rsidR="009063F0" w:rsidRPr="008659A1" w:rsidRDefault="00E94ECB">
      <w:pPr>
        <w:pStyle w:val="ulli"/>
        <w:numPr>
          <w:ilvl w:val="0"/>
          <w:numId w:val="7"/>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Ensures that there are no scratches, tampered cards to meet good quality standards.</w:t>
      </w:r>
    </w:p>
    <w:p w14:paraId="3B46A7FE" w14:textId="77777777" w:rsidR="009063F0" w:rsidRPr="008659A1" w:rsidRDefault="00E94ECB" w:rsidP="00182F66">
      <w:pPr>
        <w:pStyle w:val="ulli"/>
        <w:numPr>
          <w:ilvl w:val="0"/>
          <w:numId w:val="7"/>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Removes unmeet standard cards before packaging.</w:t>
      </w:r>
    </w:p>
    <w:p w14:paraId="20A784C8" w14:textId="77777777" w:rsidR="00A97482" w:rsidRDefault="00A97482">
      <w:pPr>
        <w:pStyle w:val="divdocumentsinglecolumn"/>
        <w:tabs>
          <w:tab w:val="right" w:pos="10286"/>
        </w:tabs>
        <w:spacing w:before="120" w:line="260" w:lineRule="atLeast"/>
        <w:rPr>
          <w:rStyle w:val="spanjobtitle"/>
          <w:rFonts w:ascii="Arial" w:eastAsia="Arial" w:hAnsi="Arial" w:cs="Arial"/>
          <w:sz w:val="20"/>
          <w:szCs w:val="20"/>
        </w:rPr>
      </w:pPr>
    </w:p>
    <w:p w14:paraId="559DA766" w14:textId="77777777" w:rsidR="00A97482" w:rsidRDefault="00A97482">
      <w:pPr>
        <w:pStyle w:val="divdocumentsinglecolumn"/>
        <w:tabs>
          <w:tab w:val="right" w:pos="10286"/>
        </w:tabs>
        <w:spacing w:before="120" w:line="260" w:lineRule="atLeast"/>
        <w:rPr>
          <w:rStyle w:val="spanjobtitle"/>
          <w:rFonts w:ascii="Arial" w:eastAsia="Arial" w:hAnsi="Arial" w:cs="Arial"/>
          <w:sz w:val="20"/>
          <w:szCs w:val="20"/>
        </w:rPr>
      </w:pPr>
    </w:p>
    <w:p w14:paraId="1C2BDD7B" w14:textId="77777777" w:rsidR="00A97482" w:rsidRDefault="00A97482">
      <w:pPr>
        <w:pStyle w:val="divdocumentsinglecolumn"/>
        <w:tabs>
          <w:tab w:val="right" w:pos="10286"/>
        </w:tabs>
        <w:spacing w:before="120" w:line="260" w:lineRule="atLeast"/>
        <w:rPr>
          <w:rStyle w:val="spanjobtitle"/>
          <w:rFonts w:ascii="Arial" w:eastAsia="Arial" w:hAnsi="Arial" w:cs="Arial"/>
          <w:sz w:val="20"/>
          <w:szCs w:val="20"/>
        </w:rPr>
      </w:pPr>
    </w:p>
    <w:p w14:paraId="59DC80F6" w14:textId="77777777" w:rsidR="00A97482" w:rsidRDefault="00A97482">
      <w:pPr>
        <w:pStyle w:val="divdocumentsinglecolumn"/>
        <w:tabs>
          <w:tab w:val="right" w:pos="10286"/>
        </w:tabs>
        <w:spacing w:before="120" w:line="260" w:lineRule="atLeast"/>
        <w:rPr>
          <w:rStyle w:val="spanjobtitle"/>
          <w:rFonts w:ascii="Arial" w:eastAsia="Arial" w:hAnsi="Arial" w:cs="Arial"/>
          <w:sz w:val="20"/>
          <w:szCs w:val="20"/>
        </w:rPr>
      </w:pPr>
    </w:p>
    <w:p w14:paraId="7B4C4FEE" w14:textId="77777777" w:rsidR="00A97482" w:rsidRDefault="00A97482">
      <w:pPr>
        <w:pStyle w:val="divdocumentsinglecolumn"/>
        <w:tabs>
          <w:tab w:val="right" w:pos="10286"/>
        </w:tabs>
        <w:spacing w:before="120" w:line="260" w:lineRule="atLeast"/>
        <w:rPr>
          <w:rStyle w:val="spanjobtitle"/>
          <w:rFonts w:ascii="Arial" w:eastAsia="Arial" w:hAnsi="Arial" w:cs="Arial"/>
          <w:sz w:val="20"/>
          <w:szCs w:val="20"/>
        </w:rPr>
      </w:pPr>
    </w:p>
    <w:p w14:paraId="39A35340" w14:textId="77777777" w:rsidR="00A97482" w:rsidRDefault="00A97482">
      <w:pPr>
        <w:pStyle w:val="divdocumentsinglecolumn"/>
        <w:tabs>
          <w:tab w:val="right" w:pos="10286"/>
        </w:tabs>
        <w:spacing w:before="120" w:line="260" w:lineRule="atLeast"/>
        <w:rPr>
          <w:rStyle w:val="spanjobtitle"/>
          <w:rFonts w:ascii="Arial" w:eastAsia="Arial" w:hAnsi="Arial" w:cs="Arial"/>
          <w:sz w:val="20"/>
          <w:szCs w:val="20"/>
        </w:rPr>
      </w:pPr>
    </w:p>
    <w:p w14:paraId="49BD8668" w14:textId="77777777" w:rsidR="001666F1" w:rsidRPr="008659A1" w:rsidRDefault="00120001">
      <w:pPr>
        <w:pStyle w:val="divdocumentsinglecolumn"/>
        <w:tabs>
          <w:tab w:val="right" w:pos="10286"/>
        </w:tabs>
        <w:spacing w:before="120" w:line="260" w:lineRule="atLeast"/>
        <w:rPr>
          <w:rStyle w:val="singlecolumnspanpaddedlinenth-child1"/>
          <w:rFonts w:ascii="Arial" w:eastAsia="Arial" w:hAnsi="Arial" w:cs="Arial"/>
          <w:b/>
          <w:sz w:val="20"/>
          <w:szCs w:val="20"/>
        </w:rPr>
      </w:pPr>
      <w:proofErr w:type="spellStart"/>
      <w:r w:rsidRPr="008659A1">
        <w:rPr>
          <w:rStyle w:val="spanjobtitle"/>
          <w:rFonts w:ascii="Arial" w:eastAsia="Arial" w:hAnsi="Arial" w:cs="Arial"/>
          <w:sz w:val="20"/>
          <w:szCs w:val="20"/>
        </w:rPr>
        <w:t>Aircon</w:t>
      </w:r>
      <w:proofErr w:type="spellEnd"/>
      <w:r w:rsidR="00E94ECB" w:rsidRPr="008659A1">
        <w:rPr>
          <w:rStyle w:val="spanjobtitle"/>
          <w:rFonts w:ascii="Arial" w:eastAsia="Arial" w:hAnsi="Arial" w:cs="Arial"/>
          <w:sz w:val="20"/>
          <w:szCs w:val="20"/>
        </w:rPr>
        <w:t xml:space="preserve"> Technician and Welding</w:t>
      </w:r>
      <w:r w:rsidR="00E94ECB" w:rsidRPr="008659A1">
        <w:rPr>
          <w:rStyle w:val="singlecolumnspanpaddedlinenth-child1"/>
          <w:rFonts w:ascii="Arial" w:eastAsia="Arial" w:hAnsi="Arial" w:cs="Arial"/>
          <w:sz w:val="20"/>
          <w:szCs w:val="20"/>
        </w:rPr>
        <w:t xml:space="preserve"> </w:t>
      </w:r>
      <w:r w:rsidR="00773FDE" w:rsidRPr="008659A1">
        <w:rPr>
          <w:rStyle w:val="singlecolumnspanpaddedlinenth-child1"/>
          <w:rFonts w:ascii="Arial" w:eastAsia="Arial" w:hAnsi="Arial" w:cs="Arial"/>
          <w:b/>
          <w:sz w:val="20"/>
          <w:szCs w:val="20"/>
        </w:rPr>
        <w:t>( OAW )</w:t>
      </w:r>
    </w:p>
    <w:p w14:paraId="06DA1A8D" w14:textId="77777777" w:rsidR="009063F0" w:rsidRPr="008659A1" w:rsidRDefault="001666F1" w:rsidP="00182F66">
      <w:pPr>
        <w:pStyle w:val="divdocumentsinglecolumn"/>
        <w:tabs>
          <w:tab w:val="right" w:pos="10286"/>
        </w:tabs>
        <w:spacing w:line="260" w:lineRule="atLeast"/>
        <w:rPr>
          <w:rFonts w:ascii="Arial" w:eastAsia="Arial" w:hAnsi="Arial" w:cs="Arial"/>
          <w:b/>
          <w:sz w:val="20"/>
          <w:szCs w:val="20"/>
        </w:rPr>
      </w:pPr>
      <w:r w:rsidRPr="008659A1">
        <w:rPr>
          <w:rStyle w:val="singlecolumnspanpaddedlinenth-child1"/>
          <w:rFonts w:ascii="Arial" w:eastAsia="Arial" w:hAnsi="Arial" w:cs="Arial"/>
          <w:b/>
          <w:sz w:val="20"/>
          <w:szCs w:val="20"/>
        </w:rPr>
        <w:t xml:space="preserve">Agency    : D. </w:t>
      </w:r>
      <w:proofErr w:type="spellStart"/>
      <w:r w:rsidRPr="008659A1">
        <w:rPr>
          <w:rStyle w:val="singlecolumnspanpaddedlinenth-child1"/>
          <w:rFonts w:ascii="Arial" w:eastAsia="Arial" w:hAnsi="Arial" w:cs="Arial"/>
          <w:b/>
          <w:sz w:val="20"/>
          <w:szCs w:val="20"/>
        </w:rPr>
        <w:t>Aguillo</w:t>
      </w:r>
      <w:proofErr w:type="spellEnd"/>
      <w:r w:rsidRPr="008659A1">
        <w:rPr>
          <w:rStyle w:val="singlecolumnspanpaddedlinenth-child1"/>
          <w:rFonts w:ascii="Arial" w:eastAsia="Arial" w:hAnsi="Arial" w:cs="Arial"/>
          <w:b/>
          <w:sz w:val="20"/>
          <w:szCs w:val="20"/>
        </w:rPr>
        <w:t xml:space="preserve"> Enterprises</w:t>
      </w:r>
      <w:r w:rsidR="00E94ECB" w:rsidRPr="008659A1">
        <w:rPr>
          <w:rStyle w:val="datesWrapper"/>
          <w:rFonts w:ascii="Arial" w:eastAsia="Arial" w:hAnsi="Arial" w:cs="Arial"/>
          <w:sz w:val="20"/>
          <w:szCs w:val="20"/>
        </w:rPr>
        <w:tab/>
        <w:t xml:space="preserve"> </w:t>
      </w:r>
      <w:r w:rsidR="00E94ECB" w:rsidRPr="008659A1">
        <w:rPr>
          <w:rStyle w:val="spanjobdates"/>
          <w:rFonts w:ascii="Arial" w:eastAsia="Arial" w:hAnsi="Arial" w:cs="Arial"/>
          <w:sz w:val="20"/>
          <w:szCs w:val="20"/>
        </w:rPr>
        <w:t>02/2007 to 07/2007</w:t>
      </w:r>
      <w:r w:rsidR="00E94ECB" w:rsidRPr="008659A1">
        <w:rPr>
          <w:rStyle w:val="datesWrapper"/>
          <w:rFonts w:ascii="Arial" w:eastAsia="Arial" w:hAnsi="Arial" w:cs="Arial"/>
          <w:sz w:val="20"/>
          <w:szCs w:val="20"/>
        </w:rPr>
        <w:t xml:space="preserve"> </w:t>
      </w:r>
    </w:p>
    <w:p w14:paraId="783953BC" w14:textId="77777777" w:rsidR="009063F0" w:rsidRPr="008659A1" w:rsidRDefault="001666F1" w:rsidP="00182F66">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proofErr w:type="spellStart"/>
      <w:r w:rsidR="00C26127" w:rsidRPr="008659A1">
        <w:rPr>
          <w:rStyle w:val="spancompanyname"/>
          <w:rFonts w:ascii="Arial" w:eastAsia="Arial" w:hAnsi="Arial" w:cs="Arial"/>
          <w:sz w:val="20"/>
          <w:szCs w:val="20"/>
        </w:rPr>
        <w:t>Tanduay</w:t>
      </w:r>
      <w:proofErr w:type="spellEnd"/>
      <w:r w:rsidR="00C26127" w:rsidRPr="008659A1">
        <w:rPr>
          <w:rStyle w:val="spancompanyname"/>
          <w:rFonts w:ascii="Arial" w:eastAsia="Arial" w:hAnsi="Arial" w:cs="Arial"/>
          <w:sz w:val="20"/>
          <w:szCs w:val="20"/>
        </w:rPr>
        <w:t xml:space="preserve"> Distiller </w:t>
      </w:r>
      <w:r w:rsidR="00E94ECB" w:rsidRPr="008659A1">
        <w:rPr>
          <w:rStyle w:val="datesWrapper"/>
          <w:rFonts w:ascii="Arial" w:eastAsia="Arial" w:hAnsi="Arial" w:cs="Arial"/>
          <w:sz w:val="20"/>
          <w:szCs w:val="20"/>
        </w:rPr>
        <w:tab/>
      </w:r>
      <w:r w:rsidR="00C26127" w:rsidRPr="008659A1">
        <w:rPr>
          <w:rStyle w:val="datesWrapper"/>
          <w:rFonts w:ascii="Arial" w:eastAsia="Arial" w:hAnsi="Arial" w:cs="Arial"/>
          <w:b/>
          <w:sz w:val="20"/>
          <w:szCs w:val="20"/>
        </w:rPr>
        <w:t>Sala,</w:t>
      </w:r>
      <w:r w:rsidR="00E94ECB" w:rsidRPr="008659A1">
        <w:rPr>
          <w:rStyle w:val="datesWrapper"/>
          <w:rFonts w:ascii="Arial" w:eastAsia="Arial" w:hAnsi="Arial" w:cs="Arial"/>
          <w:sz w:val="20"/>
          <w:szCs w:val="20"/>
        </w:rPr>
        <w:t xml:space="preserve"> </w:t>
      </w:r>
      <w:proofErr w:type="spellStart"/>
      <w:r w:rsidR="00E94ECB" w:rsidRPr="008659A1">
        <w:rPr>
          <w:rStyle w:val="spanjoblocation"/>
          <w:rFonts w:ascii="Arial" w:eastAsia="Arial" w:hAnsi="Arial" w:cs="Arial"/>
          <w:sz w:val="20"/>
          <w:szCs w:val="20"/>
        </w:rPr>
        <w:t>Cabuyao</w:t>
      </w:r>
      <w:proofErr w:type="spellEnd"/>
      <w:r w:rsidR="00E94ECB" w:rsidRPr="008659A1">
        <w:rPr>
          <w:rStyle w:val="spanjoblocation"/>
          <w:rFonts w:ascii="Arial" w:eastAsia="Arial" w:hAnsi="Arial" w:cs="Arial"/>
          <w:sz w:val="20"/>
          <w:szCs w:val="20"/>
        </w:rPr>
        <w:t>, Laguna, Philippines</w:t>
      </w:r>
      <w:r w:rsidR="00E94ECB" w:rsidRPr="008659A1">
        <w:rPr>
          <w:rStyle w:val="datesWrapper"/>
          <w:rFonts w:ascii="Arial" w:eastAsia="Arial" w:hAnsi="Arial" w:cs="Arial"/>
          <w:sz w:val="20"/>
          <w:szCs w:val="20"/>
        </w:rPr>
        <w:t xml:space="preserve"> </w:t>
      </w:r>
    </w:p>
    <w:p w14:paraId="4A4E3C32" w14:textId="77777777" w:rsidR="009063F0" w:rsidRPr="008659A1" w:rsidRDefault="00E94ECB">
      <w:pPr>
        <w:pStyle w:val="ulli"/>
        <w:numPr>
          <w:ilvl w:val="0"/>
          <w:numId w:val="8"/>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Cleaning the </w:t>
      </w:r>
      <w:proofErr w:type="spellStart"/>
      <w:r w:rsidRPr="008659A1">
        <w:rPr>
          <w:rStyle w:val="span"/>
          <w:rFonts w:ascii="Arial" w:eastAsia="Arial" w:hAnsi="Arial" w:cs="Arial"/>
          <w:sz w:val="20"/>
          <w:szCs w:val="20"/>
        </w:rPr>
        <w:t>airconditioning</w:t>
      </w:r>
      <w:proofErr w:type="spellEnd"/>
      <w:r w:rsidRPr="008659A1">
        <w:rPr>
          <w:rStyle w:val="span"/>
          <w:rFonts w:ascii="Arial" w:eastAsia="Arial" w:hAnsi="Arial" w:cs="Arial"/>
          <w:sz w:val="20"/>
          <w:szCs w:val="20"/>
        </w:rPr>
        <w:t xml:space="preserve"> filter everyday.</w:t>
      </w:r>
    </w:p>
    <w:p w14:paraId="36682F65" w14:textId="77777777" w:rsidR="009063F0" w:rsidRPr="008659A1" w:rsidRDefault="00E94ECB">
      <w:pPr>
        <w:pStyle w:val="ulli"/>
        <w:numPr>
          <w:ilvl w:val="0"/>
          <w:numId w:val="8"/>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Always check the ampere of all running unit.</w:t>
      </w:r>
    </w:p>
    <w:p w14:paraId="55EEF860" w14:textId="77777777" w:rsidR="00C26127" w:rsidRPr="008659A1" w:rsidRDefault="00E94ECB" w:rsidP="00C26127">
      <w:pPr>
        <w:pStyle w:val="ulli"/>
        <w:numPr>
          <w:ilvl w:val="0"/>
          <w:numId w:val="8"/>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Removing the panel board first before cleaning the air conditioning unit.</w:t>
      </w:r>
    </w:p>
    <w:p w14:paraId="4BBB6E0A" w14:textId="77777777" w:rsidR="00097CE9" w:rsidRDefault="00097CE9">
      <w:pPr>
        <w:pStyle w:val="divdocumentsinglecolumn"/>
        <w:tabs>
          <w:tab w:val="right" w:pos="10286"/>
        </w:tabs>
        <w:spacing w:before="120" w:line="260" w:lineRule="atLeast"/>
        <w:rPr>
          <w:rStyle w:val="spanjobtitle"/>
          <w:rFonts w:ascii="Arial" w:eastAsia="Arial" w:hAnsi="Arial" w:cs="Arial"/>
          <w:sz w:val="20"/>
          <w:szCs w:val="20"/>
        </w:rPr>
      </w:pPr>
    </w:p>
    <w:p w14:paraId="70795670" w14:textId="77777777" w:rsidR="00A06CAF" w:rsidRPr="008659A1" w:rsidRDefault="00A06CAF">
      <w:pPr>
        <w:pStyle w:val="divdocumentsinglecolumn"/>
        <w:tabs>
          <w:tab w:val="right" w:pos="10286"/>
        </w:tabs>
        <w:spacing w:before="120" w:line="260" w:lineRule="atLeast"/>
        <w:rPr>
          <w:rStyle w:val="spanjobtitle"/>
          <w:rFonts w:ascii="Arial" w:eastAsia="Arial" w:hAnsi="Arial" w:cs="Arial"/>
          <w:sz w:val="20"/>
          <w:szCs w:val="20"/>
        </w:rPr>
      </w:pPr>
      <w:r w:rsidRPr="008659A1">
        <w:rPr>
          <w:rStyle w:val="spanjobtitle"/>
          <w:rFonts w:ascii="Arial" w:eastAsia="Arial" w:hAnsi="Arial" w:cs="Arial"/>
          <w:sz w:val="20"/>
          <w:szCs w:val="20"/>
        </w:rPr>
        <w:t>Waste Water Operator</w:t>
      </w:r>
    </w:p>
    <w:p w14:paraId="79F5FA99" w14:textId="77777777" w:rsidR="00A06CAF" w:rsidRPr="008659A1" w:rsidRDefault="00C26127" w:rsidP="00182F66">
      <w:pPr>
        <w:pStyle w:val="divdocumentsinglecolumn"/>
        <w:tabs>
          <w:tab w:val="right" w:pos="10286"/>
        </w:tabs>
        <w:spacing w:line="260" w:lineRule="atLeast"/>
        <w:rPr>
          <w:rStyle w:val="spanjobtitle"/>
          <w:rFonts w:ascii="Arial" w:eastAsia="Arial" w:hAnsi="Arial" w:cs="Arial"/>
          <w:sz w:val="20"/>
          <w:szCs w:val="20"/>
        </w:rPr>
      </w:pPr>
      <w:r w:rsidRPr="008659A1">
        <w:rPr>
          <w:rStyle w:val="spanjobtitle"/>
          <w:rFonts w:ascii="Arial" w:eastAsia="Arial" w:hAnsi="Arial" w:cs="Arial"/>
          <w:sz w:val="20"/>
          <w:szCs w:val="20"/>
        </w:rPr>
        <w:t xml:space="preserve">Agency    : D. </w:t>
      </w:r>
      <w:proofErr w:type="spellStart"/>
      <w:r w:rsidRPr="008659A1">
        <w:rPr>
          <w:rStyle w:val="spanjobtitle"/>
          <w:rFonts w:ascii="Arial" w:eastAsia="Arial" w:hAnsi="Arial" w:cs="Arial"/>
          <w:sz w:val="20"/>
          <w:szCs w:val="20"/>
        </w:rPr>
        <w:t>Aguillo</w:t>
      </w:r>
      <w:proofErr w:type="spellEnd"/>
      <w:r w:rsidRPr="008659A1">
        <w:rPr>
          <w:rStyle w:val="spanjobtitle"/>
          <w:rFonts w:ascii="Arial" w:eastAsia="Arial" w:hAnsi="Arial" w:cs="Arial"/>
          <w:sz w:val="20"/>
          <w:szCs w:val="20"/>
        </w:rPr>
        <w:t xml:space="preserve"> Enterprise                                                                       </w:t>
      </w:r>
      <w:r w:rsidR="00A06CAF" w:rsidRPr="008659A1">
        <w:rPr>
          <w:rStyle w:val="spanjobtitle"/>
          <w:rFonts w:ascii="Arial" w:eastAsia="Arial" w:hAnsi="Arial" w:cs="Arial"/>
          <w:sz w:val="20"/>
          <w:szCs w:val="20"/>
        </w:rPr>
        <w:t xml:space="preserve">                            08/2005 to 12/2005</w:t>
      </w:r>
    </w:p>
    <w:p w14:paraId="6C9BBFC8" w14:textId="77777777" w:rsidR="00A06CAF" w:rsidRPr="008659A1" w:rsidRDefault="00C26127" w:rsidP="00182F66">
      <w:pPr>
        <w:pStyle w:val="divdocumentsinglecolumn"/>
        <w:tabs>
          <w:tab w:val="right" w:pos="10286"/>
        </w:tabs>
        <w:spacing w:line="260" w:lineRule="atLeast"/>
        <w:rPr>
          <w:rStyle w:val="spanjobtitle"/>
          <w:rFonts w:ascii="Arial" w:eastAsia="Arial" w:hAnsi="Arial" w:cs="Arial"/>
          <w:sz w:val="20"/>
          <w:szCs w:val="20"/>
        </w:rPr>
      </w:pPr>
      <w:r w:rsidRPr="008659A1">
        <w:rPr>
          <w:rStyle w:val="spanjobtitle"/>
          <w:rFonts w:ascii="Arial" w:eastAsia="Arial" w:hAnsi="Arial" w:cs="Arial"/>
          <w:sz w:val="20"/>
          <w:szCs w:val="20"/>
        </w:rPr>
        <w:t xml:space="preserve">Company : </w:t>
      </w:r>
      <w:proofErr w:type="spellStart"/>
      <w:r w:rsidRPr="008659A1">
        <w:rPr>
          <w:rStyle w:val="spanjobtitle"/>
          <w:rFonts w:ascii="Arial" w:eastAsia="Arial" w:hAnsi="Arial" w:cs="Arial"/>
          <w:sz w:val="20"/>
          <w:szCs w:val="20"/>
        </w:rPr>
        <w:t>Tanduay</w:t>
      </w:r>
      <w:proofErr w:type="spellEnd"/>
      <w:r w:rsidRPr="008659A1">
        <w:rPr>
          <w:rStyle w:val="spanjobtitle"/>
          <w:rFonts w:ascii="Arial" w:eastAsia="Arial" w:hAnsi="Arial" w:cs="Arial"/>
          <w:sz w:val="20"/>
          <w:szCs w:val="20"/>
        </w:rPr>
        <w:t xml:space="preserve"> Distiller </w:t>
      </w:r>
      <w:r w:rsidR="00A06CAF" w:rsidRPr="008659A1">
        <w:rPr>
          <w:rStyle w:val="spanjobtitle"/>
          <w:rFonts w:ascii="Arial" w:eastAsia="Arial" w:hAnsi="Arial" w:cs="Arial"/>
          <w:sz w:val="20"/>
          <w:szCs w:val="20"/>
        </w:rPr>
        <w:t xml:space="preserve">                                                                           Sala, </w:t>
      </w:r>
      <w:proofErr w:type="spellStart"/>
      <w:r w:rsidR="00A06CAF" w:rsidRPr="008659A1">
        <w:rPr>
          <w:rStyle w:val="spanjobtitle"/>
          <w:rFonts w:ascii="Arial" w:eastAsia="Arial" w:hAnsi="Arial" w:cs="Arial"/>
          <w:sz w:val="20"/>
          <w:szCs w:val="20"/>
        </w:rPr>
        <w:t>Cabuyao</w:t>
      </w:r>
      <w:proofErr w:type="spellEnd"/>
      <w:r w:rsidR="00A06CAF" w:rsidRPr="008659A1">
        <w:rPr>
          <w:rStyle w:val="spanjobtitle"/>
          <w:rFonts w:ascii="Arial" w:eastAsia="Arial" w:hAnsi="Arial" w:cs="Arial"/>
          <w:sz w:val="20"/>
          <w:szCs w:val="20"/>
        </w:rPr>
        <w:t>, Laguna, Philippines</w:t>
      </w:r>
    </w:p>
    <w:p w14:paraId="2E1953C5" w14:textId="77777777" w:rsidR="00763505" w:rsidRPr="008659A1" w:rsidRDefault="00763505" w:rsidP="00763505">
      <w:pPr>
        <w:pStyle w:val="divdocumentsinglecolumn"/>
        <w:numPr>
          <w:ilvl w:val="0"/>
          <w:numId w:val="16"/>
        </w:numPr>
        <w:tabs>
          <w:tab w:val="right" w:pos="10286"/>
        </w:tabs>
        <w:spacing w:line="260" w:lineRule="atLeast"/>
        <w:rPr>
          <w:rFonts w:ascii="Arial" w:eastAsia="Arial" w:hAnsi="Arial" w:cs="Arial"/>
          <w:b/>
          <w:bCs/>
          <w:sz w:val="20"/>
          <w:szCs w:val="20"/>
        </w:rPr>
      </w:pPr>
      <w:r w:rsidRPr="008659A1">
        <w:rPr>
          <w:rFonts w:ascii="Arial" w:hAnsi="Arial" w:cs="Arial"/>
          <w:sz w:val="20"/>
          <w:szCs w:val="20"/>
        </w:rPr>
        <w:t>Assist with the installation and inspection of new sewer lines and services.</w:t>
      </w:r>
    </w:p>
    <w:p w14:paraId="1CAF66A3" w14:textId="77777777" w:rsidR="00763505" w:rsidRPr="008659A1" w:rsidRDefault="00763505" w:rsidP="00763505">
      <w:pPr>
        <w:pStyle w:val="divdocumentsinglecolumn"/>
        <w:numPr>
          <w:ilvl w:val="0"/>
          <w:numId w:val="16"/>
        </w:numPr>
        <w:tabs>
          <w:tab w:val="right" w:pos="10286"/>
        </w:tabs>
        <w:spacing w:line="260" w:lineRule="atLeast"/>
        <w:rPr>
          <w:rFonts w:ascii="Arial" w:eastAsia="Arial" w:hAnsi="Arial" w:cs="Arial"/>
          <w:b/>
          <w:bCs/>
          <w:sz w:val="20"/>
          <w:szCs w:val="20"/>
        </w:rPr>
      </w:pPr>
      <w:r w:rsidRPr="008659A1">
        <w:rPr>
          <w:rFonts w:ascii="Arial" w:hAnsi="Arial" w:cs="Arial"/>
          <w:sz w:val="20"/>
          <w:szCs w:val="20"/>
        </w:rPr>
        <w:t xml:space="preserve"> Perform the installation, maintenance and repair of the physical plant and pump stations and all of their components. </w:t>
      </w:r>
    </w:p>
    <w:p w14:paraId="10014C4A" w14:textId="77777777" w:rsidR="004571B2" w:rsidRPr="008659A1" w:rsidRDefault="00763505" w:rsidP="00120001">
      <w:pPr>
        <w:pStyle w:val="divdocumentsinglecolumn"/>
        <w:numPr>
          <w:ilvl w:val="0"/>
          <w:numId w:val="16"/>
        </w:numPr>
        <w:tabs>
          <w:tab w:val="right" w:pos="10286"/>
        </w:tabs>
        <w:spacing w:line="260" w:lineRule="atLeast"/>
        <w:rPr>
          <w:rStyle w:val="spanjobtitle"/>
          <w:rFonts w:ascii="Arial" w:eastAsia="Arial" w:hAnsi="Arial" w:cs="Arial"/>
          <w:sz w:val="20"/>
          <w:szCs w:val="20"/>
        </w:rPr>
      </w:pPr>
      <w:r w:rsidRPr="008659A1">
        <w:rPr>
          <w:rFonts w:ascii="Arial" w:hAnsi="Arial" w:cs="Arial"/>
          <w:sz w:val="20"/>
          <w:szCs w:val="20"/>
        </w:rPr>
        <w:t>During the Chief Operator’s absence, act as the Department’s representative to the public.</w:t>
      </w:r>
    </w:p>
    <w:p w14:paraId="1CD87AE4" w14:textId="77777777" w:rsidR="009063F0" w:rsidRPr="008659A1" w:rsidRDefault="004571B2">
      <w:pPr>
        <w:pStyle w:val="divdocumentsinglecolumn"/>
        <w:tabs>
          <w:tab w:val="right" w:pos="10286"/>
        </w:tabs>
        <w:spacing w:before="120" w:line="260" w:lineRule="atLeast"/>
        <w:rPr>
          <w:rFonts w:ascii="Arial" w:eastAsia="Arial" w:hAnsi="Arial" w:cs="Arial"/>
          <w:sz w:val="20"/>
          <w:szCs w:val="20"/>
        </w:rPr>
      </w:pPr>
      <w:proofErr w:type="spellStart"/>
      <w:r w:rsidRPr="008659A1">
        <w:rPr>
          <w:rStyle w:val="spanjobtitle"/>
          <w:rFonts w:ascii="Arial" w:eastAsia="Arial" w:hAnsi="Arial" w:cs="Arial"/>
          <w:sz w:val="20"/>
          <w:szCs w:val="20"/>
        </w:rPr>
        <w:t>A</w:t>
      </w:r>
      <w:r w:rsidR="00120001" w:rsidRPr="008659A1">
        <w:rPr>
          <w:rStyle w:val="spanjobtitle"/>
          <w:rFonts w:ascii="Arial" w:eastAsia="Arial" w:hAnsi="Arial" w:cs="Arial"/>
          <w:sz w:val="20"/>
          <w:szCs w:val="20"/>
        </w:rPr>
        <w:t>ircon</w:t>
      </w:r>
      <w:proofErr w:type="spellEnd"/>
      <w:r w:rsidR="00E94ECB" w:rsidRPr="008659A1">
        <w:rPr>
          <w:rStyle w:val="spanjobtitle"/>
          <w:rFonts w:ascii="Arial" w:eastAsia="Arial" w:hAnsi="Arial" w:cs="Arial"/>
          <w:sz w:val="20"/>
          <w:szCs w:val="20"/>
        </w:rPr>
        <w:t xml:space="preserve"> Technician and Welding (OAW )</w:t>
      </w:r>
      <w:r w:rsidR="00E94ECB" w:rsidRPr="008659A1">
        <w:rPr>
          <w:rStyle w:val="singlecolumnspanpaddedlinenth-child1"/>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E94ECB" w:rsidRPr="008659A1">
        <w:rPr>
          <w:rStyle w:val="spanjobdates"/>
          <w:rFonts w:ascii="Arial" w:eastAsia="Arial" w:hAnsi="Arial" w:cs="Arial"/>
          <w:sz w:val="20"/>
          <w:szCs w:val="20"/>
        </w:rPr>
        <w:t>02/2005 to 06/2005</w:t>
      </w:r>
      <w:r w:rsidR="00E94ECB" w:rsidRPr="008659A1">
        <w:rPr>
          <w:rStyle w:val="datesWrapper"/>
          <w:rFonts w:ascii="Arial" w:eastAsia="Arial" w:hAnsi="Arial" w:cs="Arial"/>
          <w:sz w:val="20"/>
          <w:szCs w:val="20"/>
        </w:rPr>
        <w:t xml:space="preserve"> </w:t>
      </w:r>
    </w:p>
    <w:p w14:paraId="37EF45A9" w14:textId="77777777" w:rsidR="009063F0" w:rsidRPr="008659A1" w:rsidRDefault="001666F1">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sz w:val="20"/>
          <w:szCs w:val="20"/>
        </w:rPr>
        <w:t xml:space="preserve">Company : </w:t>
      </w:r>
      <w:r w:rsidR="00E94ECB" w:rsidRPr="008659A1">
        <w:rPr>
          <w:rStyle w:val="spancompanyname"/>
          <w:rFonts w:ascii="Arial" w:eastAsia="Arial" w:hAnsi="Arial" w:cs="Arial"/>
          <w:sz w:val="20"/>
          <w:szCs w:val="20"/>
        </w:rPr>
        <w:t xml:space="preserve">Litton Mills. Incorporated </w:t>
      </w:r>
      <w:r w:rsidR="00E94ECB" w:rsidRPr="008659A1">
        <w:rPr>
          <w:rStyle w:val="datesWrapper"/>
          <w:rFonts w:ascii="Arial" w:eastAsia="Arial" w:hAnsi="Arial" w:cs="Arial"/>
          <w:sz w:val="20"/>
          <w:szCs w:val="20"/>
        </w:rPr>
        <w:tab/>
        <w:t xml:space="preserve"> </w:t>
      </w:r>
      <w:r w:rsidR="00E94ECB" w:rsidRPr="008659A1">
        <w:rPr>
          <w:rStyle w:val="spanjoblocation"/>
          <w:rFonts w:ascii="Arial" w:eastAsia="Arial" w:hAnsi="Arial" w:cs="Arial"/>
          <w:sz w:val="20"/>
          <w:szCs w:val="20"/>
        </w:rPr>
        <w:t>Calamba City, Laguna, Philippines</w:t>
      </w:r>
      <w:r w:rsidR="00E94ECB" w:rsidRPr="008659A1">
        <w:rPr>
          <w:rStyle w:val="datesWrapper"/>
          <w:rFonts w:ascii="Arial" w:eastAsia="Arial" w:hAnsi="Arial" w:cs="Arial"/>
          <w:sz w:val="20"/>
          <w:szCs w:val="20"/>
        </w:rPr>
        <w:t xml:space="preserve"> </w:t>
      </w:r>
    </w:p>
    <w:p w14:paraId="71502D26" w14:textId="77777777" w:rsidR="009063F0" w:rsidRPr="008659A1" w:rsidRDefault="00E94ECB">
      <w:pPr>
        <w:pStyle w:val="ulli"/>
        <w:numPr>
          <w:ilvl w:val="0"/>
          <w:numId w:val="9"/>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Check all running unit split type </w:t>
      </w:r>
      <w:proofErr w:type="spellStart"/>
      <w:r w:rsidRPr="008659A1">
        <w:rPr>
          <w:rStyle w:val="span"/>
          <w:rFonts w:ascii="Arial" w:eastAsia="Arial" w:hAnsi="Arial" w:cs="Arial"/>
          <w:sz w:val="20"/>
          <w:szCs w:val="20"/>
        </w:rPr>
        <w:t>aircondition</w:t>
      </w:r>
      <w:proofErr w:type="spellEnd"/>
      <w:r w:rsidRPr="008659A1">
        <w:rPr>
          <w:rStyle w:val="span"/>
          <w:rFonts w:ascii="Arial" w:eastAsia="Arial" w:hAnsi="Arial" w:cs="Arial"/>
          <w:sz w:val="20"/>
          <w:szCs w:val="20"/>
        </w:rPr>
        <w:t xml:space="preserve">, window type </w:t>
      </w:r>
      <w:proofErr w:type="spellStart"/>
      <w:r w:rsidRPr="008659A1">
        <w:rPr>
          <w:rStyle w:val="span"/>
          <w:rFonts w:ascii="Arial" w:eastAsia="Arial" w:hAnsi="Arial" w:cs="Arial"/>
          <w:sz w:val="20"/>
          <w:szCs w:val="20"/>
        </w:rPr>
        <w:t>aircondition</w:t>
      </w:r>
      <w:proofErr w:type="spellEnd"/>
      <w:r w:rsidRPr="008659A1">
        <w:rPr>
          <w:rStyle w:val="span"/>
          <w:rFonts w:ascii="Arial" w:eastAsia="Arial" w:hAnsi="Arial" w:cs="Arial"/>
          <w:sz w:val="20"/>
          <w:szCs w:val="20"/>
        </w:rPr>
        <w:t xml:space="preserve"> and centralize </w:t>
      </w:r>
      <w:proofErr w:type="spellStart"/>
      <w:r w:rsidRPr="008659A1">
        <w:rPr>
          <w:rStyle w:val="span"/>
          <w:rFonts w:ascii="Arial" w:eastAsia="Arial" w:hAnsi="Arial" w:cs="Arial"/>
          <w:sz w:val="20"/>
          <w:szCs w:val="20"/>
        </w:rPr>
        <w:t>aircondition</w:t>
      </w:r>
      <w:proofErr w:type="spellEnd"/>
      <w:r w:rsidRPr="008659A1">
        <w:rPr>
          <w:rStyle w:val="span"/>
          <w:rFonts w:ascii="Arial" w:eastAsia="Arial" w:hAnsi="Arial" w:cs="Arial"/>
          <w:sz w:val="20"/>
          <w:szCs w:val="20"/>
        </w:rPr>
        <w:t xml:space="preserve"> chiller.</w:t>
      </w:r>
    </w:p>
    <w:p w14:paraId="2BE0F2F5" w14:textId="77777777" w:rsidR="009063F0" w:rsidRPr="008659A1" w:rsidRDefault="00E94ECB">
      <w:pPr>
        <w:pStyle w:val="ulli"/>
        <w:numPr>
          <w:ilvl w:val="0"/>
          <w:numId w:val="9"/>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Always know the condition of the </w:t>
      </w:r>
      <w:proofErr w:type="spellStart"/>
      <w:r w:rsidRPr="008659A1">
        <w:rPr>
          <w:rStyle w:val="span"/>
          <w:rFonts w:ascii="Arial" w:eastAsia="Arial" w:hAnsi="Arial" w:cs="Arial"/>
          <w:sz w:val="20"/>
          <w:szCs w:val="20"/>
        </w:rPr>
        <w:t>aircondition</w:t>
      </w:r>
      <w:proofErr w:type="spellEnd"/>
      <w:r w:rsidRPr="008659A1">
        <w:rPr>
          <w:rStyle w:val="span"/>
          <w:rFonts w:ascii="Arial" w:eastAsia="Arial" w:hAnsi="Arial" w:cs="Arial"/>
          <w:sz w:val="20"/>
          <w:szCs w:val="20"/>
        </w:rPr>
        <w:t xml:space="preserve"> and any problem that may arise.</w:t>
      </w:r>
    </w:p>
    <w:p w14:paraId="6FD5670F" w14:textId="77777777" w:rsidR="009063F0" w:rsidRPr="008659A1" w:rsidRDefault="00E94ECB">
      <w:pPr>
        <w:pStyle w:val="ulli"/>
        <w:numPr>
          <w:ilvl w:val="0"/>
          <w:numId w:val="9"/>
        </w:numPr>
        <w:spacing w:line="260" w:lineRule="atLeast"/>
        <w:ind w:left="640" w:hanging="252"/>
        <w:rPr>
          <w:rStyle w:val="span"/>
          <w:rFonts w:ascii="Arial" w:eastAsia="Arial" w:hAnsi="Arial" w:cs="Arial"/>
          <w:sz w:val="20"/>
          <w:szCs w:val="20"/>
        </w:rPr>
      </w:pPr>
      <w:r w:rsidRPr="008659A1">
        <w:rPr>
          <w:rStyle w:val="span"/>
          <w:rFonts w:ascii="Arial" w:eastAsia="Arial" w:hAnsi="Arial" w:cs="Arial"/>
          <w:sz w:val="20"/>
          <w:szCs w:val="20"/>
        </w:rPr>
        <w:t xml:space="preserve">Always check every hour the unit you are monitoring. </w:t>
      </w:r>
    </w:p>
    <w:p w14:paraId="68DFA448" w14:textId="77777777" w:rsidR="00F83C20" w:rsidRPr="008659A1" w:rsidRDefault="00F83C20">
      <w:pPr>
        <w:pStyle w:val="divdocumentsinglecolumn"/>
        <w:tabs>
          <w:tab w:val="right" w:pos="10286"/>
        </w:tabs>
        <w:spacing w:before="120" w:line="260" w:lineRule="atLeast"/>
        <w:rPr>
          <w:rStyle w:val="spanjobtitle"/>
          <w:rFonts w:ascii="Arial" w:eastAsia="Arial" w:hAnsi="Arial" w:cs="Arial"/>
          <w:sz w:val="20"/>
          <w:szCs w:val="20"/>
        </w:rPr>
      </w:pPr>
      <w:r w:rsidRPr="008659A1">
        <w:rPr>
          <w:rStyle w:val="spanjobtitle"/>
          <w:rFonts w:ascii="Arial" w:eastAsia="Arial" w:hAnsi="Arial" w:cs="Arial"/>
          <w:sz w:val="20"/>
          <w:szCs w:val="20"/>
        </w:rPr>
        <w:t>Factory Worker</w:t>
      </w:r>
    </w:p>
    <w:p w14:paraId="66AE457B" w14:textId="77777777" w:rsidR="00F83C20" w:rsidRPr="008659A1" w:rsidRDefault="00F83C20" w:rsidP="00140DB6">
      <w:pPr>
        <w:pStyle w:val="divdocumentsinglecolumn"/>
        <w:tabs>
          <w:tab w:val="right" w:pos="10286"/>
        </w:tabs>
        <w:spacing w:line="260" w:lineRule="atLeast"/>
        <w:rPr>
          <w:rStyle w:val="spanjobtitle"/>
          <w:rFonts w:ascii="Arial" w:eastAsia="Arial" w:hAnsi="Arial" w:cs="Arial"/>
          <w:sz w:val="20"/>
          <w:szCs w:val="20"/>
        </w:rPr>
      </w:pPr>
      <w:r w:rsidRPr="008659A1">
        <w:rPr>
          <w:rStyle w:val="spanjobtitle"/>
          <w:rFonts w:ascii="Arial" w:eastAsia="Arial" w:hAnsi="Arial" w:cs="Arial"/>
          <w:sz w:val="20"/>
          <w:szCs w:val="20"/>
        </w:rPr>
        <w:t>Agency    : Bel Manpower &amp; General Service</w:t>
      </w:r>
      <w:r w:rsidR="00140DB6" w:rsidRPr="008659A1">
        <w:rPr>
          <w:rStyle w:val="spanjobtitle"/>
          <w:rFonts w:ascii="Arial" w:eastAsia="Arial" w:hAnsi="Arial" w:cs="Arial"/>
          <w:sz w:val="20"/>
          <w:szCs w:val="20"/>
        </w:rPr>
        <w:t xml:space="preserve">                                              </w:t>
      </w:r>
      <w:r w:rsidR="00763505" w:rsidRPr="008659A1">
        <w:rPr>
          <w:rStyle w:val="spanjobtitle"/>
          <w:rFonts w:ascii="Arial" w:eastAsia="Arial" w:hAnsi="Arial" w:cs="Arial"/>
          <w:sz w:val="20"/>
          <w:szCs w:val="20"/>
        </w:rPr>
        <w:t xml:space="preserve">                        </w:t>
      </w:r>
      <w:r w:rsidR="00F940C6" w:rsidRPr="008659A1">
        <w:rPr>
          <w:rStyle w:val="spanjobtitle"/>
          <w:rFonts w:ascii="Arial" w:eastAsia="Arial" w:hAnsi="Arial" w:cs="Arial"/>
          <w:sz w:val="20"/>
          <w:szCs w:val="20"/>
        </w:rPr>
        <w:t xml:space="preserve">        09/2003 to 7/2004</w:t>
      </w:r>
    </w:p>
    <w:p w14:paraId="46AC6C08" w14:textId="77777777" w:rsidR="0071122C" w:rsidRPr="008659A1" w:rsidRDefault="00F83C20" w:rsidP="0071122C">
      <w:pPr>
        <w:pStyle w:val="divdocumentsinglecolumn"/>
        <w:tabs>
          <w:tab w:val="right" w:pos="10286"/>
        </w:tabs>
        <w:spacing w:line="260" w:lineRule="atLeast"/>
        <w:rPr>
          <w:rFonts w:ascii="Arial" w:hAnsi="Arial" w:cs="Arial"/>
          <w:b/>
          <w:bCs/>
          <w:sz w:val="20"/>
          <w:szCs w:val="20"/>
        </w:rPr>
      </w:pPr>
      <w:r w:rsidRPr="008659A1">
        <w:rPr>
          <w:rStyle w:val="spanjobtitle"/>
          <w:rFonts w:ascii="Arial" w:eastAsia="Arial" w:hAnsi="Arial" w:cs="Arial"/>
          <w:sz w:val="20"/>
          <w:szCs w:val="20"/>
        </w:rPr>
        <w:t xml:space="preserve">Company : </w:t>
      </w:r>
      <w:r w:rsidR="00763505" w:rsidRPr="008659A1">
        <w:rPr>
          <w:rStyle w:val="spanjobtitle"/>
          <w:rFonts w:ascii="Arial" w:eastAsia="Arial" w:hAnsi="Arial" w:cs="Arial"/>
          <w:sz w:val="20"/>
          <w:szCs w:val="20"/>
        </w:rPr>
        <w:t>Century P</w:t>
      </w:r>
      <w:r w:rsidR="008D25DA" w:rsidRPr="008659A1">
        <w:rPr>
          <w:rStyle w:val="spanjobtitle"/>
          <w:rFonts w:ascii="Arial" w:eastAsia="Arial" w:hAnsi="Arial" w:cs="Arial"/>
          <w:sz w:val="20"/>
          <w:szCs w:val="20"/>
        </w:rPr>
        <w:t>acific</w:t>
      </w:r>
      <w:r w:rsidR="00140DB6" w:rsidRPr="008659A1">
        <w:rPr>
          <w:rStyle w:val="spanjobtitle"/>
          <w:rFonts w:ascii="Arial" w:eastAsia="Arial" w:hAnsi="Arial" w:cs="Arial"/>
          <w:sz w:val="20"/>
          <w:szCs w:val="20"/>
        </w:rPr>
        <w:t xml:space="preserve"> Food, </w:t>
      </w:r>
      <w:r w:rsidR="0094253E" w:rsidRPr="008659A1">
        <w:rPr>
          <w:rStyle w:val="spanjobtitle"/>
          <w:rFonts w:ascii="Arial" w:eastAsia="Arial" w:hAnsi="Arial" w:cs="Arial"/>
          <w:sz w:val="20"/>
          <w:szCs w:val="20"/>
        </w:rPr>
        <w:t xml:space="preserve">Inc.                                      </w:t>
      </w:r>
      <w:r w:rsidR="00763505" w:rsidRPr="008659A1">
        <w:rPr>
          <w:rStyle w:val="spanjobtitle"/>
          <w:rFonts w:ascii="Arial" w:eastAsia="Arial" w:hAnsi="Arial" w:cs="Arial"/>
          <w:sz w:val="20"/>
          <w:szCs w:val="20"/>
        </w:rPr>
        <w:t xml:space="preserve">         </w:t>
      </w:r>
      <w:r w:rsidR="00120001" w:rsidRPr="008659A1">
        <w:rPr>
          <w:rFonts w:ascii="Arial" w:hAnsi="Arial" w:cs="Arial"/>
          <w:b/>
          <w:bCs/>
          <w:sz w:val="20"/>
          <w:szCs w:val="20"/>
        </w:rPr>
        <w:t xml:space="preserve">                      </w:t>
      </w:r>
      <w:r w:rsidR="008659A1">
        <w:rPr>
          <w:rFonts w:ascii="Arial" w:hAnsi="Arial" w:cs="Arial"/>
          <w:b/>
          <w:bCs/>
          <w:sz w:val="20"/>
          <w:szCs w:val="20"/>
        </w:rPr>
        <w:t xml:space="preserve">    </w:t>
      </w:r>
      <w:proofErr w:type="spellStart"/>
      <w:r w:rsidR="00763505" w:rsidRPr="008659A1">
        <w:rPr>
          <w:rFonts w:ascii="Arial" w:hAnsi="Arial" w:cs="Arial"/>
          <w:b/>
          <w:bCs/>
          <w:sz w:val="20"/>
          <w:szCs w:val="20"/>
        </w:rPr>
        <w:t>Biñan</w:t>
      </w:r>
      <w:proofErr w:type="spellEnd"/>
      <w:r w:rsidR="0071122C" w:rsidRPr="008659A1">
        <w:rPr>
          <w:rFonts w:ascii="Arial" w:hAnsi="Arial" w:cs="Arial"/>
          <w:b/>
          <w:bCs/>
          <w:sz w:val="20"/>
          <w:szCs w:val="20"/>
        </w:rPr>
        <w:t>, Laguna, Philippines</w:t>
      </w:r>
    </w:p>
    <w:p w14:paraId="5FB93B68" w14:textId="77777777" w:rsidR="0071122C" w:rsidRPr="008659A1" w:rsidRDefault="0071122C" w:rsidP="0071122C">
      <w:pPr>
        <w:pStyle w:val="divdocumentsinglecolumn"/>
        <w:numPr>
          <w:ilvl w:val="0"/>
          <w:numId w:val="18"/>
        </w:numPr>
        <w:tabs>
          <w:tab w:val="right" w:pos="10286"/>
        </w:tabs>
        <w:spacing w:line="260" w:lineRule="atLeast"/>
        <w:rPr>
          <w:rFonts w:ascii="Arial" w:hAnsi="Arial" w:cs="Arial"/>
          <w:b/>
          <w:bCs/>
          <w:sz w:val="20"/>
          <w:szCs w:val="20"/>
        </w:rPr>
      </w:pPr>
      <w:r w:rsidRPr="008659A1">
        <w:rPr>
          <w:rFonts w:ascii="Arial" w:hAnsi="Arial" w:cs="Arial"/>
          <w:sz w:val="20"/>
          <w:szCs w:val="20"/>
        </w:rPr>
        <w:t>Kept an eye on feeding and running the machines.</w:t>
      </w:r>
    </w:p>
    <w:p w14:paraId="6028F014" w14:textId="77777777" w:rsidR="0071122C" w:rsidRPr="008659A1" w:rsidRDefault="0071122C" w:rsidP="0071122C">
      <w:pPr>
        <w:pStyle w:val="divdocumentsinglecolumn"/>
        <w:numPr>
          <w:ilvl w:val="0"/>
          <w:numId w:val="18"/>
        </w:numPr>
        <w:tabs>
          <w:tab w:val="right" w:pos="10286"/>
        </w:tabs>
        <w:spacing w:line="260" w:lineRule="atLeast"/>
        <w:rPr>
          <w:rFonts w:ascii="Arial" w:hAnsi="Arial" w:cs="Arial"/>
          <w:b/>
          <w:bCs/>
          <w:sz w:val="20"/>
          <w:szCs w:val="20"/>
        </w:rPr>
      </w:pPr>
      <w:r w:rsidRPr="008659A1">
        <w:rPr>
          <w:rFonts w:ascii="Arial" w:hAnsi="Arial" w:cs="Arial"/>
          <w:sz w:val="20"/>
          <w:szCs w:val="20"/>
        </w:rPr>
        <w:t>Ensured the quality of the end products.</w:t>
      </w:r>
    </w:p>
    <w:p w14:paraId="1D8F0D4E" w14:textId="77777777" w:rsidR="00AF6839" w:rsidRPr="008659A1" w:rsidRDefault="0071122C" w:rsidP="00F940C6">
      <w:pPr>
        <w:pStyle w:val="divdocumentsinglecolumn"/>
        <w:numPr>
          <w:ilvl w:val="0"/>
          <w:numId w:val="18"/>
        </w:numPr>
        <w:tabs>
          <w:tab w:val="right" w:pos="10286"/>
        </w:tabs>
        <w:spacing w:line="260" w:lineRule="atLeast"/>
        <w:rPr>
          <w:rStyle w:val="span"/>
          <w:rFonts w:ascii="Arial" w:hAnsi="Arial" w:cs="Arial"/>
          <w:b/>
          <w:bCs/>
          <w:sz w:val="20"/>
          <w:szCs w:val="20"/>
        </w:rPr>
      </w:pPr>
      <w:r w:rsidRPr="008659A1">
        <w:rPr>
          <w:rFonts w:ascii="Arial" w:hAnsi="Arial" w:cs="Arial"/>
          <w:sz w:val="20"/>
          <w:szCs w:val="20"/>
        </w:rPr>
        <w:t>Operated the machines proficiently and checking the product samples.</w:t>
      </w:r>
    </w:p>
    <w:p w14:paraId="13FE1B3E" w14:textId="77777777" w:rsidR="006344EA" w:rsidRDefault="006344EA" w:rsidP="006344EA">
      <w:pPr>
        <w:pStyle w:val="ulli"/>
        <w:spacing w:line="260" w:lineRule="atLeast"/>
        <w:ind w:left="640"/>
        <w:rPr>
          <w:rStyle w:val="span"/>
          <w:rFonts w:ascii="Arial" w:eastAsia="Arial" w:hAnsi="Arial" w:cs="Arial"/>
          <w:sz w:val="20"/>
          <w:szCs w:val="20"/>
        </w:rPr>
      </w:pPr>
    </w:p>
    <w:p w14:paraId="1667CBF4" w14:textId="77777777" w:rsidR="00A97482" w:rsidRPr="008659A1" w:rsidRDefault="00A97482" w:rsidP="006344EA">
      <w:pPr>
        <w:pStyle w:val="ulli"/>
        <w:spacing w:line="260" w:lineRule="atLeast"/>
        <w:ind w:left="640"/>
        <w:rPr>
          <w:rStyle w:val="span"/>
          <w:rFonts w:ascii="Arial" w:eastAsia="Arial" w:hAnsi="Arial" w:cs="Arial"/>
          <w:sz w:val="20"/>
          <w:szCs w:val="20"/>
        </w:rPr>
      </w:pPr>
    </w:p>
    <w:p w14:paraId="27080C7C" w14:textId="77777777" w:rsidR="009063F0" w:rsidRPr="008659A1" w:rsidRDefault="00E94ECB">
      <w:pPr>
        <w:pStyle w:val="divdocumentdivsectiontitle"/>
        <w:spacing w:before="160" w:after="60"/>
        <w:jc w:val="center"/>
        <w:rPr>
          <w:rFonts w:ascii="Arial" w:eastAsia="Arial" w:hAnsi="Arial" w:cs="Arial"/>
          <w:b/>
          <w:bCs/>
        </w:rPr>
      </w:pPr>
      <w:r w:rsidRPr="008659A1">
        <w:rPr>
          <w:rFonts w:ascii="Arial" w:eastAsia="Arial" w:hAnsi="Arial" w:cs="Arial"/>
          <w:b/>
          <w:bCs/>
        </w:rPr>
        <w:t>Education</w:t>
      </w:r>
    </w:p>
    <w:p w14:paraId="7AD3B767" w14:textId="77777777" w:rsidR="00946FC5" w:rsidRDefault="00946FC5">
      <w:pPr>
        <w:pStyle w:val="divdocumentsinglecolumn"/>
        <w:tabs>
          <w:tab w:val="right" w:pos="10286"/>
        </w:tabs>
        <w:spacing w:line="260" w:lineRule="atLeast"/>
        <w:rPr>
          <w:rStyle w:val="spanprogramline"/>
          <w:rFonts w:ascii="Arial" w:eastAsia="Arial" w:hAnsi="Arial" w:cs="Arial"/>
          <w:sz w:val="20"/>
          <w:szCs w:val="20"/>
        </w:rPr>
      </w:pPr>
    </w:p>
    <w:p w14:paraId="272FD9C3" w14:textId="77777777" w:rsidR="00A97482" w:rsidRPr="008659A1" w:rsidRDefault="00A97482">
      <w:pPr>
        <w:pStyle w:val="divdocumentsinglecolumn"/>
        <w:tabs>
          <w:tab w:val="right" w:pos="10286"/>
        </w:tabs>
        <w:spacing w:line="260" w:lineRule="atLeast"/>
        <w:rPr>
          <w:rStyle w:val="spanprogramline"/>
          <w:rFonts w:ascii="Arial" w:eastAsia="Arial" w:hAnsi="Arial" w:cs="Arial"/>
          <w:sz w:val="20"/>
          <w:szCs w:val="20"/>
        </w:rPr>
      </w:pPr>
    </w:p>
    <w:p w14:paraId="71C1E4AE" w14:textId="77777777" w:rsidR="009063F0" w:rsidRPr="008659A1" w:rsidRDefault="00E94ECB">
      <w:pPr>
        <w:pStyle w:val="divdocumentsinglecolumn"/>
        <w:tabs>
          <w:tab w:val="right" w:pos="10286"/>
        </w:tabs>
        <w:spacing w:line="260" w:lineRule="atLeast"/>
        <w:rPr>
          <w:rFonts w:ascii="Arial" w:eastAsia="Arial" w:hAnsi="Arial" w:cs="Arial"/>
          <w:sz w:val="20"/>
          <w:szCs w:val="20"/>
        </w:rPr>
      </w:pPr>
      <w:proofErr w:type="spellStart"/>
      <w:r w:rsidRPr="008659A1">
        <w:rPr>
          <w:rStyle w:val="spanprogramline"/>
          <w:rFonts w:ascii="Arial" w:eastAsia="Arial" w:hAnsi="Arial" w:cs="Arial"/>
          <w:sz w:val="20"/>
          <w:szCs w:val="20"/>
        </w:rPr>
        <w:t>Electromechanic</w:t>
      </w:r>
      <w:proofErr w:type="spellEnd"/>
      <w:r w:rsidRPr="008659A1">
        <w:rPr>
          <w:rStyle w:val="singlecolumnspanpaddedlinenth-child1"/>
          <w:rFonts w:ascii="Arial" w:eastAsia="Arial" w:hAnsi="Arial" w:cs="Arial"/>
          <w:sz w:val="20"/>
          <w:szCs w:val="20"/>
        </w:rPr>
        <w:t xml:space="preserve"> </w:t>
      </w:r>
      <w:r w:rsidRPr="008659A1">
        <w:rPr>
          <w:rStyle w:val="datesWrapper"/>
          <w:rFonts w:ascii="Arial" w:eastAsia="Arial" w:hAnsi="Arial" w:cs="Arial"/>
          <w:sz w:val="20"/>
          <w:szCs w:val="20"/>
        </w:rPr>
        <w:tab/>
        <w:t xml:space="preserve"> </w:t>
      </w:r>
      <w:r w:rsidR="00F940C6" w:rsidRPr="008659A1">
        <w:rPr>
          <w:rStyle w:val="spanjobdates"/>
          <w:rFonts w:ascii="Arial" w:eastAsia="Arial" w:hAnsi="Arial" w:cs="Arial"/>
          <w:sz w:val="20"/>
          <w:szCs w:val="20"/>
        </w:rPr>
        <w:t>2003</w:t>
      </w:r>
      <w:r w:rsidRPr="008659A1">
        <w:rPr>
          <w:rStyle w:val="datesWrapper"/>
          <w:rFonts w:ascii="Arial" w:eastAsia="Arial" w:hAnsi="Arial" w:cs="Arial"/>
          <w:sz w:val="20"/>
          <w:szCs w:val="20"/>
        </w:rPr>
        <w:t xml:space="preserve"> </w:t>
      </w:r>
    </w:p>
    <w:p w14:paraId="366ED50F" w14:textId="77777777" w:rsidR="009063F0" w:rsidRPr="008659A1" w:rsidRDefault="00E94ECB">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b w:val="0"/>
          <w:bCs w:val="0"/>
          <w:sz w:val="20"/>
          <w:szCs w:val="20"/>
        </w:rPr>
        <w:t xml:space="preserve">DualTech Center Technology </w:t>
      </w:r>
      <w:r w:rsidRPr="008659A1">
        <w:rPr>
          <w:rStyle w:val="datesWrapper"/>
          <w:rFonts w:ascii="Arial" w:eastAsia="Arial" w:hAnsi="Arial" w:cs="Arial"/>
          <w:sz w:val="20"/>
          <w:szCs w:val="20"/>
        </w:rPr>
        <w:tab/>
        <w:t xml:space="preserve"> </w:t>
      </w:r>
      <w:proofErr w:type="spellStart"/>
      <w:r w:rsidRPr="008659A1">
        <w:rPr>
          <w:rStyle w:val="spanjoblocation"/>
          <w:rFonts w:ascii="Arial" w:eastAsia="Arial" w:hAnsi="Arial" w:cs="Arial"/>
          <w:b w:val="0"/>
          <w:bCs w:val="0"/>
          <w:sz w:val="20"/>
          <w:szCs w:val="20"/>
        </w:rPr>
        <w:t>Canlubang</w:t>
      </w:r>
      <w:proofErr w:type="spellEnd"/>
      <w:r w:rsidRPr="008659A1">
        <w:rPr>
          <w:rStyle w:val="spanjoblocation"/>
          <w:rFonts w:ascii="Arial" w:eastAsia="Arial" w:hAnsi="Arial" w:cs="Arial"/>
          <w:b w:val="0"/>
          <w:bCs w:val="0"/>
          <w:sz w:val="20"/>
          <w:szCs w:val="20"/>
        </w:rPr>
        <w:t>, Calamba City, Laguna</w:t>
      </w:r>
      <w:r w:rsidRPr="008659A1">
        <w:rPr>
          <w:rStyle w:val="span"/>
          <w:rFonts w:ascii="Arial" w:eastAsia="Arial" w:hAnsi="Arial" w:cs="Arial"/>
          <w:sz w:val="20"/>
          <w:szCs w:val="20"/>
        </w:rPr>
        <w:t xml:space="preserve">, </w:t>
      </w:r>
      <w:r w:rsidRPr="008659A1">
        <w:rPr>
          <w:rStyle w:val="spanjoblocation"/>
          <w:rFonts w:ascii="Arial" w:eastAsia="Arial" w:hAnsi="Arial" w:cs="Arial"/>
          <w:b w:val="0"/>
          <w:bCs w:val="0"/>
          <w:sz w:val="20"/>
          <w:szCs w:val="20"/>
        </w:rPr>
        <w:t>Philippines</w:t>
      </w:r>
      <w:r w:rsidRPr="008659A1">
        <w:rPr>
          <w:rStyle w:val="datesWrapper"/>
          <w:rFonts w:ascii="Arial" w:eastAsia="Arial" w:hAnsi="Arial" w:cs="Arial"/>
          <w:sz w:val="20"/>
          <w:szCs w:val="20"/>
        </w:rPr>
        <w:t xml:space="preserve"> </w:t>
      </w:r>
    </w:p>
    <w:p w14:paraId="54F05F03" w14:textId="77777777" w:rsidR="009063F0" w:rsidRPr="008659A1" w:rsidRDefault="00FB79D9">
      <w:pPr>
        <w:pStyle w:val="spanpaddedline"/>
        <w:spacing w:line="260" w:lineRule="atLeast"/>
        <w:rPr>
          <w:rFonts w:ascii="Arial" w:eastAsia="Arial" w:hAnsi="Arial" w:cs="Arial"/>
          <w:sz w:val="20"/>
          <w:szCs w:val="20"/>
        </w:rPr>
      </w:pPr>
      <w:r w:rsidRPr="008659A1">
        <w:rPr>
          <w:rStyle w:val="span"/>
          <w:rFonts w:ascii="Arial" w:eastAsia="Arial" w:hAnsi="Arial" w:cs="Arial"/>
          <w:sz w:val="20"/>
          <w:szCs w:val="20"/>
        </w:rPr>
        <w:t>U</w:t>
      </w:r>
      <w:r w:rsidR="00E94ECB" w:rsidRPr="008659A1">
        <w:rPr>
          <w:rStyle w:val="span"/>
          <w:rFonts w:ascii="Arial" w:eastAsia="Arial" w:hAnsi="Arial" w:cs="Arial"/>
          <w:sz w:val="20"/>
          <w:szCs w:val="20"/>
        </w:rPr>
        <w:t>ndergraduate</w:t>
      </w:r>
    </w:p>
    <w:p w14:paraId="2479E9A2" w14:textId="77777777" w:rsidR="009063F0" w:rsidRPr="008659A1" w:rsidRDefault="00255836">
      <w:pPr>
        <w:pStyle w:val="divdocumentsinglecolumn"/>
        <w:tabs>
          <w:tab w:val="right" w:pos="10286"/>
        </w:tabs>
        <w:spacing w:before="120" w:line="260" w:lineRule="atLeast"/>
        <w:rPr>
          <w:rFonts w:ascii="Arial" w:eastAsia="Arial" w:hAnsi="Arial" w:cs="Arial"/>
          <w:sz w:val="20"/>
          <w:szCs w:val="20"/>
        </w:rPr>
      </w:pPr>
      <w:r>
        <w:rPr>
          <w:rStyle w:val="spanprogramline"/>
          <w:rFonts w:ascii="Arial" w:eastAsia="Arial" w:hAnsi="Arial" w:cs="Arial"/>
          <w:sz w:val="20"/>
          <w:szCs w:val="20"/>
        </w:rPr>
        <w:t>Electrical</w:t>
      </w:r>
      <w:r w:rsidR="00E94ECB" w:rsidRPr="008659A1">
        <w:rPr>
          <w:rStyle w:val="spanprogramline"/>
          <w:rFonts w:ascii="Arial" w:eastAsia="Arial" w:hAnsi="Arial" w:cs="Arial"/>
          <w:sz w:val="20"/>
          <w:szCs w:val="20"/>
        </w:rPr>
        <w:t xml:space="preserve"> Engineering</w:t>
      </w:r>
      <w:r w:rsidR="00E94ECB" w:rsidRPr="008659A1">
        <w:rPr>
          <w:rStyle w:val="singlecolumnspanpaddedlinenth-child1"/>
          <w:rFonts w:ascii="Arial" w:eastAsia="Arial" w:hAnsi="Arial" w:cs="Arial"/>
          <w:sz w:val="20"/>
          <w:szCs w:val="20"/>
        </w:rPr>
        <w:t xml:space="preserve"> </w:t>
      </w:r>
      <w:r w:rsidR="00E94ECB" w:rsidRPr="008659A1">
        <w:rPr>
          <w:rStyle w:val="datesWrapper"/>
          <w:rFonts w:ascii="Arial" w:eastAsia="Arial" w:hAnsi="Arial" w:cs="Arial"/>
          <w:sz w:val="20"/>
          <w:szCs w:val="20"/>
        </w:rPr>
        <w:tab/>
        <w:t xml:space="preserve"> </w:t>
      </w:r>
      <w:r w:rsidR="00E94ECB" w:rsidRPr="008659A1">
        <w:rPr>
          <w:rStyle w:val="spanjobdates"/>
          <w:rFonts w:ascii="Arial" w:eastAsia="Arial" w:hAnsi="Arial" w:cs="Arial"/>
          <w:sz w:val="20"/>
          <w:szCs w:val="20"/>
        </w:rPr>
        <w:t>2002</w:t>
      </w:r>
      <w:r w:rsidR="00E94ECB" w:rsidRPr="008659A1">
        <w:rPr>
          <w:rStyle w:val="datesWrapper"/>
          <w:rFonts w:ascii="Arial" w:eastAsia="Arial" w:hAnsi="Arial" w:cs="Arial"/>
          <w:sz w:val="20"/>
          <w:szCs w:val="20"/>
        </w:rPr>
        <w:t xml:space="preserve"> </w:t>
      </w:r>
    </w:p>
    <w:p w14:paraId="7404A2C5" w14:textId="77777777" w:rsidR="009063F0" w:rsidRPr="008659A1" w:rsidRDefault="00E94ECB">
      <w:pPr>
        <w:pStyle w:val="spanpaddedline"/>
        <w:tabs>
          <w:tab w:val="right" w:pos="10286"/>
        </w:tabs>
        <w:spacing w:line="260" w:lineRule="atLeast"/>
        <w:rPr>
          <w:rFonts w:ascii="Arial" w:eastAsia="Arial" w:hAnsi="Arial" w:cs="Arial"/>
          <w:sz w:val="20"/>
          <w:szCs w:val="20"/>
        </w:rPr>
      </w:pPr>
      <w:r w:rsidRPr="008659A1">
        <w:rPr>
          <w:rStyle w:val="spancompanyname"/>
          <w:rFonts w:ascii="Arial" w:eastAsia="Arial" w:hAnsi="Arial" w:cs="Arial"/>
          <w:b w:val="0"/>
          <w:bCs w:val="0"/>
          <w:sz w:val="20"/>
          <w:szCs w:val="20"/>
        </w:rPr>
        <w:t xml:space="preserve">Manuel S. </w:t>
      </w:r>
      <w:proofErr w:type="spellStart"/>
      <w:r w:rsidRPr="008659A1">
        <w:rPr>
          <w:rStyle w:val="spancompanyname"/>
          <w:rFonts w:ascii="Arial" w:eastAsia="Arial" w:hAnsi="Arial" w:cs="Arial"/>
          <w:b w:val="0"/>
          <w:bCs w:val="0"/>
          <w:sz w:val="20"/>
          <w:szCs w:val="20"/>
        </w:rPr>
        <w:t>Enverga</w:t>
      </w:r>
      <w:proofErr w:type="spellEnd"/>
      <w:r w:rsidRPr="008659A1">
        <w:rPr>
          <w:rStyle w:val="spancompanyname"/>
          <w:rFonts w:ascii="Arial" w:eastAsia="Arial" w:hAnsi="Arial" w:cs="Arial"/>
          <w:b w:val="0"/>
          <w:bCs w:val="0"/>
          <w:sz w:val="20"/>
          <w:szCs w:val="20"/>
        </w:rPr>
        <w:t xml:space="preserve"> University Foundation</w:t>
      </w:r>
      <w:r w:rsidRPr="008659A1">
        <w:rPr>
          <w:rFonts w:ascii="Arial" w:eastAsia="Arial" w:hAnsi="Arial" w:cs="Arial"/>
          <w:sz w:val="20"/>
          <w:szCs w:val="20"/>
        </w:rPr>
        <w:t xml:space="preserve"> </w:t>
      </w:r>
      <w:r w:rsidRPr="008659A1">
        <w:rPr>
          <w:rStyle w:val="datesWrapper"/>
          <w:rFonts w:ascii="Arial" w:eastAsia="Arial" w:hAnsi="Arial" w:cs="Arial"/>
          <w:sz w:val="20"/>
          <w:szCs w:val="20"/>
        </w:rPr>
        <w:tab/>
        <w:t xml:space="preserve"> </w:t>
      </w:r>
      <w:r w:rsidRPr="008659A1">
        <w:rPr>
          <w:rStyle w:val="spanjoblocation"/>
          <w:rFonts w:ascii="Arial" w:eastAsia="Arial" w:hAnsi="Arial" w:cs="Arial"/>
          <w:b w:val="0"/>
          <w:bCs w:val="0"/>
          <w:sz w:val="20"/>
          <w:szCs w:val="20"/>
        </w:rPr>
        <w:t>Lucena City</w:t>
      </w:r>
      <w:r w:rsidRPr="008659A1">
        <w:rPr>
          <w:rStyle w:val="span"/>
          <w:rFonts w:ascii="Arial" w:eastAsia="Arial" w:hAnsi="Arial" w:cs="Arial"/>
          <w:sz w:val="20"/>
          <w:szCs w:val="20"/>
        </w:rPr>
        <w:t xml:space="preserve">, </w:t>
      </w:r>
      <w:r w:rsidRPr="008659A1">
        <w:rPr>
          <w:rStyle w:val="spanjoblocation"/>
          <w:rFonts w:ascii="Arial" w:eastAsia="Arial" w:hAnsi="Arial" w:cs="Arial"/>
          <w:b w:val="0"/>
          <w:bCs w:val="0"/>
          <w:sz w:val="20"/>
          <w:szCs w:val="20"/>
        </w:rPr>
        <w:t>Philippines</w:t>
      </w:r>
      <w:r w:rsidRPr="008659A1">
        <w:rPr>
          <w:rStyle w:val="datesWrapper"/>
          <w:rFonts w:ascii="Arial" w:eastAsia="Arial" w:hAnsi="Arial" w:cs="Arial"/>
          <w:sz w:val="20"/>
          <w:szCs w:val="20"/>
        </w:rPr>
        <w:t xml:space="preserve"> </w:t>
      </w:r>
    </w:p>
    <w:p w14:paraId="70E5653C" w14:textId="77777777" w:rsidR="009063F0" w:rsidRPr="008659A1" w:rsidRDefault="00E94ECB">
      <w:pPr>
        <w:pStyle w:val="spanpaddedline"/>
        <w:spacing w:line="260" w:lineRule="atLeast"/>
        <w:rPr>
          <w:rFonts w:ascii="Arial" w:eastAsia="Arial" w:hAnsi="Arial" w:cs="Arial"/>
          <w:sz w:val="20"/>
          <w:szCs w:val="20"/>
        </w:rPr>
      </w:pPr>
      <w:r w:rsidRPr="008659A1">
        <w:rPr>
          <w:rStyle w:val="span"/>
          <w:rFonts w:ascii="Arial" w:eastAsia="Arial" w:hAnsi="Arial" w:cs="Arial"/>
          <w:sz w:val="20"/>
          <w:szCs w:val="20"/>
        </w:rPr>
        <w:t>Undergraduate</w:t>
      </w:r>
    </w:p>
    <w:p w14:paraId="2B69B0CD" w14:textId="77777777" w:rsidR="009063F0" w:rsidRPr="008659A1" w:rsidRDefault="00E94ECB">
      <w:pPr>
        <w:pStyle w:val="divdocumentsinglecolumn"/>
        <w:tabs>
          <w:tab w:val="right" w:pos="10286"/>
        </w:tabs>
        <w:spacing w:before="120" w:line="260" w:lineRule="atLeast"/>
        <w:rPr>
          <w:rFonts w:ascii="Arial" w:eastAsia="Arial" w:hAnsi="Arial" w:cs="Arial"/>
          <w:sz w:val="20"/>
          <w:szCs w:val="20"/>
        </w:rPr>
      </w:pPr>
      <w:r w:rsidRPr="008659A1">
        <w:rPr>
          <w:rStyle w:val="datesWrapper"/>
          <w:rFonts w:ascii="Arial" w:eastAsia="Arial" w:hAnsi="Arial" w:cs="Arial"/>
          <w:sz w:val="20"/>
          <w:szCs w:val="20"/>
        </w:rPr>
        <w:tab/>
        <w:t xml:space="preserve">  </w:t>
      </w:r>
    </w:p>
    <w:p w14:paraId="10B061A5" w14:textId="77777777" w:rsidR="00BC46C8" w:rsidRPr="008659A1" w:rsidRDefault="00FB79D9">
      <w:pPr>
        <w:pStyle w:val="spanpaddedline"/>
        <w:tabs>
          <w:tab w:val="right" w:pos="10286"/>
        </w:tabs>
        <w:spacing w:line="260" w:lineRule="atLeast"/>
        <w:rPr>
          <w:rStyle w:val="spancompanyname"/>
          <w:rFonts w:ascii="Arial" w:eastAsia="Arial" w:hAnsi="Arial" w:cs="Arial"/>
          <w:b w:val="0"/>
          <w:bCs w:val="0"/>
          <w:sz w:val="20"/>
          <w:szCs w:val="20"/>
        </w:rPr>
      </w:pPr>
      <w:r w:rsidRPr="008659A1">
        <w:rPr>
          <w:rStyle w:val="spancompanyname"/>
          <w:rFonts w:ascii="Arial" w:eastAsia="Arial" w:hAnsi="Arial" w:cs="Arial"/>
          <w:bCs w:val="0"/>
          <w:sz w:val="20"/>
          <w:szCs w:val="20"/>
        </w:rPr>
        <w:t xml:space="preserve">High School  </w:t>
      </w:r>
      <w:r w:rsidRPr="008659A1">
        <w:rPr>
          <w:rStyle w:val="spancompanyname"/>
          <w:rFonts w:ascii="Arial" w:eastAsia="Arial" w:hAnsi="Arial" w:cs="Arial"/>
          <w:b w:val="0"/>
          <w:bCs w:val="0"/>
          <w:sz w:val="20"/>
          <w:szCs w:val="20"/>
        </w:rPr>
        <w:t>:</w:t>
      </w:r>
      <w:r w:rsidR="00E94ECB" w:rsidRPr="008659A1">
        <w:rPr>
          <w:rStyle w:val="spancompanyname"/>
          <w:rFonts w:ascii="Arial" w:eastAsia="Arial" w:hAnsi="Arial" w:cs="Arial"/>
          <w:b w:val="0"/>
          <w:bCs w:val="0"/>
          <w:sz w:val="20"/>
          <w:szCs w:val="20"/>
        </w:rPr>
        <w:t xml:space="preserve"> Luis </w:t>
      </w:r>
      <w:proofErr w:type="spellStart"/>
      <w:r w:rsidR="00E94ECB" w:rsidRPr="008659A1">
        <w:rPr>
          <w:rStyle w:val="spancompanyname"/>
          <w:rFonts w:ascii="Arial" w:eastAsia="Arial" w:hAnsi="Arial" w:cs="Arial"/>
          <w:b w:val="0"/>
          <w:bCs w:val="0"/>
          <w:sz w:val="20"/>
          <w:szCs w:val="20"/>
        </w:rPr>
        <w:t>Palad</w:t>
      </w:r>
      <w:proofErr w:type="spellEnd"/>
      <w:r w:rsidR="00E94ECB" w:rsidRPr="008659A1">
        <w:rPr>
          <w:rStyle w:val="spancompanyname"/>
          <w:rFonts w:ascii="Arial" w:eastAsia="Arial" w:hAnsi="Arial" w:cs="Arial"/>
          <w:b w:val="0"/>
          <w:bCs w:val="0"/>
          <w:sz w:val="20"/>
          <w:szCs w:val="20"/>
        </w:rPr>
        <w:t xml:space="preserve"> National High School</w:t>
      </w:r>
      <w:r w:rsidRPr="008659A1">
        <w:rPr>
          <w:rStyle w:val="spancompanyname"/>
          <w:rFonts w:ascii="Arial" w:eastAsia="Arial" w:hAnsi="Arial" w:cs="Arial"/>
          <w:b w:val="0"/>
          <w:bCs w:val="0"/>
          <w:sz w:val="20"/>
          <w:szCs w:val="20"/>
        </w:rPr>
        <w:t xml:space="preserve">                                                                     </w:t>
      </w:r>
      <w:r w:rsidR="00AB58D2">
        <w:rPr>
          <w:rStyle w:val="spancompanyname"/>
          <w:rFonts w:ascii="Arial" w:eastAsia="Arial" w:hAnsi="Arial" w:cs="Arial"/>
          <w:b w:val="0"/>
          <w:bCs w:val="0"/>
          <w:sz w:val="20"/>
          <w:szCs w:val="20"/>
        </w:rPr>
        <w:t xml:space="preserve">                               </w:t>
      </w:r>
      <w:r w:rsidRPr="008659A1">
        <w:rPr>
          <w:rStyle w:val="spancompanyname"/>
          <w:rFonts w:ascii="Arial" w:eastAsia="Arial" w:hAnsi="Arial" w:cs="Arial"/>
          <w:bCs w:val="0"/>
          <w:sz w:val="20"/>
          <w:szCs w:val="20"/>
        </w:rPr>
        <w:t>2001</w:t>
      </w:r>
    </w:p>
    <w:p w14:paraId="599EC11F" w14:textId="77777777" w:rsidR="00FB79D9" w:rsidRPr="008659A1" w:rsidRDefault="00BC46C8" w:rsidP="00BC46C8">
      <w:pPr>
        <w:pStyle w:val="spanpaddedline"/>
        <w:tabs>
          <w:tab w:val="right" w:pos="10286"/>
        </w:tabs>
        <w:spacing w:line="260" w:lineRule="atLeast"/>
        <w:rPr>
          <w:rStyle w:val="spanjoblocation"/>
          <w:rFonts w:ascii="Arial" w:eastAsia="Arial" w:hAnsi="Arial" w:cs="Arial"/>
          <w:b w:val="0"/>
          <w:bCs w:val="0"/>
          <w:sz w:val="20"/>
          <w:szCs w:val="20"/>
        </w:rPr>
      </w:pPr>
      <w:r w:rsidRPr="008659A1">
        <w:rPr>
          <w:rStyle w:val="spancompanyname"/>
          <w:rFonts w:ascii="Arial" w:eastAsia="Arial" w:hAnsi="Arial" w:cs="Arial"/>
          <w:b w:val="0"/>
          <w:bCs w:val="0"/>
          <w:sz w:val="20"/>
          <w:szCs w:val="20"/>
        </w:rPr>
        <w:t>Graduated</w:t>
      </w:r>
      <w:r w:rsidR="00FB79D9" w:rsidRPr="008659A1">
        <w:rPr>
          <w:rFonts w:ascii="Arial" w:eastAsia="Arial" w:hAnsi="Arial" w:cs="Arial"/>
          <w:sz w:val="20"/>
          <w:szCs w:val="20"/>
        </w:rPr>
        <w:t xml:space="preserve">                                                                                                               </w:t>
      </w:r>
      <w:r w:rsidR="00E94ECB" w:rsidRPr="008659A1">
        <w:rPr>
          <w:rStyle w:val="datesWrapper"/>
          <w:rFonts w:ascii="Arial" w:eastAsia="Arial" w:hAnsi="Arial" w:cs="Arial"/>
          <w:sz w:val="20"/>
          <w:szCs w:val="20"/>
        </w:rPr>
        <w:t xml:space="preserve"> </w:t>
      </w:r>
      <w:proofErr w:type="spellStart"/>
      <w:r w:rsidR="00E94ECB" w:rsidRPr="008659A1">
        <w:rPr>
          <w:rStyle w:val="spanjoblocation"/>
          <w:rFonts w:ascii="Arial" w:eastAsia="Arial" w:hAnsi="Arial" w:cs="Arial"/>
          <w:b w:val="0"/>
          <w:bCs w:val="0"/>
          <w:sz w:val="20"/>
          <w:szCs w:val="20"/>
        </w:rPr>
        <w:t>Tayabas</w:t>
      </w:r>
      <w:proofErr w:type="spellEnd"/>
      <w:r w:rsidR="00FB79D9" w:rsidRPr="008659A1">
        <w:rPr>
          <w:rStyle w:val="spanjoblocation"/>
          <w:rFonts w:ascii="Arial" w:eastAsia="Arial" w:hAnsi="Arial" w:cs="Arial"/>
          <w:b w:val="0"/>
          <w:bCs w:val="0"/>
          <w:sz w:val="20"/>
          <w:szCs w:val="20"/>
        </w:rPr>
        <w:t xml:space="preserve"> City</w:t>
      </w:r>
      <w:r w:rsidR="00E94ECB" w:rsidRPr="008659A1">
        <w:rPr>
          <w:rStyle w:val="spanjoblocation"/>
          <w:rFonts w:ascii="Arial" w:eastAsia="Arial" w:hAnsi="Arial" w:cs="Arial"/>
          <w:b w:val="0"/>
          <w:bCs w:val="0"/>
          <w:sz w:val="20"/>
          <w:szCs w:val="20"/>
        </w:rPr>
        <w:t>, Quezon</w:t>
      </w:r>
      <w:r w:rsidR="00E94ECB" w:rsidRPr="008659A1">
        <w:rPr>
          <w:rStyle w:val="span"/>
          <w:rFonts w:ascii="Arial" w:eastAsia="Arial" w:hAnsi="Arial" w:cs="Arial"/>
          <w:sz w:val="20"/>
          <w:szCs w:val="20"/>
        </w:rPr>
        <w:t xml:space="preserve">, </w:t>
      </w:r>
      <w:r w:rsidR="00E94ECB" w:rsidRPr="008659A1">
        <w:rPr>
          <w:rStyle w:val="spanjoblocation"/>
          <w:rFonts w:ascii="Arial" w:eastAsia="Arial" w:hAnsi="Arial" w:cs="Arial"/>
          <w:b w:val="0"/>
          <w:bCs w:val="0"/>
          <w:sz w:val="20"/>
          <w:szCs w:val="20"/>
        </w:rPr>
        <w:t>Philippines</w:t>
      </w:r>
    </w:p>
    <w:p w14:paraId="3A63955C" w14:textId="77777777" w:rsidR="009063F0" w:rsidRPr="008659A1" w:rsidRDefault="00E94ECB" w:rsidP="00BC46C8">
      <w:pPr>
        <w:pStyle w:val="spanpaddedline"/>
        <w:tabs>
          <w:tab w:val="right" w:pos="10286"/>
        </w:tabs>
        <w:spacing w:line="260" w:lineRule="atLeast"/>
        <w:rPr>
          <w:rFonts w:ascii="Arial" w:eastAsia="Arial" w:hAnsi="Arial" w:cs="Arial"/>
          <w:sz w:val="20"/>
          <w:szCs w:val="20"/>
        </w:rPr>
      </w:pPr>
      <w:r w:rsidRPr="008659A1">
        <w:rPr>
          <w:rStyle w:val="datesWrapper"/>
          <w:rFonts w:ascii="Arial" w:eastAsia="Arial" w:hAnsi="Arial" w:cs="Arial"/>
          <w:sz w:val="20"/>
          <w:szCs w:val="20"/>
        </w:rPr>
        <w:t xml:space="preserve"> </w:t>
      </w:r>
      <w:r w:rsidRPr="008659A1">
        <w:rPr>
          <w:rStyle w:val="datesWrapper"/>
          <w:rFonts w:ascii="Arial" w:eastAsia="Arial" w:hAnsi="Arial" w:cs="Arial"/>
          <w:sz w:val="20"/>
          <w:szCs w:val="20"/>
        </w:rPr>
        <w:tab/>
        <w:t xml:space="preserve">  </w:t>
      </w:r>
    </w:p>
    <w:p w14:paraId="1965AEC2" w14:textId="77777777" w:rsidR="00FB79D9" w:rsidRPr="008659A1" w:rsidRDefault="00E94ECB">
      <w:pPr>
        <w:pStyle w:val="spanpaddedline"/>
        <w:tabs>
          <w:tab w:val="right" w:pos="10286"/>
        </w:tabs>
        <w:spacing w:line="260" w:lineRule="atLeast"/>
        <w:rPr>
          <w:rStyle w:val="datesWrapper"/>
          <w:rFonts w:ascii="Arial" w:eastAsia="Arial" w:hAnsi="Arial" w:cs="Arial"/>
          <w:b/>
          <w:sz w:val="20"/>
          <w:szCs w:val="20"/>
        </w:rPr>
      </w:pPr>
      <w:r w:rsidRPr="008659A1">
        <w:rPr>
          <w:rStyle w:val="spancompanyname"/>
          <w:rFonts w:ascii="Arial" w:eastAsia="Arial" w:hAnsi="Arial" w:cs="Arial"/>
          <w:bCs w:val="0"/>
          <w:sz w:val="20"/>
          <w:szCs w:val="20"/>
        </w:rPr>
        <w:t>Elementary</w:t>
      </w:r>
      <w:r w:rsidR="00FB79D9" w:rsidRPr="008659A1">
        <w:rPr>
          <w:rStyle w:val="spancompanyname"/>
          <w:rFonts w:ascii="Arial" w:eastAsia="Arial" w:hAnsi="Arial" w:cs="Arial"/>
          <w:b w:val="0"/>
          <w:bCs w:val="0"/>
          <w:sz w:val="20"/>
          <w:szCs w:val="20"/>
        </w:rPr>
        <w:t xml:space="preserve">    :</w:t>
      </w:r>
      <w:r w:rsidRPr="008659A1">
        <w:rPr>
          <w:rStyle w:val="spancompanyname"/>
          <w:rFonts w:ascii="Arial" w:eastAsia="Arial" w:hAnsi="Arial" w:cs="Arial"/>
          <w:b w:val="0"/>
          <w:bCs w:val="0"/>
          <w:sz w:val="20"/>
          <w:szCs w:val="20"/>
        </w:rPr>
        <w:t xml:space="preserve"> </w:t>
      </w:r>
      <w:proofErr w:type="spellStart"/>
      <w:r w:rsidRPr="008659A1">
        <w:rPr>
          <w:rStyle w:val="spancompanyname"/>
          <w:rFonts w:ascii="Arial" w:eastAsia="Arial" w:hAnsi="Arial" w:cs="Arial"/>
          <w:b w:val="0"/>
          <w:bCs w:val="0"/>
          <w:sz w:val="20"/>
          <w:szCs w:val="20"/>
        </w:rPr>
        <w:t>Tayabas</w:t>
      </w:r>
      <w:proofErr w:type="spellEnd"/>
      <w:r w:rsidRPr="008659A1">
        <w:rPr>
          <w:rStyle w:val="spancompanyname"/>
          <w:rFonts w:ascii="Arial" w:eastAsia="Arial" w:hAnsi="Arial" w:cs="Arial"/>
          <w:b w:val="0"/>
          <w:bCs w:val="0"/>
          <w:sz w:val="20"/>
          <w:szCs w:val="20"/>
        </w:rPr>
        <w:t xml:space="preserve"> West Central School</w:t>
      </w:r>
      <w:r w:rsidRPr="008659A1">
        <w:rPr>
          <w:rFonts w:ascii="Arial" w:eastAsia="Arial" w:hAnsi="Arial" w:cs="Arial"/>
          <w:sz w:val="20"/>
          <w:szCs w:val="20"/>
        </w:rPr>
        <w:t xml:space="preserve"> </w:t>
      </w:r>
      <w:r w:rsidR="00FB79D9" w:rsidRPr="008659A1">
        <w:rPr>
          <w:rFonts w:ascii="Arial" w:eastAsia="Arial" w:hAnsi="Arial" w:cs="Arial"/>
          <w:sz w:val="20"/>
          <w:szCs w:val="20"/>
        </w:rPr>
        <w:t xml:space="preserve">1 </w:t>
      </w:r>
      <w:r w:rsidR="00E92CC0" w:rsidRPr="008659A1">
        <w:rPr>
          <w:rFonts w:ascii="Arial" w:eastAsia="Arial" w:hAnsi="Arial" w:cs="Arial"/>
          <w:sz w:val="20"/>
          <w:szCs w:val="20"/>
        </w:rPr>
        <w:t xml:space="preserve">                                                                   </w:t>
      </w:r>
      <w:r w:rsidRPr="008659A1">
        <w:rPr>
          <w:rStyle w:val="datesWrapper"/>
          <w:rFonts w:ascii="Arial" w:eastAsia="Arial" w:hAnsi="Arial" w:cs="Arial"/>
          <w:sz w:val="20"/>
          <w:szCs w:val="20"/>
        </w:rPr>
        <w:t xml:space="preserve"> </w:t>
      </w:r>
      <w:r w:rsidR="00FB79D9" w:rsidRPr="008659A1">
        <w:rPr>
          <w:rStyle w:val="datesWrapper"/>
          <w:rFonts w:ascii="Arial" w:eastAsia="Arial" w:hAnsi="Arial" w:cs="Arial"/>
          <w:sz w:val="20"/>
          <w:szCs w:val="20"/>
        </w:rPr>
        <w:t xml:space="preserve">                                </w:t>
      </w:r>
      <w:r w:rsidR="00FB79D9" w:rsidRPr="008659A1">
        <w:rPr>
          <w:rStyle w:val="datesWrapper"/>
          <w:rFonts w:ascii="Arial" w:eastAsia="Arial" w:hAnsi="Arial" w:cs="Arial"/>
          <w:b/>
          <w:sz w:val="20"/>
          <w:szCs w:val="20"/>
        </w:rPr>
        <w:t>1994</w:t>
      </w:r>
    </w:p>
    <w:p w14:paraId="6CEE1520" w14:textId="77777777" w:rsidR="00A97482" w:rsidRDefault="00FB79D9">
      <w:pPr>
        <w:pStyle w:val="spanpaddedline"/>
        <w:tabs>
          <w:tab w:val="right" w:pos="10286"/>
        </w:tabs>
        <w:spacing w:line="260" w:lineRule="atLeast"/>
        <w:rPr>
          <w:rStyle w:val="datesWrapper"/>
          <w:rFonts w:ascii="Arial" w:eastAsia="Arial" w:hAnsi="Arial" w:cs="Arial"/>
          <w:sz w:val="20"/>
          <w:szCs w:val="20"/>
        </w:rPr>
      </w:pPr>
      <w:r w:rsidRPr="008659A1">
        <w:rPr>
          <w:rStyle w:val="datesWrapper"/>
          <w:rFonts w:ascii="Arial" w:eastAsia="Arial" w:hAnsi="Arial" w:cs="Arial"/>
          <w:sz w:val="20"/>
          <w:szCs w:val="20"/>
        </w:rPr>
        <w:t xml:space="preserve">Graduated                                                                                                                </w:t>
      </w:r>
      <w:proofErr w:type="spellStart"/>
      <w:r w:rsidRPr="008659A1">
        <w:rPr>
          <w:rStyle w:val="datesWrapper"/>
          <w:rFonts w:ascii="Arial" w:eastAsia="Arial" w:hAnsi="Arial" w:cs="Arial"/>
          <w:sz w:val="20"/>
          <w:szCs w:val="20"/>
        </w:rPr>
        <w:t>Tayabas</w:t>
      </w:r>
      <w:proofErr w:type="spellEnd"/>
      <w:r w:rsidRPr="008659A1">
        <w:rPr>
          <w:rStyle w:val="datesWrapper"/>
          <w:rFonts w:ascii="Arial" w:eastAsia="Arial" w:hAnsi="Arial" w:cs="Arial"/>
          <w:sz w:val="20"/>
          <w:szCs w:val="20"/>
        </w:rPr>
        <w:t xml:space="preserve"> City, Quezon, Philippines</w:t>
      </w:r>
    </w:p>
    <w:p w14:paraId="04AD65DD"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0B297EDE"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51F4CB3C"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3725ACAA"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3B5DD6DE"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1A08C5B6"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5D95A065"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50373542"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7102F466"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1966DB94"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1A026D3F"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6A25D15E"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47DDE7ED" w14:textId="77777777" w:rsidR="00A97482" w:rsidRDefault="00A97482">
      <w:pPr>
        <w:pStyle w:val="spanpaddedline"/>
        <w:tabs>
          <w:tab w:val="right" w:pos="10286"/>
        </w:tabs>
        <w:spacing w:line="260" w:lineRule="atLeast"/>
        <w:rPr>
          <w:rStyle w:val="datesWrapper"/>
          <w:rFonts w:ascii="Arial" w:eastAsia="Arial" w:hAnsi="Arial" w:cs="Arial"/>
          <w:sz w:val="20"/>
          <w:szCs w:val="20"/>
        </w:rPr>
      </w:pPr>
    </w:p>
    <w:p w14:paraId="271754B4" w14:textId="77777777" w:rsidR="00BC46C8" w:rsidRPr="008659A1" w:rsidRDefault="00FB79D9">
      <w:pPr>
        <w:pStyle w:val="spanpaddedline"/>
        <w:tabs>
          <w:tab w:val="right" w:pos="10286"/>
        </w:tabs>
        <w:spacing w:line="260" w:lineRule="atLeast"/>
        <w:rPr>
          <w:rFonts w:ascii="Arial" w:eastAsia="Arial" w:hAnsi="Arial" w:cs="Arial"/>
          <w:sz w:val="20"/>
          <w:szCs w:val="20"/>
        </w:rPr>
      </w:pPr>
      <w:r w:rsidRPr="008659A1">
        <w:rPr>
          <w:rStyle w:val="datesWrapper"/>
          <w:rFonts w:ascii="Arial" w:eastAsia="Arial" w:hAnsi="Arial" w:cs="Arial"/>
          <w:sz w:val="20"/>
          <w:szCs w:val="20"/>
        </w:rPr>
        <w:t xml:space="preserve">                                                      </w:t>
      </w:r>
    </w:p>
    <w:p w14:paraId="45193C8E" w14:textId="77777777" w:rsidR="009063F0" w:rsidRPr="008659A1" w:rsidRDefault="00E94ECB">
      <w:pPr>
        <w:pStyle w:val="divdocumentdivsectiontitle"/>
        <w:spacing w:before="160" w:after="60"/>
        <w:jc w:val="center"/>
        <w:rPr>
          <w:rFonts w:ascii="Arial" w:eastAsia="Arial" w:hAnsi="Arial" w:cs="Arial"/>
          <w:b/>
          <w:bCs/>
        </w:rPr>
      </w:pPr>
      <w:r w:rsidRPr="008659A1">
        <w:rPr>
          <w:rFonts w:ascii="Arial" w:eastAsia="Arial" w:hAnsi="Arial" w:cs="Arial"/>
          <w:b/>
          <w:bCs/>
        </w:rPr>
        <w:t>Personal Information</w:t>
      </w:r>
    </w:p>
    <w:p w14:paraId="7434F225" w14:textId="77777777" w:rsidR="002E5B63" w:rsidRPr="008659A1" w:rsidRDefault="002E5B63">
      <w:pPr>
        <w:pStyle w:val="divdocumentsinglecolumn"/>
        <w:spacing w:line="260" w:lineRule="atLeast"/>
        <w:rPr>
          <w:rFonts w:ascii="Arial" w:eastAsia="Arial" w:hAnsi="Arial" w:cs="Arial"/>
          <w:b/>
          <w:sz w:val="20"/>
          <w:szCs w:val="20"/>
        </w:rPr>
      </w:pPr>
    </w:p>
    <w:p w14:paraId="2E3A5820" w14:textId="4E6BDE09" w:rsidR="00BD02F9" w:rsidRPr="008659A1" w:rsidRDefault="00E94ECB">
      <w:pPr>
        <w:pStyle w:val="divdocumentsinglecolumn"/>
        <w:spacing w:line="260" w:lineRule="atLeast"/>
        <w:rPr>
          <w:rFonts w:ascii="Arial" w:eastAsia="Arial" w:hAnsi="Arial" w:cs="Arial"/>
          <w:sz w:val="20"/>
          <w:szCs w:val="20"/>
        </w:rPr>
      </w:pPr>
      <w:r w:rsidRPr="008659A1">
        <w:rPr>
          <w:rFonts w:ascii="Arial" w:eastAsia="Arial" w:hAnsi="Arial" w:cs="Arial"/>
          <w:b/>
          <w:sz w:val="20"/>
          <w:szCs w:val="20"/>
        </w:rPr>
        <w:t>Age</w:t>
      </w:r>
      <w:r w:rsidR="00A97482">
        <w:rPr>
          <w:rFonts w:ascii="Arial" w:eastAsia="Arial" w:hAnsi="Arial" w:cs="Arial"/>
          <w:sz w:val="20"/>
          <w:szCs w:val="20"/>
        </w:rPr>
        <w:t xml:space="preserve"> : 4</w:t>
      </w:r>
      <w:r w:rsidR="0032056A">
        <w:rPr>
          <w:rFonts w:ascii="Arial" w:eastAsia="Arial" w:hAnsi="Arial" w:cs="Arial"/>
          <w:sz w:val="20"/>
          <w:szCs w:val="20"/>
        </w:rPr>
        <w:t xml:space="preserve">2 </w:t>
      </w:r>
      <w:r w:rsidRPr="008659A1">
        <w:rPr>
          <w:rFonts w:ascii="Arial" w:eastAsia="Arial" w:hAnsi="Arial" w:cs="Arial"/>
          <w:sz w:val="20"/>
          <w:szCs w:val="20"/>
        </w:rPr>
        <w:t xml:space="preserve"> </w:t>
      </w:r>
      <w:r w:rsidRPr="008659A1">
        <w:rPr>
          <w:rFonts w:ascii="Arial" w:eastAsia="Arial" w:hAnsi="Arial" w:cs="Arial"/>
          <w:b/>
          <w:sz w:val="20"/>
          <w:szCs w:val="20"/>
        </w:rPr>
        <w:t>Sex</w:t>
      </w:r>
      <w:r w:rsidRPr="008659A1">
        <w:rPr>
          <w:rFonts w:ascii="Arial" w:eastAsia="Arial" w:hAnsi="Arial" w:cs="Arial"/>
          <w:sz w:val="20"/>
          <w:szCs w:val="20"/>
        </w:rPr>
        <w:t xml:space="preserve"> : Male </w:t>
      </w:r>
      <w:r w:rsidRPr="008659A1">
        <w:rPr>
          <w:rFonts w:ascii="Arial" w:eastAsia="Arial" w:hAnsi="Arial" w:cs="Arial"/>
          <w:b/>
          <w:sz w:val="20"/>
          <w:szCs w:val="20"/>
        </w:rPr>
        <w:t>Birthday</w:t>
      </w:r>
      <w:r w:rsidRPr="008659A1">
        <w:rPr>
          <w:rFonts w:ascii="Arial" w:eastAsia="Arial" w:hAnsi="Arial" w:cs="Arial"/>
          <w:sz w:val="20"/>
          <w:szCs w:val="20"/>
        </w:rPr>
        <w:t xml:space="preserve"> : January 30, 1981 </w:t>
      </w:r>
      <w:r w:rsidRPr="008659A1">
        <w:rPr>
          <w:rFonts w:ascii="Arial" w:eastAsia="Arial" w:hAnsi="Arial" w:cs="Arial"/>
          <w:b/>
          <w:sz w:val="20"/>
          <w:szCs w:val="20"/>
        </w:rPr>
        <w:t>Birth Place</w:t>
      </w:r>
      <w:r w:rsidRPr="008659A1">
        <w:rPr>
          <w:rFonts w:ascii="Arial" w:eastAsia="Arial" w:hAnsi="Arial" w:cs="Arial"/>
          <w:sz w:val="20"/>
          <w:szCs w:val="20"/>
        </w:rPr>
        <w:t xml:space="preserve"> : </w:t>
      </w:r>
      <w:proofErr w:type="spellStart"/>
      <w:r w:rsidRPr="008659A1">
        <w:rPr>
          <w:rFonts w:ascii="Arial" w:eastAsia="Arial" w:hAnsi="Arial" w:cs="Arial"/>
          <w:sz w:val="20"/>
          <w:szCs w:val="20"/>
        </w:rPr>
        <w:t>Tayabas</w:t>
      </w:r>
      <w:proofErr w:type="spellEnd"/>
      <w:r w:rsidR="00BC46C8" w:rsidRPr="008659A1">
        <w:rPr>
          <w:rFonts w:ascii="Arial" w:eastAsia="Arial" w:hAnsi="Arial" w:cs="Arial"/>
          <w:sz w:val="20"/>
          <w:szCs w:val="20"/>
        </w:rPr>
        <w:t xml:space="preserve"> City</w:t>
      </w:r>
      <w:r w:rsidRPr="008659A1">
        <w:rPr>
          <w:rFonts w:ascii="Arial" w:eastAsia="Arial" w:hAnsi="Arial" w:cs="Arial"/>
          <w:sz w:val="20"/>
          <w:szCs w:val="20"/>
        </w:rPr>
        <w:t xml:space="preserve">, Quezon Philippines </w:t>
      </w:r>
      <w:r w:rsidRPr="008659A1">
        <w:rPr>
          <w:rFonts w:ascii="Arial" w:eastAsia="Arial" w:hAnsi="Arial" w:cs="Arial"/>
          <w:b/>
          <w:sz w:val="20"/>
          <w:szCs w:val="20"/>
        </w:rPr>
        <w:t>Height</w:t>
      </w:r>
      <w:r w:rsidRPr="008659A1">
        <w:rPr>
          <w:rFonts w:ascii="Arial" w:eastAsia="Arial" w:hAnsi="Arial" w:cs="Arial"/>
          <w:sz w:val="20"/>
          <w:szCs w:val="20"/>
        </w:rPr>
        <w:t xml:space="preserve"> : 5'7 </w:t>
      </w:r>
    </w:p>
    <w:p w14:paraId="0F537FA5" w14:textId="77777777" w:rsidR="00BD02F9" w:rsidRPr="008659A1" w:rsidRDefault="00BD02F9">
      <w:pPr>
        <w:pStyle w:val="divdocumentsinglecolumn"/>
        <w:spacing w:line="260" w:lineRule="atLeast"/>
        <w:rPr>
          <w:rFonts w:ascii="Arial" w:eastAsia="Arial" w:hAnsi="Arial" w:cs="Arial"/>
          <w:sz w:val="20"/>
          <w:szCs w:val="20"/>
        </w:rPr>
      </w:pPr>
    </w:p>
    <w:p w14:paraId="1154A361" w14:textId="3575A439" w:rsidR="009063F0" w:rsidRPr="00382DC4" w:rsidRDefault="00E94ECB">
      <w:pPr>
        <w:pStyle w:val="divdocumentsinglecolumn"/>
        <w:spacing w:line="260" w:lineRule="atLeast"/>
        <w:rPr>
          <w:rFonts w:ascii="Arial" w:eastAsia="Arial" w:hAnsi="Arial" w:cs="Arial"/>
          <w:b/>
          <w:sz w:val="20"/>
          <w:szCs w:val="20"/>
        </w:rPr>
      </w:pPr>
      <w:r w:rsidRPr="008659A1">
        <w:rPr>
          <w:rFonts w:ascii="Arial" w:eastAsia="Arial" w:hAnsi="Arial" w:cs="Arial"/>
          <w:b/>
          <w:sz w:val="20"/>
          <w:szCs w:val="20"/>
        </w:rPr>
        <w:t>Weight</w:t>
      </w:r>
      <w:r w:rsidR="00BC46C8" w:rsidRPr="008659A1">
        <w:rPr>
          <w:rFonts w:ascii="Arial" w:eastAsia="Arial" w:hAnsi="Arial" w:cs="Arial"/>
          <w:sz w:val="20"/>
          <w:szCs w:val="20"/>
        </w:rPr>
        <w:t xml:space="preserve"> : 66</w:t>
      </w:r>
      <w:r w:rsidRPr="008659A1">
        <w:rPr>
          <w:rFonts w:ascii="Arial" w:eastAsia="Arial" w:hAnsi="Arial" w:cs="Arial"/>
          <w:sz w:val="20"/>
          <w:szCs w:val="20"/>
        </w:rPr>
        <w:t xml:space="preserve"> kg. </w:t>
      </w:r>
      <w:r w:rsidRPr="008659A1">
        <w:rPr>
          <w:rFonts w:ascii="Arial" w:eastAsia="Arial" w:hAnsi="Arial" w:cs="Arial"/>
          <w:b/>
          <w:sz w:val="20"/>
          <w:szCs w:val="20"/>
        </w:rPr>
        <w:t>Civil Status</w:t>
      </w:r>
      <w:r w:rsidRPr="008659A1">
        <w:rPr>
          <w:rFonts w:ascii="Arial" w:eastAsia="Arial" w:hAnsi="Arial" w:cs="Arial"/>
          <w:sz w:val="20"/>
          <w:szCs w:val="20"/>
        </w:rPr>
        <w:t xml:space="preserve"> : </w:t>
      </w:r>
      <w:r w:rsidR="00674D47">
        <w:rPr>
          <w:rFonts w:ascii="Arial" w:eastAsia="Arial" w:hAnsi="Arial" w:cs="Arial"/>
          <w:sz w:val="20"/>
          <w:szCs w:val="20"/>
        </w:rPr>
        <w:t>Separated</w:t>
      </w:r>
      <w:r w:rsidR="00BF1C85">
        <w:rPr>
          <w:rFonts w:ascii="Arial" w:eastAsia="Arial" w:hAnsi="Arial" w:cs="Arial"/>
          <w:sz w:val="20"/>
          <w:szCs w:val="20"/>
        </w:rPr>
        <w:t xml:space="preserve"> </w:t>
      </w:r>
      <w:r w:rsidRPr="008659A1">
        <w:rPr>
          <w:rFonts w:ascii="Arial" w:eastAsia="Arial" w:hAnsi="Arial" w:cs="Arial"/>
          <w:b/>
          <w:sz w:val="20"/>
          <w:szCs w:val="20"/>
        </w:rPr>
        <w:t>Religion</w:t>
      </w:r>
      <w:r w:rsidRPr="008659A1">
        <w:rPr>
          <w:rFonts w:ascii="Arial" w:eastAsia="Arial" w:hAnsi="Arial" w:cs="Arial"/>
          <w:sz w:val="20"/>
          <w:szCs w:val="20"/>
        </w:rPr>
        <w:t xml:space="preserve"> : Roman Catholic </w:t>
      </w:r>
      <w:r w:rsidRPr="008659A1">
        <w:rPr>
          <w:rFonts w:ascii="Arial" w:eastAsia="Arial" w:hAnsi="Arial" w:cs="Arial"/>
          <w:b/>
          <w:sz w:val="20"/>
          <w:szCs w:val="20"/>
        </w:rPr>
        <w:t>Citizenship</w:t>
      </w:r>
      <w:r w:rsidRPr="008659A1">
        <w:rPr>
          <w:rFonts w:ascii="Arial" w:eastAsia="Arial" w:hAnsi="Arial" w:cs="Arial"/>
          <w:sz w:val="20"/>
          <w:szCs w:val="20"/>
        </w:rPr>
        <w:t xml:space="preserve"> : Filipino</w:t>
      </w:r>
    </w:p>
    <w:p w14:paraId="770C69D2" w14:textId="77777777" w:rsidR="002E5B63" w:rsidRPr="008659A1" w:rsidRDefault="002E5B63">
      <w:pPr>
        <w:pStyle w:val="divdocumentsinglecolumn"/>
        <w:spacing w:line="260" w:lineRule="atLeast"/>
        <w:rPr>
          <w:rFonts w:ascii="Arial" w:eastAsia="Arial" w:hAnsi="Arial" w:cs="Arial"/>
          <w:sz w:val="20"/>
          <w:szCs w:val="20"/>
        </w:rPr>
      </w:pPr>
    </w:p>
    <w:p w14:paraId="32449639" w14:textId="77777777" w:rsidR="009063F0" w:rsidRPr="008659A1" w:rsidRDefault="00E94ECB">
      <w:pPr>
        <w:pStyle w:val="divdocumentdivsectiontitle"/>
        <w:spacing w:before="160" w:after="60"/>
        <w:jc w:val="center"/>
        <w:rPr>
          <w:rFonts w:ascii="Arial" w:eastAsia="Arial" w:hAnsi="Arial" w:cs="Arial"/>
          <w:b/>
          <w:bCs/>
          <w:sz w:val="24"/>
        </w:rPr>
      </w:pPr>
      <w:r w:rsidRPr="008659A1">
        <w:rPr>
          <w:rFonts w:ascii="Arial" w:eastAsia="Arial" w:hAnsi="Arial" w:cs="Arial"/>
          <w:b/>
          <w:bCs/>
        </w:rPr>
        <w:t>Highlights</w:t>
      </w:r>
    </w:p>
    <w:tbl>
      <w:tblPr>
        <w:tblStyle w:val="divdocumenttable"/>
        <w:tblW w:w="0" w:type="auto"/>
        <w:tblInd w:w="5" w:type="dxa"/>
        <w:tblLayout w:type="fixed"/>
        <w:tblCellMar>
          <w:left w:w="0" w:type="dxa"/>
          <w:right w:w="0" w:type="dxa"/>
        </w:tblCellMar>
        <w:tblLook w:val="05E0" w:firstRow="1" w:lastRow="1" w:firstColumn="1" w:lastColumn="1" w:noHBand="0" w:noVBand="1"/>
      </w:tblPr>
      <w:tblGrid>
        <w:gridCol w:w="5150"/>
        <w:gridCol w:w="5150"/>
      </w:tblGrid>
      <w:tr w:rsidR="009063F0" w:rsidRPr="008659A1" w14:paraId="72424768" w14:textId="77777777">
        <w:tc>
          <w:tcPr>
            <w:tcW w:w="5150" w:type="dxa"/>
            <w:tcMar>
              <w:top w:w="5" w:type="dxa"/>
              <w:left w:w="5" w:type="dxa"/>
              <w:bottom w:w="5" w:type="dxa"/>
              <w:right w:w="5" w:type="dxa"/>
            </w:tcMar>
            <w:hideMark/>
          </w:tcPr>
          <w:p w14:paraId="0C43E925" w14:textId="77777777" w:rsidR="00BD02F9" w:rsidRPr="008659A1" w:rsidRDefault="00BD02F9" w:rsidP="00BD02F9">
            <w:pPr>
              <w:pStyle w:val="ulli"/>
              <w:spacing w:line="260" w:lineRule="atLeast"/>
              <w:ind w:left="640"/>
              <w:rPr>
                <w:rFonts w:ascii="Arial" w:eastAsia="Arial" w:hAnsi="Arial" w:cs="Arial"/>
                <w:b/>
                <w:sz w:val="20"/>
                <w:szCs w:val="20"/>
              </w:rPr>
            </w:pPr>
          </w:p>
          <w:p w14:paraId="2453DB27" w14:textId="77777777" w:rsidR="009063F0"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Welder ( OAW,SMAW,GMAW )</w:t>
            </w:r>
          </w:p>
          <w:p w14:paraId="400B2F2D" w14:textId="77777777" w:rsidR="005A42DB" w:rsidRPr="008659A1" w:rsidRDefault="005A42DB">
            <w:pPr>
              <w:pStyle w:val="ulli"/>
              <w:numPr>
                <w:ilvl w:val="0"/>
                <w:numId w:val="11"/>
              </w:numPr>
              <w:spacing w:line="260" w:lineRule="atLeast"/>
              <w:ind w:left="640" w:hanging="252"/>
              <w:rPr>
                <w:rFonts w:ascii="Arial" w:eastAsia="Arial" w:hAnsi="Arial" w:cs="Arial"/>
                <w:b/>
                <w:sz w:val="20"/>
                <w:szCs w:val="20"/>
              </w:rPr>
            </w:pPr>
            <w:r>
              <w:rPr>
                <w:rFonts w:ascii="Arial" w:eastAsia="Arial" w:hAnsi="Arial" w:cs="Arial"/>
                <w:b/>
                <w:sz w:val="20"/>
                <w:szCs w:val="20"/>
              </w:rPr>
              <w:t>Paper Honeycomb Machine Operator</w:t>
            </w:r>
          </w:p>
          <w:p w14:paraId="081D9A2F" w14:textId="77777777" w:rsidR="009063F0" w:rsidRPr="008659A1" w:rsidRDefault="00D806D3">
            <w:pPr>
              <w:pStyle w:val="ulli"/>
              <w:numPr>
                <w:ilvl w:val="0"/>
                <w:numId w:val="11"/>
              </w:numPr>
              <w:spacing w:line="260" w:lineRule="atLeast"/>
              <w:ind w:left="640" w:hanging="252"/>
              <w:rPr>
                <w:rFonts w:ascii="Arial" w:eastAsia="Arial" w:hAnsi="Arial" w:cs="Arial"/>
                <w:b/>
                <w:sz w:val="20"/>
                <w:szCs w:val="20"/>
              </w:rPr>
            </w:pPr>
            <w:r>
              <w:rPr>
                <w:rFonts w:ascii="Arial" w:eastAsia="Arial" w:hAnsi="Arial" w:cs="Arial"/>
                <w:b/>
                <w:sz w:val="20"/>
                <w:szCs w:val="20"/>
              </w:rPr>
              <w:t>Forklift Operator ( CB ,</w:t>
            </w:r>
            <w:r w:rsidR="00E94ECB" w:rsidRPr="008659A1">
              <w:rPr>
                <w:rFonts w:ascii="Arial" w:eastAsia="Arial" w:hAnsi="Arial" w:cs="Arial"/>
                <w:b/>
                <w:sz w:val="20"/>
                <w:szCs w:val="20"/>
              </w:rPr>
              <w:t xml:space="preserve"> RT</w:t>
            </w:r>
            <w:r>
              <w:rPr>
                <w:rFonts w:ascii="Arial" w:eastAsia="Arial" w:hAnsi="Arial" w:cs="Arial"/>
                <w:b/>
                <w:sz w:val="20"/>
                <w:szCs w:val="20"/>
              </w:rPr>
              <w:t xml:space="preserve"> and GL</w:t>
            </w:r>
            <w:r w:rsidR="00E94ECB" w:rsidRPr="008659A1">
              <w:rPr>
                <w:rFonts w:ascii="Arial" w:eastAsia="Arial" w:hAnsi="Arial" w:cs="Arial"/>
                <w:b/>
                <w:sz w:val="20"/>
                <w:szCs w:val="20"/>
              </w:rPr>
              <w:t xml:space="preserve"> )</w:t>
            </w:r>
          </w:p>
          <w:p w14:paraId="72B09F77"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Lathe Machine Operator</w:t>
            </w:r>
            <w:r w:rsidR="00AA68EE">
              <w:rPr>
                <w:rFonts w:ascii="Arial" w:eastAsia="Arial" w:hAnsi="Arial" w:cs="Arial"/>
                <w:b/>
                <w:sz w:val="20"/>
                <w:szCs w:val="20"/>
              </w:rPr>
              <w:t xml:space="preserve"> / Machinist</w:t>
            </w:r>
          </w:p>
          <w:p w14:paraId="7CE28061"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CNC Machine Operator</w:t>
            </w:r>
          </w:p>
          <w:p w14:paraId="1863F5AA" w14:textId="77777777" w:rsidR="009063F0" w:rsidRPr="008659A1" w:rsidRDefault="00BC46C8">
            <w:pPr>
              <w:pStyle w:val="ulli"/>
              <w:numPr>
                <w:ilvl w:val="0"/>
                <w:numId w:val="11"/>
              </w:numPr>
              <w:spacing w:line="260" w:lineRule="atLeast"/>
              <w:ind w:left="640" w:hanging="252"/>
              <w:rPr>
                <w:rFonts w:ascii="Arial" w:eastAsia="Arial" w:hAnsi="Arial" w:cs="Arial"/>
                <w:b/>
                <w:sz w:val="20"/>
                <w:szCs w:val="20"/>
              </w:rPr>
            </w:pPr>
            <w:proofErr w:type="spellStart"/>
            <w:r w:rsidRPr="008659A1">
              <w:rPr>
                <w:rFonts w:ascii="Arial" w:eastAsia="Arial" w:hAnsi="Arial" w:cs="Arial"/>
                <w:b/>
                <w:sz w:val="20"/>
                <w:szCs w:val="20"/>
              </w:rPr>
              <w:t>Flexo</w:t>
            </w:r>
            <w:proofErr w:type="spellEnd"/>
            <w:r w:rsidRPr="008659A1">
              <w:rPr>
                <w:rFonts w:ascii="Arial" w:eastAsia="Arial" w:hAnsi="Arial" w:cs="Arial"/>
                <w:b/>
                <w:sz w:val="20"/>
                <w:szCs w:val="20"/>
              </w:rPr>
              <w:t xml:space="preserve"> Printing</w:t>
            </w:r>
            <w:r w:rsidR="00E94ECB" w:rsidRPr="008659A1">
              <w:rPr>
                <w:rFonts w:ascii="Arial" w:eastAsia="Arial" w:hAnsi="Arial" w:cs="Arial"/>
                <w:b/>
                <w:sz w:val="20"/>
                <w:szCs w:val="20"/>
              </w:rPr>
              <w:t xml:space="preserve"> Inspector</w:t>
            </w:r>
          </w:p>
          <w:p w14:paraId="4DD427F0"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Flexographic Printing Machi</w:t>
            </w:r>
            <w:r w:rsidR="00BC46C8" w:rsidRPr="008659A1">
              <w:rPr>
                <w:rFonts w:ascii="Arial" w:eastAsia="Arial" w:hAnsi="Arial" w:cs="Arial"/>
                <w:b/>
                <w:sz w:val="20"/>
                <w:szCs w:val="20"/>
              </w:rPr>
              <w:t>ne Operator</w:t>
            </w:r>
          </w:p>
          <w:p w14:paraId="5F0D1055" w14:textId="77777777" w:rsidR="009063F0" w:rsidRPr="008659A1" w:rsidRDefault="00BD02F9">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 xml:space="preserve">Car </w:t>
            </w:r>
            <w:r w:rsidR="00E94ECB" w:rsidRPr="008659A1">
              <w:rPr>
                <w:rFonts w:ascii="Arial" w:eastAsia="Arial" w:hAnsi="Arial" w:cs="Arial"/>
                <w:b/>
                <w:sz w:val="20"/>
                <w:szCs w:val="20"/>
              </w:rPr>
              <w:t>Driving</w:t>
            </w:r>
          </w:p>
          <w:p w14:paraId="1338672C"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Basic Refrigeration &amp;</w:t>
            </w:r>
            <w:r w:rsidR="00BD02F9" w:rsidRPr="008659A1">
              <w:rPr>
                <w:rFonts w:ascii="Arial" w:eastAsia="Arial" w:hAnsi="Arial" w:cs="Arial"/>
                <w:b/>
                <w:sz w:val="20"/>
                <w:szCs w:val="20"/>
              </w:rPr>
              <w:t xml:space="preserve"> </w:t>
            </w:r>
            <w:proofErr w:type="spellStart"/>
            <w:r w:rsidRPr="008659A1">
              <w:rPr>
                <w:rFonts w:ascii="Arial" w:eastAsia="Arial" w:hAnsi="Arial" w:cs="Arial"/>
                <w:b/>
                <w:sz w:val="20"/>
                <w:szCs w:val="20"/>
              </w:rPr>
              <w:t>Airconditioning</w:t>
            </w:r>
            <w:proofErr w:type="spellEnd"/>
          </w:p>
          <w:p w14:paraId="75DAB1BD"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Pump &amp; Compressor</w:t>
            </w:r>
          </w:p>
          <w:p w14:paraId="61E186AF"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Basic Electronic</w:t>
            </w:r>
          </w:p>
          <w:p w14:paraId="23F8DE7D"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Basic Electricity</w:t>
            </w:r>
          </w:p>
          <w:p w14:paraId="1D7C1F01" w14:textId="77777777" w:rsidR="009063F0" w:rsidRPr="008659A1" w:rsidRDefault="00E94ECB">
            <w:pPr>
              <w:pStyle w:val="ulli"/>
              <w:numPr>
                <w:ilvl w:val="0"/>
                <w:numId w:val="11"/>
              </w:numPr>
              <w:spacing w:line="260" w:lineRule="atLeast"/>
              <w:ind w:left="640" w:hanging="252"/>
              <w:rPr>
                <w:rFonts w:ascii="Arial" w:eastAsia="Arial" w:hAnsi="Arial" w:cs="Arial"/>
                <w:b/>
                <w:sz w:val="20"/>
                <w:szCs w:val="20"/>
              </w:rPr>
            </w:pPr>
            <w:r w:rsidRPr="008659A1">
              <w:rPr>
                <w:rFonts w:ascii="Arial" w:eastAsia="Arial" w:hAnsi="Arial" w:cs="Arial"/>
                <w:b/>
                <w:sz w:val="20"/>
                <w:szCs w:val="20"/>
              </w:rPr>
              <w:t>Electrical</w:t>
            </w:r>
          </w:p>
          <w:p w14:paraId="3DBE28AE" w14:textId="77777777" w:rsidR="009063F0" w:rsidRPr="008659A1" w:rsidRDefault="00E94ECB" w:rsidP="00F84EF8">
            <w:pPr>
              <w:pStyle w:val="ulli"/>
              <w:numPr>
                <w:ilvl w:val="0"/>
                <w:numId w:val="11"/>
              </w:numPr>
              <w:spacing w:line="260" w:lineRule="atLeast"/>
              <w:ind w:left="640" w:hanging="252"/>
              <w:rPr>
                <w:rFonts w:ascii="Arial" w:eastAsia="Arial" w:hAnsi="Arial" w:cs="Arial"/>
                <w:sz w:val="20"/>
                <w:szCs w:val="20"/>
              </w:rPr>
            </w:pPr>
            <w:r w:rsidRPr="008659A1">
              <w:rPr>
                <w:rFonts w:ascii="Arial" w:eastAsia="Arial" w:hAnsi="Arial" w:cs="Arial"/>
                <w:b/>
                <w:sz w:val="20"/>
                <w:szCs w:val="20"/>
              </w:rPr>
              <w:t>Fundamental Machine Tools Operation</w:t>
            </w:r>
          </w:p>
        </w:tc>
        <w:tc>
          <w:tcPr>
            <w:tcW w:w="5150" w:type="dxa"/>
            <w:tcBorders>
              <w:left w:val="single" w:sz="8" w:space="0" w:color="FEFDFD"/>
            </w:tcBorders>
            <w:tcMar>
              <w:top w:w="5" w:type="dxa"/>
              <w:left w:w="10" w:type="dxa"/>
              <w:bottom w:w="5" w:type="dxa"/>
              <w:right w:w="5" w:type="dxa"/>
            </w:tcMar>
            <w:hideMark/>
          </w:tcPr>
          <w:p w14:paraId="432B6158" w14:textId="77777777" w:rsidR="009063F0" w:rsidRPr="008659A1" w:rsidRDefault="009063F0">
            <w:pPr>
              <w:spacing w:line="260" w:lineRule="atLeast"/>
              <w:rPr>
                <w:rFonts w:ascii="Arial" w:eastAsia="Arial" w:hAnsi="Arial" w:cs="Arial"/>
                <w:sz w:val="20"/>
                <w:szCs w:val="20"/>
              </w:rPr>
            </w:pPr>
          </w:p>
        </w:tc>
      </w:tr>
    </w:tbl>
    <w:p w14:paraId="73BA43D5" w14:textId="77777777" w:rsidR="00E92CC0" w:rsidRPr="008659A1" w:rsidRDefault="00E92CC0">
      <w:pPr>
        <w:rPr>
          <w:rFonts w:ascii="Arial" w:eastAsia="Arial" w:hAnsi="Arial" w:cs="Arial"/>
          <w:sz w:val="20"/>
          <w:szCs w:val="20"/>
        </w:rPr>
      </w:pPr>
    </w:p>
    <w:p w14:paraId="4BC947AD" w14:textId="77777777" w:rsidR="00E92CC0" w:rsidRPr="008659A1" w:rsidRDefault="00E92CC0" w:rsidP="00E92CC0">
      <w:pPr>
        <w:rPr>
          <w:rFonts w:ascii="Arial" w:hAnsi="Arial" w:cs="Arial"/>
          <w:color w:val="000000"/>
          <w:sz w:val="20"/>
          <w:szCs w:val="20"/>
        </w:rPr>
      </w:pPr>
      <w:r w:rsidRPr="008659A1">
        <w:rPr>
          <w:rFonts w:ascii="Arial" w:hAnsi="Arial" w:cs="Arial"/>
          <w:color w:val="000000"/>
          <w:sz w:val="20"/>
          <w:szCs w:val="20"/>
        </w:rPr>
        <w:t>I hereby certify that the above information is true and correct to the best knowledge and belief.</w:t>
      </w:r>
    </w:p>
    <w:p w14:paraId="03CF9716" w14:textId="77777777" w:rsidR="00E92CC0" w:rsidRPr="008659A1" w:rsidRDefault="00FD0128" w:rsidP="00E92CC0">
      <w:pPr>
        <w:rPr>
          <w:rFonts w:ascii="Arial" w:hAnsi="Arial" w:cs="Arial"/>
          <w:color w:val="000000"/>
        </w:rPr>
      </w:pPr>
      <w:r w:rsidRPr="008659A1">
        <w:rPr>
          <w:rFonts w:ascii="Arial" w:hAnsi="Arial" w:cs="Arial"/>
          <w:noProof/>
          <w:color w:val="000000"/>
        </w:rPr>
        <w:drawing>
          <wp:anchor distT="0" distB="0" distL="114300" distR="114300" simplePos="0" relativeHeight="251658240" behindDoc="1" locked="0" layoutInCell="1" allowOverlap="1" wp14:anchorId="3FBD4D8E" wp14:editId="5C55134E">
            <wp:simplePos x="0" y="0"/>
            <wp:positionH relativeFrom="column">
              <wp:posOffset>5069481</wp:posOffset>
            </wp:positionH>
            <wp:positionV relativeFrom="paragraph">
              <wp:posOffset>96784</wp:posOffset>
            </wp:positionV>
            <wp:extent cx="1147313" cy="700291"/>
            <wp:effectExtent l="0" t="0" r="0" b="5080"/>
            <wp:wrapNone/>
            <wp:docPr id="3" name="Picture 3" descr="F:\Signature Son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Signature Sonn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3D54C" w14:textId="77777777" w:rsidR="00E92CC0" w:rsidRPr="008659A1" w:rsidRDefault="00F84EF8" w:rsidP="00E92CC0">
      <w:pPr>
        <w:tabs>
          <w:tab w:val="left" w:pos="9120"/>
        </w:tabs>
        <w:rPr>
          <w:rFonts w:ascii="Arial" w:hAnsi="Arial" w:cs="Arial"/>
          <w:color w:val="000000"/>
        </w:rPr>
      </w:pPr>
      <w:r w:rsidRPr="008659A1">
        <w:rPr>
          <w:rFonts w:ascii="Arial" w:hAnsi="Arial" w:cs="Arial"/>
          <w:color w:val="000000"/>
        </w:rPr>
        <w:t xml:space="preserve">                                                                                                                     </w:t>
      </w:r>
    </w:p>
    <w:p w14:paraId="387AA831" w14:textId="77777777" w:rsidR="00E92CC0" w:rsidRPr="008659A1" w:rsidRDefault="00E92CC0" w:rsidP="00E92CC0">
      <w:pPr>
        <w:tabs>
          <w:tab w:val="left" w:pos="9120"/>
        </w:tabs>
        <w:rPr>
          <w:rFonts w:ascii="Arial" w:hAnsi="Arial" w:cs="Arial"/>
          <w:color w:val="000000"/>
        </w:rPr>
      </w:pPr>
      <w:r w:rsidRPr="008659A1">
        <w:rPr>
          <w:rFonts w:ascii="Arial" w:hAnsi="Arial" w:cs="Arial"/>
          <w:color w:val="000000"/>
        </w:rPr>
        <w:t xml:space="preserve">                                                                                                       </w:t>
      </w:r>
      <w:r w:rsidR="00791C9B" w:rsidRPr="008659A1">
        <w:rPr>
          <w:rFonts w:ascii="Arial" w:hAnsi="Arial" w:cs="Arial"/>
          <w:color w:val="000000"/>
        </w:rPr>
        <w:t xml:space="preserve"> </w:t>
      </w:r>
      <w:r w:rsidR="00120001" w:rsidRPr="008659A1">
        <w:rPr>
          <w:rFonts w:ascii="Arial" w:hAnsi="Arial" w:cs="Arial"/>
          <w:color w:val="000000"/>
        </w:rPr>
        <w:t xml:space="preserve">          </w:t>
      </w:r>
      <w:r w:rsidRPr="008659A1">
        <w:rPr>
          <w:rFonts w:ascii="Arial" w:hAnsi="Arial" w:cs="Arial"/>
          <w:color w:val="000000"/>
        </w:rPr>
        <w:t xml:space="preserve"> __________________</w:t>
      </w:r>
    </w:p>
    <w:p w14:paraId="549322A3" w14:textId="77777777" w:rsidR="00E92CC0" w:rsidRPr="008659A1" w:rsidRDefault="00E92CC0">
      <w:pPr>
        <w:rPr>
          <w:rFonts w:ascii="Arial" w:eastAsia="Arial" w:hAnsi="Arial" w:cs="Arial"/>
          <w:b/>
          <w:sz w:val="20"/>
          <w:szCs w:val="20"/>
        </w:rPr>
      </w:pPr>
      <w:r w:rsidRPr="008659A1">
        <w:rPr>
          <w:rFonts w:ascii="Arial" w:hAnsi="Arial" w:cs="Arial"/>
          <w:color w:val="000000"/>
        </w:rPr>
        <w:t xml:space="preserve">   </w:t>
      </w:r>
      <w:r w:rsidRPr="008659A1">
        <w:rPr>
          <w:rFonts w:ascii="Arial" w:hAnsi="Arial" w:cs="Arial"/>
          <w:color w:val="000000"/>
        </w:rPr>
        <w:tab/>
      </w:r>
      <w:r w:rsidRPr="008659A1">
        <w:rPr>
          <w:rFonts w:ascii="Arial" w:hAnsi="Arial" w:cs="Arial"/>
          <w:color w:val="000000"/>
        </w:rPr>
        <w:tab/>
      </w:r>
      <w:r w:rsidRPr="008659A1">
        <w:rPr>
          <w:rFonts w:ascii="Arial" w:hAnsi="Arial" w:cs="Arial"/>
          <w:color w:val="000000"/>
        </w:rPr>
        <w:tab/>
      </w:r>
      <w:r w:rsidRPr="008659A1">
        <w:rPr>
          <w:rFonts w:ascii="Arial" w:hAnsi="Arial" w:cs="Arial"/>
          <w:color w:val="000000"/>
        </w:rPr>
        <w:tab/>
      </w:r>
      <w:r w:rsidRPr="008659A1">
        <w:rPr>
          <w:rFonts w:ascii="Arial" w:hAnsi="Arial" w:cs="Arial"/>
          <w:color w:val="000000"/>
        </w:rPr>
        <w:tab/>
      </w:r>
      <w:r w:rsidRPr="008659A1">
        <w:rPr>
          <w:rFonts w:ascii="Arial" w:hAnsi="Arial" w:cs="Arial"/>
          <w:color w:val="000000"/>
        </w:rPr>
        <w:tab/>
      </w:r>
      <w:r w:rsidRPr="008659A1">
        <w:rPr>
          <w:rFonts w:ascii="Arial" w:hAnsi="Arial" w:cs="Arial"/>
          <w:color w:val="000000"/>
        </w:rPr>
        <w:tab/>
        <w:t xml:space="preserve">                               </w:t>
      </w:r>
      <w:r w:rsidR="008659A1">
        <w:rPr>
          <w:rFonts w:ascii="Arial" w:hAnsi="Arial" w:cs="Arial"/>
          <w:color w:val="000000"/>
        </w:rPr>
        <w:tab/>
      </w:r>
      <w:r w:rsidR="008659A1">
        <w:rPr>
          <w:rFonts w:ascii="Arial" w:hAnsi="Arial" w:cs="Arial"/>
          <w:color w:val="000000"/>
        </w:rPr>
        <w:tab/>
      </w:r>
      <w:r w:rsidRPr="008659A1">
        <w:rPr>
          <w:rFonts w:ascii="Arial" w:hAnsi="Arial" w:cs="Arial"/>
          <w:b/>
          <w:color w:val="000000"/>
          <w:sz w:val="20"/>
          <w:szCs w:val="20"/>
        </w:rPr>
        <w:t>SONNY A. DEAUNA</w:t>
      </w:r>
    </w:p>
    <w:sectPr w:rsidR="00E92CC0" w:rsidRPr="008659A1" w:rsidSect="008659A1">
      <w:headerReference w:type="even" r:id="rId11"/>
      <w:headerReference w:type="default" r:id="rId12"/>
      <w:footerReference w:type="even" r:id="rId13"/>
      <w:footerReference w:type="default" r:id="rId14"/>
      <w:headerReference w:type="first" r:id="rId15"/>
      <w:footerReference w:type="first" r:id="rId16"/>
      <w:pgSz w:w="11906" w:h="16838"/>
      <w:pgMar w:top="864" w:right="806" w:bottom="475"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4157" w14:textId="77777777" w:rsidR="000B1863" w:rsidRDefault="000B1863" w:rsidP="009F3C3E">
      <w:pPr>
        <w:spacing w:line="240" w:lineRule="auto"/>
      </w:pPr>
      <w:r>
        <w:separator/>
      </w:r>
    </w:p>
  </w:endnote>
  <w:endnote w:type="continuationSeparator" w:id="0">
    <w:p w14:paraId="1A354C13" w14:textId="77777777" w:rsidR="000B1863" w:rsidRDefault="000B1863" w:rsidP="009F3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B8B2" w14:textId="77777777" w:rsidR="0032056A" w:rsidRDefault="00320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ABD5" w14:textId="77777777" w:rsidR="0032056A" w:rsidRDefault="00320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EF13" w14:textId="77777777" w:rsidR="0032056A" w:rsidRDefault="00320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2DE0" w14:textId="77777777" w:rsidR="000B1863" w:rsidRDefault="000B1863" w:rsidP="009F3C3E">
      <w:pPr>
        <w:spacing w:line="240" w:lineRule="auto"/>
      </w:pPr>
      <w:r>
        <w:separator/>
      </w:r>
    </w:p>
  </w:footnote>
  <w:footnote w:type="continuationSeparator" w:id="0">
    <w:p w14:paraId="0AEE9CBF" w14:textId="77777777" w:rsidR="000B1863" w:rsidRDefault="000B1863" w:rsidP="009F3C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12BD" w14:textId="77777777" w:rsidR="0032056A" w:rsidRDefault="0032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3B14" w14:textId="77777777" w:rsidR="0032056A" w:rsidRDefault="00320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0B0C" w14:textId="77777777" w:rsidR="0032056A" w:rsidRDefault="00320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D486AFC">
      <w:start w:val="1"/>
      <w:numFmt w:val="bullet"/>
      <w:lvlText w:val=""/>
      <w:lvlJc w:val="left"/>
      <w:pPr>
        <w:ind w:left="720" w:hanging="360"/>
      </w:pPr>
      <w:rPr>
        <w:rFonts w:ascii="Symbol" w:hAnsi="Symbol"/>
      </w:rPr>
    </w:lvl>
    <w:lvl w:ilvl="1" w:tplc="B3CAF2BA">
      <w:start w:val="1"/>
      <w:numFmt w:val="bullet"/>
      <w:lvlText w:val="o"/>
      <w:lvlJc w:val="left"/>
      <w:pPr>
        <w:tabs>
          <w:tab w:val="num" w:pos="1440"/>
        </w:tabs>
        <w:ind w:left="1440" w:hanging="360"/>
      </w:pPr>
      <w:rPr>
        <w:rFonts w:ascii="Courier New" w:hAnsi="Courier New"/>
      </w:rPr>
    </w:lvl>
    <w:lvl w:ilvl="2" w:tplc="66204DBE">
      <w:start w:val="1"/>
      <w:numFmt w:val="bullet"/>
      <w:lvlText w:val=""/>
      <w:lvlJc w:val="left"/>
      <w:pPr>
        <w:tabs>
          <w:tab w:val="num" w:pos="2160"/>
        </w:tabs>
        <w:ind w:left="2160" w:hanging="360"/>
      </w:pPr>
      <w:rPr>
        <w:rFonts w:ascii="Wingdings" w:hAnsi="Wingdings"/>
      </w:rPr>
    </w:lvl>
    <w:lvl w:ilvl="3" w:tplc="CFAA447C">
      <w:start w:val="1"/>
      <w:numFmt w:val="bullet"/>
      <w:lvlText w:val=""/>
      <w:lvlJc w:val="left"/>
      <w:pPr>
        <w:tabs>
          <w:tab w:val="num" w:pos="2880"/>
        </w:tabs>
        <w:ind w:left="2880" w:hanging="360"/>
      </w:pPr>
      <w:rPr>
        <w:rFonts w:ascii="Symbol" w:hAnsi="Symbol"/>
      </w:rPr>
    </w:lvl>
    <w:lvl w:ilvl="4" w:tplc="94948EEA">
      <w:start w:val="1"/>
      <w:numFmt w:val="bullet"/>
      <w:lvlText w:val="o"/>
      <w:lvlJc w:val="left"/>
      <w:pPr>
        <w:tabs>
          <w:tab w:val="num" w:pos="3600"/>
        </w:tabs>
        <w:ind w:left="3600" w:hanging="360"/>
      </w:pPr>
      <w:rPr>
        <w:rFonts w:ascii="Courier New" w:hAnsi="Courier New"/>
      </w:rPr>
    </w:lvl>
    <w:lvl w:ilvl="5" w:tplc="17C41026">
      <w:start w:val="1"/>
      <w:numFmt w:val="bullet"/>
      <w:lvlText w:val=""/>
      <w:lvlJc w:val="left"/>
      <w:pPr>
        <w:tabs>
          <w:tab w:val="num" w:pos="4320"/>
        </w:tabs>
        <w:ind w:left="4320" w:hanging="360"/>
      </w:pPr>
      <w:rPr>
        <w:rFonts w:ascii="Wingdings" w:hAnsi="Wingdings"/>
      </w:rPr>
    </w:lvl>
    <w:lvl w:ilvl="6" w:tplc="F154EC74">
      <w:start w:val="1"/>
      <w:numFmt w:val="bullet"/>
      <w:lvlText w:val=""/>
      <w:lvlJc w:val="left"/>
      <w:pPr>
        <w:tabs>
          <w:tab w:val="num" w:pos="5040"/>
        </w:tabs>
        <w:ind w:left="5040" w:hanging="360"/>
      </w:pPr>
      <w:rPr>
        <w:rFonts w:ascii="Symbol" w:hAnsi="Symbol"/>
      </w:rPr>
    </w:lvl>
    <w:lvl w:ilvl="7" w:tplc="D0723A6C">
      <w:start w:val="1"/>
      <w:numFmt w:val="bullet"/>
      <w:lvlText w:val="o"/>
      <w:lvlJc w:val="left"/>
      <w:pPr>
        <w:tabs>
          <w:tab w:val="num" w:pos="5760"/>
        </w:tabs>
        <w:ind w:left="5760" w:hanging="360"/>
      </w:pPr>
      <w:rPr>
        <w:rFonts w:ascii="Courier New" w:hAnsi="Courier New"/>
      </w:rPr>
    </w:lvl>
    <w:lvl w:ilvl="8" w:tplc="A5B8EDF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6BC7F0C">
      <w:start w:val="1"/>
      <w:numFmt w:val="bullet"/>
      <w:lvlText w:val=""/>
      <w:lvlJc w:val="left"/>
      <w:pPr>
        <w:ind w:left="720" w:hanging="360"/>
      </w:pPr>
      <w:rPr>
        <w:rFonts w:ascii="Symbol" w:hAnsi="Symbol"/>
      </w:rPr>
    </w:lvl>
    <w:lvl w:ilvl="1" w:tplc="9294DF08">
      <w:start w:val="1"/>
      <w:numFmt w:val="bullet"/>
      <w:lvlText w:val="o"/>
      <w:lvlJc w:val="left"/>
      <w:pPr>
        <w:tabs>
          <w:tab w:val="num" w:pos="1440"/>
        </w:tabs>
        <w:ind w:left="1440" w:hanging="360"/>
      </w:pPr>
      <w:rPr>
        <w:rFonts w:ascii="Courier New" w:hAnsi="Courier New"/>
      </w:rPr>
    </w:lvl>
    <w:lvl w:ilvl="2" w:tplc="D2D83570">
      <w:start w:val="1"/>
      <w:numFmt w:val="bullet"/>
      <w:lvlText w:val=""/>
      <w:lvlJc w:val="left"/>
      <w:pPr>
        <w:tabs>
          <w:tab w:val="num" w:pos="2160"/>
        </w:tabs>
        <w:ind w:left="2160" w:hanging="360"/>
      </w:pPr>
      <w:rPr>
        <w:rFonts w:ascii="Wingdings" w:hAnsi="Wingdings"/>
      </w:rPr>
    </w:lvl>
    <w:lvl w:ilvl="3" w:tplc="5D24B960">
      <w:start w:val="1"/>
      <w:numFmt w:val="bullet"/>
      <w:lvlText w:val=""/>
      <w:lvlJc w:val="left"/>
      <w:pPr>
        <w:tabs>
          <w:tab w:val="num" w:pos="2880"/>
        </w:tabs>
        <w:ind w:left="2880" w:hanging="360"/>
      </w:pPr>
      <w:rPr>
        <w:rFonts w:ascii="Symbol" w:hAnsi="Symbol"/>
      </w:rPr>
    </w:lvl>
    <w:lvl w:ilvl="4" w:tplc="2E666BFE">
      <w:start w:val="1"/>
      <w:numFmt w:val="bullet"/>
      <w:lvlText w:val="o"/>
      <w:lvlJc w:val="left"/>
      <w:pPr>
        <w:tabs>
          <w:tab w:val="num" w:pos="3600"/>
        </w:tabs>
        <w:ind w:left="3600" w:hanging="360"/>
      </w:pPr>
      <w:rPr>
        <w:rFonts w:ascii="Courier New" w:hAnsi="Courier New"/>
      </w:rPr>
    </w:lvl>
    <w:lvl w:ilvl="5" w:tplc="73A04AF4">
      <w:start w:val="1"/>
      <w:numFmt w:val="bullet"/>
      <w:lvlText w:val=""/>
      <w:lvlJc w:val="left"/>
      <w:pPr>
        <w:tabs>
          <w:tab w:val="num" w:pos="4320"/>
        </w:tabs>
        <w:ind w:left="4320" w:hanging="360"/>
      </w:pPr>
      <w:rPr>
        <w:rFonts w:ascii="Wingdings" w:hAnsi="Wingdings"/>
      </w:rPr>
    </w:lvl>
    <w:lvl w:ilvl="6" w:tplc="E4FAF536">
      <w:start w:val="1"/>
      <w:numFmt w:val="bullet"/>
      <w:lvlText w:val=""/>
      <w:lvlJc w:val="left"/>
      <w:pPr>
        <w:tabs>
          <w:tab w:val="num" w:pos="5040"/>
        </w:tabs>
        <w:ind w:left="5040" w:hanging="360"/>
      </w:pPr>
      <w:rPr>
        <w:rFonts w:ascii="Symbol" w:hAnsi="Symbol"/>
      </w:rPr>
    </w:lvl>
    <w:lvl w:ilvl="7" w:tplc="E4262082">
      <w:start w:val="1"/>
      <w:numFmt w:val="bullet"/>
      <w:lvlText w:val="o"/>
      <w:lvlJc w:val="left"/>
      <w:pPr>
        <w:tabs>
          <w:tab w:val="num" w:pos="5760"/>
        </w:tabs>
        <w:ind w:left="5760" w:hanging="360"/>
      </w:pPr>
      <w:rPr>
        <w:rFonts w:ascii="Courier New" w:hAnsi="Courier New"/>
      </w:rPr>
    </w:lvl>
    <w:lvl w:ilvl="8" w:tplc="638EC61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8E74A036">
      <w:start w:val="1"/>
      <w:numFmt w:val="bullet"/>
      <w:lvlText w:val=""/>
      <w:lvlJc w:val="left"/>
      <w:pPr>
        <w:ind w:left="720" w:hanging="360"/>
      </w:pPr>
      <w:rPr>
        <w:rFonts w:ascii="Symbol" w:hAnsi="Symbol"/>
      </w:rPr>
    </w:lvl>
    <w:lvl w:ilvl="1" w:tplc="A27010F6">
      <w:start w:val="1"/>
      <w:numFmt w:val="bullet"/>
      <w:lvlText w:val="o"/>
      <w:lvlJc w:val="left"/>
      <w:pPr>
        <w:tabs>
          <w:tab w:val="num" w:pos="1440"/>
        </w:tabs>
        <w:ind w:left="1440" w:hanging="360"/>
      </w:pPr>
      <w:rPr>
        <w:rFonts w:ascii="Courier New" w:hAnsi="Courier New"/>
      </w:rPr>
    </w:lvl>
    <w:lvl w:ilvl="2" w:tplc="102E16FA">
      <w:start w:val="1"/>
      <w:numFmt w:val="bullet"/>
      <w:lvlText w:val=""/>
      <w:lvlJc w:val="left"/>
      <w:pPr>
        <w:tabs>
          <w:tab w:val="num" w:pos="2160"/>
        </w:tabs>
        <w:ind w:left="2160" w:hanging="360"/>
      </w:pPr>
      <w:rPr>
        <w:rFonts w:ascii="Wingdings" w:hAnsi="Wingdings"/>
      </w:rPr>
    </w:lvl>
    <w:lvl w:ilvl="3" w:tplc="E4504BD8">
      <w:start w:val="1"/>
      <w:numFmt w:val="bullet"/>
      <w:lvlText w:val=""/>
      <w:lvlJc w:val="left"/>
      <w:pPr>
        <w:tabs>
          <w:tab w:val="num" w:pos="2880"/>
        </w:tabs>
        <w:ind w:left="2880" w:hanging="360"/>
      </w:pPr>
      <w:rPr>
        <w:rFonts w:ascii="Symbol" w:hAnsi="Symbol"/>
      </w:rPr>
    </w:lvl>
    <w:lvl w:ilvl="4" w:tplc="05EA487A">
      <w:start w:val="1"/>
      <w:numFmt w:val="bullet"/>
      <w:lvlText w:val="o"/>
      <w:lvlJc w:val="left"/>
      <w:pPr>
        <w:tabs>
          <w:tab w:val="num" w:pos="3600"/>
        </w:tabs>
        <w:ind w:left="3600" w:hanging="360"/>
      </w:pPr>
      <w:rPr>
        <w:rFonts w:ascii="Courier New" w:hAnsi="Courier New"/>
      </w:rPr>
    </w:lvl>
    <w:lvl w:ilvl="5" w:tplc="DCF64284">
      <w:start w:val="1"/>
      <w:numFmt w:val="bullet"/>
      <w:lvlText w:val=""/>
      <w:lvlJc w:val="left"/>
      <w:pPr>
        <w:tabs>
          <w:tab w:val="num" w:pos="4320"/>
        </w:tabs>
        <w:ind w:left="4320" w:hanging="360"/>
      </w:pPr>
      <w:rPr>
        <w:rFonts w:ascii="Wingdings" w:hAnsi="Wingdings"/>
      </w:rPr>
    </w:lvl>
    <w:lvl w:ilvl="6" w:tplc="0CDC95C8">
      <w:start w:val="1"/>
      <w:numFmt w:val="bullet"/>
      <w:lvlText w:val=""/>
      <w:lvlJc w:val="left"/>
      <w:pPr>
        <w:tabs>
          <w:tab w:val="num" w:pos="5040"/>
        </w:tabs>
        <w:ind w:left="5040" w:hanging="360"/>
      </w:pPr>
      <w:rPr>
        <w:rFonts w:ascii="Symbol" w:hAnsi="Symbol"/>
      </w:rPr>
    </w:lvl>
    <w:lvl w:ilvl="7" w:tplc="9E3841A4">
      <w:start w:val="1"/>
      <w:numFmt w:val="bullet"/>
      <w:lvlText w:val="o"/>
      <w:lvlJc w:val="left"/>
      <w:pPr>
        <w:tabs>
          <w:tab w:val="num" w:pos="5760"/>
        </w:tabs>
        <w:ind w:left="5760" w:hanging="360"/>
      </w:pPr>
      <w:rPr>
        <w:rFonts w:ascii="Courier New" w:hAnsi="Courier New"/>
      </w:rPr>
    </w:lvl>
    <w:lvl w:ilvl="8" w:tplc="9E50FD4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9885D9E">
      <w:start w:val="1"/>
      <w:numFmt w:val="bullet"/>
      <w:lvlText w:val=""/>
      <w:lvlJc w:val="left"/>
      <w:pPr>
        <w:ind w:left="720" w:hanging="360"/>
      </w:pPr>
      <w:rPr>
        <w:rFonts w:ascii="Symbol" w:hAnsi="Symbol"/>
      </w:rPr>
    </w:lvl>
    <w:lvl w:ilvl="1" w:tplc="12DA93BE">
      <w:start w:val="1"/>
      <w:numFmt w:val="bullet"/>
      <w:lvlText w:val="o"/>
      <w:lvlJc w:val="left"/>
      <w:pPr>
        <w:tabs>
          <w:tab w:val="num" w:pos="1440"/>
        </w:tabs>
        <w:ind w:left="1440" w:hanging="360"/>
      </w:pPr>
      <w:rPr>
        <w:rFonts w:ascii="Courier New" w:hAnsi="Courier New"/>
      </w:rPr>
    </w:lvl>
    <w:lvl w:ilvl="2" w:tplc="84763B02">
      <w:start w:val="1"/>
      <w:numFmt w:val="bullet"/>
      <w:lvlText w:val=""/>
      <w:lvlJc w:val="left"/>
      <w:pPr>
        <w:tabs>
          <w:tab w:val="num" w:pos="2160"/>
        </w:tabs>
        <w:ind w:left="2160" w:hanging="360"/>
      </w:pPr>
      <w:rPr>
        <w:rFonts w:ascii="Wingdings" w:hAnsi="Wingdings"/>
      </w:rPr>
    </w:lvl>
    <w:lvl w:ilvl="3" w:tplc="38D49646">
      <w:start w:val="1"/>
      <w:numFmt w:val="bullet"/>
      <w:lvlText w:val=""/>
      <w:lvlJc w:val="left"/>
      <w:pPr>
        <w:tabs>
          <w:tab w:val="num" w:pos="2880"/>
        </w:tabs>
        <w:ind w:left="2880" w:hanging="360"/>
      </w:pPr>
      <w:rPr>
        <w:rFonts w:ascii="Symbol" w:hAnsi="Symbol"/>
      </w:rPr>
    </w:lvl>
    <w:lvl w:ilvl="4" w:tplc="6B947E6A">
      <w:start w:val="1"/>
      <w:numFmt w:val="bullet"/>
      <w:lvlText w:val="o"/>
      <w:lvlJc w:val="left"/>
      <w:pPr>
        <w:tabs>
          <w:tab w:val="num" w:pos="3600"/>
        </w:tabs>
        <w:ind w:left="3600" w:hanging="360"/>
      </w:pPr>
      <w:rPr>
        <w:rFonts w:ascii="Courier New" w:hAnsi="Courier New"/>
      </w:rPr>
    </w:lvl>
    <w:lvl w:ilvl="5" w:tplc="4854209A">
      <w:start w:val="1"/>
      <w:numFmt w:val="bullet"/>
      <w:lvlText w:val=""/>
      <w:lvlJc w:val="left"/>
      <w:pPr>
        <w:tabs>
          <w:tab w:val="num" w:pos="4320"/>
        </w:tabs>
        <w:ind w:left="4320" w:hanging="360"/>
      </w:pPr>
      <w:rPr>
        <w:rFonts w:ascii="Wingdings" w:hAnsi="Wingdings"/>
      </w:rPr>
    </w:lvl>
    <w:lvl w:ilvl="6" w:tplc="0CF090E8">
      <w:start w:val="1"/>
      <w:numFmt w:val="bullet"/>
      <w:lvlText w:val=""/>
      <w:lvlJc w:val="left"/>
      <w:pPr>
        <w:tabs>
          <w:tab w:val="num" w:pos="5040"/>
        </w:tabs>
        <w:ind w:left="5040" w:hanging="360"/>
      </w:pPr>
      <w:rPr>
        <w:rFonts w:ascii="Symbol" w:hAnsi="Symbol"/>
      </w:rPr>
    </w:lvl>
    <w:lvl w:ilvl="7" w:tplc="8F260896">
      <w:start w:val="1"/>
      <w:numFmt w:val="bullet"/>
      <w:lvlText w:val="o"/>
      <w:lvlJc w:val="left"/>
      <w:pPr>
        <w:tabs>
          <w:tab w:val="num" w:pos="5760"/>
        </w:tabs>
        <w:ind w:left="5760" w:hanging="360"/>
      </w:pPr>
      <w:rPr>
        <w:rFonts w:ascii="Courier New" w:hAnsi="Courier New"/>
      </w:rPr>
    </w:lvl>
    <w:lvl w:ilvl="8" w:tplc="DBACF1F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E60CBE4">
      <w:start w:val="1"/>
      <w:numFmt w:val="bullet"/>
      <w:lvlText w:val=""/>
      <w:lvlJc w:val="left"/>
      <w:pPr>
        <w:ind w:left="720" w:hanging="360"/>
      </w:pPr>
      <w:rPr>
        <w:rFonts w:ascii="Symbol" w:hAnsi="Symbol"/>
      </w:rPr>
    </w:lvl>
    <w:lvl w:ilvl="1" w:tplc="A77A78EE">
      <w:start w:val="1"/>
      <w:numFmt w:val="bullet"/>
      <w:lvlText w:val="o"/>
      <w:lvlJc w:val="left"/>
      <w:pPr>
        <w:tabs>
          <w:tab w:val="num" w:pos="1440"/>
        </w:tabs>
        <w:ind w:left="1440" w:hanging="360"/>
      </w:pPr>
      <w:rPr>
        <w:rFonts w:ascii="Courier New" w:hAnsi="Courier New"/>
      </w:rPr>
    </w:lvl>
    <w:lvl w:ilvl="2" w:tplc="A32C7DE8">
      <w:start w:val="1"/>
      <w:numFmt w:val="bullet"/>
      <w:lvlText w:val=""/>
      <w:lvlJc w:val="left"/>
      <w:pPr>
        <w:tabs>
          <w:tab w:val="num" w:pos="2160"/>
        </w:tabs>
        <w:ind w:left="2160" w:hanging="360"/>
      </w:pPr>
      <w:rPr>
        <w:rFonts w:ascii="Wingdings" w:hAnsi="Wingdings"/>
      </w:rPr>
    </w:lvl>
    <w:lvl w:ilvl="3" w:tplc="A204E7CA">
      <w:start w:val="1"/>
      <w:numFmt w:val="bullet"/>
      <w:lvlText w:val=""/>
      <w:lvlJc w:val="left"/>
      <w:pPr>
        <w:tabs>
          <w:tab w:val="num" w:pos="2880"/>
        </w:tabs>
        <w:ind w:left="2880" w:hanging="360"/>
      </w:pPr>
      <w:rPr>
        <w:rFonts w:ascii="Symbol" w:hAnsi="Symbol"/>
      </w:rPr>
    </w:lvl>
    <w:lvl w:ilvl="4" w:tplc="BF5825E8">
      <w:start w:val="1"/>
      <w:numFmt w:val="bullet"/>
      <w:lvlText w:val="o"/>
      <w:lvlJc w:val="left"/>
      <w:pPr>
        <w:tabs>
          <w:tab w:val="num" w:pos="3600"/>
        </w:tabs>
        <w:ind w:left="3600" w:hanging="360"/>
      </w:pPr>
      <w:rPr>
        <w:rFonts w:ascii="Courier New" w:hAnsi="Courier New"/>
      </w:rPr>
    </w:lvl>
    <w:lvl w:ilvl="5" w:tplc="BC3CE2FC">
      <w:start w:val="1"/>
      <w:numFmt w:val="bullet"/>
      <w:lvlText w:val=""/>
      <w:lvlJc w:val="left"/>
      <w:pPr>
        <w:tabs>
          <w:tab w:val="num" w:pos="4320"/>
        </w:tabs>
        <w:ind w:left="4320" w:hanging="360"/>
      </w:pPr>
      <w:rPr>
        <w:rFonts w:ascii="Wingdings" w:hAnsi="Wingdings"/>
      </w:rPr>
    </w:lvl>
    <w:lvl w:ilvl="6" w:tplc="6E6CA9C0">
      <w:start w:val="1"/>
      <w:numFmt w:val="bullet"/>
      <w:lvlText w:val=""/>
      <w:lvlJc w:val="left"/>
      <w:pPr>
        <w:tabs>
          <w:tab w:val="num" w:pos="5040"/>
        </w:tabs>
        <w:ind w:left="5040" w:hanging="360"/>
      </w:pPr>
      <w:rPr>
        <w:rFonts w:ascii="Symbol" w:hAnsi="Symbol"/>
      </w:rPr>
    </w:lvl>
    <w:lvl w:ilvl="7" w:tplc="CB0AE0D4">
      <w:start w:val="1"/>
      <w:numFmt w:val="bullet"/>
      <w:lvlText w:val="o"/>
      <w:lvlJc w:val="left"/>
      <w:pPr>
        <w:tabs>
          <w:tab w:val="num" w:pos="5760"/>
        </w:tabs>
        <w:ind w:left="5760" w:hanging="360"/>
      </w:pPr>
      <w:rPr>
        <w:rFonts w:ascii="Courier New" w:hAnsi="Courier New"/>
      </w:rPr>
    </w:lvl>
    <w:lvl w:ilvl="8" w:tplc="ADCC1E6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54EE36E">
      <w:start w:val="1"/>
      <w:numFmt w:val="bullet"/>
      <w:lvlText w:val=""/>
      <w:lvlJc w:val="left"/>
      <w:pPr>
        <w:ind w:left="720" w:hanging="360"/>
      </w:pPr>
      <w:rPr>
        <w:rFonts w:ascii="Symbol" w:hAnsi="Symbol"/>
      </w:rPr>
    </w:lvl>
    <w:lvl w:ilvl="1" w:tplc="9F2853AC">
      <w:start w:val="1"/>
      <w:numFmt w:val="bullet"/>
      <w:lvlText w:val="o"/>
      <w:lvlJc w:val="left"/>
      <w:pPr>
        <w:tabs>
          <w:tab w:val="num" w:pos="1440"/>
        </w:tabs>
        <w:ind w:left="1440" w:hanging="360"/>
      </w:pPr>
      <w:rPr>
        <w:rFonts w:ascii="Courier New" w:hAnsi="Courier New"/>
      </w:rPr>
    </w:lvl>
    <w:lvl w:ilvl="2" w:tplc="720A8AEA">
      <w:start w:val="1"/>
      <w:numFmt w:val="bullet"/>
      <w:lvlText w:val=""/>
      <w:lvlJc w:val="left"/>
      <w:pPr>
        <w:tabs>
          <w:tab w:val="num" w:pos="2160"/>
        </w:tabs>
        <w:ind w:left="2160" w:hanging="360"/>
      </w:pPr>
      <w:rPr>
        <w:rFonts w:ascii="Wingdings" w:hAnsi="Wingdings"/>
      </w:rPr>
    </w:lvl>
    <w:lvl w:ilvl="3" w:tplc="ACC0E420">
      <w:start w:val="1"/>
      <w:numFmt w:val="bullet"/>
      <w:lvlText w:val=""/>
      <w:lvlJc w:val="left"/>
      <w:pPr>
        <w:tabs>
          <w:tab w:val="num" w:pos="2880"/>
        </w:tabs>
        <w:ind w:left="2880" w:hanging="360"/>
      </w:pPr>
      <w:rPr>
        <w:rFonts w:ascii="Symbol" w:hAnsi="Symbol"/>
      </w:rPr>
    </w:lvl>
    <w:lvl w:ilvl="4" w:tplc="3FF4DBEA">
      <w:start w:val="1"/>
      <w:numFmt w:val="bullet"/>
      <w:lvlText w:val="o"/>
      <w:lvlJc w:val="left"/>
      <w:pPr>
        <w:tabs>
          <w:tab w:val="num" w:pos="3600"/>
        </w:tabs>
        <w:ind w:left="3600" w:hanging="360"/>
      </w:pPr>
      <w:rPr>
        <w:rFonts w:ascii="Courier New" w:hAnsi="Courier New"/>
      </w:rPr>
    </w:lvl>
    <w:lvl w:ilvl="5" w:tplc="5C78D71A">
      <w:start w:val="1"/>
      <w:numFmt w:val="bullet"/>
      <w:lvlText w:val=""/>
      <w:lvlJc w:val="left"/>
      <w:pPr>
        <w:tabs>
          <w:tab w:val="num" w:pos="4320"/>
        </w:tabs>
        <w:ind w:left="4320" w:hanging="360"/>
      </w:pPr>
      <w:rPr>
        <w:rFonts w:ascii="Wingdings" w:hAnsi="Wingdings"/>
      </w:rPr>
    </w:lvl>
    <w:lvl w:ilvl="6" w:tplc="BF104620">
      <w:start w:val="1"/>
      <w:numFmt w:val="bullet"/>
      <w:lvlText w:val=""/>
      <w:lvlJc w:val="left"/>
      <w:pPr>
        <w:tabs>
          <w:tab w:val="num" w:pos="5040"/>
        </w:tabs>
        <w:ind w:left="5040" w:hanging="360"/>
      </w:pPr>
      <w:rPr>
        <w:rFonts w:ascii="Symbol" w:hAnsi="Symbol"/>
      </w:rPr>
    </w:lvl>
    <w:lvl w:ilvl="7" w:tplc="9D52B9F8">
      <w:start w:val="1"/>
      <w:numFmt w:val="bullet"/>
      <w:lvlText w:val="o"/>
      <w:lvlJc w:val="left"/>
      <w:pPr>
        <w:tabs>
          <w:tab w:val="num" w:pos="5760"/>
        </w:tabs>
        <w:ind w:left="5760" w:hanging="360"/>
      </w:pPr>
      <w:rPr>
        <w:rFonts w:ascii="Courier New" w:hAnsi="Courier New"/>
      </w:rPr>
    </w:lvl>
    <w:lvl w:ilvl="8" w:tplc="198A074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2946A76C">
      <w:start w:val="1"/>
      <w:numFmt w:val="bullet"/>
      <w:lvlText w:val=""/>
      <w:lvlJc w:val="left"/>
      <w:pPr>
        <w:ind w:left="720" w:hanging="360"/>
      </w:pPr>
      <w:rPr>
        <w:rFonts w:ascii="Symbol" w:hAnsi="Symbol"/>
      </w:rPr>
    </w:lvl>
    <w:lvl w:ilvl="1" w:tplc="620A7838">
      <w:start w:val="1"/>
      <w:numFmt w:val="bullet"/>
      <w:lvlText w:val="o"/>
      <w:lvlJc w:val="left"/>
      <w:pPr>
        <w:tabs>
          <w:tab w:val="num" w:pos="1440"/>
        </w:tabs>
        <w:ind w:left="1440" w:hanging="360"/>
      </w:pPr>
      <w:rPr>
        <w:rFonts w:ascii="Courier New" w:hAnsi="Courier New"/>
      </w:rPr>
    </w:lvl>
    <w:lvl w:ilvl="2" w:tplc="9B64EC62">
      <w:start w:val="1"/>
      <w:numFmt w:val="bullet"/>
      <w:lvlText w:val=""/>
      <w:lvlJc w:val="left"/>
      <w:pPr>
        <w:tabs>
          <w:tab w:val="num" w:pos="2160"/>
        </w:tabs>
        <w:ind w:left="2160" w:hanging="360"/>
      </w:pPr>
      <w:rPr>
        <w:rFonts w:ascii="Wingdings" w:hAnsi="Wingdings"/>
      </w:rPr>
    </w:lvl>
    <w:lvl w:ilvl="3" w:tplc="2AC6562A">
      <w:start w:val="1"/>
      <w:numFmt w:val="bullet"/>
      <w:lvlText w:val=""/>
      <w:lvlJc w:val="left"/>
      <w:pPr>
        <w:tabs>
          <w:tab w:val="num" w:pos="2880"/>
        </w:tabs>
        <w:ind w:left="2880" w:hanging="360"/>
      </w:pPr>
      <w:rPr>
        <w:rFonts w:ascii="Symbol" w:hAnsi="Symbol"/>
      </w:rPr>
    </w:lvl>
    <w:lvl w:ilvl="4" w:tplc="E77642F2">
      <w:start w:val="1"/>
      <w:numFmt w:val="bullet"/>
      <w:lvlText w:val="o"/>
      <w:lvlJc w:val="left"/>
      <w:pPr>
        <w:tabs>
          <w:tab w:val="num" w:pos="3600"/>
        </w:tabs>
        <w:ind w:left="3600" w:hanging="360"/>
      </w:pPr>
      <w:rPr>
        <w:rFonts w:ascii="Courier New" w:hAnsi="Courier New"/>
      </w:rPr>
    </w:lvl>
    <w:lvl w:ilvl="5" w:tplc="A3603598">
      <w:start w:val="1"/>
      <w:numFmt w:val="bullet"/>
      <w:lvlText w:val=""/>
      <w:lvlJc w:val="left"/>
      <w:pPr>
        <w:tabs>
          <w:tab w:val="num" w:pos="4320"/>
        </w:tabs>
        <w:ind w:left="4320" w:hanging="360"/>
      </w:pPr>
      <w:rPr>
        <w:rFonts w:ascii="Wingdings" w:hAnsi="Wingdings"/>
      </w:rPr>
    </w:lvl>
    <w:lvl w:ilvl="6" w:tplc="9230C464">
      <w:start w:val="1"/>
      <w:numFmt w:val="bullet"/>
      <w:lvlText w:val=""/>
      <w:lvlJc w:val="left"/>
      <w:pPr>
        <w:tabs>
          <w:tab w:val="num" w:pos="5040"/>
        </w:tabs>
        <w:ind w:left="5040" w:hanging="360"/>
      </w:pPr>
      <w:rPr>
        <w:rFonts w:ascii="Symbol" w:hAnsi="Symbol"/>
      </w:rPr>
    </w:lvl>
    <w:lvl w:ilvl="7" w:tplc="E804958C">
      <w:start w:val="1"/>
      <w:numFmt w:val="bullet"/>
      <w:lvlText w:val="o"/>
      <w:lvlJc w:val="left"/>
      <w:pPr>
        <w:tabs>
          <w:tab w:val="num" w:pos="5760"/>
        </w:tabs>
        <w:ind w:left="5760" w:hanging="360"/>
      </w:pPr>
      <w:rPr>
        <w:rFonts w:ascii="Courier New" w:hAnsi="Courier New"/>
      </w:rPr>
    </w:lvl>
    <w:lvl w:ilvl="8" w:tplc="9A66A94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7B6B2DC">
      <w:start w:val="1"/>
      <w:numFmt w:val="bullet"/>
      <w:lvlText w:val=""/>
      <w:lvlJc w:val="left"/>
      <w:pPr>
        <w:ind w:left="720" w:hanging="360"/>
      </w:pPr>
      <w:rPr>
        <w:rFonts w:ascii="Symbol" w:hAnsi="Symbol"/>
      </w:rPr>
    </w:lvl>
    <w:lvl w:ilvl="1" w:tplc="327C49A8">
      <w:start w:val="1"/>
      <w:numFmt w:val="bullet"/>
      <w:lvlText w:val="o"/>
      <w:lvlJc w:val="left"/>
      <w:pPr>
        <w:tabs>
          <w:tab w:val="num" w:pos="1440"/>
        </w:tabs>
        <w:ind w:left="1440" w:hanging="360"/>
      </w:pPr>
      <w:rPr>
        <w:rFonts w:ascii="Courier New" w:hAnsi="Courier New"/>
      </w:rPr>
    </w:lvl>
    <w:lvl w:ilvl="2" w:tplc="07BE5B86">
      <w:start w:val="1"/>
      <w:numFmt w:val="bullet"/>
      <w:lvlText w:val=""/>
      <w:lvlJc w:val="left"/>
      <w:pPr>
        <w:tabs>
          <w:tab w:val="num" w:pos="2160"/>
        </w:tabs>
        <w:ind w:left="2160" w:hanging="360"/>
      </w:pPr>
      <w:rPr>
        <w:rFonts w:ascii="Wingdings" w:hAnsi="Wingdings"/>
      </w:rPr>
    </w:lvl>
    <w:lvl w:ilvl="3" w:tplc="B87AB498">
      <w:start w:val="1"/>
      <w:numFmt w:val="bullet"/>
      <w:lvlText w:val=""/>
      <w:lvlJc w:val="left"/>
      <w:pPr>
        <w:tabs>
          <w:tab w:val="num" w:pos="2880"/>
        </w:tabs>
        <w:ind w:left="2880" w:hanging="360"/>
      </w:pPr>
      <w:rPr>
        <w:rFonts w:ascii="Symbol" w:hAnsi="Symbol"/>
      </w:rPr>
    </w:lvl>
    <w:lvl w:ilvl="4" w:tplc="BDC4B230">
      <w:start w:val="1"/>
      <w:numFmt w:val="bullet"/>
      <w:lvlText w:val="o"/>
      <w:lvlJc w:val="left"/>
      <w:pPr>
        <w:tabs>
          <w:tab w:val="num" w:pos="3600"/>
        </w:tabs>
        <w:ind w:left="3600" w:hanging="360"/>
      </w:pPr>
      <w:rPr>
        <w:rFonts w:ascii="Courier New" w:hAnsi="Courier New"/>
      </w:rPr>
    </w:lvl>
    <w:lvl w:ilvl="5" w:tplc="88B4ED4E">
      <w:start w:val="1"/>
      <w:numFmt w:val="bullet"/>
      <w:lvlText w:val=""/>
      <w:lvlJc w:val="left"/>
      <w:pPr>
        <w:tabs>
          <w:tab w:val="num" w:pos="4320"/>
        </w:tabs>
        <w:ind w:left="4320" w:hanging="360"/>
      </w:pPr>
      <w:rPr>
        <w:rFonts w:ascii="Wingdings" w:hAnsi="Wingdings"/>
      </w:rPr>
    </w:lvl>
    <w:lvl w:ilvl="6" w:tplc="51F81DA6">
      <w:start w:val="1"/>
      <w:numFmt w:val="bullet"/>
      <w:lvlText w:val=""/>
      <w:lvlJc w:val="left"/>
      <w:pPr>
        <w:tabs>
          <w:tab w:val="num" w:pos="5040"/>
        </w:tabs>
        <w:ind w:left="5040" w:hanging="360"/>
      </w:pPr>
      <w:rPr>
        <w:rFonts w:ascii="Symbol" w:hAnsi="Symbol"/>
      </w:rPr>
    </w:lvl>
    <w:lvl w:ilvl="7" w:tplc="AA0C2A02">
      <w:start w:val="1"/>
      <w:numFmt w:val="bullet"/>
      <w:lvlText w:val="o"/>
      <w:lvlJc w:val="left"/>
      <w:pPr>
        <w:tabs>
          <w:tab w:val="num" w:pos="5760"/>
        </w:tabs>
        <w:ind w:left="5760" w:hanging="360"/>
      </w:pPr>
      <w:rPr>
        <w:rFonts w:ascii="Courier New" w:hAnsi="Courier New"/>
      </w:rPr>
    </w:lvl>
    <w:lvl w:ilvl="8" w:tplc="E3584B7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ADA047FA">
      <w:start w:val="1"/>
      <w:numFmt w:val="bullet"/>
      <w:lvlText w:val=""/>
      <w:lvlJc w:val="left"/>
      <w:pPr>
        <w:ind w:left="720" w:hanging="360"/>
      </w:pPr>
      <w:rPr>
        <w:rFonts w:ascii="Symbol" w:hAnsi="Symbol"/>
      </w:rPr>
    </w:lvl>
    <w:lvl w:ilvl="1" w:tplc="9E2C8ED6">
      <w:start w:val="1"/>
      <w:numFmt w:val="bullet"/>
      <w:lvlText w:val="o"/>
      <w:lvlJc w:val="left"/>
      <w:pPr>
        <w:tabs>
          <w:tab w:val="num" w:pos="1440"/>
        </w:tabs>
        <w:ind w:left="1440" w:hanging="360"/>
      </w:pPr>
      <w:rPr>
        <w:rFonts w:ascii="Courier New" w:hAnsi="Courier New"/>
      </w:rPr>
    </w:lvl>
    <w:lvl w:ilvl="2" w:tplc="1EEC95A0">
      <w:start w:val="1"/>
      <w:numFmt w:val="bullet"/>
      <w:lvlText w:val=""/>
      <w:lvlJc w:val="left"/>
      <w:pPr>
        <w:tabs>
          <w:tab w:val="num" w:pos="2160"/>
        </w:tabs>
        <w:ind w:left="2160" w:hanging="360"/>
      </w:pPr>
      <w:rPr>
        <w:rFonts w:ascii="Wingdings" w:hAnsi="Wingdings"/>
      </w:rPr>
    </w:lvl>
    <w:lvl w:ilvl="3" w:tplc="99DAAEF8">
      <w:start w:val="1"/>
      <w:numFmt w:val="bullet"/>
      <w:lvlText w:val=""/>
      <w:lvlJc w:val="left"/>
      <w:pPr>
        <w:tabs>
          <w:tab w:val="num" w:pos="2880"/>
        </w:tabs>
        <w:ind w:left="2880" w:hanging="360"/>
      </w:pPr>
      <w:rPr>
        <w:rFonts w:ascii="Symbol" w:hAnsi="Symbol"/>
      </w:rPr>
    </w:lvl>
    <w:lvl w:ilvl="4" w:tplc="CE9EFA98">
      <w:start w:val="1"/>
      <w:numFmt w:val="bullet"/>
      <w:lvlText w:val="o"/>
      <w:lvlJc w:val="left"/>
      <w:pPr>
        <w:tabs>
          <w:tab w:val="num" w:pos="3600"/>
        </w:tabs>
        <w:ind w:left="3600" w:hanging="360"/>
      </w:pPr>
      <w:rPr>
        <w:rFonts w:ascii="Courier New" w:hAnsi="Courier New"/>
      </w:rPr>
    </w:lvl>
    <w:lvl w:ilvl="5" w:tplc="1CD44D92">
      <w:start w:val="1"/>
      <w:numFmt w:val="bullet"/>
      <w:lvlText w:val=""/>
      <w:lvlJc w:val="left"/>
      <w:pPr>
        <w:tabs>
          <w:tab w:val="num" w:pos="4320"/>
        </w:tabs>
        <w:ind w:left="4320" w:hanging="360"/>
      </w:pPr>
      <w:rPr>
        <w:rFonts w:ascii="Wingdings" w:hAnsi="Wingdings"/>
      </w:rPr>
    </w:lvl>
    <w:lvl w:ilvl="6" w:tplc="5512138A">
      <w:start w:val="1"/>
      <w:numFmt w:val="bullet"/>
      <w:lvlText w:val=""/>
      <w:lvlJc w:val="left"/>
      <w:pPr>
        <w:tabs>
          <w:tab w:val="num" w:pos="5040"/>
        </w:tabs>
        <w:ind w:left="5040" w:hanging="360"/>
      </w:pPr>
      <w:rPr>
        <w:rFonts w:ascii="Symbol" w:hAnsi="Symbol"/>
      </w:rPr>
    </w:lvl>
    <w:lvl w:ilvl="7" w:tplc="E7847222">
      <w:start w:val="1"/>
      <w:numFmt w:val="bullet"/>
      <w:lvlText w:val="o"/>
      <w:lvlJc w:val="left"/>
      <w:pPr>
        <w:tabs>
          <w:tab w:val="num" w:pos="5760"/>
        </w:tabs>
        <w:ind w:left="5760" w:hanging="360"/>
      </w:pPr>
      <w:rPr>
        <w:rFonts w:ascii="Courier New" w:hAnsi="Courier New"/>
      </w:rPr>
    </w:lvl>
    <w:lvl w:ilvl="8" w:tplc="091825D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2578BCB8">
      <w:start w:val="1"/>
      <w:numFmt w:val="bullet"/>
      <w:lvlText w:val=""/>
      <w:lvlJc w:val="left"/>
      <w:pPr>
        <w:ind w:left="720" w:hanging="360"/>
      </w:pPr>
      <w:rPr>
        <w:rFonts w:ascii="Symbol" w:hAnsi="Symbol"/>
      </w:rPr>
    </w:lvl>
    <w:lvl w:ilvl="1" w:tplc="8ACAEDC2">
      <w:start w:val="1"/>
      <w:numFmt w:val="bullet"/>
      <w:lvlText w:val="o"/>
      <w:lvlJc w:val="left"/>
      <w:pPr>
        <w:tabs>
          <w:tab w:val="num" w:pos="1440"/>
        </w:tabs>
        <w:ind w:left="1440" w:hanging="360"/>
      </w:pPr>
      <w:rPr>
        <w:rFonts w:ascii="Courier New" w:hAnsi="Courier New"/>
      </w:rPr>
    </w:lvl>
    <w:lvl w:ilvl="2" w:tplc="CC7C6BF0">
      <w:start w:val="1"/>
      <w:numFmt w:val="bullet"/>
      <w:lvlText w:val=""/>
      <w:lvlJc w:val="left"/>
      <w:pPr>
        <w:tabs>
          <w:tab w:val="num" w:pos="2160"/>
        </w:tabs>
        <w:ind w:left="2160" w:hanging="360"/>
      </w:pPr>
      <w:rPr>
        <w:rFonts w:ascii="Wingdings" w:hAnsi="Wingdings"/>
      </w:rPr>
    </w:lvl>
    <w:lvl w:ilvl="3" w:tplc="7450B962">
      <w:start w:val="1"/>
      <w:numFmt w:val="bullet"/>
      <w:lvlText w:val=""/>
      <w:lvlJc w:val="left"/>
      <w:pPr>
        <w:tabs>
          <w:tab w:val="num" w:pos="2880"/>
        </w:tabs>
        <w:ind w:left="2880" w:hanging="360"/>
      </w:pPr>
      <w:rPr>
        <w:rFonts w:ascii="Symbol" w:hAnsi="Symbol"/>
      </w:rPr>
    </w:lvl>
    <w:lvl w:ilvl="4" w:tplc="72FA5D08">
      <w:start w:val="1"/>
      <w:numFmt w:val="bullet"/>
      <w:lvlText w:val="o"/>
      <w:lvlJc w:val="left"/>
      <w:pPr>
        <w:tabs>
          <w:tab w:val="num" w:pos="3600"/>
        </w:tabs>
        <w:ind w:left="3600" w:hanging="360"/>
      </w:pPr>
      <w:rPr>
        <w:rFonts w:ascii="Courier New" w:hAnsi="Courier New"/>
      </w:rPr>
    </w:lvl>
    <w:lvl w:ilvl="5" w:tplc="896EB586">
      <w:start w:val="1"/>
      <w:numFmt w:val="bullet"/>
      <w:lvlText w:val=""/>
      <w:lvlJc w:val="left"/>
      <w:pPr>
        <w:tabs>
          <w:tab w:val="num" w:pos="4320"/>
        </w:tabs>
        <w:ind w:left="4320" w:hanging="360"/>
      </w:pPr>
      <w:rPr>
        <w:rFonts w:ascii="Wingdings" w:hAnsi="Wingdings"/>
      </w:rPr>
    </w:lvl>
    <w:lvl w:ilvl="6" w:tplc="6776AD64">
      <w:start w:val="1"/>
      <w:numFmt w:val="bullet"/>
      <w:lvlText w:val=""/>
      <w:lvlJc w:val="left"/>
      <w:pPr>
        <w:tabs>
          <w:tab w:val="num" w:pos="5040"/>
        </w:tabs>
        <w:ind w:left="5040" w:hanging="360"/>
      </w:pPr>
      <w:rPr>
        <w:rFonts w:ascii="Symbol" w:hAnsi="Symbol"/>
      </w:rPr>
    </w:lvl>
    <w:lvl w:ilvl="7" w:tplc="84BA645C">
      <w:start w:val="1"/>
      <w:numFmt w:val="bullet"/>
      <w:lvlText w:val="o"/>
      <w:lvlJc w:val="left"/>
      <w:pPr>
        <w:tabs>
          <w:tab w:val="num" w:pos="5760"/>
        </w:tabs>
        <w:ind w:left="5760" w:hanging="360"/>
      </w:pPr>
      <w:rPr>
        <w:rFonts w:ascii="Courier New" w:hAnsi="Courier New"/>
      </w:rPr>
    </w:lvl>
    <w:lvl w:ilvl="8" w:tplc="AB52DB0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E30353E">
      <w:start w:val="1"/>
      <w:numFmt w:val="bullet"/>
      <w:lvlText w:val=""/>
      <w:lvlJc w:val="left"/>
      <w:pPr>
        <w:ind w:left="720" w:hanging="360"/>
      </w:pPr>
      <w:rPr>
        <w:rFonts w:ascii="Symbol" w:hAnsi="Symbol"/>
      </w:rPr>
    </w:lvl>
    <w:lvl w:ilvl="1" w:tplc="DEBC6220">
      <w:start w:val="1"/>
      <w:numFmt w:val="bullet"/>
      <w:lvlText w:val="o"/>
      <w:lvlJc w:val="left"/>
      <w:pPr>
        <w:tabs>
          <w:tab w:val="num" w:pos="1440"/>
        </w:tabs>
        <w:ind w:left="1440" w:hanging="360"/>
      </w:pPr>
      <w:rPr>
        <w:rFonts w:ascii="Courier New" w:hAnsi="Courier New"/>
      </w:rPr>
    </w:lvl>
    <w:lvl w:ilvl="2" w:tplc="D8024D56">
      <w:start w:val="1"/>
      <w:numFmt w:val="bullet"/>
      <w:lvlText w:val=""/>
      <w:lvlJc w:val="left"/>
      <w:pPr>
        <w:tabs>
          <w:tab w:val="num" w:pos="2160"/>
        </w:tabs>
        <w:ind w:left="2160" w:hanging="360"/>
      </w:pPr>
      <w:rPr>
        <w:rFonts w:ascii="Wingdings" w:hAnsi="Wingdings"/>
      </w:rPr>
    </w:lvl>
    <w:lvl w:ilvl="3" w:tplc="5D482E38">
      <w:start w:val="1"/>
      <w:numFmt w:val="bullet"/>
      <w:lvlText w:val=""/>
      <w:lvlJc w:val="left"/>
      <w:pPr>
        <w:tabs>
          <w:tab w:val="num" w:pos="2880"/>
        </w:tabs>
        <w:ind w:left="2880" w:hanging="360"/>
      </w:pPr>
      <w:rPr>
        <w:rFonts w:ascii="Symbol" w:hAnsi="Symbol"/>
      </w:rPr>
    </w:lvl>
    <w:lvl w:ilvl="4" w:tplc="A46AEADA">
      <w:start w:val="1"/>
      <w:numFmt w:val="bullet"/>
      <w:lvlText w:val="o"/>
      <w:lvlJc w:val="left"/>
      <w:pPr>
        <w:tabs>
          <w:tab w:val="num" w:pos="3600"/>
        </w:tabs>
        <w:ind w:left="3600" w:hanging="360"/>
      </w:pPr>
      <w:rPr>
        <w:rFonts w:ascii="Courier New" w:hAnsi="Courier New"/>
      </w:rPr>
    </w:lvl>
    <w:lvl w:ilvl="5" w:tplc="53AEB992">
      <w:start w:val="1"/>
      <w:numFmt w:val="bullet"/>
      <w:lvlText w:val=""/>
      <w:lvlJc w:val="left"/>
      <w:pPr>
        <w:tabs>
          <w:tab w:val="num" w:pos="4320"/>
        </w:tabs>
        <w:ind w:left="4320" w:hanging="360"/>
      </w:pPr>
      <w:rPr>
        <w:rFonts w:ascii="Wingdings" w:hAnsi="Wingdings"/>
      </w:rPr>
    </w:lvl>
    <w:lvl w:ilvl="6" w:tplc="C0F02CC2">
      <w:start w:val="1"/>
      <w:numFmt w:val="bullet"/>
      <w:lvlText w:val=""/>
      <w:lvlJc w:val="left"/>
      <w:pPr>
        <w:tabs>
          <w:tab w:val="num" w:pos="5040"/>
        </w:tabs>
        <w:ind w:left="5040" w:hanging="360"/>
      </w:pPr>
      <w:rPr>
        <w:rFonts w:ascii="Symbol" w:hAnsi="Symbol"/>
      </w:rPr>
    </w:lvl>
    <w:lvl w:ilvl="7" w:tplc="78C0C9CC">
      <w:start w:val="1"/>
      <w:numFmt w:val="bullet"/>
      <w:lvlText w:val="o"/>
      <w:lvlJc w:val="left"/>
      <w:pPr>
        <w:tabs>
          <w:tab w:val="num" w:pos="5760"/>
        </w:tabs>
        <w:ind w:left="5760" w:hanging="360"/>
      </w:pPr>
      <w:rPr>
        <w:rFonts w:ascii="Courier New" w:hAnsi="Courier New"/>
      </w:rPr>
    </w:lvl>
    <w:lvl w:ilvl="8" w:tplc="1FE04470">
      <w:start w:val="1"/>
      <w:numFmt w:val="bullet"/>
      <w:lvlText w:val=""/>
      <w:lvlJc w:val="left"/>
      <w:pPr>
        <w:tabs>
          <w:tab w:val="num" w:pos="6480"/>
        </w:tabs>
        <w:ind w:left="6480" w:hanging="360"/>
      </w:pPr>
      <w:rPr>
        <w:rFonts w:ascii="Wingdings" w:hAnsi="Wingdings"/>
      </w:rPr>
    </w:lvl>
  </w:abstractNum>
  <w:abstractNum w:abstractNumId="11" w15:restartNumberingAfterBreak="0">
    <w:nsid w:val="015E1F09"/>
    <w:multiLevelType w:val="hybridMultilevel"/>
    <w:tmpl w:val="8EEEC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170B08"/>
    <w:multiLevelType w:val="hybridMultilevel"/>
    <w:tmpl w:val="A666351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3" w15:restartNumberingAfterBreak="0">
    <w:nsid w:val="088F0883"/>
    <w:multiLevelType w:val="hybridMultilevel"/>
    <w:tmpl w:val="6C94FA3A"/>
    <w:lvl w:ilvl="0" w:tplc="ED486AFC">
      <w:start w:val="1"/>
      <w:numFmt w:val="bullet"/>
      <w:lvlText w:val=""/>
      <w:lvlJc w:val="left"/>
      <w:pPr>
        <w:ind w:left="991" w:hanging="360"/>
      </w:pPr>
      <w:rPr>
        <w:rFonts w:ascii="Symbol" w:hAnsi="Symbol"/>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4" w15:restartNumberingAfterBreak="0">
    <w:nsid w:val="127D03D4"/>
    <w:multiLevelType w:val="hybridMultilevel"/>
    <w:tmpl w:val="15E2C32A"/>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5" w15:restartNumberingAfterBreak="0">
    <w:nsid w:val="198D6213"/>
    <w:multiLevelType w:val="hybridMultilevel"/>
    <w:tmpl w:val="69240C7A"/>
    <w:lvl w:ilvl="0" w:tplc="ED486AFC">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B018BF"/>
    <w:multiLevelType w:val="hybridMultilevel"/>
    <w:tmpl w:val="126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2F5694"/>
    <w:multiLevelType w:val="hybridMultilevel"/>
    <w:tmpl w:val="6C3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F43080"/>
    <w:multiLevelType w:val="hybridMultilevel"/>
    <w:tmpl w:val="A3A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1156D"/>
    <w:multiLevelType w:val="hybridMultilevel"/>
    <w:tmpl w:val="52B6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840D9"/>
    <w:multiLevelType w:val="hybridMultilevel"/>
    <w:tmpl w:val="227C4604"/>
    <w:lvl w:ilvl="0" w:tplc="ED486AFC">
      <w:start w:val="1"/>
      <w:numFmt w:val="bullet"/>
      <w:lvlText w:val=""/>
      <w:lvlJc w:val="left"/>
      <w:pPr>
        <w:ind w:left="1211" w:hanging="360"/>
      </w:pPr>
      <w:rPr>
        <w:rFonts w:ascii="Symbol" w:hAnsi="Symbol"/>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1" w15:restartNumberingAfterBreak="0">
    <w:nsid w:val="379757E3"/>
    <w:multiLevelType w:val="hybridMultilevel"/>
    <w:tmpl w:val="D4F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A61828"/>
    <w:multiLevelType w:val="hybridMultilevel"/>
    <w:tmpl w:val="B43CE334"/>
    <w:lvl w:ilvl="0" w:tplc="04090001">
      <w:start w:val="1"/>
      <w:numFmt w:val="bullet"/>
      <w:lvlText w:val=""/>
      <w:lvlJc w:val="left"/>
      <w:pPr>
        <w:ind w:left="1114" w:hanging="360"/>
      </w:pPr>
      <w:rPr>
        <w:rFonts w:ascii="Symbol" w:hAnsi="Symbo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3" w15:restartNumberingAfterBreak="0">
    <w:nsid w:val="57261632"/>
    <w:multiLevelType w:val="hybridMultilevel"/>
    <w:tmpl w:val="548C0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D69EB"/>
    <w:multiLevelType w:val="hybridMultilevel"/>
    <w:tmpl w:val="4FB44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016026"/>
    <w:multiLevelType w:val="hybridMultilevel"/>
    <w:tmpl w:val="C7EA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C0CB1"/>
    <w:multiLevelType w:val="hybridMultilevel"/>
    <w:tmpl w:val="394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077D1"/>
    <w:multiLevelType w:val="hybridMultilevel"/>
    <w:tmpl w:val="C79C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1A4D15"/>
    <w:multiLevelType w:val="hybridMultilevel"/>
    <w:tmpl w:val="A9C6A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891A29"/>
    <w:multiLevelType w:val="hybridMultilevel"/>
    <w:tmpl w:val="82101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703578">
    <w:abstractNumId w:val="0"/>
  </w:num>
  <w:num w:numId="2" w16cid:durableId="324282732">
    <w:abstractNumId w:val="1"/>
  </w:num>
  <w:num w:numId="3" w16cid:durableId="12650866">
    <w:abstractNumId w:val="2"/>
  </w:num>
  <w:num w:numId="4" w16cid:durableId="145754028">
    <w:abstractNumId w:val="3"/>
  </w:num>
  <w:num w:numId="5" w16cid:durableId="393430225">
    <w:abstractNumId w:val="4"/>
  </w:num>
  <w:num w:numId="6" w16cid:durableId="326252635">
    <w:abstractNumId w:val="5"/>
  </w:num>
  <w:num w:numId="7" w16cid:durableId="808788746">
    <w:abstractNumId w:val="6"/>
  </w:num>
  <w:num w:numId="8" w16cid:durableId="2136946869">
    <w:abstractNumId w:val="7"/>
  </w:num>
  <w:num w:numId="9" w16cid:durableId="1949192419">
    <w:abstractNumId w:val="8"/>
  </w:num>
  <w:num w:numId="10" w16cid:durableId="1272779599">
    <w:abstractNumId w:val="9"/>
  </w:num>
  <w:num w:numId="11" w16cid:durableId="1758095781">
    <w:abstractNumId w:val="10"/>
  </w:num>
  <w:num w:numId="12" w16cid:durableId="207840352">
    <w:abstractNumId w:val="20"/>
  </w:num>
  <w:num w:numId="13" w16cid:durableId="1411848454">
    <w:abstractNumId w:val="13"/>
  </w:num>
  <w:num w:numId="14" w16cid:durableId="1921985372">
    <w:abstractNumId w:val="15"/>
  </w:num>
  <w:num w:numId="15" w16cid:durableId="2098937008">
    <w:abstractNumId w:val="22"/>
  </w:num>
  <w:num w:numId="16" w16cid:durableId="501437852">
    <w:abstractNumId w:val="21"/>
  </w:num>
  <w:num w:numId="17" w16cid:durableId="269972172">
    <w:abstractNumId w:val="16"/>
  </w:num>
  <w:num w:numId="18" w16cid:durableId="926501771">
    <w:abstractNumId w:val="18"/>
  </w:num>
  <w:num w:numId="19" w16cid:durableId="876283900">
    <w:abstractNumId w:val="14"/>
  </w:num>
  <w:num w:numId="20" w16cid:durableId="1106075730">
    <w:abstractNumId w:val="19"/>
  </w:num>
  <w:num w:numId="21" w16cid:durableId="276179316">
    <w:abstractNumId w:val="26"/>
  </w:num>
  <w:num w:numId="22" w16cid:durableId="116995610">
    <w:abstractNumId w:val="12"/>
  </w:num>
  <w:num w:numId="23" w16cid:durableId="103503463">
    <w:abstractNumId w:val="23"/>
  </w:num>
  <w:num w:numId="24" w16cid:durableId="992566864">
    <w:abstractNumId w:val="27"/>
  </w:num>
  <w:num w:numId="25" w16cid:durableId="1737121232">
    <w:abstractNumId w:val="29"/>
  </w:num>
  <w:num w:numId="26" w16cid:durableId="482892299">
    <w:abstractNumId w:val="17"/>
  </w:num>
  <w:num w:numId="27" w16cid:durableId="985275962">
    <w:abstractNumId w:val="11"/>
  </w:num>
  <w:num w:numId="28" w16cid:durableId="1633822865">
    <w:abstractNumId w:val="24"/>
  </w:num>
  <w:num w:numId="29" w16cid:durableId="1324772361">
    <w:abstractNumId w:val="28"/>
  </w:num>
  <w:num w:numId="30" w16cid:durableId="15768209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isplayBackgroundShape/>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3F0"/>
    <w:rsid w:val="00006B92"/>
    <w:rsid w:val="000157E1"/>
    <w:rsid w:val="00042E0E"/>
    <w:rsid w:val="000808B5"/>
    <w:rsid w:val="00083959"/>
    <w:rsid w:val="00090463"/>
    <w:rsid w:val="000958E6"/>
    <w:rsid w:val="00097CE9"/>
    <w:rsid w:val="000B1863"/>
    <w:rsid w:val="00120001"/>
    <w:rsid w:val="0012104A"/>
    <w:rsid w:val="00140DB6"/>
    <w:rsid w:val="00165C7D"/>
    <w:rsid w:val="00165EC0"/>
    <w:rsid w:val="001666F1"/>
    <w:rsid w:val="00177337"/>
    <w:rsid w:val="00182F66"/>
    <w:rsid w:val="001A343E"/>
    <w:rsid w:val="001D0F1C"/>
    <w:rsid w:val="001E67B8"/>
    <w:rsid w:val="0020249F"/>
    <w:rsid w:val="002240E9"/>
    <w:rsid w:val="00246A16"/>
    <w:rsid w:val="00255836"/>
    <w:rsid w:val="0028073B"/>
    <w:rsid w:val="002A4658"/>
    <w:rsid w:val="002D1705"/>
    <w:rsid w:val="002E5B63"/>
    <w:rsid w:val="002F1E91"/>
    <w:rsid w:val="002F429C"/>
    <w:rsid w:val="003035A7"/>
    <w:rsid w:val="00312516"/>
    <w:rsid w:val="0032056A"/>
    <w:rsid w:val="00336718"/>
    <w:rsid w:val="00366BB2"/>
    <w:rsid w:val="00382DC4"/>
    <w:rsid w:val="00395DA1"/>
    <w:rsid w:val="003A4863"/>
    <w:rsid w:val="003D09F5"/>
    <w:rsid w:val="004075B9"/>
    <w:rsid w:val="00457158"/>
    <w:rsid w:val="004571B2"/>
    <w:rsid w:val="00497D78"/>
    <w:rsid w:val="004F59E9"/>
    <w:rsid w:val="00521097"/>
    <w:rsid w:val="00527FE5"/>
    <w:rsid w:val="005822D1"/>
    <w:rsid w:val="00594226"/>
    <w:rsid w:val="005A42CE"/>
    <w:rsid w:val="005A42DB"/>
    <w:rsid w:val="005B4FF5"/>
    <w:rsid w:val="005D5C92"/>
    <w:rsid w:val="005F7B96"/>
    <w:rsid w:val="005F7D44"/>
    <w:rsid w:val="0060278B"/>
    <w:rsid w:val="00622AF9"/>
    <w:rsid w:val="006344EA"/>
    <w:rsid w:val="00667660"/>
    <w:rsid w:val="00674D47"/>
    <w:rsid w:val="006A3242"/>
    <w:rsid w:val="006A52C7"/>
    <w:rsid w:val="006B0D78"/>
    <w:rsid w:val="006E6EFF"/>
    <w:rsid w:val="00707D62"/>
    <w:rsid w:val="0071122C"/>
    <w:rsid w:val="00763505"/>
    <w:rsid w:val="00772965"/>
    <w:rsid w:val="00773FDE"/>
    <w:rsid w:val="0077651F"/>
    <w:rsid w:val="00784DF0"/>
    <w:rsid w:val="00791A6D"/>
    <w:rsid w:val="00791C9B"/>
    <w:rsid w:val="007D2A2C"/>
    <w:rsid w:val="007F22DB"/>
    <w:rsid w:val="0082560B"/>
    <w:rsid w:val="008302FE"/>
    <w:rsid w:val="00834BE9"/>
    <w:rsid w:val="008659A1"/>
    <w:rsid w:val="008770F0"/>
    <w:rsid w:val="00891DF6"/>
    <w:rsid w:val="008A735B"/>
    <w:rsid w:val="008B3BF7"/>
    <w:rsid w:val="008D25DA"/>
    <w:rsid w:val="008E0CA6"/>
    <w:rsid w:val="008F49C3"/>
    <w:rsid w:val="009063F0"/>
    <w:rsid w:val="009162E9"/>
    <w:rsid w:val="0093251C"/>
    <w:rsid w:val="0094253E"/>
    <w:rsid w:val="00946FC5"/>
    <w:rsid w:val="00962A18"/>
    <w:rsid w:val="009C2013"/>
    <w:rsid w:val="009C568F"/>
    <w:rsid w:val="009E135C"/>
    <w:rsid w:val="009F3948"/>
    <w:rsid w:val="009F3C3E"/>
    <w:rsid w:val="00A064BB"/>
    <w:rsid w:val="00A06CAF"/>
    <w:rsid w:val="00A15924"/>
    <w:rsid w:val="00A22A8B"/>
    <w:rsid w:val="00A67F66"/>
    <w:rsid w:val="00A97482"/>
    <w:rsid w:val="00AA68EE"/>
    <w:rsid w:val="00AB58D2"/>
    <w:rsid w:val="00AB74FD"/>
    <w:rsid w:val="00AC7B65"/>
    <w:rsid w:val="00AF6839"/>
    <w:rsid w:val="00B0099B"/>
    <w:rsid w:val="00B1287D"/>
    <w:rsid w:val="00B3032F"/>
    <w:rsid w:val="00B33655"/>
    <w:rsid w:val="00B64EF5"/>
    <w:rsid w:val="00BA00D0"/>
    <w:rsid w:val="00BC46C8"/>
    <w:rsid w:val="00BD02F9"/>
    <w:rsid w:val="00BF1C85"/>
    <w:rsid w:val="00C062E9"/>
    <w:rsid w:val="00C26127"/>
    <w:rsid w:val="00C52C82"/>
    <w:rsid w:val="00C656AA"/>
    <w:rsid w:val="00C67486"/>
    <w:rsid w:val="00C96F95"/>
    <w:rsid w:val="00D15FC6"/>
    <w:rsid w:val="00D16402"/>
    <w:rsid w:val="00D6095E"/>
    <w:rsid w:val="00D62C1D"/>
    <w:rsid w:val="00D806D3"/>
    <w:rsid w:val="00D8784C"/>
    <w:rsid w:val="00DA33EF"/>
    <w:rsid w:val="00E81C15"/>
    <w:rsid w:val="00E92CC0"/>
    <w:rsid w:val="00E94ECB"/>
    <w:rsid w:val="00ED442B"/>
    <w:rsid w:val="00F05278"/>
    <w:rsid w:val="00F11B64"/>
    <w:rsid w:val="00F1212C"/>
    <w:rsid w:val="00F66F97"/>
    <w:rsid w:val="00F83C20"/>
    <w:rsid w:val="00F84EF8"/>
    <w:rsid w:val="00F940C6"/>
    <w:rsid w:val="00FB79D9"/>
    <w:rsid w:val="00FD0128"/>
    <w:rsid w:val="00FD4AFD"/>
    <w:rsid w:val="00FD78BE"/>
    <w:rsid w:val="00FF242B"/>
    <w:rsid w:val="00FF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DA87E"/>
  <w15:docId w15:val="{13CB60D1-3C78-B542-9A41-17CA03AC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4"/>
      <w:szCs w:val="24"/>
    </w:rPr>
  </w:style>
  <w:style w:type="paragraph" w:styleId="Heading1">
    <w:name w:val="heading 1"/>
    <w:basedOn w:val="Normal"/>
    <w:next w:val="Normal"/>
    <w:qFormat/>
    <w:rsid w:val="00EF7B96"/>
    <w:pPr>
      <w:keepNext/>
      <w:spacing w:before="240" w:after="60"/>
      <w:outlineLvl w:val="0"/>
    </w:pPr>
    <w:rPr>
      <w:b/>
      <w:bCs/>
      <w:kern w:val="36"/>
    </w:rPr>
  </w:style>
  <w:style w:type="paragraph" w:styleId="Heading2">
    <w:name w:val="heading 2"/>
    <w:basedOn w:val="Normal"/>
    <w:next w:val="Normal"/>
    <w:qFormat/>
    <w:rsid w:val="00EF7B96"/>
    <w:pPr>
      <w:keepNext/>
      <w:spacing w:before="240" w:after="60"/>
      <w:outlineLvl w:val="1"/>
    </w:pPr>
    <w:rPr>
      <w:b/>
      <w:bCs/>
      <w:iCs/>
    </w:rPr>
  </w:style>
  <w:style w:type="paragraph" w:styleId="Heading3">
    <w:name w:val="heading 3"/>
    <w:basedOn w:val="Normal"/>
    <w:next w:val="Normal"/>
    <w:qFormat/>
    <w:rsid w:val="00EF7B96"/>
    <w:pPr>
      <w:keepNext/>
      <w:spacing w:before="240" w:after="60"/>
      <w:outlineLvl w:val="2"/>
    </w:pPr>
    <w:rPr>
      <w:b/>
      <w:bCs/>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document">
    <w:name w:val="div_document"/>
    <w:basedOn w:val="Normal"/>
    <w:pPr>
      <w:spacing w:line="260" w:lineRule="atLeast"/>
    </w:p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name">
    <w:name w:val="div_name"/>
    <w:basedOn w:val="div"/>
    <w:pPr>
      <w:pBdr>
        <w:top w:val="single" w:sz="16" w:space="0" w:color="006699"/>
        <w:bottom w:val="single" w:sz="24" w:space="6" w:color="006699"/>
      </w:pBdr>
      <w:spacing w:line="540" w:lineRule="atLeast"/>
      <w:jc w:val="center"/>
    </w:pPr>
    <w:rPr>
      <w:caps/>
      <w:color w:val="006699"/>
      <w:sz w:val="42"/>
      <w:szCs w:val="42"/>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character" w:customStyle="1" w:styleId="spanlName">
    <w:name w:val="span_lName"/>
    <w:basedOn w:val="span"/>
    <w:rPr>
      <w:b/>
      <w:bCs/>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80" w:lineRule="atLeast"/>
      <w:jc w:val="center"/>
    </w:pPr>
    <w:rPr>
      <w:sz w:val="18"/>
      <w:szCs w:val="18"/>
    </w:rPr>
  </w:style>
  <w:style w:type="paragraph" w:customStyle="1" w:styleId="divdocumentsection">
    <w:name w:val="div_document_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pBdr>
        <w:top w:val="single" w:sz="16" w:space="0" w:color="006699"/>
        <w:bottom w:val="single" w:sz="24" w:space="3" w:color="006699"/>
      </w:pBdr>
      <w:spacing w:line="320" w:lineRule="atLeast"/>
    </w:pPr>
    <w:rPr>
      <w:color w:val="006699"/>
      <w:sz w:val="26"/>
      <w:szCs w:val="26"/>
    </w:rPr>
  </w:style>
  <w:style w:type="paragraph" w:customStyle="1" w:styleId="divdocumentsinglecolumn">
    <w:name w:val="div_document_singlecolumn"/>
    <w:basedOn w:val="Normal"/>
  </w:style>
  <w:style w:type="character" w:customStyle="1" w:styleId="font">
    <w:name w:val="font"/>
    <w:basedOn w:val="DefaultParagraphFont"/>
    <w:rPr>
      <w:sz w:val="24"/>
      <w:szCs w:val="24"/>
      <w:bdr w:val="none" w:sz="0" w:space="0" w:color="auto"/>
      <w:vertAlign w:val="baseline"/>
    </w:r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datesWrapper">
    <w:name w:val="datesWrapper"/>
    <w:basedOn w:val="DefaultParagraphFont"/>
  </w:style>
  <w:style w:type="character" w:customStyle="1" w:styleId="spanjobdates">
    <w:name w:val="span_jobdates"/>
    <w:basedOn w:val="span"/>
    <w:rPr>
      <w:b/>
      <w:bCs/>
      <w:sz w:val="24"/>
      <w:szCs w:val="24"/>
      <w:bdr w:val="none" w:sz="0" w:space="0" w:color="auto"/>
      <w:vertAlign w:val="baseline"/>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character" w:customStyle="1" w:styleId="spanjoblocation">
    <w:name w:val="span_joblocation"/>
    <w:basedOn w:val="span"/>
    <w:rPr>
      <w:b/>
      <w:bCs/>
      <w:sz w:val="24"/>
      <w:szCs w:val="24"/>
      <w:bdr w:val="none" w:sz="0" w:space="0" w:color="auto"/>
      <w:vertAlign w:val="baseline"/>
    </w:rPr>
  </w:style>
  <w:style w:type="paragraph" w:customStyle="1" w:styleId="ulli">
    <w:name w:val="ul_li"/>
    <w:basedOn w:val="Normal"/>
    <w:pPr>
      <w:pBdr>
        <w:left w:val="none" w:sz="0" w:space="3" w:color="auto"/>
      </w:pBdr>
    </w:pPr>
  </w:style>
  <w:style w:type="character" w:customStyle="1" w:styleId="spandegree">
    <w:name w:val="span_degree"/>
    <w:basedOn w:val="span"/>
    <w:rPr>
      <w:b/>
      <w:bCs/>
      <w:sz w:val="24"/>
      <w:szCs w:val="24"/>
      <w:bdr w:val="none" w:sz="0" w:space="0" w:color="auto"/>
      <w:vertAlign w:val="baseline"/>
    </w:rPr>
  </w:style>
  <w:style w:type="character" w:customStyle="1" w:styleId="spanprogramline">
    <w:name w:val="span_programline"/>
    <w:basedOn w:val="span"/>
    <w:rPr>
      <w:b/>
      <w:bCs/>
      <w:sz w:val="24"/>
      <w:szCs w:val="24"/>
      <w:bdr w:val="none" w:sz="0" w:space="0" w:color="auto"/>
      <w:vertAlign w:val="baseline"/>
    </w:rPr>
  </w:style>
  <w:style w:type="table" w:customStyle="1" w:styleId="divdocumenttable">
    <w:name w:val="div_document_table"/>
    <w:basedOn w:val="TableNormal"/>
    <w:tblPr/>
  </w:style>
  <w:style w:type="paragraph" w:styleId="Header">
    <w:name w:val="header"/>
    <w:basedOn w:val="Normal"/>
    <w:link w:val="HeaderChar"/>
    <w:uiPriority w:val="99"/>
    <w:unhideWhenUsed/>
    <w:rsid w:val="009F3C3E"/>
    <w:pPr>
      <w:tabs>
        <w:tab w:val="center" w:pos="4680"/>
        <w:tab w:val="right" w:pos="9360"/>
      </w:tabs>
      <w:spacing w:line="240" w:lineRule="auto"/>
    </w:pPr>
  </w:style>
  <w:style w:type="character" w:customStyle="1" w:styleId="HeaderChar">
    <w:name w:val="Header Char"/>
    <w:basedOn w:val="DefaultParagraphFont"/>
    <w:link w:val="Header"/>
    <w:uiPriority w:val="99"/>
    <w:rsid w:val="009F3C3E"/>
    <w:rPr>
      <w:sz w:val="24"/>
      <w:szCs w:val="24"/>
    </w:rPr>
  </w:style>
  <w:style w:type="paragraph" w:styleId="Footer">
    <w:name w:val="footer"/>
    <w:basedOn w:val="Normal"/>
    <w:link w:val="FooterChar"/>
    <w:uiPriority w:val="99"/>
    <w:unhideWhenUsed/>
    <w:rsid w:val="009F3C3E"/>
    <w:pPr>
      <w:tabs>
        <w:tab w:val="center" w:pos="4680"/>
        <w:tab w:val="right" w:pos="9360"/>
      </w:tabs>
      <w:spacing w:line="240" w:lineRule="auto"/>
    </w:pPr>
  </w:style>
  <w:style w:type="character" w:customStyle="1" w:styleId="FooterChar">
    <w:name w:val="Footer Char"/>
    <w:basedOn w:val="DefaultParagraphFont"/>
    <w:link w:val="Footer"/>
    <w:uiPriority w:val="99"/>
    <w:rsid w:val="009F3C3E"/>
    <w:rPr>
      <w:sz w:val="24"/>
      <w:szCs w:val="24"/>
    </w:rPr>
  </w:style>
  <w:style w:type="paragraph" w:styleId="BalloonText">
    <w:name w:val="Balloon Text"/>
    <w:basedOn w:val="Normal"/>
    <w:link w:val="BalloonTextChar"/>
    <w:uiPriority w:val="99"/>
    <w:semiHidden/>
    <w:unhideWhenUsed/>
    <w:rsid w:val="00F84E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EF8"/>
    <w:rPr>
      <w:rFonts w:ascii="Tahoma" w:hAnsi="Tahoma" w:cs="Tahoma"/>
      <w:sz w:val="16"/>
      <w:szCs w:val="16"/>
    </w:rPr>
  </w:style>
  <w:style w:type="paragraph" w:styleId="ListParagraph">
    <w:name w:val="List Paragraph"/>
    <w:basedOn w:val="Normal"/>
    <w:uiPriority w:val="34"/>
    <w:qFormat/>
    <w:rsid w:val="00946FC5"/>
    <w:pPr>
      <w:ind w:left="720"/>
      <w:contextualSpacing/>
    </w:pPr>
  </w:style>
  <w:style w:type="character" w:styleId="Hyperlink">
    <w:name w:val="Hyperlink"/>
    <w:basedOn w:val="DefaultParagraphFont"/>
    <w:uiPriority w:val="99"/>
    <w:unhideWhenUsed/>
    <w:rsid w:val="004571B2"/>
    <w:rPr>
      <w:color w:val="0563C1" w:themeColor="hyperlink"/>
      <w:u w:val="single"/>
    </w:rPr>
  </w:style>
  <w:style w:type="character" w:customStyle="1" w:styleId="lrzxr">
    <w:name w:val="lrzxr"/>
    <w:basedOn w:val="DefaultParagraphFont"/>
    <w:rsid w:val="00AB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30057">
      <w:bodyDiv w:val="1"/>
      <w:marLeft w:val="0"/>
      <w:marRight w:val="0"/>
      <w:marTop w:val="0"/>
      <w:marBottom w:val="0"/>
      <w:divBdr>
        <w:top w:val="none" w:sz="0" w:space="0" w:color="auto"/>
        <w:left w:val="none" w:sz="0" w:space="0" w:color="auto"/>
        <w:bottom w:val="none" w:sz="0" w:space="0" w:color="auto"/>
        <w:right w:val="none" w:sz="0" w:space="0" w:color="auto"/>
      </w:divBdr>
    </w:div>
    <w:div w:id="2145653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deauna.sonny@yaho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5365-2F77-46B8-9478-2E9F9D724A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SONNY A. DEAUNA</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SONNY A. DEAUNA</dc:title>
  <dc:creator>User</dc:creator>
  <cp:lastModifiedBy>Sonny Deauna</cp:lastModifiedBy>
  <cp:revision>275</cp:revision>
  <cp:lastPrinted>2021-01-11T03:21:00Z</cp:lastPrinted>
  <dcterms:created xsi:type="dcterms:W3CDTF">2021-01-10T00:12:00Z</dcterms:created>
  <dcterms:modified xsi:type="dcterms:W3CDTF">2023-06-23T16:10:00Z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1ye=0">
    <vt:lpwstr>YFsAAB+LCAAAAAAABAAUl0W2pEAUBRfEALch7u7McHcoZPX9e1ynIDN5eW8EJnIExUIIL/IshAkYAjM4AQkCRCA0RXEcliqa2sS2w5wJh9F5h0177ReqY4fUXQdCWJwt3A5SL8ZCiclrne2BCxGuDvj6I8v18TVblxbeSwd2D/Xpku6xpd1GJ7uGoNQ82xX4QrHKrJ3w4fzS1bmq7clc/sZN/WPEWTHCGy/NPe6YdV20RgMZ5zjxrnHXlWwVHRv</vt:lpwstr>
  </property>
  <property fmtid="{D5CDD505-2E9C-101B-9397-08002B2CF9AE}" pid="3" name="x1ye=1">
    <vt:lpwstr>DoVafNftbh2gujvQOuH35EBeR1U7kqSpDA4Fjpb6d383R6Ip26WHLiMJS5Bko9FWNJ9dn9FTSRK5CL1nfJQyTN6zUKvr90CDuZDoBomNot2hb9mHp1ExZcARM4rXnIZ8zVVgsQrcUoayYASBDMEuSu/3ghFImtjoHIBMkBTelkPOU3OiVjlezf/Dk+CEfukxIiBjmPDWcp6L5kAIboqqT24Om14uc79T2zkrfmOhR4PxDQpMKb/Mk9h0geSVn90</vt:lpwstr>
  </property>
  <property fmtid="{D5CDD505-2E9C-101B-9397-08002B2CF9AE}" pid="4" name="x1ye=10">
    <vt:lpwstr>lwelGmPXfUm+wkH/1R/JIf4xegP+iqTYECptoLx9hD0WhaIGBCOdQ/tHRX6cFr/pXfqfxt8Dg4AW2QnCd6VA4jGIXAKcemYLWA99ar6T4qW7KWqdPiOrbVncDlpbWO4rktP+9I9G5liDFDdtluS/IRaMbpuBSemr4AH+GXelO9vj3hCEw+oX/cASN8zg3SHOzTQfV+/MwW+f1ydlbqMbSy3KPQJWzXO2HMv2y0See0mgPx1qIKCHwkpfiPyihD1</vt:lpwstr>
  </property>
  <property fmtid="{D5CDD505-2E9C-101B-9397-08002B2CF9AE}" pid="5" name="x1ye=11">
    <vt:lpwstr>H9J6JcpiDZm56LnBz0U0HG7V+StSMXiQxEqrF3aIvzQ4V6ElSwzGGJMzevA2Dzg8GpaGJHwM9icC9K+e+5XBrLjZgY6GVgrLtfvwwLkAzqSZOfLKgJwwYl6a+5QgBiqImigu1GvI3Da3tGNNVC1wMLPumKrXRTUsGjE5hYNuv757gh53utq7bQaG6kbh8kP8Kb7PDurM3mmf0HGWS4bfbi/fEX2rgaLzFYS2QhrMeRqzXLts/hfYJtLbvpKRzAF</vt:lpwstr>
  </property>
  <property fmtid="{D5CDD505-2E9C-101B-9397-08002B2CF9AE}" pid="6" name="x1ye=12">
    <vt:lpwstr>WA7y5uSuPYdnj1AG+oazABowhHA/mhLgmLYDqoeTC3nsKxJqINtgOtEkBy2Rv7vTC3ath3Tz2aZR+nwgNPrCBevScjvPmJUNAEjb7RAJ75090c8CusNXb6+JYHLJ5wYo6gJD3a9sOFRAogQN1x2gpuX1Kw2+hm4fkJg9Wai69safvsibIPTXmirGa8sGiinivgD7fd8C+VXiGlUOsPinwc1BgJjJs7ALU3HzMwZUNYlc5grqKBqMadhFdlESmrH</vt:lpwstr>
  </property>
  <property fmtid="{D5CDD505-2E9C-101B-9397-08002B2CF9AE}" pid="7" name="x1ye=13">
    <vt:lpwstr>F/4WFLoh/8Vgic15+bXRs5Sv8fje8GB7D6GT2V0ecOjo7A6fhTVPSX4N5AXXM6oVJQdjRYUAiy/LmaJAKU0ZAMTDeBY4U+F0igKRrR0H3WwFOv+b+ArwWNSROYSNgNSFQGzn1M3xfil54w8YT0eX0e4R7f4cjdAFuj6apK5HzwmMFzVHYJuwUFTFmaiFHy5EdH2EOTodDGRT3nv7YrKwQiybSRgFC6KCjO5gbcRW7BB2rzedRmwRbedUztQz6Rz</vt:lpwstr>
  </property>
  <property fmtid="{D5CDD505-2E9C-101B-9397-08002B2CF9AE}" pid="8" name="x1ye=14">
    <vt:lpwstr>GxDPkuwAMowljPC3ExuTKfHtMcUo/S8/bxvWT4XUnxvqk2Lkth0w3FZX/vNCtn9Qb5oO2y1JnJj8UjMo5c0OsTyUSxkmLZHwvZJlPki1gOee0/5pix4x4Yp1oplF6y7Sv60t81sWFYd9vSk1oetNRLxcLXwYmr7QAr4JDmurbwxLgziJwyBJb9Yr2cXqkQCcdGtZbk3kfH+SBJIgtBn8xh79eZH3k0z/Ef+nOEZEwznDFRUD+QhPibqkDLtgz6t</vt:lpwstr>
  </property>
  <property fmtid="{D5CDD505-2E9C-101B-9397-08002B2CF9AE}" pid="9" name="x1ye=15">
    <vt:lpwstr>emQbio+TeBb0dDrCgOrifkuLTlu80HXrce7kHaC7EdeVKiD5DZF7oIOOWGT3UwNU5KGdj0Dnrsv8CInl7GZ/35FvyRQiCq5kLYy7hW6QI50vv8RSPEVNgVkbKkdK1IAIrwZ+AyKrkHDDFo8wfnbBMgURSoYn0crlx2LuBhfR/47MPONvo4444eLlT0fZoNQfgzmsPha2TTTWX+DIc4IXvIMa8RNI727dILbnLZFt1OfHVyaZfmKEoUV7/CgaJO7</vt:lpwstr>
  </property>
  <property fmtid="{D5CDD505-2E9C-101B-9397-08002B2CF9AE}" pid="10" name="x1ye=16">
    <vt:lpwstr>yIxmUQbB5B+YDGQ5RJw/OfEK4VsPIqFNkLY8tIRtOcODXClAYWQHByvdppGxE9Lzrv27jcraVvFb5Iklsj5q3j/Y4saOJW/SmVwQqxPUQ0LJYN0lb2M8YFqenrSHw5szXQ2qV6lnNgI9enU/h1UNx20Ddgd5yKfkbu0604Jm4mS8SELEVGlGlXGHfCHhbAeJCqDV+3jZBLNCa4Qm1UH95l/WWbGv1bGPTwJboY9wZgkZaMQsDkL9u8DzOnNur2G</vt:lpwstr>
  </property>
  <property fmtid="{D5CDD505-2E9C-101B-9397-08002B2CF9AE}" pid="11" name="x1ye=17">
    <vt:lpwstr>PpEOzbhrfPtc1Vvx2iYPDpBmasIjdJAhXbYzpRyNQ9ItPbNK0e18S4nXDqf3javePiETROcdwyCM5HB9J4FZyMt2u+i3s5Mem96c5oCOxtzvakHIXjxHL1tV+yc3/moFwZzOv1dGS84/5W7DoXuOKU0zBshh5RiKX9DKaBnBbmddrsbSo3km4vDALmpmtj6ALZQz/ziyAtqtWcXZZ3RoQFWnB96wuM8L6YjBJu/t4NB/VpRkjwEPelOJUAL/nZk</vt:lpwstr>
  </property>
  <property fmtid="{D5CDD505-2E9C-101B-9397-08002B2CF9AE}" pid="12" name="x1ye=18">
    <vt:lpwstr>EgJncWS8acs/Mp/i098cNyFxi8kWD6aaKr4GkAdGGONP89bJv82W/L/31iWyi5koD3XfEm7Yglbc5tmN41+BxJk8sX3cBwZTomYE05K2n6hkekxQcZTvMD+03ontTaD2k4ZGeq0E3M/jGyfSUIhXM/9M2W8m/q3r9jkPEn40XkLy6Qt+XNC3NpCtFtYtbDyvoGH8wumpMLhmHZARL9ElY7811UR3YAHF/MPxd+mIoE/SATdRaHpS7Gf43KMTTD5</vt:lpwstr>
  </property>
  <property fmtid="{D5CDD505-2E9C-101B-9397-08002B2CF9AE}" pid="13" name="x1ye=19">
    <vt:lpwstr>m/fu3+HflrfKbuLlDjLsxtcNF5CBM5/JAsjO8YF2Msz55v4G85zTb5UvbCrrjg9A11SkKew4F/uNjx7925gDw2N8hFhubnqkapcP2Id+plji0hesKiEd6P6p9oNbpupV4J1ebWw5rreDtk/zF1Qx41+liO2K1ELfrM2PJmiwXuPI0pGf9lipzNwMI0zhKdSclCXbhZAnY8bnoghYytb7heC96nXA33seWBdK2zZUZY6gVISMMYHQHMjeu4aMRH7</vt:lpwstr>
  </property>
  <property fmtid="{D5CDD505-2E9C-101B-9397-08002B2CF9AE}" pid="14" name="x1ye=2">
    <vt:lpwstr>GEuLodfa2izttOO/a0nqC1fdhhD0A5/TBMzYjCSBUVQuD7+U5Q1pQCkReTd63wXKu9mEtZGm42chUy4w5Z2lFopsff70DIn2PBi2WyqXoU2NTCEjgcaJQim0BzlP8ZpWYua2dO06pJtq+XlFxejN1NxWUE2iThKfUDoG1QZ7l8LNGvsSgURYUWbINlmhDpjjpH5aYWtiGC8XYWBI1VTA8us1+mC2BQ4rKy+HkXglaZUmA8yUYjAHJcCxcBn/nIR</vt:lpwstr>
  </property>
  <property fmtid="{D5CDD505-2E9C-101B-9397-08002B2CF9AE}" pid="15" name="x1ye=20">
    <vt:lpwstr>Qs1fTnRCC/S4h7aOr/6F+cHY75UmrO3+uJ+Lq75dlOXALZqSTu5wduMcSyBLbHV0mnOtYazVhhoe3Zj8t55Vj333LpLAc/pK9pHiwk5aPEtc7doYPWcgEyrfBHBlzCUMOTQ+/YPFK1nyOidgFS5Vtkw5Xm+q4RQpCabzKNfxj9pCcKY8iMc+Q+Ml7DHNgSrCifsUyo58dIj/ZrH90/Ye9l6pZ9xMeasALbWhWRDWf/c655JbULs8jnGs+nPMKoP</vt:lpwstr>
  </property>
  <property fmtid="{D5CDD505-2E9C-101B-9397-08002B2CF9AE}" pid="16" name="x1ye=21">
    <vt:lpwstr>nCOrF3tV8ylTG0j8kGLlCHE0lsXoi0jUifO9RnPOWDOPQpKw/fCN9Q9CpS1272GLmvYZoe/87+9DGn3xytAcmHqPewT4cucT3yKLoA48evon6dZMibXlrGGUpGrqlqO4hxn1uO1sQ9aBzhTtzrqebS020lxzt+bIDGl1D20tj6sOyvT9YXBQPvP4KZqE+OERvbEe1G0LSN082SzL/Gi1u6rovOUO9cbJ7dW8Ql8bqG8HohXFAPFE2fYIL+T8cdI</vt:lpwstr>
  </property>
  <property fmtid="{D5CDD505-2E9C-101B-9397-08002B2CF9AE}" pid="17" name="x1ye=22">
    <vt:lpwstr>dWpHEWtGWqbecULFS8XYeCsoLC9JFoIzEU6HUU5L+aUx5PvG+NBhsggpwKKGmvVyOK8984lDxA67MBfnr+xTwmP+ZcIDbXUFDFxsChhVF9+yAY5GlnwajOEs0vdOIrxM5fdUXhJ/R0qTkYMVaoMuRdXxtq5diwWcXC7gSLOa77Cf6V5YAjSyYd/ur1P9m8Kgc3GOnG8fnSMN5axunYlN6AlL+S6s+GCj7GTzHt/KX5HH0N4Lh0k5vRR3MMApQuu</vt:lpwstr>
  </property>
  <property fmtid="{D5CDD505-2E9C-101B-9397-08002B2CF9AE}" pid="18" name="x1ye=23">
    <vt:lpwstr>Vv+2lIKsSTFd9VLlhZVXOg3QhsCTLpmRSXXXDsQ4X1WvD1mgXRGxY9NAE2OegHX+a2x+UdPELIJPHRiTU2yXDqFM8kbM77QSxodI1abvCir0Lbv1n3LWs9iyMabiPYbkAXXSoe+WYLE1kP+2InuXjOcx+QGdkk0BFRqLpxzp8cFSJZ/kZ7gdyZDvb8rRDHXR1xRupZ5SIqTjd+s9tcCzeyml/Yxm3HVA1qW/xsrKRLRaOBcekHrmzuKto96LqZ6</vt:lpwstr>
  </property>
  <property fmtid="{D5CDD505-2E9C-101B-9397-08002B2CF9AE}" pid="19" name="x1ye=24">
    <vt:lpwstr>9C1UOiGNu6i/ajPXv/sowbZzVjtuYivad+DgmUFiKF4ptmxsW/TssPNxN9PVgpaGaskzTpRadB6vre5NNu50hwtV6re2JXJc3vRjV6lH2MNfeeFUYlbL7pGhphPsYXKFGTg3E1GwjL3YhDfMjpzu0jO/YPO+5kdZo0FljZviQAqsARysJiIK5oNdh/Ne+8wEny9orlWkPbi3YD+oiMMxwebyxk8w8Y7MnTMJidgz3iBVxvXNbPgEegyZmwCYeox</vt:lpwstr>
  </property>
  <property fmtid="{D5CDD505-2E9C-101B-9397-08002B2CF9AE}" pid="20" name="x1ye=25">
    <vt:lpwstr>rq2Cdf6le8iBqXML0/gFfOU6pPtBGQMbQ7mXDdVnBdFtFYgmgjNn0ASVT57BUvJkazHzqy5SMVuy0ghDwO3G50VHPmPoU4fPVj0sRe1tx5XIP107DCjTYK8+OsYrTYA3Jl3lhBUJ9WbznOSlN1bAPcMjEbdYrFGXss3bVc17GQBPaMKuTBag75Jf/VXxDuNZzWIkEqB6MvGL6J0aYtofQdYnlXvephKlWjGnGn4bHV/I8TDF7P5g+ZtxvNH7ddd</vt:lpwstr>
  </property>
  <property fmtid="{D5CDD505-2E9C-101B-9397-08002B2CF9AE}" pid="21" name="x1ye=26">
    <vt:lpwstr>AFq/bixT6vIEGPsuohi54qTWBY35n3OBC8JTbjJksyAtsspGrUsiT/gPY+aYFnXN0fih6BWEePn9XlzRJU5t9dju4J6swYGPEpxOq5x6bc2urPM23gY4GsIFVAA9y/b6siMXcFRM5cDVeZTYx699cf3jOUgkT9+a8VTrTJ92X8qydvElc9WcdzMYvR5xeljA/1N0p+KkEmhOY6NT75I0mv2ykXskUXb8pP96vU9QspGzXOKM7dNDj6pyvgIWkBY</vt:lpwstr>
  </property>
  <property fmtid="{D5CDD505-2E9C-101B-9397-08002B2CF9AE}" pid="22" name="x1ye=27">
    <vt:lpwstr>vIHlgFYcZnLP7eID8bfVmVi5zsKQYJrQHTNpGJHfmYP4cj5B5902P5EwlSg0ItH49EcFtqtH7f37zWwhrZaQDf2A9j5qB9+iEYh5fyLRMOiaYJjAAfIOZ9Hg+sIFwL+vBzO+q44XaIW5zfizw3TK0tN+wBUGQ3724QclSWjLCZSf6n7+jcgiRLKxB7Q/ZlTzk9/3X+mob4ybmhdYG6ll8eDho6iyLsm4YDw2Z/z9nOtDPOFQqOIOkAhRLjMPyLt</vt:lpwstr>
  </property>
  <property fmtid="{D5CDD505-2E9C-101B-9397-08002B2CF9AE}" pid="23" name="x1ye=28">
    <vt:lpwstr>3H9MGqRZ8jG/qv+locft7FlidfVTH302aDCpp5Ga+WguRoSDsOhCFC2Rp27+S6TSV966+KOtvcl1k15Irtp3eNqFvkW6qWP83R3jj1QvaCraCMuqsnlwBD/1tLYDxnS4743EkWvtJzXuQ4HYyIaYRkm4RQXWn/ZjXfXSHIHgoMf2swCq3JpwcZZ8NB0R59X8A3Qd/QW93DsiNN4vbbXdvRj4L8J4kwMEibHx8rJZtlDqUqjruCNAApUyecnA5kp</vt:lpwstr>
  </property>
  <property fmtid="{D5CDD505-2E9C-101B-9397-08002B2CF9AE}" pid="24" name="x1ye=29">
    <vt:lpwstr>mlgxWDmrw56jsAXAexUYGN786u2ViFjMXgbGjVcsoGIQbifFmFqcveomaF4zwrStah+9lXyFTZn5lSg4I/ykySNwFFT0u0HZSQdciKd/FFL6Jg3V7o125dAnzFtEKp9bVX2zylmOTgRhZ1pegRqTpf683mewSG3XqOK2MxvqtZwcnF1JxmLniuTgGCNL8IzvaHmXoMarzgtD5xNOunLradnKqvKvHhANcIHqvmAM5mQJzhxrr/dO2UTiBKju19o</vt:lpwstr>
  </property>
  <property fmtid="{D5CDD505-2E9C-101B-9397-08002B2CF9AE}" pid="25" name="x1ye=3">
    <vt:lpwstr>XVZdYhLa0xaUjoX395FmQzFYqN8ia2wXWCoOFJEXdV9gfLtWbEi8pGIYstsmukuoias46qFpdwmqnhOReJ+EZBWIB6DIwe8dhbaiW4gHdl4GeP664FGv0Q2YxKElG9IDIobE/PBt6adNRxHNGfiTsji78EegY3ZqBMrg1FVmzN0yv5aj+B7RCQipt2Jiuw/9Co1zJwS921OgSIpWyyQ1urf5smj4Ejcr/cEKrGBYGzn1Av/BmSWwwZbkMy/aq2t</vt:lpwstr>
  </property>
  <property fmtid="{D5CDD505-2E9C-101B-9397-08002B2CF9AE}" pid="26" name="x1ye=30">
    <vt:lpwstr>7tKfUeyY8Nbhcv3lCOkXMHSpxT7yAB8ITMWgPV3rcSrApIR5qd6OYPgl7vCopA6DNlj6+gF3xue253Of2NPbA9BGQmmhNxM6A9KR6+YknZq6//1StbWhiNPtEfnJIB2EljAIMt9SJTnux3PNRF+9pw5x86bfBp/z2iL7+7BWRdmiOo3AxlGpZLRTkfLaLkQXr7JUinNY/aVu88JKPV7f4SSLiQa2awHJDhfpKcDWHhowo4PVeCkEK6M/bbVCh3H</vt:lpwstr>
  </property>
  <property fmtid="{D5CDD505-2E9C-101B-9397-08002B2CF9AE}" pid="27" name="x1ye=31">
    <vt:lpwstr>otbscqV1QIFJwuwWydzcM5lHOas/CMwS6iDlODszkmLNN9uqufVR87FXG27CxWZpf6j1nil+WSdWRN7cG/VyW3LIwaYp9XGOrBVmOnnlrsyaZ4L84DA7femJju0HcDRnjPX0eQ0vvYDbsXViKjahN/r7zlv/sFqx4jCALzfa8XU3/gCW7io7t+hp+E6F5AE/Nmm7tj4lWbUB1B+pFSgzv1uiN3rIlBndn7TXyZfIgVdZY7mK0f6uplm0k5Vxx/W</vt:lpwstr>
  </property>
  <property fmtid="{D5CDD505-2E9C-101B-9397-08002B2CF9AE}" pid="28" name="x1ye=32">
    <vt:lpwstr>kSEOX6c8F5d8K7H7kdRDHqsWcBYw1jUtvk34c4Opij5E9NLqF1Fon5EJ8Og/6mYlhtdzfxV72hUuI9Ymv/zLYS8omwkiXQwCqgoMuSf9KdXuo2xQCbbW+o2xtQvYm1aNGkT6CFa58DdlrU5HAN2rlIpMqcpPEYvk/GoB32rlpG3b7YBrfn3HLGUcOO9B15uCUuGqQx0GEik6LcCyylhrNz2DS1omewxIxtszWohJ8P4CQgBhcg2aut3HYEk+j+j</vt:lpwstr>
  </property>
  <property fmtid="{D5CDD505-2E9C-101B-9397-08002B2CF9AE}" pid="29" name="x1ye=33">
    <vt:lpwstr>FMWyO2y0gbvhpuamhS2W2CAmPxJYAwcp2QBIYe5FI1YM9jhzNrpW+4oi3HAA3teWgjIewg0Kz8fk7YPbuJOGtsKMgvwx+MQV9aOUHt61ukIr0+Yr/y2OBcJlq3Sc7rBEhQu0oaoI2LMngiQ8WeVhznc32NoJJxQSiSJgGn7eARuxF/ptTkJU7kfifoOUDBwJUaOQ79gc6AzJJfo9R4KEOe5WHMuTgT/KnYxanDTJdxwo2xv05iw2KxeJH15n3ax</vt:lpwstr>
  </property>
  <property fmtid="{D5CDD505-2E9C-101B-9397-08002B2CF9AE}" pid="30" name="x1ye=34">
    <vt:lpwstr>w76fOpUo2v/BzFzA3YtE0EdKmj1FbPVfcGkl3797qRIwx83/i9yuNxuI6CjrolERzc3zqDrc7awzYSoV5JZQt5ve25IAOl0r57w3o9nq5RlU7KYxHui4EcbCGpZIrpzYF+knljGAtBSXz4e3k+aOvLmLsKZt7+7esCIe8hn7TUccToO+QvOvMtN7bZf7rLaJGtJZjrZ4Zrt7R09YYH8+MQrHJm5/KMAplE+KxW91M+YmTLP2DY0Gv6+X2YQhamZ</vt:lpwstr>
  </property>
  <property fmtid="{D5CDD505-2E9C-101B-9397-08002B2CF9AE}" pid="31" name="x1ye=35">
    <vt:lpwstr>Dvn2UI7Rb5z558MBLMAYuh7OfrH0kGvyI426i02NPZUQtPrHgmwaO7VIWY1TKLoCL23k3+7MXH1MtzgGPH64bKsnUWim7NKN/nvPdDTPLEbSCh8fFGpWvxzMmhgPNYpVuW/NUx1EycRnNJRHLxJ6GTitdX+EXb81fr5BkzRnoGgaTw/MNJQn/Ds94EbGct0pfpbmtwCBUfCwBsiR68zQNSLfL3igfJmmuUY1sZnCvj39det+IVL6h9sQsJ/9OfI</vt:lpwstr>
  </property>
  <property fmtid="{D5CDD505-2E9C-101B-9397-08002B2CF9AE}" pid="32" name="x1ye=36">
    <vt:lpwstr>xCzOf25X30Q2PURx7ULS/LHYn6qT+5/HH/s7guzf8BF5KNRlnPE8gAQKdS+axwTcfOzj8TsVuFsroLllKiLxBQsoqoPjSWGp5U7UYSX1myO7yAeoPwfmi3w9X16b1rprFeHA/x5ulg/xbhtDcJgQQQDOD2q5tMDdjrjVmnB0uBV4IKFuaygX4zBJF6IMYIwK+nHfTqWKGhyuikOpKLLLsmfVtVgpkCq1lpNz+dZM83doaH0bTLvE8SJ4FlD0ubj</vt:lpwstr>
  </property>
  <property fmtid="{D5CDD505-2E9C-101B-9397-08002B2CF9AE}" pid="33" name="x1ye=37">
    <vt:lpwstr>Wp/BAWK6UFTBZKvUJ3SbitGdOQTrziNQ74564FmlaqGAbWhbUGSFvd/WfvOpzsZuIIlz4HrIU+t59PbeQkit2xggrPzeXY5etCqKFguejerkN1jng+JOUcRSvToP8XBbqvSEeM0Y1h2KUpmko/h6m1kBX+XFlOWZB6A/QbqxqdDnTzL9QBxSOpDB53tf4x3rwC2dndmJqiYq+W1TOwksNAbs7T+rm7mxlNOOUuMCnfVD9UbkKXWa9s1i96ghiX2</vt:lpwstr>
  </property>
  <property fmtid="{D5CDD505-2E9C-101B-9397-08002B2CF9AE}" pid="34" name="x1ye=38">
    <vt:lpwstr>CtkCr8zg351kRZlBJ5E5agROB8eoAchNbN9fjtPBb3CrUcWcinbgJj2Foj8/q+O7nQzGKXu8UolvwS8/j8AD1o0VFpYzIikKnJLvXUCk/3w6tm3A19le5OUYO3tYUG+Ez4gQMOR3W/gEWS39fYnubfzPx1j9L/4p3oYPkC0EmYRexdOIv8i05jsnruZ+XG7/Nke6oKSc/WX8MHH5or2bGj3YlPqo3Yev91Pqt0rAdhnVhEHzn3T3iUWKjtAvgEU</vt:lpwstr>
  </property>
  <property fmtid="{D5CDD505-2E9C-101B-9397-08002B2CF9AE}" pid="35" name="x1ye=39">
    <vt:lpwstr>TT/oTImsqqYheh6jsBK11BuM51e5phvIHfvzo7dFlCFPPanfdT87GhKExSpXBz5py3gR/7drpmGWxRzf9SMUVrSMHWxX2OP+ZKpVj+3lgG3TN/uDP13K285hDLsBl9XoA0UszrG5LGlLtHfZcFXAaFLS310MJsJOZ6k8lTV8Zi8HnTrTu7mB/9a7MaojwDoo/NqF6UKrsQo9wKO7Sw+NPU7d1Qf57ZKMDtErJlfMbdIuDt+ICz2htEgDkUOSanL</vt:lpwstr>
  </property>
  <property fmtid="{D5CDD505-2E9C-101B-9397-08002B2CF9AE}" pid="36" name="x1ye=4">
    <vt:lpwstr>lgUVu+sbnBPEeUgK3DXbCkPqlQIikZfci6HjizqauYhlle8FfJg6tCRVyBgLs/6nhXZqxvcea3Dd8FkMR5UCSTyiZdWBnNipKJ+S1kMRLkS1bx2zeGJmBPxX8YmP8gTY6VvPAKsQ9Vckjhpwr+VAPN66ISv5ndEDyI1a+BYGxz9s8XST6N2/C4lC3WADbWokUe+B80B2rh8rFkdZN6NaEq9ikUxq98sfxZb16O19Dc1ElFt0XWOnApEwXdZtE37</vt:lpwstr>
  </property>
  <property fmtid="{D5CDD505-2E9C-101B-9397-08002B2CF9AE}" pid="37" name="x1ye=40">
    <vt:lpwstr>FBc/9PQ7YcsZ1IRgtYmCjN0Z2zPbsyHks0HkNZR/M77FUJM4CVmS984n00bP5BATmCH+RWb+czMP+/WGql0r3x6N1XeCElTOx35tLWF2WUtxA6XjqO66KniKYMDBGTCARF3pxCuqzVzExHl1zAp0AqvkpyWp0d+NG5IKLwAgVvcPyfMHLGfLGoFn0wHjr3ae9+rtPTqjujd7eekw+1AJem/VUhLYIs8fq9nwOcLwhbGC1P57kzPFv1e3uxlciRj</vt:lpwstr>
  </property>
  <property fmtid="{D5CDD505-2E9C-101B-9397-08002B2CF9AE}" pid="38" name="x1ye=41">
    <vt:lpwstr>Gd4ce8CLL4b0JfpbxLmVYzUBool0N/+Ly7VvcZP/m9FeiiPhO0I/jqlp1MONt5ZrwVJCBlShsv2zoASGaLQHn0aYnF2rRw9WGh6fDDhtikYtvoRUqfj9a2j18arg41XFBDF3TVVewm8DZShJrBVT3oO+7wpeBdeZN+NIdb9QOuKuEzzkjZ1iWHvLbmcGAVIUNtlpDEz/G0Z2A3TRBtvqv9onOtfYwp7RFow1ik5JVpYgQvLpmbz2Lf0PiS2yioh</vt:lpwstr>
  </property>
  <property fmtid="{D5CDD505-2E9C-101B-9397-08002B2CF9AE}" pid="39" name="x1ye=42">
    <vt:lpwstr>R6JT8ZDpB2oBONtImlJyRamRLjozP7j3ga8BM4F/HSr3fB6rQso/rEvB1Mgzot4fNMgUI5kFKvbvjZX4C71ZwzrRwYwwSOHk+tWt7eN0oWi5/s5FkPRKVFrSA7kiIAebb2CT7KFRz81Ys9mdaKKu0Izw1+e4ql23luLL1wH3mTsDItfCieO8d4NqQ50APfZHu/yT96R2o+aQzjup7XP6LmyLCd/5TpQCqEY4UlZ1+eJCkh4p+DoRjytyH13O3fB</vt:lpwstr>
  </property>
  <property fmtid="{D5CDD505-2E9C-101B-9397-08002B2CF9AE}" pid="40" name="x1ye=43">
    <vt:lpwstr>o+1jRNLp1B+LBdWHEQtAP8Fs8iLLf+ORjgeO67FcQ/itw5OGH7/ifPhrVsMnupHCp6LlBHhKjLeiEj8AwTjD69TtimnK0Fg5Gd5IeewthQrxImXoCaMiLtiExFnk6ZGQxa1YruVf9mn/ZlOTWgXVGrQiuPrJUBB9JzpjC+X4I9def0NZdmdmZLKk7fFvf/U2R+2ZJF0Dre1Ay/84IlsRczdfMcmcKDb++N2z39qSUms/3LScAJPvt/gdBL4iYj9</vt:lpwstr>
  </property>
  <property fmtid="{D5CDD505-2E9C-101B-9397-08002B2CF9AE}" pid="41" name="x1ye=44">
    <vt:lpwstr>gJGsHDCc85eSYE2gZpEEKVUcXelGvvXC8uYGIP/R+binigeNCfrD9/xHWZEgGrcCKO28N78lj3lWBW42zj3Dli2GnAMShFwTuS0tTLwM0iFHsgKMsXMmDX5wKAyvrl5/+c1Poap+/FJJZq85gDskgKa97yhJ13VzYqFlCjWl/RJhSJE6aF94m9758e7PmVf69xhKCNMXgslyRasUR3EhiyaketoezoNA0qu5FrSBo/O3dkV7fOQbpjueps/4ZV1</vt:lpwstr>
  </property>
  <property fmtid="{D5CDD505-2E9C-101B-9397-08002B2CF9AE}" pid="42" name="x1ye=45">
    <vt:lpwstr>LeA38JFkTuyFUHBC4POLwTNbW76Wcks6k/YlG0gYtTUhLigN/ZSbFLAkA3QXVh6Ju9Ywig+utDCMPsg3x2Jj6icDpm6GBmo1AM57fslQVqjaxj++//VPYqWT0PeMcyC22pxy8v2fA+ehxoqezqp1z170Tu3ekNtbv+vdUiR8KmYUoGY2mYEe4jYxGmS0QX04kQ9H5i7W/3wfUhC6xs2X/LxajP/GqlK9DbdSBwwX07hbbBXt5PSDmmZOei7wEMn</vt:lpwstr>
  </property>
  <property fmtid="{D5CDD505-2E9C-101B-9397-08002B2CF9AE}" pid="43" name="x1ye=46">
    <vt:lpwstr>Aoni8zxIR2c5qaCj/egj76LrNTZKZkatzTmZWRvDXE6SC9xozbLgs7iLAE8gmbpUVydb+V/hw1XB6Yxc7cJ1BsdQZJZdgjZiRBzbd3Qd600fQshRFycFswuBwsIj/RiGd5T6ao1ZJW60lkFmjIuDyfLO/uwEDGz41UZUh7L8dZmCkjSQYHg1jMIg7qS3x+XvXaTirYtVSQ09/avTNrZPcVKPyXRJ1L+XmD2QC+z20gC69DSLSaOTPF4AzQvu4UB</vt:lpwstr>
  </property>
  <property fmtid="{D5CDD505-2E9C-101B-9397-08002B2CF9AE}" pid="44" name="x1ye=47">
    <vt:lpwstr>9c8lhYzuUV/FsC0GYZqwYDOBFVPx8WTEdKlzJm/wxh/PgUFcBkNO5sM/vBtiAnEG5b9ZYf4RyEHqdGgsv311bPyaiaaygBB6IOuHIE5SQJpdlV+QzV2E9+W4H2qWDz90KEzwV3lgwnIk692flQQ+pA0BTys/EJCa03r4wZ/7Y4TP2iM8r/xDT3lFbCSxNxNadX2fDTGu9GfET9lrTeTsGovkIpxkXirYbiWDCm2sz2QrkqY4gyFKuH5RMuN1zoT</vt:lpwstr>
  </property>
  <property fmtid="{D5CDD505-2E9C-101B-9397-08002B2CF9AE}" pid="45" name="x1ye=48">
    <vt:lpwstr>YX4KaMMVPSZ5Xb7T9o78JQxYTIfdTEKbIpyiBTXk80PnAdkjRFxrQV5a8MJMMW3IQfcvmjHrMuFaDXSe7Usc77cyh0AElVe/KT4vxCHrR9fRNnxZXOCN7dYOxMo1PN5f+qGsSrdD3tE3mYnlkFcqu+zdOsPlrB3DbdJN93A9m94j3t/ICZXgqTCHUribzSbgZCmWj0OfIkuN679K2rEZzQlKt/4OGcyJ1RR+Z+dPmSF8ulAzb323U9uDBTtHkRO</vt:lpwstr>
  </property>
  <property fmtid="{D5CDD505-2E9C-101B-9397-08002B2CF9AE}" pid="46" name="x1ye=49">
    <vt:lpwstr>3y1xGAnRZEXumKZheZ2By97AUMU9QTnDulVq7gYyqXETMwCPl9YRfEMxtgTz2EPP+qpWrSAGHvj93YSUE4pJE4qEE2jx+OzUqTa9mqrcfz1cBXLky90F5kORpgG1xVgkmIvH4UyD1UPwpAaRn+d8Rdw4A8dFGK9nYZaLGncTKNn/fxBF+Nq3a1N871NLCpSRWcAMpcvfXxs8Yip5AQrI/f4E9sB/RzrHi7nBSRFhu7HJW/7WU1Yxg+CduZLe1+l</vt:lpwstr>
  </property>
  <property fmtid="{D5CDD505-2E9C-101B-9397-08002B2CF9AE}" pid="47" name="x1ye=5">
    <vt:lpwstr>RdM2ypFSFUPwjclR/T3Tk/J7slK0NYs0mmHegDaF5d016Kpeo+JebnUaFHs6P4tFqojJqhANcYvboqzDUCiOi4JmKuFsVYQMae2A4qfxaEZusKnc/DIXmg7DEBGS6IfqgN9ZDZwqKbpxXAAB0pzhY6TamowbP+AabDSVIZ6zGqGMqeouGc9N8txKXRojAzsLvDbqTd2bZheEv4aiZcuraHq0nVaBg5fhZAmbzixbTSaZgIKA+/Ptj0oPR/BfWkz</vt:lpwstr>
  </property>
  <property fmtid="{D5CDD505-2E9C-101B-9397-08002B2CF9AE}" pid="48" name="x1ye=50">
    <vt:lpwstr>R/62H5f0Zt/p41NmVlKeivIl005/gI3TltAIiYXmblS296CWsm3CX7nq1TfbL3pdAwkdnFnS5el1UkzN9gM1EL8bKBv+/HkJbexShepnCPTwV0gBCMreyP+YX26sckWCFgmaXrGHr6x8kbAMAH4hppRXI/X5oY3IrO+9BOO+WrQ2LwjqoIQOb0/QeezCJ5HhQativf4xm1v3TsjAHsJTkuERW2lH4k5IRN0h629Rlu2rMipEZ/D8P9m8ixu64ZE</vt:lpwstr>
  </property>
  <property fmtid="{D5CDD505-2E9C-101B-9397-08002B2CF9AE}" pid="49" name="x1ye=51">
    <vt:lpwstr>6aIZ2yNvuvvfZqVU8xTyYqs6q5WLroPy0b0xrcrQk7u5ua/IbGX1M1MStl1K+EI/6NhKJx4r+qSxV99H2XcBsQ4X4EX06teJulJ1bs1rsuW0GZWuzM0jTFqS4E54yDZvxjQlj8k5IQcnFgAk40J2sV0Uf5YkzX/KpiDFoc0VqyPzyZoiTpDYtW5PGW7GBxxNpFwmktNfFkcg1uz9Vrl5Ue79nahVAACWn8RXapz/Fviq2W4vZqIWUdZscSOm5gR</vt:lpwstr>
  </property>
  <property fmtid="{D5CDD505-2E9C-101B-9397-08002B2CF9AE}" pid="50" name="x1ye=52">
    <vt:lpwstr>MNdl0RlcUnIpx8cXBno64sb7rJti/0JYBzQALYEOyd6pOrJySFdgZ92q6eFN9jlo4ihyNkoyzu4j+IN513zWockU7eg5aw1Rpo1YuzvJ+no7dlwEgLygMATehRXyC+QetxOdzNwPafVZn4OTSRHlINsT8zo9scBoxKyr7a9NAOPFPfPvaEXmjzpjwhzNXpcXSgP9pVlKafamO9DU5/6RMJ9SO/RHf8hw0AMh2m73cOy+mIBXtRAX52H8/ZXiExU</vt:lpwstr>
  </property>
  <property fmtid="{D5CDD505-2E9C-101B-9397-08002B2CF9AE}" pid="51" name="x1ye=53">
    <vt:lpwstr>1fzEfYgm2NZeTBTZ7zyt2raFsKwOopw2lFFMm27ADiCd6Gk9ZF/1QIBK9DVnin5xyy/MfIS9+2gFIL7Oi1mVzOSVLTyLb91lLFTrJXSt1Z7zMyrcvrSEpbDhvGQfHt9gXOQkS9ed3UaFxxNdbz0CVsKTXhdgZcZYzlOafOJZdnQbWio8n4i6u4biaQm+74DZtdjWfJpnznuQsKm+MGTtpJniPYJAFjaZL1VfHZvmz+MQJNzUDlKypgIyaMBWEdw</vt:lpwstr>
  </property>
  <property fmtid="{D5CDD505-2E9C-101B-9397-08002B2CF9AE}" pid="52" name="x1ye=54">
    <vt:lpwstr>Cehh+4fwmzQ6RGaFqEji3hoqXshuDdz1XCAInhrvvN5NEAZEPPxvDeMT9ayL4/gAWtYXZCmOmbgi7RN/7ZlxbGKD6n0IspNPig9iMM+xTEy58r93dilc+5CMsg3gH98f6pAPwnKAVP1TV54MSXZSf5nlYzQV14X0ro5KV1tAjiIeC5RcxHD9sR+z8JwLLLc96t0x2LY9Mj//VpWkQiYDon96p6r9RftpVfqVvSXZznmn77FNnhMUWyjGsQix8YT</vt:lpwstr>
  </property>
  <property fmtid="{D5CDD505-2E9C-101B-9397-08002B2CF9AE}" pid="53" name="x1ye=55">
    <vt:lpwstr>ewl1IQTBmPV95qikng/4KesxhFlDkcioM8/LiyWRancIkx3XL8gDsJH8oXYn0RN3g4KznYRAz+h8DsSFysCfY9rQOC0Ti0qv1Sl77++4ioYknIcr7Bnm03d3u+FgipNUetx/ilP9HjJOQvYEJRPkAUx94yC8CE1q9gIqBe/UqRKklT2eYuXQNDPuMhF7wzt6SFxf0ZEoUxkP6DOVCrmV+5yfui7ufu7c8+a26NT48JbVZ7obAbBBDXeKRK66M2B</vt:lpwstr>
  </property>
  <property fmtid="{D5CDD505-2E9C-101B-9397-08002B2CF9AE}" pid="54" name="x1ye=56">
    <vt:lpwstr>rP5RE2apSevUw2SuNlseoWC1uAj2TGpjy0ibFYd/SO9M2pkfyvmfegmT6PsfKOhqKhraWhfZ1sSvJ8MHlhI0Nl6MimkmwXq2bR1+F8Fo5Ndn1PWUN/L3ROLdDI/g7+5/Ik9XyU8XJ+BsCC+RaiMcjmPjYgss+5mVBNzfV6pyB02ncdzez8rStPrp6X7cC/Mjw6hHn9FEjopN8CnxY4fiZiN9GVriKVpRc4wAwTDbXqWa7g6vcE4yugDpQJCh0XI</vt:lpwstr>
  </property>
  <property fmtid="{D5CDD505-2E9C-101B-9397-08002B2CF9AE}" pid="55" name="x1ye=57">
    <vt:lpwstr>h4WBS97Xzhhx4hdqJ7lAN2GnM3HrHSitMqXXB3BApdoKvzHdSpUmZVvhzeF4S2RrMxwZh70A3sSaN20l7HTNDANf6qcwPssSxviIcQzQWE2gEfc/toIDd4C1OBxa52K+TubQSN7L4lvaqR0/jvXgoAE7+vfcxM/6+c5wjV3ynxKFDhwv86iPeWwVQQ18xHRTznE1vASLL0n2HMSN5CvQXNZxcyhk+KJSiv10CyubfbrrMM5DdAwEfz1wdsdvKcW</vt:lpwstr>
  </property>
  <property fmtid="{D5CDD505-2E9C-101B-9397-08002B2CF9AE}" pid="56" name="x1ye=58">
    <vt:lpwstr>cwtbXyz/4kDFiGEGLG9EaikOm0EBLqD0j3WAvJoKRZ4Cn+FkTIuiZtbVMOEfc6/ACBzaUd1e7xHlPZ9I341fCQa/YHhzqwz0lwZreVZU7D+iyUOrf4RY+IOiytjHD719vrn+WfEgBl5r1PvSrgHhPkYjKswIR6qaTJpdZ9xcymDSWYCzk99W+ZEjAUGjmfe+lFh99JO1kSEfYaFOcbDI+FQMJnNwBjjLsSYwyVEln1E2t1TTXpSgZgq3kKwC5x5</vt:lpwstr>
  </property>
  <property fmtid="{D5CDD505-2E9C-101B-9397-08002B2CF9AE}" pid="57" name="x1ye=59">
    <vt:lpwstr>3p5BFU/uHf2crK4crHTDAgKws3syX0ksZIwvJniLtuZBrDH4+CmLgF2fyd8ClDQV0vijyqrH/cjz3lb6fxRVOnPReIPLirGRXZVdSE8FLs4Fi3xYkDAmlT/1f80hRI4yQZ1xW3b3abeVGy+7P7Sas0JcC+PtfB95KEebOrDv/DgpMtnAlFh4n42JG1r8hdhG3D+mm3GDedDCk8F862g3lWTofqi3Gfh76agRElgL0JyojxiyZL9uzMrd8pLB+NR</vt:lpwstr>
  </property>
  <property fmtid="{D5CDD505-2E9C-101B-9397-08002B2CF9AE}" pid="58" name="x1ye=6">
    <vt:lpwstr>WclxL7Rhac7E6O4TI+OXaT5UyDdiU0xTug0NulNZbKPtDD4E6sxTbF6+gAz+9vUu13H3rvdCRfKyzAyo9jqxmR0HvaEjuFekpZQex8vO4+AvXzAeI728nLa310ZMY7KDencblM5yJTHerYT37akK4odDNbXByXgvgpddnyjV8HcMJ+rm6D4LSdwyyGPxorumGje/bpvpWUR08/vSHNff7Mn1s8BcDV29MZNZCiIDq3k6H3bZ4cjh8FKmyEBPK3s</vt:lpwstr>
  </property>
  <property fmtid="{D5CDD505-2E9C-101B-9397-08002B2CF9AE}" pid="59" name="x1ye=60">
    <vt:lpwstr>LWbKoKLE8WLyXVBFkDUX4bzBjueEuRr+UUhv88y7niP3aaIdpZ5LaeuEhil/7IRuyUvYwSjRZRGmeGUkrEkC5xSSaRed/EishuVOia6d05AipGfikj/+zSc+3/Fr/zSP6kr2d54Ob3kToSvrwJUl67duNDosIP4SSLxxY+FTL0nB6djYHxZzI19NH04OEBk8XbdhdstTkc7TSR3uYjK1tLxJgSD8hGzBjgRQ3a0xOAjEoQTYSQpkG7mcxX2FIef</vt:lpwstr>
  </property>
  <property fmtid="{D5CDD505-2E9C-101B-9397-08002B2CF9AE}" pid="60" name="x1ye=61">
    <vt:lpwstr>a0rcIRPkazocSVoQAk3qf0IyaIdWnAmLhf4gkKDK0trYtP73hrne9APHQyH+e2Kuz5tFUES7Ti9eXgTtfcuwBPfHCXUHriJeonTnSzU4hPqrTTlsBal8Mt5GTKJN+bBJQ8afxon8IU6/97u7RvXvOej2N5EdSvR/9wPszt+L32XprnvvQLDqDCXhD1RYh3OV5JrA01YYk1R148LBWKTTy3GUecyiYHRMKek9N0jLsTOiKTbjDad2lZG4mO+AoQq</vt:lpwstr>
  </property>
  <property fmtid="{D5CDD505-2E9C-101B-9397-08002B2CF9AE}" pid="61" name="x1ye=62">
    <vt:lpwstr>pAHklYGbqnVStvAQws0m/+0ZvMUfI5acZsZ2e5145HSjE0ZyKdi223IWUo2ljIXbMcrC1Thp7ZfuGvaPlwJS+hvE63qricojYjfhsMQeJZXOEdBaOdOXw8ufz1dOrF4oW2n7nUpAn625zUV77hkmu2Kz9Ge5GILmigBnnTqea+whliv0FKTEp2PD0fuEFP3CB3PupBKouYvUhZ4NzITCdoIG6mm2oazmQPkTRgcI4RtlmsBRGeEQ1bHbYJ+UFjA</vt:lpwstr>
  </property>
  <property fmtid="{D5CDD505-2E9C-101B-9397-08002B2CF9AE}" pid="62" name="x1ye=63">
    <vt:lpwstr>WkXVvJaiGev9mZ0S6k1AoYFCGvHH7gQU58Asa+K4/eR9AqFzeOP93ZE3uGRIQkGwvE8DTK97MZ4mE5KzgsJwUGP53Wq0guscqoG+duzmMHag+cEsReTfLG2wFz+vEdeoAVcBfONU4zK0Qv6zRRvCQkdyRaO/V3QfZHI5Of3tWrP7UOolaEOK90MYG1Lkql0WrW1vMA4D3SqXWE3Z5oc1RZBRxS25ca7SkshQ9+yLVZE/h5S8or4JTOKsqCbhPo3</vt:lpwstr>
  </property>
  <property fmtid="{D5CDD505-2E9C-101B-9397-08002B2CF9AE}" pid="63" name="x1ye=64">
    <vt:lpwstr>K1mOy4vUYNP5bDTRlE7c2W/+h3lIiWG9GRSga5EldD5/W1hLvlt9Ei6kjZPOMqB4jl9qJTjCV8o01z3/sKoN+7bOOEtQKkhAzj86IASTyiNXCorkcI3gLQ9ncX7bdb8UoXYS9amjLH5hD2jRULGG2ArZHj3dVzaF7syKZX4uZ5z3QveL6fu8zEDeRwbORaCBVbQWelIaU+orLXLHTGw4twobU8z5TEP+wUlTlklB1eYsWe+/9e8hrnW7OPwC25W</vt:lpwstr>
  </property>
  <property fmtid="{D5CDD505-2E9C-101B-9397-08002B2CF9AE}" pid="64" name="x1ye=65">
    <vt:lpwstr>rtKQ7tXXekcJRcNhvOa8+qbvSf2EGkSeWDXsDtSeaAghd0+zZo6Ge5ikaSBLMZh9MROgqD5iE0EgDYcVbu5wcaaoL1ExgZaQchmFDhTv3l5pc0SVDCkVcgcBB9tFoIqOirvpkH8gpg+t/3EERZ4IWx2+zlED9/c0rCODHAP/1drtfyETrAKlyACVnCsql6IgC9SJ/yEjQzQ5qFcxghUkkIQj24Ohd8d8baKR7QuFX7LCzQQnakM2sR9o2Cn3IkR</vt:lpwstr>
  </property>
  <property fmtid="{D5CDD505-2E9C-101B-9397-08002B2CF9AE}" pid="65" name="x1ye=66">
    <vt:lpwstr>bnSXbdRER5fYX4R8tHK4Nx81eooVSy0OUai0X0xemcysKg5ownTb3XAStxmXPG5hBHK9nvxvSVVsG7uCL1wfjSDHpP857Df2rmlqX82o8L+Pzb4+7OChz2r4KzVnIQCqDoB1HgVuIuwUmHO8Ht65ct02Se3nvOkKBFLRONB2NWtH8/2celQE32aQEjtnPh0kTdRKJaIdJJNvr0UsAY8z2UMVamiQHupyYjfaUYk2GZXV30yB00XnMCWUKepKaMU</vt:lpwstr>
  </property>
  <property fmtid="{D5CDD505-2E9C-101B-9397-08002B2CF9AE}" pid="66" name="x1ye=67">
    <vt:lpwstr>upXeyqi9bz2CY1vgw3d+BvdL1B+VriOMdOkj2VNv1qvumO7KfaaKRClVKWqXrkGENC66BkXIbRSiwYESVSRjRr6YvsZ9tn9QD+yVaDU78d+muXo9eV3eM8HJRvByeqxqtMnXSpvuO62cvKBPWLz6PmFaA02ruw1faNPMlG0FV05ActCM9zPJ459Ipe2EeB8piyyvdUHKmrhAbVz1wWgGDoEpUkcN7UXOT6ZpLPp6HP6d6oBVHGh6C/4ej2Varxa</vt:lpwstr>
  </property>
  <property fmtid="{D5CDD505-2E9C-101B-9397-08002B2CF9AE}" pid="67" name="x1ye=68">
    <vt:lpwstr>Rte5zADszQ2J9qTz/amk0VBAkOeLqtmjOhKR+7gOO+ut92lx+mQYe6XSVmcFbdpRkWN2qXrqF/P//wvaMutonOL5m6alAmMHoWjXepYCMEizeUan9diqIyqibwO4u1JSLR1gqQ7td9lHScpnOVLMCvMm3G86qoj+ZOjVA66z71l5KEqx8SVso/KOBkl0/0ALRvex9JlCkS1uUZzJrL95Bf3l9VXZfvzAw/z/88SeXUTOA8ZrI8mIBuGp5Ry9mZw</vt:lpwstr>
  </property>
  <property fmtid="{D5CDD505-2E9C-101B-9397-08002B2CF9AE}" pid="68" name="x1ye=69">
    <vt:lpwstr>e8/hV4VdPGzNfEtPnPgmYxi5lWSle84sFoTBhQNLRhf0+fSHvytTyZFRbAsst7XaRk21SuCz7WJH2dPMIpPnF441MS0efVaL7g8SfdJcoBtblu2yuE6vL2qfeC4RIhqYLpEhHI7bPMkH2g2ncV9m7r66n9cK3cenqspfQ4w+JFjknH1DKiAuW0D5q6K5MPpTibkyQf9z4MM3nN77GX12Bb0hgXAtiZ1dr8Pm5rSY/5F1Ax6eY1Q4jDRD9MR7LIy</vt:lpwstr>
  </property>
  <property fmtid="{D5CDD505-2E9C-101B-9397-08002B2CF9AE}" pid="69" name="x1ye=7">
    <vt:lpwstr>U5WQgi9qvigiWPJ+U7hXahdppx+CW7sV67zEmufAavQFgle6QyLRTdhMNeOvYC2f6ISO4IlcNh+3mFX1CzJtcVAGjFAg9RnjhQ1bqVFdA8bQkmY0Bps2o933gw2jxSwWhCyrr8NNd62ZDbrNEyc0qojCgeB0t1aznMV3BvcMIPgikUO0/Nh4OXbKklEUeVLfuShJC3FdZThXa7iI8yGKqJSuV4Tx/aDkrirEN1t4yVwF4m01r85jeU+LVaYupNf</vt:lpwstr>
  </property>
  <property fmtid="{D5CDD505-2E9C-101B-9397-08002B2CF9AE}" pid="70" name="x1ye=70">
    <vt:lpwstr>9/ZowxCG3mP9ekDlo+RZ2FQ6HKFmWTpUBjmwKSxrE79PaJs/3S++olLTzoFWnnfHTBSHLsmzcWvP0/p3bO1JHupjr26AeL72mGB21OJnxKZnzmuxOw2HBwmy+MhUlG3B/wts78sShLlqbTJUT6h0GrHNXk6HhUyE44emJhMN3MfhlKxYBpVkuuo6fqGvveSuGmiMroy2leQaF90S/fsI0l3KfKFWI1usJWAi342VEyJMS04ny47iIy94AT12wOM</vt:lpwstr>
  </property>
  <property fmtid="{D5CDD505-2E9C-101B-9397-08002B2CF9AE}" pid="71" name="x1ye=71">
    <vt:lpwstr>0UZDNv1IGrf3poEbfPPVHMKaBffDpYrzwBPi3FaGSyq1q0l467YXYn96TKOrb5A062djAHJMEZlxFPiCDMMlYxlxh4rewnNYem0Txd0fI/L2JDgNzEBmb7iz8jwk2yX/rvaCVJZed4SGn0DrwP5klX/ALMHbsJsyhVlvgY4kh//N1XqB633s0kSxOkKESUo7xHG7z0i1CnXimU8ilctJcBzz3nYPbY/n9kUJSgozZeq9OXqUt+WzqBEs8l7DKVA</vt:lpwstr>
  </property>
  <property fmtid="{D5CDD505-2E9C-101B-9397-08002B2CF9AE}" pid="72" name="x1ye=72">
    <vt:lpwstr>1GpSf4V/nDp8mybPta8ZyZ+7u35jvGOVYv5u1molFw40R++hrBFb/W0ad+NioQ2b0Xf6HuoVwypOxlRq8jBCPaGzGNOMD6LMLfpNyAYVD+4kwXoqzJFl+aGc4NzsyxtwKR3JwqLswTdP+NA7xPGsAAr9/DZbP29dehrys8u+YfmmdG058G3rX0KjGUPQxvNDV3DmF3qukFZomZaUL3KmGdvglOSJe23GJNL2BXmRg1pKd+xR44ZbN+xCkeEarng</vt:lpwstr>
  </property>
  <property fmtid="{D5CDD505-2E9C-101B-9397-08002B2CF9AE}" pid="73" name="x1ye=73">
    <vt:lpwstr>XGLXCNmt6K+fcb52ooDhG1Qso8a0JgFgXKQd7P8fwjPOQLuCY51CVfdJk62U42cy6sZTr7/wREavcV8o+/Luo0xGhSnxUtPJWBiquhPRMuaQvpUl8qYN0fvMiRfxYM18iJJWxXdEkCH7lNvLCUlCyVt63zJBl2O3xQyN2f60q8OoX/ZU2TOsnPpnU8qZ/30ZIDo9MIC4W9b5TPcTE+dSBr9BWQ2T2cvjJfyfYtECTwWe7R5LxuWtkiq9Dq0MYja</vt:lpwstr>
  </property>
  <property fmtid="{D5CDD505-2E9C-101B-9397-08002B2CF9AE}" pid="74" name="x1ye=74">
    <vt:lpwstr>/+JedGgYdDJJ37pWdI0xrKeU7jALApVpwMEzRE7MUziuU5qM6P2uCxwQYZmlnRC8Xp9/cr1r7TihDoeOMiqJEsod8jteYhiVi10lGhvnIjfA2nJk6fw1adXVpBNoLLfYkpSm88nxSH8ipmh13du4Zj4HijgU40z1IPBuB+PXf6vlQIRyou1ReL9BvAxU6sXbd+qK7ECMUu7Hc2APqbLCDobiiPqntGS3Mr8jN6iZJos9dX4N3Z9jcaaA3N4Tzzu</vt:lpwstr>
  </property>
  <property fmtid="{D5CDD505-2E9C-101B-9397-08002B2CF9AE}" pid="75" name="x1ye=75">
    <vt:lpwstr>vjdizWEgKkeXWr9pM9uH0z2Dmt5v3q0WM6VIFmR+bpMrfSDNh4+THPizbHq8JITyFjkWLWW5T9lZXhINwPfnyEyREQqsSgv3LXZgSrKXkkNIZh9jhP59O90V9eW8v7juh8iAJ7hiAvLEkC34xNVraoOxbrfN555nMKgwZdLGwBVCPrZ9IUJERvX7EahwbYHxjXY1nfnYWPi6c8E3VXDmDCjea5kqW7viHvPM8dZlVuXjjGYhf1pX2IxgLJmfGkY</vt:lpwstr>
  </property>
  <property fmtid="{D5CDD505-2E9C-101B-9397-08002B2CF9AE}" pid="76" name="x1ye=76">
    <vt:lpwstr>Wq1W/nWcL3mxIkpS6lccpor+F0jgKrtY/RoStqaLxFp8xGpSfO5Zk2KoL6njbNtl7snB11jcvD08rzrFkKysHpdq+8AUADh9Diny1jes2K9lOkRng8ZFkso729WMpEOebPmehlLixCoSBej8GqqWutngQjWPXF3UpdGu0ruZrDtnK5+pCPHEejBW/NnLgaEbXpD3c7zyjlCvX7RS9R7OjREucYrhhFFmBb4lsIqSLhAMkpN5JPIJqB3zO4Fl5uk</vt:lpwstr>
  </property>
  <property fmtid="{D5CDD505-2E9C-101B-9397-08002B2CF9AE}" pid="77" name="x1ye=77">
    <vt:lpwstr>USPuqQieF9xcwveq0KV4cZhOOkTEVl4PbHFSkZDkm64DiwFCYc1qsOSO9Ty5wb6IGeVAEtfjBh6JlCc1iduxrzeeLFLazZevt60K624AP32QkiQXaz4FT1i9RataxAz2xUByxK5k+vOo8t6BtZpUO8hWL8A1OwZOlhLSA8HU0mSf0OSxLhdnqYJnNzW76PHviM+uBSTuGrJZu8MOzXrZ37eCWjpyzR7niahMuUIykcaJQswsg501/IIUyUmqTsg</vt:lpwstr>
  </property>
  <property fmtid="{D5CDD505-2E9C-101B-9397-08002B2CF9AE}" pid="78" name="x1ye=78">
    <vt:lpwstr>fCLovwqHXHuM21QlUzVTkukALSwGu78RNW9qj5k14yHCVSuOKpX6FLdDX5ycMOA2lVJefi46FBBHXotUOUW+QSTH5od7LCVjKCALHRwamzuS7h/8gw1NWl729GR1mFmOyiTq4qnBk9O7P2JESS+LSaVo6pJ+irEmpoClFCRJgh8SEDZgVhGZGBBi0nfAedrSWqc0KjAxPS34nuH9pJzmMgLMJYAV2jLbSovYq6mon8hD//J+Y5KvYhC99FAM6XO</vt:lpwstr>
  </property>
  <property fmtid="{D5CDD505-2E9C-101B-9397-08002B2CF9AE}" pid="79" name="x1ye=79">
    <vt:lpwstr>QMtF9zX9wa1+6E/31i36Qooa76Mx8CXkqItwF0ELmttbIuTlHOd4T20WZ8yd073Ox5kZzMPZOG1vX0y5h1fAZKGv95ZHL+2XjvJak8ZZFw81p/NsWoWhPB53tfxV7P9nq4NP4P3LsFZnxxQOPAeS0KF0bhyI+Ia4gcLohwxh47slF721HSCjMK/reX8rq9sEMmJ8ngtPbcQsFIgPtFYq4NgQL1K40F/mO5VEGtENnaD8Tm9yx9zTCoKVmoOsiyO</vt:lpwstr>
  </property>
  <property fmtid="{D5CDD505-2E9C-101B-9397-08002B2CF9AE}" pid="80" name="x1ye=8">
    <vt:lpwstr>gSlOJ+3M6LganLv0IykPpFUMsf9w8rbTvftdsfX8TWmxbAxlZX60QoqO3yYiJ7NMA7qX0fLePlSG6JxhnMgmWt1DP7SrADfLxs3e7EThEsjDe1pD1BS0p6J3/Q7q9BMjXeCZaOPwEAw/lk1ewBkdrl5z/37KZ+cfpypsWn8VnW8SkjyoCX4gguG5KmssHHnbl/1aBN0MVdfedmDaQ+6uTKjNUnzQWSzr5qjsyIE7JzHda+K7lpoDV5NeeOZrnLU</vt:lpwstr>
  </property>
  <property fmtid="{D5CDD505-2E9C-101B-9397-08002B2CF9AE}" pid="81" name="x1ye=80">
    <vt:lpwstr>oERTp0rnZFJUptobOBT5cqXq8DmZ5hxEFzcugkPnNinNUjaIo7n13ERtl3RalFDIYd/hHSgFeurTICAlAiXlkwqHtNldW4g4PXGAWeKR09UgK2AQQgx2wXvFCCigkwLmd4eKzwt0sWcW/S5yrdiFfxNAeRFJMUIkOKMBYM9RY8iSeqime8GIL/YF457ruOJHm4u1DctM6jhbC0ZlpeyWbE2B6+K2rrmqHqPAMkzmg2wxgJnDtxBDL/WW5XZJCPi</vt:lpwstr>
  </property>
  <property fmtid="{D5CDD505-2E9C-101B-9397-08002B2CF9AE}" pid="82" name="x1ye=81">
    <vt:lpwstr>hJH8dF3AdpP0LtwH0QPJHw5SwoxKOip15WGhAOze4m44ppITvOOkDmSbobWAFMI38mzArVgxnbSTWCgUunq+cz+z1KzRzEWlu9DpvPC9bX2A+No8fh98zcdaHjG7k14cohaZBKI9v/8T1Ez4lPzSWVRL7JfaU8hn2NWcQOXvSMvF+m/4zHyx5S84LiCVw+It2FUoRSuVjpNd2UuIHEX/51aRwm0ekC43TJeV5WJage7thxhdcrW0fzi882KLNQ4</vt:lpwstr>
  </property>
  <property fmtid="{D5CDD505-2E9C-101B-9397-08002B2CF9AE}" pid="83" name="x1ye=82">
    <vt:lpwstr>Nein2DNeEvXPHvrlhhrxJA9lpe6nhK7fGT+I4yHW62CYtSElh5oLKsPVVdlB4wAS0I9WpfOlmHNisCVBN/eB/bMakY+KygnxuxVlBW5CI5YmNl/ZLnMGDptt8TnSHpzFPCP1BCbB/zC8nhx4u/wYaZYeuE8KxI7vY2cJunGnPHNRfsZk3Tky8nzADYhKcUaPHKmU4516a0nelLl2k/TD8OHEelNZ81rl3OUbXtgEVO+DiAjIqCZsYnzkUQbIAO6</vt:lpwstr>
  </property>
  <property fmtid="{D5CDD505-2E9C-101B-9397-08002B2CF9AE}" pid="84" name="x1ye=83">
    <vt:lpwstr>S3nfID7zbHC7zF/Vu6BRwBTb+SioybTbVHqFsz7rO4S9Lv7jTpn0i2afTz1KbOGjxlGe/MoS3Wj2ULl0/Bo8qgCqniHhLsTHDKTtOGvKDQ5o8VURuVzoVyu0CKj1jSWP69U9rYlOWoQZkph+LtpO1EUOha8sytaI9gcgiaej1dzoNQ3fnDzULBfW02D0+KQPx3OMgHDR/QQSGavOdbTv8cngtMJXfHfOn6bKl9IcU0qF/g8KhliX56Yqo+SDMML</vt:lpwstr>
  </property>
  <property fmtid="{D5CDD505-2E9C-101B-9397-08002B2CF9AE}" pid="85" name="x1ye=84">
    <vt:lpwstr>8dYCP6QaqqXR5s4W5YBg2xshGrqCqO9NF6bWiUoIxi0klmqWNtasFJ2Kup2e+dW16XKGPIaoy+WwdFP8WWZLjjBPFocytkkLJq4ZR0mUGCDF6tJXkw/Wt00RahQfbKxuKpEpQthH6DNf89cp6Enc4DqEcrE7ycc0oh1Cr/DEtzUCdu0unFqFDAJNNnz5dbOA/LAAGo2PleH2Ru3eVtJ+hl5CTiK/OqWNnJditpdfj/ktIv/slKfWK4z62qf3fqh</vt:lpwstr>
  </property>
  <property fmtid="{D5CDD505-2E9C-101B-9397-08002B2CF9AE}" pid="86" name="x1ye=85">
    <vt:lpwstr>KeWZslecCX9MH0Op3s/vbqMzw+VqMLXWnV4e9BA/nAB5SjsQTz+n18X1x97NmTaEqcsoE595mX8dcqStsYQIhKDJ5ctP7Ljfi46nj8i+JBv0wK8tyJkdHRt8Nb3s9XXm8dqpGr1inZEAkIWxORcfROE5bkXF4+gYN3rZcFKQ9GBaF+LrE4yY13qjN+jwE7srn0v8IE8tON692tAPeZK9PnW0uyH3L52QP+IpUY9BK3ZBNaneZwZrYs1Y3Jq+0Az</vt:lpwstr>
  </property>
  <property fmtid="{D5CDD505-2E9C-101B-9397-08002B2CF9AE}" pid="87" name="x1ye=86">
    <vt:lpwstr>/PBLrm9ZgaYZHexBSDh38vku4YHcjm9SE0RuK0tFXupEwGhwKCci6ZOkj/OvN3cC8rFDJfvm6gfnEudUb/q/d+GJm/zc2n8FsRIIQWLwyaYIy5rMmSloJCH6XMrY5zZOZXpBK6Y5yyCuyH1vTahgLKbx11s22AvvuzeW3SepHTneWjQF81p304r+5jevAwGTA/GiABB/cKT9bwJhL+Vh+sbXhueHn9aPt3FgwoAm19QdwBQV3vaR48wbVOr2BRp</vt:lpwstr>
  </property>
  <property fmtid="{D5CDD505-2E9C-101B-9397-08002B2CF9AE}" pid="88" name="x1ye=87">
    <vt:lpwstr>N9EpSDOm4yBPENsCBr6pCp/pfB6cJtyghLrsy+6hZSrzQCjDKO6XTo2/9uiqVsB7Zgdl5ayLyj4CCNGvXMWKx7QpmjdV5khAmgewwuQB6zGQ0qO6ZOPZMYzb09ZKBQRBMqtmUcvk0On5waPZJ1ZDmpgMtwkMYzBs186tFlKwkuw11S/NtMbKK7yauVHyCdhaNDn26h8tOoTEbRnxwR2MWbBW42V02HvnkDFdsgQyYWhv/u8oKOx6RTcPx+tSBlP</vt:lpwstr>
  </property>
  <property fmtid="{D5CDD505-2E9C-101B-9397-08002B2CF9AE}" pid="89" name="x1ye=88">
    <vt:lpwstr>u/qJ1pXjCyIOqrYzZ64MqrVY8wjMk+CpOXq6IeElMBopo0TM01TSjQJP0ov8aGtl6aplJdPCzl0lROIcxNyfQYb1FJkNJ4qS2SE7xcuFLgcw5JM7SvdzIaOMRdf6f4wVSUCvqzNLRGWnHw+sMgiFPfhHldjqE08Gh9jr8C5U4ojzkj7kNvt7YmJfvxJ9gXjO11KMQ9/aNs1b7Wg9dkfRYR+/bPGWGnV9QM/xFCznjY4fnLKBc8x0fV7G8OThBgM</vt:lpwstr>
  </property>
  <property fmtid="{D5CDD505-2E9C-101B-9397-08002B2CF9AE}" pid="90" name="x1ye=89">
    <vt:lpwstr>GtlbW2dZNG2dtkc1p2GRtK6go/Laxk/A4fdJF9t8UxOX47tz8LTgBlmmjd4AjNPS3RZeMVr0mt+nGOxA82U/WPWb5syQFj8uYntaKVItV0KpfGgLa/5ffieIkb6/ffddlLPWvZOcykBzX8zjakYPjXDQPH2g9tUhuykgAUdRzosssI7lfqPd48/Bb35aAnb6cd7TPO+SlO8e4AH1mabv9ALzpdH7LNz/7jmZw83WdkFNo7fZfNtRyUyCv1Mwbr+</vt:lpwstr>
  </property>
  <property fmtid="{D5CDD505-2E9C-101B-9397-08002B2CF9AE}" pid="91" name="x1ye=9">
    <vt:lpwstr>rRrNMs2xpRCJMucpuwPjdbNO9+WGHANelr8LLLUU7ECjWLGGl/FAhlMyibP1XzvGqtGKMN7eUa+RbcPz5wIzYN/Xa67ko04pW63qA1jERvVVRhgtaJT3riIoJgwU5KFYlol1+UAaS87XGPGs/YPjlzIVCuQ32nRcUR45PSAZ/r8e4GNkBBWB6V41Uv0zd9lgl29WDCrtroKp3AWTTquQQArh563JTKLieu2hSTPcI81ey1ai2jVw5isH5TCYVnZ</vt:lpwstr>
  </property>
  <property fmtid="{D5CDD505-2E9C-101B-9397-08002B2CF9AE}" pid="92" name="x1ye=90">
    <vt:lpwstr>3JLRi5yTrsxQ+/mzwLvHxcbpTPJNUS4WmFhC8rnl6uWruq6m8ZNTrZgGD276YRgnq+NLv8urcjqUsoEt+0jm2XiYmBWev5p7SSJRgcDvvm1YmUCzcjtB/VfQVbYAae9VO7r1tFegQPOdfqEFtB32krvBDV5xmZ07Kb+XCzPhAFNTwzUswXkVq9vVg8kbv42eJrllOS+RqfSRpAVJEqLBsNUFNWXFjQ1WdIDJHM74fmeHyugCvTP45TRbGoqJCLE</vt:lpwstr>
  </property>
  <property fmtid="{D5CDD505-2E9C-101B-9397-08002B2CF9AE}" pid="93" name="x1ye=91">
    <vt:lpwstr>FF1/9wZs8+36TpvCsZHWVWP0BlEaGeK1rS9mXBiMVSmRtOjF7Vf0rxhlr5fIXgiFIAUbii8jRCVZy+G/HLFtK6zHQsAJUtOF10IwEMp3R/mZx48NGVr1qK4N0v8F5pJKJg99urQO5PycpFF5IrqUB+tovaV/lYwkx2Pr+AcJvnUt3/0dd8r61GvlFSR5LL2W9FJ6+y24jdsjuQYC/4IzyvFwQnzMH7eUurUurqPoa5UV2Yby4v2cV0SBGPHs+UJ</vt:lpwstr>
  </property>
  <property fmtid="{D5CDD505-2E9C-101B-9397-08002B2CF9AE}" pid="94" name="x1ye=92">
    <vt:lpwstr>r2AvrOLdsXzPTr1gmxxfPOx4Ueix+64pKFDroDxaDa4GrV+Sh67zcCXdleaSfuGPr7Ogedf+lVaaW2KfKJybu6sY9mPCSALcuv7IZz3h866E8AGRDLoNTyYzV1NDQEIiYf+tlUYSES+i8h07aI6UnWAsoDgJ/tE0LA8x3IHBDbj59/sDWy1LfmBbAAA=</vt:lpwstr>
  </property>
</Properties>
</file>