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B86B3" w14:textId="77777777" w:rsidR="00215ED7" w:rsidRDefault="00215ED7" w:rsidP="00F36CE0">
      <w:pPr>
        <w:rPr>
          <w:sz w:val="20"/>
          <w:szCs w:val="20"/>
        </w:rPr>
      </w:pPr>
    </w:p>
    <w:p w14:paraId="242B47D6" w14:textId="238094C9" w:rsidR="0076715F" w:rsidRDefault="003A1592" w:rsidP="0076715F">
      <w:pPr>
        <w:jc w:val="right"/>
        <w:rPr>
          <w:rFonts w:ascii="Tahoma" w:hAnsi="Tahoma" w:cs="Tahoma"/>
          <w:b/>
          <w:bCs/>
          <w:sz w:val="36"/>
          <w:szCs w:val="36"/>
        </w:rPr>
      </w:pPr>
      <w:r>
        <w:rPr>
          <w:noProof/>
        </w:rPr>
        <w:drawing>
          <wp:inline distT="0" distB="0" distL="0" distR="0" wp14:anchorId="13FD7C3A" wp14:editId="1CFE1BDB">
            <wp:extent cx="2102542" cy="1919605"/>
            <wp:effectExtent l="0" t="0" r="0" b="4445"/>
            <wp:docPr id="2" name="Picture 2" descr="Op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photo"/>
                    <pic:cNvPicPr>
                      <a:picLocks noChangeAspect="1" noChangeArrowheads="1"/>
                    </pic:cNvPicPr>
                  </pic:nvPicPr>
                  <pic:blipFill rotWithShape="1">
                    <a:blip r:embed="rId5">
                      <a:extLst>
                        <a:ext uri="{28A0092B-C50C-407E-A947-70E740481C1C}">
                          <a14:useLocalDpi xmlns:a14="http://schemas.microsoft.com/office/drawing/2010/main" val="0"/>
                        </a:ext>
                      </a:extLst>
                    </a:blip>
                    <a:srcRect l="9590" t="6573" r="16890" b="51428"/>
                    <a:stretch/>
                  </pic:blipFill>
                  <pic:spPr bwMode="auto">
                    <a:xfrm>
                      <a:off x="0" y="0"/>
                      <a:ext cx="2103184" cy="1920191"/>
                    </a:xfrm>
                    <a:prstGeom prst="rect">
                      <a:avLst/>
                    </a:prstGeom>
                    <a:noFill/>
                    <a:ln>
                      <a:noFill/>
                    </a:ln>
                    <a:extLst>
                      <a:ext uri="{53640926-AAD7-44D8-BBD7-CCE9431645EC}">
                        <a14:shadowObscured xmlns:a14="http://schemas.microsoft.com/office/drawing/2010/main"/>
                      </a:ext>
                    </a:extLst>
                  </pic:spPr>
                </pic:pic>
              </a:graphicData>
            </a:graphic>
          </wp:inline>
        </w:drawing>
      </w:r>
    </w:p>
    <w:p w14:paraId="75B9BAF2" w14:textId="77777777" w:rsidR="00215ED7" w:rsidRPr="0048677A" w:rsidRDefault="00215ED7">
      <w:pPr>
        <w:rPr>
          <w:rFonts w:ascii="Tahoma" w:hAnsi="Tahoma" w:cs="Tahoma"/>
          <w:b/>
          <w:bCs/>
          <w:sz w:val="28"/>
          <w:szCs w:val="28"/>
        </w:rPr>
      </w:pPr>
      <w:r w:rsidRPr="0048677A">
        <w:rPr>
          <w:rFonts w:ascii="Tahoma" w:hAnsi="Tahoma" w:cs="Tahoma"/>
          <w:b/>
          <w:bCs/>
          <w:sz w:val="40"/>
          <w:szCs w:val="40"/>
        </w:rPr>
        <w:t>GIBSON NIEL M. SARMIENTO</w:t>
      </w:r>
    </w:p>
    <w:p w14:paraId="2073205E" w14:textId="518BEE06" w:rsidR="00215ED7" w:rsidRPr="0048677A" w:rsidRDefault="00B5268F">
      <w:pPr>
        <w:rPr>
          <w:rFonts w:asciiTheme="minorHAnsi" w:hAnsiTheme="minorHAnsi" w:cstheme="minorHAnsi"/>
          <w:b/>
          <w:bCs/>
          <w:sz w:val="28"/>
          <w:szCs w:val="28"/>
        </w:rPr>
      </w:pPr>
      <w:r w:rsidRPr="0048677A">
        <w:rPr>
          <w:rFonts w:asciiTheme="minorHAnsi" w:hAnsiTheme="minorHAnsi" w:cstheme="minorHAnsi"/>
          <w:b/>
          <w:bCs/>
          <w:sz w:val="28"/>
          <w:szCs w:val="28"/>
        </w:rPr>
        <w:t>B1, LOT 6, PHASE 1, ALABAMA ST., LINDAVILLE SUBD.</w:t>
      </w:r>
      <w:r w:rsidR="0048677A">
        <w:rPr>
          <w:rFonts w:asciiTheme="minorHAnsi" w:hAnsiTheme="minorHAnsi" w:cstheme="minorHAnsi"/>
          <w:b/>
          <w:bCs/>
          <w:sz w:val="28"/>
          <w:szCs w:val="28"/>
        </w:rPr>
        <w:t xml:space="preserve"> </w:t>
      </w:r>
      <w:r w:rsidRPr="0048677A">
        <w:rPr>
          <w:rFonts w:asciiTheme="minorHAnsi" w:hAnsiTheme="minorHAnsi" w:cstheme="minorHAnsi"/>
          <w:b/>
          <w:bCs/>
          <w:sz w:val="28"/>
          <w:szCs w:val="28"/>
        </w:rPr>
        <w:t>DAO,</w:t>
      </w:r>
      <w:r w:rsidR="0048677A">
        <w:rPr>
          <w:rFonts w:asciiTheme="minorHAnsi" w:hAnsiTheme="minorHAnsi" w:cstheme="minorHAnsi"/>
          <w:b/>
          <w:bCs/>
          <w:sz w:val="28"/>
          <w:szCs w:val="28"/>
        </w:rPr>
        <w:t xml:space="preserve"> </w:t>
      </w:r>
      <w:r w:rsidRPr="0048677A">
        <w:rPr>
          <w:rFonts w:asciiTheme="minorHAnsi" w:hAnsiTheme="minorHAnsi" w:cstheme="minorHAnsi"/>
          <w:b/>
          <w:bCs/>
          <w:sz w:val="28"/>
          <w:szCs w:val="28"/>
        </w:rPr>
        <w:t>TAGBILARAN</w:t>
      </w:r>
      <w:r w:rsidR="00215ED7" w:rsidRPr="0048677A">
        <w:rPr>
          <w:rFonts w:asciiTheme="minorHAnsi" w:hAnsiTheme="minorHAnsi" w:cstheme="minorHAnsi"/>
          <w:b/>
          <w:bCs/>
          <w:sz w:val="28"/>
          <w:szCs w:val="28"/>
        </w:rPr>
        <w:t xml:space="preserve"> CITY</w:t>
      </w:r>
      <w:r w:rsidR="0048677A">
        <w:rPr>
          <w:rFonts w:asciiTheme="minorHAnsi" w:hAnsiTheme="minorHAnsi" w:cstheme="minorHAnsi"/>
          <w:b/>
          <w:bCs/>
          <w:sz w:val="28"/>
          <w:szCs w:val="28"/>
        </w:rPr>
        <w:t xml:space="preserve"> </w:t>
      </w:r>
      <w:r w:rsidRPr="0048677A">
        <w:rPr>
          <w:rFonts w:asciiTheme="minorHAnsi" w:hAnsiTheme="minorHAnsi" w:cstheme="minorHAnsi"/>
          <w:b/>
          <w:bCs/>
          <w:sz w:val="28"/>
          <w:szCs w:val="28"/>
        </w:rPr>
        <w:t>BOHOL,</w:t>
      </w:r>
      <w:r w:rsidR="00215ED7" w:rsidRPr="0048677A">
        <w:rPr>
          <w:rFonts w:asciiTheme="minorHAnsi" w:hAnsiTheme="minorHAnsi" w:cstheme="minorHAnsi"/>
          <w:b/>
          <w:bCs/>
          <w:sz w:val="28"/>
          <w:szCs w:val="28"/>
        </w:rPr>
        <w:t xml:space="preserve"> PHILIPPINES</w:t>
      </w:r>
    </w:p>
    <w:p w14:paraId="7BAD7A1B" w14:textId="54DEB406" w:rsidR="00215ED7" w:rsidRPr="0048677A" w:rsidRDefault="00FB0B38">
      <w:pPr>
        <w:rPr>
          <w:rFonts w:asciiTheme="minorHAnsi" w:hAnsiTheme="minorHAnsi" w:cstheme="minorHAnsi"/>
          <w:sz w:val="40"/>
          <w:szCs w:val="40"/>
        </w:rPr>
      </w:pPr>
      <w:r w:rsidRPr="0048677A">
        <w:rPr>
          <w:rFonts w:asciiTheme="minorHAnsi" w:hAnsiTheme="minorHAnsi" w:cstheme="minorHAnsi"/>
          <w:b/>
          <w:bCs/>
          <w:sz w:val="28"/>
          <w:szCs w:val="28"/>
        </w:rPr>
        <w:t>Cellphone no</w:t>
      </w:r>
      <w:r w:rsidR="004356FB" w:rsidRPr="0048677A">
        <w:rPr>
          <w:rFonts w:asciiTheme="minorHAnsi" w:hAnsiTheme="minorHAnsi" w:cstheme="minorHAnsi"/>
          <w:b/>
          <w:bCs/>
          <w:sz w:val="28"/>
          <w:szCs w:val="28"/>
        </w:rPr>
        <w:t>.:</w:t>
      </w:r>
      <w:r w:rsidR="00F36CE0" w:rsidRPr="0048677A">
        <w:rPr>
          <w:rFonts w:asciiTheme="minorHAnsi" w:hAnsiTheme="minorHAnsi" w:cstheme="minorHAnsi"/>
          <w:b/>
          <w:bCs/>
          <w:sz w:val="28"/>
          <w:szCs w:val="28"/>
        </w:rPr>
        <w:t xml:space="preserve"> </w:t>
      </w:r>
      <w:r w:rsidRPr="0048677A">
        <w:rPr>
          <w:rFonts w:asciiTheme="minorHAnsi" w:hAnsiTheme="minorHAnsi" w:cstheme="minorHAnsi"/>
          <w:b/>
          <w:bCs/>
          <w:sz w:val="28"/>
          <w:szCs w:val="28"/>
        </w:rPr>
        <w:t>+639</w:t>
      </w:r>
      <w:r w:rsidR="00D5490F">
        <w:rPr>
          <w:rFonts w:asciiTheme="minorHAnsi" w:hAnsiTheme="minorHAnsi" w:cstheme="minorHAnsi"/>
          <w:b/>
          <w:bCs/>
          <w:sz w:val="28"/>
          <w:szCs w:val="28"/>
        </w:rPr>
        <w:t>212604280</w:t>
      </w:r>
      <w:r w:rsidR="0081082B">
        <w:rPr>
          <w:rFonts w:asciiTheme="minorHAnsi" w:hAnsiTheme="minorHAnsi" w:cstheme="minorHAnsi"/>
          <w:b/>
          <w:bCs/>
          <w:sz w:val="28"/>
          <w:szCs w:val="28"/>
        </w:rPr>
        <w:t xml:space="preserve"> / +63</w:t>
      </w:r>
      <w:r w:rsidR="00D5490F">
        <w:rPr>
          <w:rFonts w:asciiTheme="minorHAnsi" w:hAnsiTheme="minorHAnsi" w:cstheme="minorHAnsi"/>
          <w:b/>
          <w:bCs/>
          <w:sz w:val="28"/>
          <w:szCs w:val="28"/>
        </w:rPr>
        <w:t>9456581500</w:t>
      </w:r>
    </w:p>
    <w:p w14:paraId="49325458" w14:textId="77777777" w:rsidR="00215ED7" w:rsidRDefault="00215ED7">
      <w:pPr>
        <w:rPr>
          <w:rFonts w:ascii="Tahoma" w:hAnsi="Tahoma" w:cs="Tahoma"/>
          <w:sz w:val="36"/>
          <w:szCs w:val="36"/>
        </w:rPr>
      </w:pPr>
    </w:p>
    <w:p w14:paraId="2ADA9B99" w14:textId="77777777" w:rsidR="00215ED7" w:rsidRDefault="00215ED7">
      <w:pPr>
        <w:rPr>
          <w:rFonts w:ascii="Tahoma" w:hAnsi="Tahoma" w:cs="Tahoma"/>
          <w:sz w:val="20"/>
          <w:szCs w:val="20"/>
        </w:rPr>
      </w:pPr>
      <w:r>
        <w:rPr>
          <w:rFonts w:ascii="Tahoma" w:hAnsi="Tahoma" w:cs="Tahoma"/>
          <w:b/>
          <w:bCs/>
        </w:rPr>
        <w:t>OBJECTIVE</w:t>
      </w:r>
    </w:p>
    <w:p w14:paraId="1F8FF814" w14:textId="77777777" w:rsidR="00215ED7" w:rsidRDefault="00215ED7">
      <w:pPr>
        <w:ind w:left="7920"/>
        <w:rPr>
          <w:rFonts w:ascii="Tahoma" w:hAnsi="Tahoma" w:cs="Tahoma"/>
          <w:sz w:val="20"/>
          <w:szCs w:val="20"/>
        </w:rPr>
      </w:pPr>
    </w:p>
    <w:p w14:paraId="712CD348" w14:textId="77777777" w:rsidR="00215ED7" w:rsidRDefault="00215ED7">
      <w:pPr>
        <w:numPr>
          <w:ilvl w:val="0"/>
          <w:numId w:val="3"/>
        </w:numPr>
        <w:tabs>
          <w:tab w:val="left" w:pos="720"/>
        </w:tabs>
        <w:ind w:left="720" w:hanging="360"/>
        <w:rPr>
          <w:rFonts w:ascii="Tahoma" w:hAnsi="Tahoma" w:cs="Tahoma"/>
          <w:sz w:val="16"/>
          <w:szCs w:val="16"/>
        </w:rPr>
      </w:pPr>
      <w:r>
        <w:rPr>
          <w:rFonts w:ascii="Tahoma" w:hAnsi="Tahoma" w:cs="Tahoma"/>
          <w:sz w:val="20"/>
          <w:szCs w:val="20"/>
        </w:rPr>
        <w:t>To be of service to the company, integrating my knowledge and learning with the goal of promoting total customer satisfaction both internal and external.</w:t>
      </w:r>
    </w:p>
    <w:p w14:paraId="5FB25DF3" w14:textId="77777777" w:rsidR="00215ED7" w:rsidRDefault="00215ED7">
      <w:pPr>
        <w:ind w:left="360"/>
        <w:rPr>
          <w:rFonts w:ascii="Tahoma" w:hAnsi="Tahoma" w:cs="Tahoma"/>
          <w:sz w:val="16"/>
          <w:szCs w:val="16"/>
        </w:rPr>
      </w:pPr>
    </w:p>
    <w:p w14:paraId="58CB2997" w14:textId="77777777" w:rsidR="00215ED7" w:rsidRDefault="00215ED7">
      <w:pPr>
        <w:numPr>
          <w:ilvl w:val="0"/>
          <w:numId w:val="6"/>
        </w:numPr>
        <w:tabs>
          <w:tab w:val="left" w:pos="720"/>
        </w:tabs>
        <w:ind w:left="720" w:hanging="360"/>
        <w:rPr>
          <w:rFonts w:ascii="Tahoma" w:hAnsi="Tahoma" w:cs="Tahoma"/>
          <w:sz w:val="20"/>
          <w:szCs w:val="20"/>
        </w:rPr>
      </w:pPr>
      <w:r>
        <w:rPr>
          <w:rFonts w:ascii="Tahoma" w:hAnsi="Tahoma" w:cs="Tahoma"/>
          <w:sz w:val="20"/>
          <w:szCs w:val="20"/>
        </w:rPr>
        <w:t>To secure a challenging entry-level position in a dynamic organization which will enables me to apply my education and creative skills to the benefit of the organization.</w:t>
      </w:r>
    </w:p>
    <w:p w14:paraId="0507586E" w14:textId="77777777" w:rsidR="00215ED7" w:rsidRDefault="00215ED7">
      <w:pPr>
        <w:rPr>
          <w:rFonts w:ascii="Tahoma" w:hAnsi="Tahoma" w:cs="Tahoma"/>
          <w:sz w:val="20"/>
          <w:szCs w:val="20"/>
        </w:rPr>
      </w:pPr>
    </w:p>
    <w:p w14:paraId="05D82DE2" w14:textId="77777777" w:rsidR="00215ED7" w:rsidRDefault="00215ED7">
      <w:pPr>
        <w:rPr>
          <w:rFonts w:ascii="Tahoma" w:hAnsi="Tahoma" w:cs="Tahoma"/>
          <w:sz w:val="20"/>
          <w:szCs w:val="20"/>
        </w:rPr>
      </w:pPr>
    </w:p>
    <w:p w14:paraId="5164FA3D" w14:textId="77777777" w:rsidR="00215ED7" w:rsidRDefault="00215ED7">
      <w:pPr>
        <w:rPr>
          <w:rFonts w:ascii="Tahoma" w:hAnsi="Tahoma" w:cs="Tahoma"/>
          <w:sz w:val="20"/>
          <w:szCs w:val="20"/>
        </w:rPr>
      </w:pPr>
      <w:r>
        <w:rPr>
          <w:rFonts w:ascii="Tahoma" w:hAnsi="Tahoma" w:cs="Tahoma"/>
          <w:b/>
          <w:bCs/>
        </w:rPr>
        <w:t>PERSONAL INFORMATION</w:t>
      </w:r>
    </w:p>
    <w:p w14:paraId="29E0C669" w14:textId="77777777" w:rsidR="00215ED7" w:rsidRDefault="00215ED7">
      <w:pPr>
        <w:rPr>
          <w:rFonts w:ascii="Tahoma" w:hAnsi="Tahoma" w:cs="Tahoma"/>
          <w:sz w:val="20"/>
          <w:szCs w:val="20"/>
        </w:rPr>
      </w:pPr>
    </w:p>
    <w:p w14:paraId="2F28723A" w14:textId="78C4AAD8" w:rsidR="00215ED7" w:rsidRDefault="00535317">
      <w:pPr>
        <w:rPr>
          <w:rFonts w:ascii="Tahoma" w:hAnsi="Tahoma" w:cs="Tahoma"/>
          <w:sz w:val="20"/>
          <w:szCs w:val="20"/>
        </w:rPr>
      </w:pPr>
      <w:r>
        <w:rPr>
          <w:rFonts w:ascii="Tahoma" w:hAnsi="Tahoma" w:cs="Tahoma"/>
          <w:sz w:val="20"/>
          <w:szCs w:val="20"/>
        </w:rPr>
        <w:t>Age</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 4</w:t>
      </w:r>
      <w:r w:rsidR="0075643F">
        <w:rPr>
          <w:rFonts w:ascii="Tahoma" w:hAnsi="Tahoma" w:cs="Tahoma"/>
          <w:sz w:val="20"/>
          <w:szCs w:val="20"/>
        </w:rPr>
        <w:t>4</w:t>
      </w:r>
    </w:p>
    <w:p w14:paraId="3DB2EADF" w14:textId="77777777" w:rsidR="00215ED7" w:rsidRDefault="00215ED7">
      <w:pPr>
        <w:rPr>
          <w:rFonts w:ascii="Tahoma" w:hAnsi="Tahoma" w:cs="Tahoma"/>
          <w:sz w:val="20"/>
          <w:szCs w:val="20"/>
        </w:rPr>
      </w:pPr>
      <w:r>
        <w:rPr>
          <w:rFonts w:ascii="Tahoma" w:hAnsi="Tahoma" w:cs="Tahoma"/>
          <w:sz w:val="20"/>
          <w:szCs w:val="20"/>
        </w:rPr>
        <w:t>Date of Birth</w:t>
      </w:r>
      <w:r>
        <w:rPr>
          <w:rFonts w:ascii="Tahoma" w:hAnsi="Tahoma" w:cs="Tahoma"/>
          <w:sz w:val="20"/>
          <w:szCs w:val="20"/>
        </w:rPr>
        <w:tab/>
      </w:r>
      <w:r>
        <w:rPr>
          <w:rFonts w:ascii="Tahoma" w:hAnsi="Tahoma" w:cs="Tahoma"/>
          <w:sz w:val="20"/>
          <w:szCs w:val="20"/>
        </w:rPr>
        <w:tab/>
        <w:t xml:space="preserve">  : November 10, 1979</w:t>
      </w:r>
    </w:p>
    <w:p w14:paraId="13E931A6" w14:textId="77777777" w:rsidR="00215ED7" w:rsidRDefault="00215ED7">
      <w:pPr>
        <w:rPr>
          <w:rFonts w:ascii="Tahoma" w:hAnsi="Tahoma" w:cs="Tahoma"/>
          <w:sz w:val="20"/>
          <w:szCs w:val="20"/>
        </w:rPr>
      </w:pPr>
      <w:r>
        <w:rPr>
          <w:rFonts w:ascii="Tahoma" w:hAnsi="Tahoma" w:cs="Tahoma"/>
          <w:sz w:val="20"/>
          <w:szCs w:val="20"/>
        </w:rPr>
        <w:t>Place of Birth</w:t>
      </w:r>
      <w:r>
        <w:rPr>
          <w:rFonts w:ascii="Tahoma" w:hAnsi="Tahoma" w:cs="Tahoma"/>
          <w:sz w:val="20"/>
          <w:szCs w:val="20"/>
        </w:rPr>
        <w:tab/>
      </w:r>
      <w:r>
        <w:rPr>
          <w:rFonts w:ascii="Tahoma" w:hAnsi="Tahoma" w:cs="Tahoma"/>
          <w:sz w:val="20"/>
          <w:szCs w:val="20"/>
        </w:rPr>
        <w:tab/>
        <w:t xml:space="preserve">  : Tagbilaran City</w:t>
      </w:r>
    </w:p>
    <w:p w14:paraId="74226F77" w14:textId="77777777" w:rsidR="00215ED7" w:rsidRDefault="00215ED7">
      <w:pPr>
        <w:rPr>
          <w:rFonts w:ascii="Tahoma" w:hAnsi="Tahoma" w:cs="Tahoma"/>
          <w:sz w:val="20"/>
          <w:szCs w:val="20"/>
        </w:rPr>
      </w:pPr>
      <w:r>
        <w:rPr>
          <w:rFonts w:ascii="Tahoma" w:hAnsi="Tahoma" w:cs="Tahoma"/>
          <w:sz w:val="20"/>
          <w:szCs w:val="20"/>
        </w:rPr>
        <w:t>Sex</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 Male</w:t>
      </w:r>
    </w:p>
    <w:p w14:paraId="681B10FA" w14:textId="77777777" w:rsidR="00215ED7" w:rsidRDefault="00215ED7">
      <w:pPr>
        <w:rPr>
          <w:rFonts w:ascii="Tahoma" w:hAnsi="Tahoma" w:cs="Tahoma"/>
          <w:sz w:val="20"/>
          <w:szCs w:val="20"/>
        </w:rPr>
      </w:pPr>
      <w:r>
        <w:rPr>
          <w:rFonts w:ascii="Tahoma" w:hAnsi="Tahoma" w:cs="Tahoma"/>
          <w:sz w:val="20"/>
          <w:szCs w:val="20"/>
        </w:rPr>
        <w:t>Civil Status</w:t>
      </w:r>
      <w:r>
        <w:rPr>
          <w:rFonts w:ascii="Tahoma" w:hAnsi="Tahoma" w:cs="Tahoma"/>
          <w:sz w:val="20"/>
          <w:szCs w:val="20"/>
        </w:rPr>
        <w:tab/>
      </w:r>
      <w:r>
        <w:rPr>
          <w:rFonts w:ascii="Tahoma" w:hAnsi="Tahoma" w:cs="Tahoma"/>
          <w:sz w:val="20"/>
          <w:szCs w:val="20"/>
        </w:rPr>
        <w:tab/>
        <w:t xml:space="preserve">  : Single</w:t>
      </w:r>
    </w:p>
    <w:p w14:paraId="7167449F" w14:textId="77777777" w:rsidR="00215ED7" w:rsidRDefault="00215ED7">
      <w:pPr>
        <w:rPr>
          <w:rFonts w:ascii="Tahoma" w:hAnsi="Tahoma" w:cs="Tahoma"/>
          <w:sz w:val="20"/>
          <w:szCs w:val="20"/>
        </w:rPr>
      </w:pPr>
      <w:r>
        <w:rPr>
          <w:rFonts w:ascii="Tahoma" w:hAnsi="Tahoma" w:cs="Tahoma"/>
          <w:sz w:val="20"/>
          <w:szCs w:val="20"/>
        </w:rPr>
        <w:t>Citizenship</w:t>
      </w:r>
      <w:r>
        <w:rPr>
          <w:rFonts w:ascii="Tahoma" w:hAnsi="Tahoma" w:cs="Tahoma"/>
          <w:sz w:val="20"/>
          <w:szCs w:val="20"/>
        </w:rPr>
        <w:tab/>
      </w:r>
      <w:r>
        <w:rPr>
          <w:rFonts w:ascii="Tahoma" w:hAnsi="Tahoma" w:cs="Tahoma"/>
          <w:sz w:val="20"/>
          <w:szCs w:val="20"/>
        </w:rPr>
        <w:tab/>
        <w:t xml:space="preserve">  : Filipino</w:t>
      </w:r>
    </w:p>
    <w:p w14:paraId="21C086FE" w14:textId="77777777" w:rsidR="00215ED7" w:rsidRDefault="00215ED7">
      <w:pPr>
        <w:rPr>
          <w:rFonts w:ascii="Tahoma" w:hAnsi="Tahoma" w:cs="Tahoma"/>
          <w:sz w:val="20"/>
          <w:szCs w:val="20"/>
        </w:rPr>
      </w:pPr>
      <w:r>
        <w:rPr>
          <w:rFonts w:ascii="Tahoma" w:hAnsi="Tahoma" w:cs="Tahoma"/>
          <w:sz w:val="20"/>
          <w:szCs w:val="20"/>
        </w:rPr>
        <w:t>Religion</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 Roman Catholic</w:t>
      </w:r>
    </w:p>
    <w:p w14:paraId="7207823B" w14:textId="77777777" w:rsidR="00215ED7" w:rsidRDefault="00215ED7">
      <w:pPr>
        <w:rPr>
          <w:rFonts w:ascii="Tahoma" w:hAnsi="Tahoma" w:cs="Tahoma"/>
          <w:sz w:val="20"/>
          <w:szCs w:val="20"/>
        </w:rPr>
      </w:pPr>
      <w:r>
        <w:rPr>
          <w:rFonts w:ascii="Tahoma" w:hAnsi="Tahoma" w:cs="Tahoma"/>
          <w:sz w:val="20"/>
          <w:szCs w:val="20"/>
        </w:rPr>
        <w:t>Height</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 5’5”</w:t>
      </w:r>
    </w:p>
    <w:p w14:paraId="251C07F9" w14:textId="77777777" w:rsidR="00215ED7" w:rsidRDefault="00215ED7">
      <w:pPr>
        <w:rPr>
          <w:rFonts w:ascii="Tahoma" w:hAnsi="Tahoma" w:cs="Tahoma"/>
          <w:sz w:val="20"/>
          <w:szCs w:val="20"/>
        </w:rPr>
      </w:pPr>
      <w:r>
        <w:rPr>
          <w:rFonts w:ascii="Tahoma" w:hAnsi="Tahoma" w:cs="Tahoma"/>
          <w:sz w:val="20"/>
          <w:szCs w:val="20"/>
        </w:rPr>
        <w:t>Weight</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 129 lbs</w:t>
      </w:r>
    </w:p>
    <w:p w14:paraId="3F6A9CB8" w14:textId="77777777" w:rsidR="00215ED7" w:rsidRDefault="00215ED7">
      <w:pPr>
        <w:rPr>
          <w:rFonts w:ascii="Tahoma" w:hAnsi="Tahoma" w:cs="Tahoma"/>
          <w:sz w:val="20"/>
          <w:szCs w:val="20"/>
        </w:rPr>
      </w:pPr>
      <w:r>
        <w:rPr>
          <w:rFonts w:ascii="Tahoma" w:hAnsi="Tahoma" w:cs="Tahoma"/>
          <w:sz w:val="20"/>
          <w:szCs w:val="20"/>
        </w:rPr>
        <w:t>Father’s Name</w:t>
      </w:r>
      <w:r>
        <w:rPr>
          <w:rFonts w:ascii="Tahoma" w:hAnsi="Tahoma" w:cs="Tahoma"/>
          <w:sz w:val="20"/>
          <w:szCs w:val="20"/>
        </w:rPr>
        <w:tab/>
      </w:r>
      <w:r>
        <w:rPr>
          <w:rFonts w:ascii="Tahoma" w:hAnsi="Tahoma" w:cs="Tahoma"/>
          <w:sz w:val="20"/>
          <w:szCs w:val="20"/>
        </w:rPr>
        <w:tab/>
        <w:t xml:space="preserve">  : Mr. Frank P. Sarmiento</w:t>
      </w:r>
    </w:p>
    <w:p w14:paraId="780B20B2" w14:textId="77777777" w:rsidR="00215ED7" w:rsidRDefault="00215ED7">
      <w:pPr>
        <w:rPr>
          <w:rFonts w:ascii="Tahoma" w:hAnsi="Tahoma" w:cs="Tahoma"/>
          <w:sz w:val="20"/>
          <w:szCs w:val="20"/>
        </w:rPr>
      </w:pPr>
      <w:r>
        <w:rPr>
          <w:rFonts w:ascii="Tahoma" w:hAnsi="Tahoma" w:cs="Tahoma"/>
          <w:sz w:val="20"/>
          <w:szCs w:val="20"/>
        </w:rPr>
        <w:t>Mother’s Name</w:t>
      </w:r>
      <w:r>
        <w:rPr>
          <w:rFonts w:ascii="Tahoma" w:hAnsi="Tahoma" w:cs="Tahoma"/>
          <w:sz w:val="20"/>
          <w:szCs w:val="20"/>
        </w:rPr>
        <w:tab/>
      </w:r>
      <w:r>
        <w:rPr>
          <w:rFonts w:ascii="Tahoma" w:hAnsi="Tahoma" w:cs="Tahoma"/>
          <w:sz w:val="20"/>
          <w:szCs w:val="20"/>
        </w:rPr>
        <w:tab/>
        <w:t xml:space="preserve">  : Ms. Carmen S. Magbago</w:t>
      </w:r>
    </w:p>
    <w:p w14:paraId="5DF25568" w14:textId="77777777" w:rsidR="00215ED7" w:rsidRDefault="00215ED7">
      <w:pPr>
        <w:rPr>
          <w:rFonts w:ascii="Tahoma" w:hAnsi="Tahoma" w:cs="Tahoma"/>
          <w:sz w:val="20"/>
          <w:szCs w:val="20"/>
        </w:rPr>
      </w:pPr>
      <w:r>
        <w:rPr>
          <w:rFonts w:ascii="Tahoma" w:hAnsi="Tahoma" w:cs="Tahoma"/>
          <w:sz w:val="20"/>
          <w:szCs w:val="20"/>
        </w:rPr>
        <w:t>Languages Spoken</w:t>
      </w:r>
      <w:r>
        <w:rPr>
          <w:rFonts w:ascii="Tahoma" w:hAnsi="Tahoma" w:cs="Tahoma"/>
          <w:sz w:val="20"/>
          <w:szCs w:val="20"/>
        </w:rPr>
        <w:tab/>
        <w:t xml:space="preserve">  : Cebuano, Filipino, English</w:t>
      </w:r>
    </w:p>
    <w:p w14:paraId="34C363A7" w14:textId="77777777" w:rsidR="00215ED7" w:rsidRDefault="00215ED7">
      <w:pPr>
        <w:rPr>
          <w:rFonts w:ascii="Tahoma" w:hAnsi="Tahoma" w:cs="Tahoma"/>
          <w:sz w:val="20"/>
          <w:szCs w:val="20"/>
        </w:rPr>
      </w:pPr>
      <w:r>
        <w:rPr>
          <w:rFonts w:ascii="Tahoma" w:hAnsi="Tahoma" w:cs="Tahoma"/>
          <w:sz w:val="20"/>
          <w:szCs w:val="20"/>
        </w:rPr>
        <w:t>Hobbies</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 Reading novels and magazines, drawing and sketching, </w:t>
      </w:r>
    </w:p>
    <w:p w14:paraId="46D2D496" w14:textId="77777777" w:rsidR="00215ED7" w:rsidRDefault="00215ED7">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Watching movies, surfing the net, singing and dancing</w:t>
      </w:r>
    </w:p>
    <w:p w14:paraId="21324CF2" w14:textId="77777777" w:rsidR="00215ED7" w:rsidRDefault="00215ED7">
      <w:pPr>
        <w:rPr>
          <w:rFonts w:ascii="Tahoma" w:hAnsi="Tahoma" w:cs="Tahoma"/>
          <w:sz w:val="20"/>
          <w:szCs w:val="20"/>
        </w:rPr>
      </w:pPr>
    </w:p>
    <w:p w14:paraId="21BE9A36" w14:textId="77777777" w:rsidR="00215ED7" w:rsidRDefault="00215ED7">
      <w:pPr>
        <w:rPr>
          <w:rFonts w:ascii="Tahoma" w:hAnsi="Tahoma" w:cs="Tahoma"/>
          <w:sz w:val="20"/>
          <w:szCs w:val="20"/>
        </w:rPr>
      </w:pPr>
      <w:r>
        <w:rPr>
          <w:rFonts w:ascii="Tahoma" w:hAnsi="Tahoma" w:cs="Tahoma"/>
          <w:b/>
          <w:bCs/>
        </w:rPr>
        <w:t>HOBBIES AND SKILLS</w:t>
      </w:r>
    </w:p>
    <w:p w14:paraId="282EC93C" w14:textId="77777777" w:rsidR="00215ED7" w:rsidRDefault="00215ED7">
      <w:pPr>
        <w:rPr>
          <w:rFonts w:ascii="Tahoma" w:hAnsi="Tahoma" w:cs="Tahoma"/>
          <w:sz w:val="20"/>
          <w:szCs w:val="20"/>
        </w:rPr>
      </w:pPr>
    </w:p>
    <w:p w14:paraId="25EABE71" w14:textId="77777777" w:rsidR="00215ED7" w:rsidRDefault="00215ED7">
      <w:pPr>
        <w:numPr>
          <w:ilvl w:val="0"/>
          <w:numId w:val="8"/>
        </w:numPr>
        <w:tabs>
          <w:tab w:val="left" w:pos="360"/>
        </w:tabs>
        <w:ind w:left="360" w:hanging="360"/>
        <w:rPr>
          <w:rFonts w:ascii="Tahoma" w:hAnsi="Tahoma" w:cs="Tahoma"/>
          <w:sz w:val="20"/>
          <w:szCs w:val="20"/>
        </w:rPr>
      </w:pPr>
      <w:r>
        <w:rPr>
          <w:rFonts w:ascii="Tahoma" w:hAnsi="Tahoma" w:cs="Tahoma"/>
          <w:sz w:val="20"/>
          <w:szCs w:val="20"/>
        </w:rPr>
        <w:t>Computer Literate – MS Word, MS Excel, Powerpoint, Internet Savvy</w:t>
      </w:r>
    </w:p>
    <w:p w14:paraId="3998BF01" w14:textId="77777777" w:rsidR="00215ED7" w:rsidRDefault="00215ED7">
      <w:pPr>
        <w:numPr>
          <w:ilvl w:val="0"/>
          <w:numId w:val="8"/>
        </w:numPr>
        <w:tabs>
          <w:tab w:val="left" w:pos="360"/>
        </w:tabs>
        <w:ind w:left="360" w:hanging="360"/>
        <w:rPr>
          <w:rFonts w:ascii="Tahoma" w:hAnsi="Tahoma" w:cs="Tahoma"/>
          <w:sz w:val="20"/>
          <w:szCs w:val="20"/>
        </w:rPr>
      </w:pPr>
      <w:r>
        <w:rPr>
          <w:rFonts w:ascii="Tahoma" w:hAnsi="Tahoma" w:cs="Tahoma"/>
          <w:sz w:val="20"/>
          <w:szCs w:val="20"/>
        </w:rPr>
        <w:t>Highly trainable and fast learner</w:t>
      </w:r>
    </w:p>
    <w:p w14:paraId="33E46DEB" w14:textId="77777777" w:rsidR="00215ED7" w:rsidRDefault="00215ED7">
      <w:pPr>
        <w:numPr>
          <w:ilvl w:val="0"/>
          <w:numId w:val="8"/>
        </w:numPr>
        <w:tabs>
          <w:tab w:val="left" w:pos="360"/>
        </w:tabs>
        <w:ind w:left="360" w:hanging="360"/>
        <w:rPr>
          <w:rFonts w:ascii="Tahoma" w:hAnsi="Tahoma" w:cs="Tahoma"/>
          <w:sz w:val="20"/>
          <w:szCs w:val="20"/>
        </w:rPr>
      </w:pPr>
      <w:r>
        <w:rPr>
          <w:rFonts w:ascii="Tahoma" w:hAnsi="Tahoma" w:cs="Tahoma"/>
          <w:sz w:val="20"/>
          <w:szCs w:val="20"/>
        </w:rPr>
        <w:t xml:space="preserve">Analytical and very keen to details </w:t>
      </w:r>
    </w:p>
    <w:p w14:paraId="5D59A111" w14:textId="48EE9D7B" w:rsidR="00215ED7" w:rsidRDefault="00215ED7">
      <w:pPr>
        <w:numPr>
          <w:ilvl w:val="0"/>
          <w:numId w:val="8"/>
        </w:numPr>
        <w:tabs>
          <w:tab w:val="left" w:pos="360"/>
        </w:tabs>
        <w:ind w:left="360" w:hanging="360"/>
        <w:rPr>
          <w:rFonts w:ascii="Tahoma" w:hAnsi="Tahoma" w:cs="Tahoma"/>
          <w:sz w:val="20"/>
          <w:szCs w:val="20"/>
        </w:rPr>
      </w:pPr>
      <w:r>
        <w:rPr>
          <w:rFonts w:ascii="Tahoma" w:hAnsi="Tahoma" w:cs="Tahoma"/>
          <w:sz w:val="20"/>
          <w:szCs w:val="20"/>
        </w:rPr>
        <w:t>Focus toward</w:t>
      </w:r>
      <w:r w:rsidR="005B65D8">
        <w:rPr>
          <w:rFonts w:ascii="Tahoma" w:hAnsi="Tahoma" w:cs="Tahoma"/>
          <w:sz w:val="20"/>
          <w:szCs w:val="20"/>
        </w:rPr>
        <w:t>s</w:t>
      </w:r>
      <w:r>
        <w:rPr>
          <w:rFonts w:ascii="Tahoma" w:hAnsi="Tahoma" w:cs="Tahoma"/>
          <w:sz w:val="20"/>
          <w:szCs w:val="20"/>
        </w:rPr>
        <w:t xml:space="preserve"> quality and commitment to customer satisfaction.</w:t>
      </w:r>
    </w:p>
    <w:p w14:paraId="5284FB11" w14:textId="77777777" w:rsidR="00215ED7" w:rsidRDefault="00215ED7">
      <w:pPr>
        <w:numPr>
          <w:ilvl w:val="0"/>
          <w:numId w:val="8"/>
        </w:numPr>
        <w:tabs>
          <w:tab w:val="left" w:pos="360"/>
        </w:tabs>
        <w:ind w:left="360" w:hanging="360"/>
        <w:rPr>
          <w:rFonts w:ascii="Tahoma" w:hAnsi="Tahoma" w:cs="Tahoma"/>
          <w:sz w:val="20"/>
          <w:szCs w:val="20"/>
        </w:rPr>
      </w:pPr>
      <w:r>
        <w:rPr>
          <w:rFonts w:ascii="Tahoma" w:hAnsi="Tahoma" w:cs="Tahoma"/>
          <w:sz w:val="20"/>
          <w:szCs w:val="20"/>
        </w:rPr>
        <w:t>Project Management, Problem Solving and Process Development Skills</w:t>
      </w:r>
    </w:p>
    <w:p w14:paraId="52A0989C" w14:textId="77777777" w:rsidR="00215ED7" w:rsidRDefault="00215ED7">
      <w:pPr>
        <w:numPr>
          <w:ilvl w:val="0"/>
          <w:numId w:val="8"/>
        </w:numPr>
        <w:tabs>
          <w:tab w:val="left" w:pos="360"/>
        </w:tabs>
        <w:ind w:left="360" w:hanging="360"/>
        <w:rPr>
          <w:rFonts w:ascii="Tahoma" w:hAnsi="Tahoma" w:cs="Tahoma"/>
          <w:sz w:val="20"/>
          <w:szCs w:val="20"/>
        </w:rPr>
      </w:pPr>
      <w:r>
        <w:rPr>
          <w:rFonts w:ascii="Tahoma" w:hAnsi="Tahoma" w:cs="Tahoma"/>
          <w:sz w:val="20"/>
          <w:szCs w:val="20"/>
        </w:rPr>
        <w:t>Result oriented</w:t>
      </w:r>
    </w:p>
    <w:p w14:paraId="760B85EA" w14:textId="77777777" w:rsidR="00215ED7" w:rsidRDefault="00215ED7">
      <w:pPr>
        <w:numPr>
          <w:ilvl w:val="0"/>
          <w:numId w:val="8"/>
        </w:numPr>
        <w:tabs>
          <w:tab w:val="left" w:pos="360"/>
        </w:tabs>
        <w:rPr>
          <w:rFonts w:ascii="Tahoma" w:hAnsi="Tahoma" w:cs="Tahoma"/>
          <w:sz w:val="16"/>
          <w:szCs w:val="16"/>
        </w:rPr>
      </w:pPr>
      <w:r>
        <w:rPr>
          <w:rFonts w:ascii="Tahoma" w:hAnsi="Tahoma" w:cs="Tahoma"/>
          <w:sz w:val="20"/>
          <w:szCs w:val="20"/>
        </w:rPr>
        <w:t>Singing and Dancing</w:t>
      </w:r>
    </w:p>
    <w:p w14:paraId="331D5BC4" w14:textId="77777777" w:rsidR="00215ED7" w:rsidRDefault="00215ED7">
      <w:pPr>
        <w:tabs>
          <w:tab w:val="left" w:pos="360"/>
        </w:tabs>
        <w:rPr>
          <w:rFonts w:ascii="Tahoma" w:hAnsi="Tahoma" w:cs="Tahoma"/>
          <w:sz w:val="16"/>
          <w:szCs w:val="16"/>
        </w:rPr>
      </w:pPr>
    </w:p>
    <w:p w14:paraId="08564E7D" w14:textId="77777777" w:rsidR="00215ED7" w:rsidRDefault="00215ED7">
      <w:pPr>
        <w:tabs>
          <w:tab w:val="left" w:pos="360"/>
        </w:tabs>
        <w:rPr>
          <w:rFonts w:ascii="Tahoma" w:hAnsi="Tahoma" w:cs="Tahoma"/>
          <w:sz w:val="16"/>
          <w:szCs w:val="16"/>
        </w:rPr>
      </w:pPr>
    </w:p>
    <w:p w14:paraId="720DD48B" w14:textId="77777777" w:rsidR="00215ED7" w:rsidRDefault="00215ED7">
      <w:pPr>
        <w:tabs>
          <w:tab w:val="left" w:pos="360"/>
        </w:tabs>
        <w:rPr>
          <w:rFonts w:ascii="Tahoma" w:hAnsi="Tahoma" w:cs="Tahoma"/>
          <w:sz w:val="16"/>
          <w:szCs w:val="16"/>
        </w:rPr>
      </w:pPr>
    </w:p>
    <w:p w14:paraId="179FCF1C" w14:textId="77777777" w:rsidR="00215ED7" w:rsidRDefault="00215ED7">
      <w:pPr>
        <w:tabs>
          <w:tab w:val="left" w:pos="360"/>
        </w:tabs>
        <w:rPr>
          <w:rFonts w:ascii="Tahoma" w:hAnsi="Tahoma" w:cs="Tahoma"/>
          <w:b/>
          <w:bCs/>
        </w:rPr>
      </w:pPr>
    </w:p>
    <w:p w14:paraId="68D92D53" w14:textId="77777777" w:rsidR="00215ED7" w:rsidRDefault="00215ED7">
      <w:pPr>
        <w:tabs>
          <w:tab w:val="left" w:pos="360"/>
        </w:tabs>
        <w:rPr>
          <w:rFonts w:ascii="Tahoma" w:hAnsi="Tahoma" w:cs="Tahoma"/>
          <w:b/>
          <w:bCs/>
        </w:rPr>
      </w:pPr>
    </w:p>
    <w:p w14:paraId="6EACC648" w14:textId="77777777" w:rsidR="00F519CB" w:rsidRDefault="00F519CB">
      <w:pPr>
        <w:tabs>
          <w:tab w:val="left" w:pos="360"/>
        </w:tabs>
        <w:rPr>
          <w:rFonts w:ascii="Tahoma" w:hAnsi="Tahoma" w:cs="Tahoma"/>
          <w:b/>
          <w:bCs/>
        </w:rPr>
      </w:pPr>
      <w:r>
        <w:rPr>
          <w:rFonts w:ascii="Tahoma" w:hAnsi="Tahoma" w:cs="Tahoma"/>
          <w:b/>
          <w:bCs/>
        </w:rPr>
        <w:t>AWARDS AND RECOGNITION</w:t>
      </w:r>
    </w:p>
    <w:p w14:paraId="753F9F08" w14:textId="77777777" w:rsidR="00F519CB" w:rsidRDefault="00F519CB">
      <w:pPr>
        <w:tabs>
          <w:tab w:val="left" w:pos="360"/>
        </w:tabs>
        <w:rPr>
          <w:rFonts w:ascii="Tahoma" w:hAnsi="Tahoma" w:cs="Tahoma"/>
          <w:b/>
          <w:bCs/>
        </w:rPr>
      </w:pPr>
    </w:p>
    <w:p w14:paraId="24C4DEE2" w14:textId="77777777" w:rsidR="00FB7A51" w:rsidRPr="00FB7A51" w:rsidRDefault="00FB7A51">
      <w:pPr>
        <w:tabs>
          <w:tab w:val="left" w:pos="360"/>
        </w:tabs>
        <w:rPr>
          <w:rFonts w:ascii="Tahoma" w:hAnsi="Tahoma" w:cs="Tahoma"/>
          <w:bCs/>
        </w:rPr>
      </w:pPr>
      <w:r>
        <w:rPr>
          <w:rFonts w:ascii="Tahoma" w:hAnsi="Tahoma" w:cs="Tahoma"/>
          <w:b/>
          <w:bCs/>
        </w:rPr>
        <w:tab/>
      </w:r>
      <w:r w:rsidRPr="00FB7A51">
        <w:rPr>
          <w:rFonts w:ascii="Tahoma" w:hAnsi="Tahoma" w:cs="Tahoma"/>
          <w:bCs/>
        </w:rPr>
        <w:t xml:space="preserve">December 2020 URC </w:t>
      </w:r>
      <w:r>
        <w:rPr>
          <w:rFonts w:ascii="Tahoma" w:hAnsi="Tahoma" w:cs="Tahoma"/>
          <w:bCs/>
        </w:rPr>
        <w:t>– Highest Sales Performance for 2020</w:t>
      </w:r>
    </w:p>
    <w:p w14:paraId="2FA74A03" w14:textId="77777777" w:rsidR="00F519CB" w:rsidRDefault="00F519CB">
      <w:pPr>
        <w:tabs>
          <w:tab w:val="left" w:pos="360"/>
        </w:tabs>
        <w:rPr>
          <w:rFonts w:ascii="Tahoma" w:hAnsi="Tahoma" w:cs="Tahoma"/>
          <w:bCs/>
        </w:rPr>
      </w:pPr>
      <w:r>
        <w:rPr>
          <w:rFonts w:ascii="Tahoma" w:hAnsi="Tahoma" w:cs="Tahoma"/>
          <w:b/>
          <w:bCs/>
        </w:rPr>
        <w:tab/>
      </w:r>
      <w:r>
        <w:rPr>
          <w:rFonts w:ascii="Tahoma" w:hAnsi="Tahoma" w:cs="Tahoma"/>
          <w:bCs/>
        </w:rPr>
        <w:t>June 2019 ISLANDS SOUVENIRS – Highest Area Sales Performer for 2018</w:t>
      </w:r>
    </w:p>
    <w:p w14:paraId="3FCF1AA0" w14:textId="77777777" w:rsidR="00101676" w:rsidRDefault="00F519CB">
      <w:pPr>
        <w:tabs>
          <w:tab w:val="left" w:pos="360"/>
        </w:tabs>
        <w:rPr>
          <w:rFonts w:ascii="Tahoma" w:hAnsi="Tahoma" w:cs="Tahoma"/>
          <w:bCs/>
        </w:rPr>
      </w:pPr>
      <w:r>
        <w:rPr>
          <w:rFonts w:ascii="Tahoma" w:hAnsi="Tahoma" w:cs="Tahoma"/>
          <w:bCs/>
        </w:rPr>
        <w:tab/>
        <w:t xml:space="preserve">February 2016 EXL Services, Inc. – TOP </w:t>
      </w:r>
      <w:r w:rsidR="00181886">
        <w:rPr>
          <w:rFonts w:ascii="Tahoma" w:hAnsi="Tahoma" w:cs="Tahoma"/>
          <w:bCs/>
        </w:rPr>
        <w:t>10 Customer Service Agents Feb 2016</w:t>
      </w:r>
    </w:p>
    <w:p w14:paraId="073D352F" w14:textId="77777777" w:rsidR="0076715F" w:rsidRPr="0076715F" w:rsidRDefault="0076715F">
      <w:pPr>
        <w:tabs>
          <w:tab w:val="left" w:pos="360"/>
        </w:tabs>
        <w:rPr>
          <w:rFonts w:ascii="Tahoma" w:hAnsi="Tahoma" w:cs="Tahoma"/>
          <w:b/>
          <w:bCs/>
        </w:rPr>
      </w:pPr>
      <w:r>
        <w:rPr>
          <w:rFonts w:ascii="Tahoma" w:hAnsi="Tahoma" w:cs="Tahoma"/>
          <w:bCs/>
        </w:rPr>
        <w:tab/>
        <w:t xml:space="preserve">February 2015 </w:t>
      </w:r>
      <w:r w:rsidRPr="0076715F">
        <w:rPr>
          <w:rFonts w:ascii="Tahoma" w:hAnsi="Tahoma" w:cs="Tahoma"/>
          <w:bCs/>
        </w:rPr>
        <w:t>PAYLESS SHOES</w:t>
      </w:r>
      <w:r>
        <w:rPr>
          <w:rFonts w:ascii="Tahoma" w:hAnsi="Tahoma" w:cs="Tahoma"/>
          <w:bCs/>
        </w:rPr>
        <w:t xml:space="preserve"> – Highest Sales for SM Branches 2014 </w:t>
      </w:r>
    </w:p>
    <w:p w14:paraId="522E035F" w14:textId="77777777" w:rsidR="00F519CB" w:rsidRDefault="00F519CB">
      <w:pPr>
        <w:tabs>
          <w:tab w:val="left" w:pos="360"/>
        </w:tabs>
        <w:rPr>
          <w:rFonts w:ascii="Tahoma" w:hAnsi="Tahoma" w:cs="Tahoma"/>
          <w:bCs/>
        </w:rPr>
      </w:pPr>
      <w:r>
        <w:rPr>
          <w:rFonts w:ascii="Tahoma" w:hAnsi="Tahoma" w:cs="Tahoma"/>
          <w:b/>
          <w:bCs/>
        </w:rPr>
        <w:tab/>
      </w:r>
      <w:r>
        <w:rPr>
          <w:rFonts w:ascii="Tahoma" w:hAnsi="Tahoma" w:cs="Tahoma"/>
          <w:bCs/>
        </w:rPr>
        <w:t>March 2006 PENSHOPPE – Department Store of the Year</w:t>
      </w:r>
      <w:r w:rsidR="00101676">
        <w:rPr>
          <w:rFonts w:ascii="Tahoma" w:hAnsi="Tahoma" w:cs="Tahoma"/>
          <w:bCs/>
        </w:rPr>
        <w:t xml:space="preserve"> 2006</w:t>
      </w:r>
    </w:p>
    <w:p w14:paraId="4A442F4C" w14:textId="77777777" w:rsidR="00F519CB" w:rsidRDefault="00F519CB">
      <w:pPr>
        <w:tabs>
          <w:tab w:val="left" w:pos="360"/>
        </w:tabs>
        <w:rPr>
          <w:rFonts w:ascii="Tahoma" w:hAnsi="Tahoma" w:cs="Tahoma"/>
          <w:bCs/>
        </w:rPr>
      </w:pPr>
      <w:r>
        <w:rPr>
          <w:rFonts w:ascii="Tahoma" w:hAnsi="Tahoma" w:cs="Tahoma"/>
          <w:bCs/>
        </w:rPr>
        <w:tab/>
        <w:t>March 2007 PENSHOPPE – Store Manager of the Year</w:t>
      </w:r>
      <w:r w:rsidR="0076715F">
        <w:rPr>
          <w:rFonts w:ascii="Tahoma" w:hAnsi="Tahoma" w:cs="Tahoma"/>
          <w:bCs/>
        </w:rPr>
        <w:t xml:space="preserve"> 2007 and 2008</w:t>
      </w:r>
      <w:r>
        <w:rPr>
          <w:rFonts w:ascii="Tahoma" w:hAnsi="Tahoma" w:cs="Tahoma"/>
          <w:bCs/>
        </w:rPr>
        <w:t xml:space="preserve"> –Nominee</w:t>
      </w:r>
    </w:p>
    <w:p w14:paraId="34D76401" w14:textId="77777777" w:rsidR="00215ED7" w:rsidRPr="004356FB" w:rsidRDefault="00F519CB" w:rsidP="004356FB">
      <w:pPr>
        <w:tabs>
          <w:tab w:val="left" w:pos="360"/>
        </w:tabs>
        <w:rPr>
          <w:rFonts w:ascii="Tahoma" w:hAnsi="Tahoma" w:cs="Tahoma"/>
          <w:bCs/>
        </w:rPr>
      </w:pPr>
      <w:r>
        <w:rPr>
          <w:rFonts w:ascii="Tahoma" w:hAnsi="Tahoma" w:cs="Tahoma"/>
          <w:bCs/>
        </w:rPr>
        <w:tab/>
      </w:r>
    </w:p>
    <w:p w14:paraId="46245BB2" w14:textId="77777777" w:rsidR="00215ED7" w:rsidRDefault="00215ED7">
      <w:pPr>
        <w:rPr>
          <w:rFonts w:ascii="Tahoma" w:hAnsi="Tahoma" w:cs="Tahoma"/>
          <w:sz w:val="20"/>
          <w:szCs w:val="20"/>
        </w:rPr>
      </w:pPr>
    </w:p>
    <w:p w14:paraId="7BDE93A0" w14:textId="77777777" w:rsidR="00215ED7" w:rsidRDefault="00215ED7">
      <w:pPr>
        <w:rPr>
          <w:rFonts w:ascii="Tahoma" w:hAnsi="Tahoma" w:cs="Tahoma"/>
          <w:sz w:val="20"/>
          <w:szCs w:val="20"/>
        </w:rPr>
      </w:pPr>
      <w:r>
        <w:rPr>
          <w:rFonts w:ascii="Tahoma" w:hAnsi="Tahoma" w:cs="Tahoma"/>
          <w:b/>
          <w:bCs/>
        </w:rPr>
        <w:t xml:space="preserve"> EDUCATIONAL BACKGROUND</w:t>
      </w:r>
    </w:p>
    <w:p w14:paraId="24D26AC5" w14:textId="77777777" w:rsidR="00215ED7" w:rsidRDefault="00215ED7">
      <w:pPr>
        <w:ind w:left="360"/>
        <w:rPr>
          <w:rFonts w:ascii="Tahoma" w:hAnsi="Tahoma" w:cs="Tahoma"/>
          <w:sz w:val="20"/>
          <w:szCs w:val="20"/>
        </w:rPr>
      </w:pPr>
    </w:p>
    <w:p w14:paraId="3756D4F8" w14:textId="77777777" w:rsidR="00215ED7" w:rsidRDefault="00215ED7">
      <w:pPr>
        <w:ind w:left="360"/>
        <w:rPr>
          <w:rFonts w:ascii="Tahoma" w:hAnsi="Tahoma" w:cs="Tahoma"/>
          <w:sz w:val="20"/>
          <w:szCs w:val="20"/>
        </w:rPr>
      </w:pPr>
      <w:r>
        <w:rPr>
          <w:rFonts w:ascii="Tahoma" w:hAnsi="Tahoma" w:cs="Tahoma"/>
          <w:sz w:val="20"/>
          <w:szCs w:val="20"/>
        </w:rPr>
        <w:t>Bachelor of Science in Electronics and (1997 – 2003)</w:t>
      </w:r>
      <w:r>
        <w:rPr>
          <w:rFonts w:ascii="Tahoma" w:hAnsi="Tahoma" w:cs="Tahoma"/>
          <w:sz w:val="20"/>
          <w:szCs w:val="20"/>
        </w:rPr>
        <w:br/>
        <w:t>Communications Engineering</w:t>
      </w:r>
      <w:r>
        <w:rPr>
          <w:rFonts w:ascii="Tahoma" w:hAnsi="Tahoma" w:cs="Tahoma"/>
          <w:sz w:val="20"/>
          <w:szCs w:val="20"/>
        </w:rPr>
        <w:br/>
        <w:t>Holy Name University</w:t>
      </w:r>
      <w:r>
        <w:rPr>
          <w:rFonts w:ascii="Tahoma" w:hAnsi="Tahoma" w:cs="Tahoma"/>
          <w:sz w:val="20"/>
          <w:szCs w:val="20"/>
        </w:rPr>
        <w:br/>
        <w:t>Lesage St., Tagbilaran City</w:t>
      </w:r>
      <w:r>
        <w:rPr>
          <w:rFonts w:ascii="Tahoma" w:hAnsi="Tahoma" w:cs="Tahoma"/>
          <w:sz w:val="20"/>
          <w:szCs w:val="20"/>
        </w:rPr>
        <w:br/>
      </w:r>
      <w:r>
        <w:rPr>
          <w:rFonts w:ascii="Tahoma" w:hAnsi="Tahoma" w:cs="Tahoma"/>
          <w:sz w:val="20"/>
          <w:szCs w:val="20"/>
        </w:rPr>
        <w:br/>
        <w:t>Secondary Education (1992 – 1996)</w:t>
      </w:r>
      <w:r>
        <w:rPr>
          <w:rFonts w:ascii="Tahoma" w:hAnsi="Tahoma" w:cs="Tahoma"/>
          <w:sz w:val="20"/>
          <w:szCs w:val="20"/>
        </w:rPr>
        <w:br/>
        <w:t>Holy Name University- H S Department</w:t>
      </w:r>
      <w:r>
        <w:rPr>
          <w:rFonts w:ascii="Tahoma" w:hAnsi="Tahoma" w:cs="Tahoma"/>
          <w:sz w:val="20"/>
          <w:szCs w:val="20"/>
        </w:rPr>
        <w:br/>
        <w:t>Tagbilaran City, Bohol</w:t>
      </w:r>
      <w:r>
        <w:rPr>
          <w:rFonts w:ascii="Tahoma" w:hAnsi="Tahoma" w:cs="Tahoma"/>
          <w:sz w:val="20"/>
          <w:szCs w:val="20"/>
        </w:rPr>
        <w:br/>
      </w:r>
      <w:r>
        <w:rPr>
          <w:rFonts w:ascii="Tahoma" w:hAnsi="Tahoma" w:cs="Tahoma"/>
          <w:sz w:val="20"/>
          <w:szCs w:val="20"/>
        </w:rPr>
        <w:br/>
        <w:t>Elementary Education (1986 – 1992)</w:t>
      </w:r>
      <w:r>
        <w:rPr>
          <w:rFonts w:ascii="Tahoma" w:hAnsi="Tahoma" w:cs="Tahoma"/>
          <w:sz w:val="20"/>
          <w:szCs w:val="20"/>
        </w:rPr>
        <w:br/>
        <w:t>Dao Elementary School</w:t>
      </w:r>
      <w:r>
        <w:rPr>
          <w:rFonts w:ascii="Tahoma" w:hAnsi="Tahoma" w:cs="Tahoma"/>
          <w:sz w:val="20"/>
          <w:szCs w:val="20"/>
        </w:rPr>
        <w:br/>
        <w:t>Tagbilaran City, BohoL</w:t>
      </w:r>
    </w:p>
    <w:p w14:paraId="1934F9ED" w14:textId="77777777" w:rsidR="00215ED7" w:rsidRDefault="00215ED7">
      <w:pPr>
        <w:ind w:left="360"/>
        <w:rPr>
          <w:rFonts w:ascii="Tahoma" w:hAnsi="Tahoma" w:cs="Tahoma"/>
          <w:sz w:val="20"/>
          <w:szCs w:val="20"/>
        </w:rPr>
      </w:pPr>
    </w:p>
    <w:p w14:paraId="2064A5AF" w14:textId="77777777" w:rsidR="00215ED7" w:rsidRDefault="00215ED7">
      <w:pPr>
        <w:rPr>
          <w:rFonts w:ascii="Tahoma" w:hAnsi="Tahoma" w:cs="Tahoma"/>
          <w:b/>
          <w:bCs/>
        </w:rPr>
      </w:pPr>
    </w:p>
    <w:p w14:paraId="5034E0F9" w14:textId="47AF2CD9" w:rsidR="00215ED7" w:rsidRDefault="00215ED7">
      <w:pPr>
        <w:rPr>
          <w:rFonts w:ascii="Tahoma" w:hAnsi="Tahoma" w:cs="Tahoma"/>
          <w:b/>
          <w:bCs/>
        </w:rPr>
      </w:pPr>
      <w:r>
        <w:rPr>
          <w:rFonts w:ascii="Tahoma" w:hAnsi="Tahoma" w:cs="Tahoma"/>
          <w:b/>
          <w:bCs/>
        </w:rPr>
        <w:t>EMPLOYMENT HISTORY</w:t>
      </w:r>
    </w:p>
    <w:p w14:paraId="26585B92" w14:textId="26BDC89B" w:rsidR="002677D7" w:rsidRDefault="002677D7">
      <w:pPr>
        <w:rPr>
          <w:rFonts w:ascii="Tahoma" w:hAnsi="Tahoma" w:cs="Tahoma"/>
          <w:b/>
          <w:bCs/>
        </w:rPr>
      </w:pPr>
    </w:p>
    <w:p w14:paraId="1EA29C67" w14:textId="3EAACF34" w:rsidR="002677D7" w:rsidRDefault="002677D7" w:rsidP="002677D7">
      <w:pPr>
        <w:rPr>
          <w:rFonts w:ascii="Tahoma" w:hAnsi="Tahoma" w:cs="Tahoma"/>
          <w:b/>
          <w:bCs/>
          <w:sz w:val="20"/>
          <w:szCs w:val="20"/>
        </w:rPr>
      </w:pPr>
      <w:r>
        <w:rPr>
          <w:rFonts w:ascii="Tahoma" w:hAnsi="Tahoma" w:cs="Tahoma"/>
          <w:b/>
          <w:bCs/>
          <w:sz w:val="20"/>
          <w:szCs w:val="20"/>
        </w:rPr>
        <w:t>PERSONAL COLLECTION, Inc.</w:t>
      </w:r>
    </w:p>
    <w:p w14:paraId="5F56D017" w14:textId="6397D2D6" w:rsidR="002677D7" w:rsidRDefault="002677D7" w:rsidP="002677D7">
      <w:pPr>
        <w:rPr>
          <w:rFonts w:ascii="Tahoma" w:hAnsi="Tahoma" w:cs="Tahoma"/>
          <w:b/>
          <w:bCs/>
          <w:sz w:val="20"/>
          <w:szCs w:val="20"/>
        </w:rPr>
      </w:pPr>
      <w:r>
        <w:rPr>
          <w:rFonts w:ascii="Tahoma" w:hAnsi="Tahoma" w:cs="Tahoma"/>
          <w:b/>
          <w:bCs/>
          <w:sz w:val="20"/>
          <w:szCs w:val="20"/>
        </w:rPr>
        <w:t>(August 16, 2021 – Present)</w:t>
      </w:r>
    </w:p>
    <w:p w14:paraId="2079F6CC" w14:textId="0BF36D93" w:rsidR="002677D7" w:rsidRDefault="002677D7" w:rsidP="002677D7">
      <w:pPr>
        <w:rPr>
          <w:rFonts w:ascii="Tahoma" w:hAnsi="Tahoma" w:cs="Tahoma"/>
          <w:b/>
          <w:bCs/>
          <w:sz w:val="20"/>
          <w:szCs w:val="20"/>
        </w:rPr>
      </w:pPr>
      <w:r>
        <w:rPr>
          <w:rFonts w:ascii="Tahoma" w:hAnsi="Tahoma" w:cs="Tahoma"/>
          <w:b/>
          <w:bCs/>
          <w:sz w:val="20"/>
          <w:szCs w:val="20"/>
        </w:rPr>
        <w:t>Tagbilaran City, Bohol</w:t>
      </w:r>
    </w:p>
    <w:p w14:paraId="14BF5B26" w14:textId="0C1883DE" w:rsidR="00CC48E0" w:rsidRDefault="00CC48E0" w:rsidP="002677D7">
      <w:pPr>
        <w:rPr>
          <w:rFonts w:ascii="Tahoma" w:hAnsi="Tahoma" w:cs="Tahoma"/>
          <w:b/>
          <w:bCs/>
          <w:sz w:val="20"/>
          <w:szCs w:val="20"/>
        </w:rPr>
      </w:pPr>
    </w:p>
    <w:p w14:paraId="7AC815B5" w14:textId="4895B30F" w:rsidR="00CC48E0" w:rsidRDefault="00CC48E0" w:rsidP="00CC48E0">
      <w:pPr>
        <w:rPr>
          <w:rFonts w:ascii="Tahoma" w:hAnsi="Tahoma" w:cs="Tahoma"/>
          <w:b/>
          <w:bCs/>
          <w:sz w:val="20"/>
          <w:szCs w:val="20"/>
        </w:rPr>
      </w:pPr>
      <w:r>
        <w:rPr>
          <w:rFonts w:ascii="Tahoma" w:hAnsi="Tahoma" w:cs="Tahoma"/>
          <w:sz w:val="20"/>
          <w:szCs w:val="20"/>
        </w:rPr>
        <w:t xml:space="preserve">Job Title: </w:t>
      </w:r>
      <w:r w:rsidR="005B65D8" w:rsidRPr="005B65D8">
        <w:rPr>
          <w:rFonts w:ascii="Tahoma" w:hAnsi="Tahoma" w:cs="Tahoma"/>
          <w:b/>
          <w:bCs/>
          <w:sz w:val="20"/>
          <w:szCs w:val="20"/>
        </w:rPr>
        <w:t>Area</w:t>
      </w:r>
      <w:r w:rsidR="005B65D8">
        <w:rPr>
          <w:rFonts w:ascii="Tahoma" w:hAnsi="Tahoma" w:cs="Tahoma"/>
          <w:sz w:val="20"/>
          <w:szCs w:val="20"/>
        </w:rPr>
        <w:t xml:space="preserve"> </w:t>
      </w:r>
      <w:r w:rsidR="00F873A4">
        <w:rPr>
          <w:rFonts w:ascii="Tahoma" w:hAnsi="Tahoma" w:cs="Tahoma"/>
          <w:b/>
          <w:bCs/>
          <w:sz w:val="20"/>
          <w:szCs w:val="20"/>
        </w:rPr>
        <w:t>Field</w:t>
      </w:r>
      <w:r>
        <w:rPr>
          <w:rFonts w:ascii="Tahoma" w:hAnsi="Tahoma" w:cs="Tahoma"/>
          <w:b/>
          <w:bCs/>
          <w:sz w:val="20"/>
          <w:szCs w:val="20"/>
        </w:rPr>
        <w:t xml:space="preserve"> Training Manager – </w:t>
      </w:r>
      <w:r w:rsidR="00F873A4">
        <w:rPr>
          <w:rFonts w:ascii="Tahoma" w:hAnsi="Tahoma" w:cs="Tahoma"/>
          <w:b/>
          <w:bCs/>
          <w:sz w:val="20"/>
          <w:szCs w:val="20"/>
        </w:rPr>
        <w:t>MINDANAO 2 and 3</w:t>
      </w:r>
      <w:r>
        <w:rPr>
          <w:rFonts w:ascii="Tahoma" w:hAnsi="Tahoma" w:cs="Tahoma"/>
          <w:sz w:val="20"/>
          <w:szCs w:val="20"/>
        </w:rPr>
        <w:br/>
        <w:t xml:space="preserve">Years in position: </w:t>
      </w:r>
      <w:r>
        <w:rPr>
          <w:rFonts w:ascii="Tahoma" w:hAnsi="Tahoma" w:cs="Tahoma"/>
          <w:b/>
          <w:bCs/>
          <w:sz w:val="20"/>
          <w:szCs w:val="20"/>
        </w:rPr>
        <w:t>Ju</w:t>
      </w:r>
      <w:r w:rsidR="00766146">
        <w:rPr>
          <w:rFonts w:ascii="Tahoma" w:hAnsi="Tahoma" w:cs="Tahoma"/>
          <w:b/>
          <w:bCs/>
          <w:sz w:val="20"/>
          <w:szCs w:val="20"/>
        </w:rPr>
        <w:t>ly 1</w:t>
      </w:r>
      <w:r>
        <w:rPr>
          <w:rFonts w:ascii="Tahoma" w:hAnsi="Tahoma" w:cs="Tahoma"/>
          <w:b/>
          <w:bCs/>
          <w:sz w:val="20"/>
          <w:szCs w:val="20"/>
        </w:rPr>
        <w:t>, 2022 – Present</w:t>
      </w:r>
    </w:p>
    <w:p w14:paraId="386DF0F9" w14:textId="3BAE15BF" w:rsidR="00CC48E0" w:rsidRDefault="00CC48E0" w:rsidP="00CC48E0">
      <w:pPr>
        <w:rPr>
          <w:rFonts w:ascii="Tahoma" w:hAnsi="Tahoma" w:cs="Tahoma"/>
          <w:b/>
          <w:bCs/>
          <w:sz w:val="20"/>
          <w:szCs w:val="20"/>
        </w:rPr>
      </w:pPr>
    </w:p>
    <w:p w14:paraId="20852551" w14:textId="0AB0772A" w:rsidR="00CC48E0" w:rsidRPr="001F0A1D" w:rsidRDefault="00CC48E0" w:rsidP="00CC48E0">
      <w:pPr>
        <w:pStyle w:val="ListParagraph"/>
        <w:numPr>
          <w:ilvl w:val="0"/>
          <w:numId w:val="25"/>
        </w:numPr>
        <w:rPr>
          <w:rStyle w:val="Emphasis"/>
          <w:rFonts w:ascii="Tahoma" w:hAnsi="Tahoma" w:cs="Tahoma"/>
          <w:i w:val="0"/>
          <w:iCs w:val="0"/>
          <w:sz w:val="20"/>
          <w:szCs w:val="20"/>
        </w:rPr>
      </w:pPr>
      <w:r>
        <w:rPr>
          <w:color w:val="4D5156"/>
          <w:sz w:val="21"/>
          <w:szCs w:val="21"/>
          <w:shd w:val="clear" w:color="auto" w:fill="FFFFFF"/>
        </w:rPr>
        <w:t> </w:t>
      </w:r>
      <w:r w:rsidRPr="001F0A1D">
        <w:rPr>
          <w:rStyle w:val="Emphasis"/>
          <w:rFonts w:ascii="Tahoma" w:hAnsi="Tahoma" w:cs="Tahoma"/>
          <w:i w:val="0"/>
          <w:iCs w:val="0"/>
          <w:color w:val="000000" w:themeColor="text1"/>
          <w:sz w:val="20"/>
          <w:szCs w:val="20"/>
          <w:shd w:val="clear" w:color="auto" w:fill="FFFFFF"/>
        </w:rPr>
        <w:t>Ensur</w:t>
      </w:r>
      <w:r w:rsidR="001F0A1D" w:rsidRPr="001F0A1D">
        <w:rPr>
          <w:rStyle w:val="Emphasis"/>
          <w:rFonts w:ascii="Tahoma" w:hAnsi="Tahoma" w:cs="Tahoma"/>
          <w:i w:val="0"/>
          <w:iCs w:val="0"/>
          <w:color w:val="000000" w:themeColor="text1"/>
          <w:sz w:val="20"/>
          <w:szCs w:val="20"/>
          <w:shd w:val="clear" w:color="auto" w:fill="FFFFFF"/>
        </w:rPr>
        <w:t>es</w:t>
      </w:r>
      <w:r w:rsidRPr="001F0A1D">
        <w:rPr>
          <w:rStyle w:val="Emphasis"/>
          <w:rFonts w:ascii="Tahoma" w:hAnsi="Tahoma" w:cs="Tahoma"/>
          <w:i w:val="0"/>
          <w:iCs w:val="0"/>
          <w:color w:val="000000" w:themeColor="text1"/>
          <w:sz w:val="20"/>
          <w:szCs w:val="20"/>
          <w:shd w:val="clear" w:color="auto" w:fill="FFFFFF"/>
        </w:rPr>
        <w:t xml:space="preserve"> strategic alignment of the training department with business goals</w:t>
      </w:r>
      <w:r w:rsidR="001F0A1D" w:rsidRPr="001F0A1D">
        <w:rPr>
          <w:rStyle w:val="Emphasis"/>
          <w:rFonts w:ascii="Tahoma" w:hAnsi="Tahoma" w:cs="Tahoma"/>
          <w:i w:val="0"/>
          <w:iCs w:val="0"/>
          <w:color w:val="000000" w:themeColor="text1"/>
          <w:sz w:val="20"/>
          <w:szCs w:val="20"/>
          <w:shd w:val="clear" w:color="auto" w:fill="FFFFFF"/>
        </w:rPr>
        <w:t xml:space="preserve"> for the company’s dealers and branch employees.</w:t>
      </w:r>
    </w:p>
    <w:p w14:paraId="40B97432" w14:textId="3D341CF9" w:rsidR="001F0A1D" w:rsidRPr="001F0A1D" w:rsidRDefault="001F0A1D" w:rsidP="001F0A1D">
      <w:pPr>
        <w:pStyle w:val="ListParagraph"/>
        <w:numPr>
          <w:ilvl w:val="0"/>
          <w:numId w:val="25"/>
        </w:numPr>
        <w:rPr>
          <w:rFonts w:ascii="Tahoma" w:hAnsi="Tahoma" w:cs="Tahoma"/>
          <w:sz w:val="20"/>
          <w:szCs w:val="20"/>
        </w:rPr>
      </w:pPr>
      <w:r w:rsidRPr="001F0A1D">
        <w:rPr>
          <w:rFonts w:ascii="Tahoma" w:hAnsi="Tahoma" w:cs="Tahoma"/>
          <w:sz w:val="20"/>
          <w:szCs w:val="20"/>
        </w:rPr>
        <w:t>Oversees training programs that include web-based seminars, printed manuals, group sessions, training videos, and more</w:t>
      </w:r>
      <w:r w:rsidR="004C713E">
        <w:rPr>
          <w:rFonts w:ascii="Tahoma" w:hAnsi="Tahoma" w:cs="Tahoma"/>
          <w:sz w:val="20"/>
          <w:szCs w:val="20"/>
        </w:rPr>
        <w:t>.</w:t>
      </w:r>
    </w:p>
    <w:p w14:paraId="2ED8462C" w14:textId="5271422F" w:rsidR="001F0A1D" w:rsidRDefault="004C713E" w:rsidP="00CC48E0">
      <w:pPr>
        <w:pStyle w:val="ListParagraph"/>
        <w:numPr>
          <w:ilvl w:val="0"/>
          <w:numId w:val="25"/>
        </w:numPr>
        <w:rPr>
          <w:rFonts w:ascii="Tahoma" w:hAnsi="Tahoma" w:cs="Tahoma"/>
          <w:sz w:val="20"/>
          <w:szCs w:val="20"/>
        </w:rPr>
      </w:pPr>
      <w:r>
        <w:rPr>
          <w:rFonts w:ascii="Tahoma" w:hAnsi="Tahoma" w:cs="Tahoma"/>
          <w:sz w:val="20"/>
          <w:szCs w:val="20"/>
        </w:rPr>
        <w:t>Determines training needs and requirements for an organization or group by meeting with managers, talking with employees or administering surveys.</w:t>
      </w:r>
    </w:p>
    <w:p w14:paraId="5E04E3EF" w14:textId="3E146B12" w:rsidR="004C713E" w:rsidRDefault="004C713E" w:rsidP="00CC48E0">
      <w:pPr>
        <w:pStyle w:val="ListParagraph"/>
        <w:numPr>
          <w:ilvl w:val="0"/>
          <w:numId w:val="25"/>
        </w:numPr>
        <w:rPr>
          <w:rFonts w:ascii="Tahoma" w:hAnsi="Tahoma" w:cs="Tahoma"/>
          <w:sz w:val="20"/>
          <w:szCs w:val="20"/>
        </w:rPr>
      </w:pPr>
      <w:r>
        <w:rPr>
          <w:rFonts w:ascii="Tahoma" w:hAnsi="Tahoma" w:cs="Tahoma"/>
          <w:sz w:val="20"/>
          <w:szCs w:val="20"/>
        </w:rPr>
        <w:t>Schedules training sessions, organizes information technology and other equipment and manages course enrollment.</w:t>
      </w:r>
    </w:p>
    <w:p w14:paraId="305C6BE7" w14:textId="2BE45FBE" w:rsidR="004C713E" w:rsidRDefault="004C713E" w:rsidP="00CC48E0">
      <w:pPr>
        <w:pStyle w:val="ListParagraph"/>
        <w:numPr>
          <w:ilvl w:val="0"/>
          <w:numId w:val="25"/>
        </w:numPr>
        <w:rPr>
          <w:rFonts w:ascii="Tahoma" w:hAnsi="Tahoma" w:cs="Tahoma"/>
          <w:sz w:val="20"/>
          <w:szCs w:val="20"/>
        </w:rPr>
      </w:pPr>
      <w:r>
        <w:rPr>
          <w:rFonts w:ascii="Tahoma" w:hAnsi="Tahoma" w:cs="Tahoma"/>
          <w:sz w:val="20"/>
          <w:szCs w:val="20"/>
        </w:rPr>
        <w:t>Assesses employee’s skills, performance and productivity to identify areas of improvement.</w:t>
      </w:r>
    </w:p>
    <w:p w14:paraId="7339C0E1" w14:textId="5519CB63" w:rsidR="00CE44DE" w:rsidRDefault="00CE44DE" w:rsidP="00CE44DE">
      <w:pPr>
        <w:pStyle w:val="ListParagraph"/>
        <w:numPr>
          <w:ilvl w:val="0"/>
          <w:numId w:val="25"/>
        </w:numPr>
        <w:rPr>
          <w:rFonts w:ascii="Tahoma" w:hAnsi="Tahoma" w:cs="Tahoma"/>
          <w:sz w:val="20"/>
          <w:szCs w:val="20"/>
        </w:rPr>
      </w:pPr>
      <w:r w:rsidRPr="00CE44DE">
        <w:rPr>
          <w:rFonts w:ascii="Tahoma" w:hAnsi="Tahoma" w:cs="Tahoma"/>
          <w:sz w:val="20"/>
          <w:szCs w:val="20"/>
        </w:rPr>
        <w:t>Implement</w:t>
      </w:r>
      <w:r>
        <w:rPr>
          <w:rFonts w:ascii="Tahoma" w:hAnsi="Tahoma" w:cs="Tahoma"/>
          <w:sz w:val="20"/>
          <w:szCs w:val="20"/>
        </w:rPr>
        <w:t>s</w:t>
      </w:r>
      <w:r w:rsidRPr="00CE44DE">
        <w:rPr>
          <w:rFonts w:ascii="Tahoma" w:hAnsi="Tahoma" w:cs="Tahoma"/>
          <w:sz w:val="20"/>
          <w:szCs w:val="20"/>
        </w:rPr>
        <w:t xml:space="preserve"> effective and purposeful training methods</w:t>
      </w:r>
      <w:r>
        <w:rPr>
          <w:rFonts w:ascii="Tahoma" w:hAnsi="Tahoma" w:cs="Tahoma"/>
          <w:sz w:val="20"/>
          <w:szCs w:val="20"/>
        </w:rPr>
        <w:t xml:space="preserve"> while e</w:t>
      </w:r>
      <w:r w:rsidRPr="00CE44DE">
        <w:rPr>
          <w:rFonts w:ascii="Tahoma" w:hAnsi="Tahoma" w:cs="Tahoma"/>
          <w:sz w:val="20"/>
          <w:szCs w:val="20"/>
        </w:rPr>
        <w:t>ffectively manage the training budget</w:t>
      </w:r>
      <w:r>
        <w:rPr>
          <w:rFonts w:ascii="Tahoma" w:hAnsi="Tahoma" w:cs="Tahoma"/>
          <w:sz w:val="20"/>
          <w:szCs w:val="20"/>
        </w:rPr>
        <w:t>.</w:t>
      </w:r>
    </w:p>
    <w:p w14:paraId="599C826F" w14:textId="1E4F96B6" w:rsidR="00CE44DE" w:rsidRPr="00CE44DE" w:rsidRDefault="00CE44DE" w:rsidP="00CE44DE">
      <w:pPr>
        <w:pStyle w:val="ListParagraph"/>
        <w:numPr>
          <w:ilvl w:val="0"/>
          <w:numId w:val="25"/>
        </w:numPr>
        <w:rPr>
          <w:rFonts w:ascii="Tahoma" w:hAnsi="Tahoma" w:cs="Tahoma"/>
          <w:sz w:val="20"/>
          <w:szCs w:val="20"/>
        </w:rPr>
      </w:pPr>
      <w:r>
        <w:rPr>
          <w:rFonts w:ascii="Tahoma" w:hAnsi="Tahoma" w:cs="Tahoma"/>
          <w:sz w:val="20"/>
          <w:szCs w:val="20"/>
        </w:rPr>
        <w:t>Maintains a key understanding of training trends, developments and best practices.</w:t>
      </w:r>
    </w:p>
    <w:p w14:paraId="2387A4EE" w14:textId="25CF0AAA" w:rsidR="00CC48E0" w:rsidRDefault="00CC48E0" w:rsidP="002677D7">
      <w:pPr>
        <w:rPr>
          <w:rFonts w:ascii="Tahoma" w:hAnsi="Tahoma" w:cs="Tahoma"/>
          <w:b/>
          <w:bCs/>
          <w:sz w:val="20"/>
          <w:szCs w:val="20"/>
        </w:rPr>
      </w:pPr>
    </w:p>
    <w:p w14:paraId="12D8EB2F" w14:textId="7E9986EE" w:rsidR="00CC48E0" w:rsidRDefault="00CC48E0" w:rsidP="002677D7">
      <w:pPr>
        <w:rPr>
          <w:rFonts w:ascii="Tahoma" w:hAnsi="Tahoma" w:cs="Tahoma"/>
          <w:b/>
          <w:bCs/>
          <w:sz w:val="20"/>
          <w:szCs w:val="20"/>
        </w:rPr>
      </w:pPr>
    </w:p>
    <w:p w14:paraId="62DA445B" w14:textId="6A7D467A" w:rsidR="00766146" w:rsidRDefault="00766146" w:rsidP="002677D7">
      <w:pPr>
        <w:rPr>
          <w:rFonts w:ascii="Tahoma" w:hAnsi="Tahoma" w:cs="Tahoma"/>
          <w:b/>
          <w:bCs/>
          <w:sz w:val="20"/>
          <w:szCs w:val="20"/>
        </w:rPr>
      </w:pPr>
    </w:p>
    <w:p w14:paraId="296AD834" w14:textId="680ADFF8" w:rsidR="00CC48E0" w:rsidRDefault="00CC48E0" w:rsidP="002677D7">
      <w:pPr>
        <w:rPr>
          <w:rFonts w:ascii="Tahoma" w:hAnsi="Tahoma" w:cs="Tahoma"/>
          <w:b/>
          <w:bCs/>
          <w:sz w:val="20"/>
          <w:szCs w:val="20"/>
        </w:rPr>
      </w:pPr>
    </w:p>
    <w:p w14:paraId="043F1A7E" w14:textId="77777777" w:rsidR="00766146" w:rsidRDefault="00766146" w:rsidP="002677D7">
      <w:pPr>
        <w:rPr>
          <w:rFonts w:ascii="Tahoma" w:hAnsi="Tahoma" w:cs="Tahoma"/>
          <w:b/>
          <w:bCs/>
          <w:sz w:val="20"/>
          <w:szCs w:val="20"/>
        </w:rPr>
      </w:pPr>
    </w:p>
    <w:p w14:paraId="63D9E3DD" w14:textId="1A049BB5" w:rsidR="004C713E" w:rsidRPr="00766146" w:rsidRDefault="004C713E">
      <w:pPr>
        <w:rPr>
          <w:rFonts w:ascii="Tahoma" w:hAnsi="Tahoma" w:cs="Tahoma"/>
          <w:b/>
          <w:bCs/>
          <w:sz w:val="20"/>
          <w:szCs w:val="20"/>
        </w:rPr>
      </w:pPr>
    </w:p>
    <w:p w14:paraId="15FBA18D" w14:textId="6D88746B" w:rsidR="002677D7" w:rsidRDefault="002677D7">
      <w:pPr>
        <w:rPr>
          <w:rFonts w:ascii="Tahoma" w:hAnsi="Tahoma" w:cs="Tahoma"/>
          <w:b/>
          <w:bCs/>
          <w:sz w:val="20"/>
          <w:szCs w:val="20"/>
        </w:rPr>
      </w:pPr>
      <w:r>
        <w:rPr>
          <w:rFonts w:ascii="Tahoma" w:hAnsi="Tahoma" w:cs="Tahoma"/>
          <w:sz w:val="20"/>
          <w:szCs w:val="20"/>
        </w:rPr>
        <w:t xml:space="preserve">Job Title: </w:t>
      </w:r>
      <w:r>
        <w:rPr>
          <w:rFonts w:ascii="Tahoma" w:hAnsi="Tahoma" w:cs="Tahoma"/>
          <w:b/>
          <w:bCs/>
          <w:sz w:val="20"/>
          <w:szCs w:val="20"/>
        </w:rPr>
        <w:t>Area</w:t>
      </w:r>
      <w:r w:rsidR="005B65D8">
        <w:rPr>
          <w:rFonts w:ascii="Tahoma" w:hAnsi="Tahoma" w:cs="Tahoma"/>
          <w:b/>
          <w:bCs/>
          <w:sz w:val="20"/>
          <w:szCs w:val="20"/>
        </w:rPr>
        <w:t xml:space="preserve"> Branch Operations</w:t>
      </w:r>
      <w:r>
        <w:rPr>
          <w:rFonts w:ascii="Tahoma" w:hAnsi="Tahoma" w:cs="Tahoma"/>
          <w:b/>
          <w:bCs/>
          <w:sz w:val="20"/>
          <w:szCs w:val="20"/>
        </w:rPr>
        <w:t xml:space="preserve"> Manager - BOHOL</w:t>
      </w:r>
      <w:r>
        <w:rPr>
          <w:rFonts w:ascii="Tahoma" w:hAnsi="Tahoma" w:cs="Tahoma"/>
          <w:sz w:val="20"/>
          <w:szCs w:val="20"/>
        </w:rPr>
        <w:br/>
        <w:t xml:space="preserve">Years in position: </w:t>
      </w:r>
      <w:r>
        <w:rPr>
          <w:rFonts w:ascii="Tahoma" w:hAnsi="Tahoma" w:cs="Tahoma"/>
          <w:b/>
          <w:bCs/>
          <w:sz w:val="20"/>
          <w:szCs w:val="20"/>
        </w:rPr>
        <w:t xml:space="preserve">August 16, 2021 – </w:t>
      </w:r>
      <w:r w:rsidR="00CC48E0">
        <w:rPr>
          <w:rFonts w:ascii="Tahoma" w:hAnsi="Tahoma" w:cs="Tahoma"/>
          <w:b/>
          <w:bCs/>
          <w:sz w:val="20"/>
          <w:szCs w:val="20"/>
        </w:rPr>
        <w:t>June 30, 2022</w:t>
      </w:r>
    </w:p>
    <w:p w14:paraId="6462FC4D" w14:textId="44760FCE" w:rsidR="002677D7" w:rsidRDefault="002677D7">
      <w:pPr>
        <w:rPr>
          <w:rFonts w:ascii="Tahoma" w:hAnsi="Tahoma" w:cs="Tahoma"/>
          <w:b/>
          <w:bCs/>
          <w:sz w:val="20"/>
          <w:szCs w:val="20"/>
        </w:rPr>
      </w:pPr>
    </w:p>
    <w:p w14:paraId="01265756" w14:textId="70D747FC" w:rsidR="001F0A1D" w:rsidRPr="003151B5" w:rsidRDefault="00802C22" w:rsidP="003151B5">
      <w:pPr>
        <w:pStyle w:val="ListParagraph"/>
        <w:widowControl/>
        <w:numPr>
          <w:ilvl w:val="0"/>
          <w:numId w:val="21"/>
        </w:numPr>
        <w:shd w:val="clear" w:color="auto" w:fill="FFFFFF"/>
        <w:suppressAutoHyphens w:val="0"/>
        <w:autoSpaceDE/>
        <w:spacing w:before="100" w:beforeAutospacing="1" w:after="100" w:afterAutospacing="1"/>
        <w:rPr>
          <w:rFonts w:ascii="Tahoma" w:hAnsi="Tahoma" w:cs="Tahoma"/>
          <w:sz w:val="20"/>
          <w:szCs w:val="20"/>
          <w:lang w:val="en-PH" w:eastAsia="en-PH"/>
        </w:rPr>
      </w:pPr>
      <w:r w:rsidRPr="003151B5">
        <w:rPr>
          <w:rFonts w:ascii="Tahoma" w:hAnsi="Tahoma" w:cs="Tahoma"/>
          <w:sz w:val="20"/>
          <w:szCs w:val="20"/>
          <w:lang w:val="en-PH" w:eastAsia="en-PH"/>
        </w:rPr>
        <w:t>R</w:t>
      </w:r>
      <w:r w:rsidR="002677D7" w:rsidRPr="003151B5">
        <w:rPr>
          <w:rFonts w:ascii="Tahoma" w:hAnsi="Tahoma" w:cs="Tahoma"/>
          <w:sz w:val="20"/>
          <w:szCs w:val="20"/>
          <w:lang w:val="en-PH" w:eastAsia="en-PH"/>
        </w:rPr>
        <w:t xml:space="preserve">esponsible for the growth of branch sales through </w:t>
      </w:r>
      <w:r w:rsidR="00954985" w:rsidRPr="003151B5">
        <w:rPr>
          <w:rFonts w:ascii="Tahoma" w:hAnsi="Tahoma" w:cs="Tahoma"/>
          <w:sz w:val="20"/>
          <w:szCs w:val="20"/>
          <w:lang w:val="en-PH" w:eastAsia="en-PH"/>
        </w:rPr>
        <w:t xml:space="preserve">area sales collection, branch operations, </w:t>
      </w:r>
      <w:r w:rsidR="002677D7" w:rsidRPr="003151B5">
        <w:rPr>
          <w:rFonts w:ascii="Tahoma" w:hAnsi="Tahoma" w:cs="Tahoma"/>
          <w:sz w:val="20"/>
          <w:szCs w:val="20"/>
          <w:lang w:val="en-PH" w:eastAsia="en-PH"/>
        </w:rPr>
        <w:t xml:space="preserve">dealer recruitment, execution of intentional activities, training, and coaching of </w:t>
      </w:r>
      <w:r w:rsidR="00954985" w:rsidRPr="003151B5">
        <w:rPr>
          <w:rFonts w:ascii="Tahoma" w:hAnsi="Tahoma" w:cs="Tahoma"/>
          <w:sz w:val="20"/>
          <w:szCs w:val="20"/>
          <w:lang w:val="en-PH" w:eastAsia="en-PH"/>
        </w:rPr>
        <w:t>personnel and even our dealers.</w:t>
      </w:r>
    </w:p>
    <w:p w14:paraId="064963AF" w14:textId="4783B574" w:rsidR="002677D7" w:rsidRPr="003151B5" w:rsidRDefault="00802C22" w:rsidP="002677D7">
      <w:pPr>
        <w:pStyle w:val="ListParagraph"/>
        <w:widowControl/>
        <w:numPr>
          <w:ilvl w:val="0"/>
          <w:numId w:val="21"/>
        </w:numPr>
        <w:shd w:val="clear" w:color="auto" w:fill="FFFFFF"/>
        <w:suppressAutoHyphens w:val="0"/>
        <w:autoSpaceDE/>
        <w:spacing w:before="100" w:beforeAutospacing="1" w:after="100" w:afterAutospacing="1"/>
        <w:rPr>
          <w:rFonts w:ascii="Tahoma" w:hAnsi="Tahoma" w:cs="Tahoma"/>
          <w:sz w:val="20"/>
          <w:szCs w:val="20"/>
          <w:lang w:val="en-PH" w:eastAsia="en-PH"/>
        </w:rPr>
      </w:pPr>
      <w:r w:rsidRPr="003151B5">
        <w:rPr>
          <w:rFonts w:ascii="Tahoma" w:hAnsi="Tahoma" w:cs="Tahoma"/>
          <w:sz w:val="20"/>
          <w:szCs w:val="20"/>
          <w:lang w:val="en-PH" w:eastAsia="en-PH"/>
        </w:rPr>
        <w:t>W</w:t>
      </w:r>
      <w:r w:rsidR="002677D7" w:rsidRPr="003151B5">
        <w:rPr>
          <w:rFonts w:ascii="Tahoma" w:hAnsi="Tahoma" w:cs="Tahoma"/>
          <w:sz w:val="20"/>
          <w:szCs w:val="20"/>
          <w:lang w:val="en-PH" w:eastAsia="en-PH"/>
        </w:rPr>
        <w:t>ork</w:t>
      </w:r>
      <w:r w:rsidRPr="003151B5">
        <w:rPr>
          <w:rFonts w:ascii="Tahoma" w:hAnsi="Tahoma" w:cs="Tahoma"/>
          <w:sz w:val="20"/>
          <w:szCs w:val="20"/>
          <w:lang w:val="en-PH" w:eastAsia="en-PH"/>
        </w:rPr>
        <w:t>s</w:t>
      </w:r>
      <w:r w:rsidR="002677D7" w:rsidRPr="003151B5">
        <w:rPr>
          <w:rFonts w:ascii="Tahoma" w:hAnsi="Tahoma" w:cs="Tahoma"/>
          <w:sz w:val="20"/>
          <w:szCs w:val="20"/>
          <w:lang w:val="en-PH" w:eastAsia="en-PH"/>
        </w:rPr>
        <w:t xml:space="preserve"> closely with the </w:t>
      </w:r>
      <w:r w:rsidR="00954985" w:rsidRPr="003151B5">
        <w:rPr>
          <w:rFonts w:ascii="Tahoma" w:hAnsi="Tahoma" w:cs="Tahoma"/>
          <w:sz w:val="20"/>
          <w:szCs w:val="20"/>
          <w:lang w:val="en-PH" w:eastAsia="en-PH"/>
        </w:rPr>
        <w:t>Business Development Area</w:t>
      </w:r>
      <w:r w:rsidR="002677D7" w:rsidRPr="003151B5">
        <w:rPr>
          <w:rFonts w:ascii="Tahoma" w:hAnsi="Tahoma" w:cs="Tahoma"/>
          <w:sz w:val="20"/>
          <w:szCs w:val="20"/>
          <w:lang w:val="en-PH" w:eastAsia="en-PH"/>
        </w:rPr>
        <w:t xml:space="preserve"> Manager</w:t>
      </w:r>
      <w:r w:rsidR="00954985" w:rsidRPr="003151B5">
        <w:rPr>
          <w:rFonts w:ascii="Tahoma" w:hAnsi="Tahoma" w:cs="Tahoma"/>
          <w:sz w:val="20"/>
          <w:szCs w:val="20"/>
          <w:lang w:val="en-PH" w:eastAsia="en-PH"/>
        </w:rPr>
        <w:t xml:space="preserve"> and its Officers</w:t>
      </w:r>
      <w:r w:rsidR="002677D7" w:rsidRPr="003151B5">
        <w:rPr>
          <w:rFonts w:ascii="Tahoma" w:hAnsi="Tahoma" w:cs="Tahoma"/>
          <w:sz w:val="20"/>
          <w:szCs w:val="20"/>
          <w:lang w:val="en-PH" w:eastAsia="en-PH"/>
        </w:rPr>
        <w:t xml:space="preserve">, </w:t>
      </w:r>
      <w:r w:rsidR="00954985" w:rsidRPr="003151B5">
        <w:rPr>
          <w:rFonts w:ascii="Tahoma" w:hAnsi="Tahoma" w:cs="Tahoma"/>
          <w:sz w:val="20"/>
          <w:szCs w:val="20"/>
          <w:lang w:val="en-PH" w:eastAsia="en-PH"/>
        </w:rPr>
        <w:t>Branch Operations Supervisors</w:t>
      </w:r>
      <w:r w:rsidR="002677D7" w:rsidRPr="003151B5">
        <w:rPr>
          <w:rFonts w:ascii="Tahoma" w:hAnsi="Tahoma" w:cs="Tahoma"/>
          <w:sz w:val="20"/>
          <w:szCs w:val="20"/>
          <w:lang w:val="en-PH" w:eastAsia="en-PH"/>
        </w:rPr>
        <w:t xml:space="preserve"> and PC branch</w:t>
      </w:r>
      <w:r w:rsidR="00954985" w:rsidRPr="003151B5">
        <w:rPr>
          <w:rFonts w:ascii="Tahoma" w:hAnsi="Tahoma" w:cs="Tahoma"/>
          <w:sz w:val="20"/>
          <w:szCs w:val="20"/>
          <w:lang w:val="en-PH" w:eastAsia="en-PH"/>
        </w:rPr>
        <w:t xml:space="preserve">es and </w:t>
      </w:r>
      <w:r w:rsidR="002677D7" w:rsidRPr="003151B5">
        <w:rPr>
          <w:rFonts w:ascii="Tahoma" w:hAnsi="Tahoma" w:cs="Tahoma"/>
          <w:sz w:val="20"/>
          <w:szCs w:val="20"/>
          <w:lang w:val="en-PH" w:eastAsia="en-PH"/>
        </w:rPr>
        <w:t>staff</w:t>
      </w:r>
      <w:r w:rsidR="00954985" w:rsidRPr="003151B5">
        <w:rPr>
          <w:rFonts w:ascii="Tahoma" w:hAnsi="Tahoma" w:cs="Tahoma"/>
          <w:sz w:val="20"/>
          <w:szCs w:val="20"/>
          <w:lang w:val="en-PH" w:eastAsia="en-PH"/>
        </w:rPr>
        <w:t>s</w:t>
      </w:r>
      <w:r w:rsidR="002677D7" w:rsidRPr="003151B5">
        <w:rPr>
          <w:rFonts w:ascii="Tahoma" w:hAnsi="Tahoma" w:cs="Tahoma"/>
          <w:sz w:val="20"/>
          <w:szCs w:val="20"/>
          <w:lang w:val="en-PH" w:eastAsia="en-PH"/>
        </w:rPr>
        <w:t>.</w:t>
      </w:r>
    </w:p>
    <w:p w14:paraId="4881D73D" w14:textId="42640BF5" w:rsidR="002677D7" w:rsidRPr="003151B5" w:rsidRDefault="00802C22" w:rsidP="002677D7">
      <w:pPr>
        <w:pStyle w:val="ListParagraph"/>
        <w:widowControl/>
        <w:numPr>
          <w:ilvl w:val="0"/>
          <w:numId w:val="21"/>
        </w:numPr>
        <w:shd w:val="clear" w:color="auto" w:fill="FFFFFF"/>
        <w:suppressAutoHyphens w:val="0"/>
        <w:autoSpaceDE/>
        <w:spacing w:before="100" w:beforeAutospacing="1" w:after="100" w:afterAutospacing="1"/>
        <w:rPr>
          <w:rFonts w:ascii="Tahoma" w:hAnsi="Tahoma" w:cs="Tahoma"/>
          <w:sz w:val="20"/>
          <w:szCs w:val="20"/>
          <w:lang w:val="en-PH" w:eastAsia="en-PH"/>
        </w:rPr>
      </w:pPr>
      <w:r w:rsidRPr="003151B5">
        <w:rPr>
          <w:rFonts w:ascii="Tahoma" w:hAnsi="Tahoma" w:cs="Tahoma"/>
          <w:sz w:val="20"/>
          <w:szCs w:val="20"/>
          <w:lang w:val="en-PH" w:eastAsia="en-PH"/>
        </w:rPr>
        <w:t>C</w:t>
      </w:r>
      <w:r w:rsidR="002677D7" w:rsidRPr="003151B5">
        <w:rPr>
          <w:rFonts w:ascii="Tahoma" w:hAnsi="Tahoma" w:cs="Tahoma"/>
          <w:sz w:val="20"/>
          <w:szCs w:val="20"/>
          <w:lang w:val="en-PH" w:eastAsia="en-PH"/>
        </w:rPr>
        <w:t>onduct</w:t>
      </w:r>
      <w:r w:rsidRPr="003151B5">
        <w:rPr>
          <w:rFonts w:ascii="Tahoma" w:hAnsi="Tahoma" w:cs="Tahoma"/>
          <w:sz w:val="20"/>
          <w:szCs w:val="20"/>
          <w:lang w:val="en-PH" w:eastAsia="en-PH"/>
        </w:rPr>
        <w:t>s</w:t>
      </w:r>
      <w:r w:rsidR="002677D7" w:rsidRPr="003151B5">
        <w:rPr>
          <w:rFonts w:ascii="Tahoma" w:hAnsi="Tahoma" w:cs="Tahoma"/>
          <w:sz w:val="20"/>
          <w:szCs w:val="20"/>
          <w:lang w:val="en-PH" w:eastAsia="en-PH"/>
        </w:rPr>
        <w:t xml:space="preserve"> all training</w:t>
      </w:r>
      <w:r w:rsidR="00954985" w:rsidRPr="003151B5">
        <w:rPr>
          <w:rFonts w:ascii="Tahoma" w:hAnsi="Tahoma" w:cs="Tahoma"/>
          <w:sz w:val="20"/>
          <w:szCs w:val="20"/>
          <w:lang w:val="en-PH" w:eastAsia="en-PH"/>
        </w:rPr>
        <w:t>s</w:t>
      </w:r>
      <w:r w:rsidR="002677D7" w:rsidRPr="003151B5">
        <w:rPr>
          <w:rFonts w:ascii="Tahoma" w:hAnsi="Tahoma" w:cs="Tahoma"/>
          <w:sz w:val="20"/>
          <w:szCs w:val="20"/>
          <w:lang w:val="en-PH" w:eastAsia="en-PH"/>
        </w:rPr>
        <w:t xml:space="preserve"> from Commercial Operations Training Division for existing dealers and ensure call to action as a follow through. And ensure that all </w:t>
      </w:r>
      <w:r w:rsidR="00954985" w:rsidRPr="003151B5">
        <w:rPr>
          <w:rFonts w:ascii="Tahoma" w:hAnsi="Tahoma" w:cs="Tahoma"/>
          <w:sz w:val="20"/>
          <w:szCs w:val="20"/>
          <w:lang w:val="en-PH" w:eastAsia="en-PH"/>
        </w:rPr>
        <w:t xml:space="preserve">standard operational process </w:t>
      </w:r>
      <w:r w:rsidR="006D4627" w:rsidRPr="003151B5">
        <w:rPr>
          <w:rFonts w:ascii="Tahoma" w:hAnsi="Tahoma" w:cs="Tahoma"/>
          <w:sz w:val="20"/>
          <w:szCs w:val="20"/>
          <w:lang w:val="en-PH" w:eastAsia="en-PH"/>
        </w:rPr>
        <w:t xml:space="preserve">in the </w:t>
      </w:r>
      <w:r w:rsidR="00954985" w:rsidRPr="003151B5">
        <w:rPr>
          <w:rFonts w:ascii="Tahoma" w:hAnsi="Tahoma" w:cs="Tahoma"/>
          <w:sz w:val="20"/>
          <w:szCs w:val="20"/>
          <w:lang w:val="en-PH" w:eastAsia="en-PH"/>
        </w:rPr>
        <w:t>and</w:t>
      </w:r>
      <w:r w:rsidR="002677D7" w:rsidRPr="003151B5">
        <w:rPr>
          <w:rFonts w:ascii="Tahoma" w:hAnsi="Tahoma" w:cs="Tahoma"/>
          <w:sz w:val="20"/>
          <w:szCs w:val="20"/>
          <w:lang w:val="en-PH" w:eastAsia="en-PH"/>
        </w:rPr>
        <w:t xml:space="preserve"> materials</w:t>
      </w:r>
      <w:r w:rsidR="006D4627" w:rsidRPr="003151B5">
        <w:rPr>
          <w:rFonts w:ascii="Tahoma" w:hAnsi="Tahoma" w:cs="Tahoma"/>
          <w:sz w:val="20"/>
          <w:szCs w:val="20"/>
          <w:lang w:val="en-PH" w:eastAsia="en-PH"/>
        </w:rPr>
        <w:t xml:space="preserve"> in the area</w:t>
      </w:r>
      <w:r w:rsidR="002677D7" w:rsidRPr="003151B5">
        <w:rPr>
          <w:rFonts w:ascii="Tahoma" w:hAnsi="Tahoma" w:cs="Tahoma"/>
          <w:sz w:val="20"/>
          <w:szCs w:val="20"/>
          <w:lang w:val="en-PH" w:eastAsia="en-PH"/>
        </w:rPr>
        <w:t xml:space="preserve"> are updated, and </w:t>
      </w:r>
      <w:r w:rsidR="00954985" w:rsidRPr="003151B5">
        <w:rPr>
          <w:rFonts w:ascii="Tahoma" w:hAnsi="Tahoma" w:cs="Tahoma"/>
          <w:sz w:val="20"/>
          <w:szCs w:val="20"/>
          <w:lang w:val="en-PH" w:eastAsia="en-PH"/>
        </w:rPr>
        <w:t>operational</w:t>
      </w:r>
      <w:r w:rsidR="002677D7" w:rsidRPr="003151B5">
        <w:rPr>
          <w:rFonts w:ascii="Tahoma" w:hAnsi="Tahoma" w:cs="Tahoma"/>
          <w:sz w:val="20"/>
          <w:szCs w:val="20"/>
          <w:lang w:val="en-PH" w:eastAsia="en-PH"/>
        </w:rPr>
        <w:t xml:space="preserve"> tools are working properly.</w:t>
      </w:r>
    </w:p>
    <w:p w14:paraId="382B0E83" w14:textId="1CB2A8DF" w:rsidR="002677D7" w:rsidRPr="003151B5" w:rsidRDefault="00802C22" w:rsidP="002677D7">
      <w:pPr>
        <w:pStyle w:val="ListParagraph"/>
        <w:widowControl/>
        <w:numPr>
          <w:ilvl w:val="0"/>
          <w:numId w:val="21"/>
        </w:numPr>
        <w:shd w:val="clear" w:color="auto" w:fill="FFFFFF"/>
        <w:suppressAutoHyphens w:val="0"/>
        <w:autoSpaceDE/>
        <w:spacing w:before="100" w:beforeAutospacing="1" w:after="100" w:afterAutospacing="1"/>
        <w:rPr>
          <w:rFonts w:ascii="Tahoma" w:hAnsi="Tahoma" w:cs="Tahoma"/>
          <w:sz w:val="20"/>
          <w:szCs w:val="20"/>
          <w:lang w:val="en-PH" w:eastAsia="en-PH"/>
        </w:rPr>
      </w:pPr>
      <w:r w:rsidRPr="003151B5">
        <w:rPr>
          <w:rFonts w:ascii="Tahoma" w:hAnsi="Tahoma" w:cs="Tahoma"/>
          <w:sz w:val="20"/>
          <w:szCs w:val="20"/>
          <w:lang w:val="en-PH" w:eastAsia="en-PH"/>
        </w:rPr>
        <w:t>C</w:t>
      </w:r>
      <w:r w:rsidR="002677D7" w:rsidRPr="003151B5">
        <w:rPr>
          <w:rFonts w:ascii="Tahoma" w:hAnsi="Tahoma" w:cs="Tahoma"/>
          <w:sz w:val="20"/>
          <w:szCs w:val="20"/>
          <w:lang w:val="en-PH" w:eastAsia="en-PH"/>
        </w:rPr>
        <w:t xml:space="preserve">oaches </w:t>
      </w:r>
      <w:r w:rsidR="00954985" w:rsidRPr="003151B5">
        <w:rPr>
          <w:rFonts w:ascii="Tahoma" w:hAnsi="Tahoma" w:cs="Tahoma"/>
          <w:sz w:val="20"/>
          <w:szCs w:val="20"/>
          <w:lang w:val="en-PH" w:eastAsia="en-PH"/>
        </w:rPr>
        <w:t>Supervisors</w:t>
      </w:r>
      <w:r w:rsidR="0067310B">
        <w:rPr>
          <w:rFonts w:ascii="Tahoma" w:hAnsi="Tahoma" w:cs="Tahoma"/>
          <w:sz w:val="20"/>
          <w:szCs w:val="20"/>
          <w:lang w:val="en-PH" w:eastAsia="en-PH"/>
        </w:rPr>
        <w:t>, Branch</w:t>
      </w:r>
      <w:r w:rsidR="00954985" w:rsidRPr="003151B5">
        <w:rPr>
          <w:rFonts w:ascii="Tahoma" w:hAnsi="Tahoma" w:cs="Tahoma"/>
          <w:sz w:val="20"/>
          <w:szCs w:val="20"/>
          <w:lang w:val="en-PH" w:eastAsia="en-PH"/>
        </w:rPr>
        <w:t xml:space="preserve"> team and </w:t>
      </w:r>
      <w:r w:rsidR="002677D7" w:rsidRPr="003151B5">
        <w:rPr>
          <w:rFonts w:ascii="Tahoma" w:hAnsi="Tahoma" w:cs="Tahoma"/>
          <w:sz w:val="20"/>
          <w:szCs w:val="20"/>
          <w:lang w:val="en-PH" w:eastAsia="en-PH"/>
        </w:rPr>
        <w:t>existing dealers on dealer group management, dealership progression and achievement of set personal vision and goals through Heart-to-Heart discussions.</w:t>
      </w:r>
    </w:p>
    <w:p w14:paraId="00493904" w14:textId="3C19495F" w:rsidR="002677D7" w:rsidRPr="003151B5" w:rsidRDefault="00802C22" w:rsidP="00CC1DCF">
      <w:pPr>
        <w:pStyle w:val="ListParagraph"/>
        <w:widowControl/>
        <w:numPr>
          <w:ilvl w:val="0"/>
          <w:numId w:val="21"/>
        </w:numPr>
        <w:shd w:val="clear" w:color="auto" w:fill="FFFFFF"/>
        <w:suppressAutoHyphens w:val="0"/>
        <w:autoSpaceDE/>
        <w:spacing w:before="100" w:beforeAutospacing="1" w:after="100" w:afterAutospacing="1"/>
        <w:rPr>
          <w:rFonts w:ascii="Tahoma" w:hAnsi="Tahoma" w:cs="Tahoma"/>
          <w:sz w:val="20"/>
          <w:szCs w:val="20"/>
          <w:lang w:val="en-PH" w:eastAsia="en-PH"/>
        </w:rPr>
      </w:pPr>
      <w:r w:rsidRPr="003151B5">
        <w:rPr>
          <w:rFonts w:ascii="Tahoma" w:hAnsi="Tahoma" w:cs="Tahoma"/>
          <w:sz w:val="20"/>
          <w:szCs w:val="20"/>
          <w:lang w:val="en-PH" w:eastAsia="en-PH"/>
        </w:rPr>
        <w:t>C</w:t>
      </w:r>
      <w:r w:rsidR="002677D7" w:rsidRPr="003151B5">
        <w:rPr>
          <w:rFonts w:ascii="Tahoma" w:hAnsi="Tahoma" w:cs="Tahoma"/>
          <w:sz w:val="20"/>
          <w:szCs w:val="20"/>
          <w:lang w:val="en-PH" w:eastAsia="en-PH"/>
        </w:rPr>
        <w:t>ollaborat</w:t>
      </w:r>
      <w:r w:rsidRPr="003151B5">
        <w:rPr>
          <w:rFonts w:ascii="Tahoma" w:hAnsi="Tahoma" w:cs="Tahoma"/>
          <w:sz w:val="20"/>
          <w:szCs w:val="20"/>
          <w:lang w:val="en-PH" w:eastAsia="en-PH"/>
        </w:rPr>
        <w:t>es</w:t>
      </w:r>
      <w:r w:rsidR="002677D7" w:rsidRPr="003151B5">
        <w:rPr>
          <w:rFonts w:ascii="Tahoma" w:hAnsi="Tahoma" w:cs="Tahoma"/>
          <w:sz w:val="20"/>
          <w:szCs w:val="20"/>
          <w:lang w:val="en-PH" w:eastAsia="en-PH"/>
        </w:rPr>
        <w:t xml:space="preserve"> with </w:t>
      </w:r>
      <w:r w:rsidR="0067310B">
        <w:rPr>
          <w:rFonts w:ascii="Tahoma" w:hAnsi="Tahoma" w:cs="Tahoma"/>
          <w:sz w:val="20"/>
          <w:szCs w:val="20"/>
          <w:lang w:val="en-PH" w:eastAsia="en-PH"/>
        </w:rPr>
        <w:t xml:space="preserve">Branch </w:t>
      </w:r>
      <w:r w:rsidR="005B65D8">
        <w:rPr>
          <w:rFonts w:ascii="Tahoma" w:hAnsi="Tahoma" w:cs="Tahoma"/>
          <w:sz w:val="20"/>
          <w:szCs w:val="20"/>
          <w:lang w:val="en-PH" w:eastAsia="en-PH"/>
        </w:rPr>
        <w:t>Operations Supervisors and Sales Officers</w:t>
      </w:r>
      <w:r w:rsidR="002677D7" w:rsidRPr="003151B5">
        <w:rPr>
          <w:rFonts w:ascii="Tahoma" w:hAnsi="Tahoma" w:cs="Tahoma"/>
          <w:sz w:val="20"/>
          <w:szCs w:val="20"/>
          <w:lang w:val="en-PH" w:eastAsia="en-PH"/>
        </w:rPr>
        <w:t xml:space="preserve"> in resolving dealer concerns, determines root cause of recurring issues, and recommends course of action.</w:t>
      </w:r>
    </w:p>
    <w:p w14:paraId="44C3DEE1" w14:textId="294A3302" w:rsidR="002677D7" w:rsidRDefault="002677D7">
      <w:pPr>
        <w:rPr>
          <w:rFonts w:ascii="Tahoma" w:hAnsi="Tahoma" w:cs="Tahoma"/>
          <w:b/>
          <w:bCs/>
        </w:rPr>
      </w:pPr>
    </w:p>
    <w:p w14:paraId="10B39FD2" w14:textId="77777777" w:rsidR="00C062EA" w:rsidRDefault="00C062EA" w:rsidP="00C062EA">
      <w:pPr>
        <w:rPr>
          <w:rFonts w:ascii="Tahoma" w:hAnsi="Tahoma" w:cs="Tahoma"/>
          <w:b/>
          <w:bCs/>
          <w:sz w:val="20"/>
          <w:szCs w:val="20"/>
        </w:rPr>
      </w:pPr>
    </w:p>
    <w:p w14:paraId="5606F1C3" w14:textId="7DA4AF82" w:rsidR="00B3654C" w:rsidRDefault="00B3654C" w:rsidP="00B3654C">
      <w:pPr>
        <w:rPr>
          <w:rFonts w:ascii="Tahoma" w:hAnsi="Tahoma" w:cs="Tahoma"/>
          <w:b/>
          <w:bCs/>
          <w:sz w:val="20"/>
          <w:szCs w:val="20"/>
        </w:rPr>
      </w:pPr>
      <w:r>
        <w:rPr>
          <w:rFonts w:ascii="Tahoma" w:hAnsi="Tahoma" w:cs="Tahoma"/>
          <w:b/>
          <w:bCs/>
          <w:sz w:val="20"/>
          <w:szCs w:val="20"/>
        </w:rPr>
        <w:t>JMRV, Inc.</w:t>
      </w:r>
      <w:r w:rsidR="003151B5">
        <w:rPr>
          <w:rFonts w:ascii="Tahoma" w:hAnsi="Tahoma" w:cs="Tahoma"/>
          <w:b/>
          <w:bCs/>
          <w:sz w:val="20"/>
          <w:szCs w:val="20"/>
        </w:rPr>
        <w:t xml:space="preserve"> (Universal Robina Corporation Distribution Network)</w:t>
      </w:r>
    </w:p>
    <w:p w14:paraId="6375A1B3" w14:textId="77777777" w:rsidR="00B3654C" w:rsidRDefault="00B3654C" w:rsidP="00B3654C">
      <w:pPr>
        <w:rPr>
          <w:rFonts w:ascii="Tahoma" w:hAnsi="Tahoma" w:cs="Tahoma"/>
          <w:b/>
          <w:bCs/>
          <w:sz w:val="20"/>
          <w:szCs w:val="20"/>
        </w:rPr>
      </w:pPr>
      <w:r>
        <w:rPr>
          <w:rFonts w:ascii="Tahoma" w:hAnsi="Tahoma" w:cs="Tahoma"/>
          <w:b/>
          <w:bCs/>
          <w:sz w:val="20"/>
          <w:szCs w:val="20"/>
        </w:rPr>
        <w:t>(September 28, 2020 – March 8, 2021)</w:t>
      </w:r>
    </w:p>
    <w:p w14:paraId="32C94464" w14:textId="07FC08AD" w:rsidR="00B3654C" w:rsidRDefault="00B3654C" w:rsidP="00B3654C">
      <w:pPr>
        <w:rPr>
          <w:rFonts w:ascii="Tahoma" w:hAnsi="Tahoma" w:cs="Tahoma"/>
          <w:b/>
          <w:bCs/>
          <w:sz w:val="20"/>
          <w:szCs w:val="20"/>
        </w:rPr>
      </w:pPr>
      <w:r>
        <w:rPr>
          <w:rFonts w:ascii="Tahoma" w:hAnsi="Tahoma" w:cs="Tahoma"/>
          <w:b/>
          <w:bCs/>
          <w:sz w:val="20"/>
          <w:szCs w:val="20"/>
        </w:rPr>
        <w:t>Lourdes, Panglao, Bohol</w:t>
      </w:r>
      <w:r w:rsidR="003151B5">
        <w:rPr>
          <w:rFonts w:ascii="Tahoma" w:hAnsi="Tahoma" w:cs="Tahoma"/>
          <w:b/>
          <w:bCs/>
          <w:sz w:val="20"/>
          <w:szCs w:val="20"/>
        </w:rPr>
        <w:t>, Philippines</w:t>
      </w:r>
    </w:p>
    <w:p w14:paraId="6E518D89" w14:textId="77777777" w:rsidR="00B3654C" w:rsidRDefault="00B3654C" w:rsidP="00B3654C">
      <w:pPr>
        <w:rPr>
          <w:rFonts w:ascii="Tahoma" w:hAnsi="Tahoma" w:cs="Tahoma"/>
          <w:b/>
          <w:bCs/>
          <w:sz w:val="20"/>
          <w:szCs w:val="20"/>
        </w:rPr>
      </w:pPr>
    </w:p>
    <w:p w14:paraId="49AFBF79" w14:textId="77777777" w:rsidR="00B3654C" w:rsidRDefault="00B3654C" w:rsidP="00B3654C">
      <w:pPr>
        <w:rPr>
          <w:rFonts w:ascii="Tahoma" w:hAnsi="Tahoma" w:cs="Tahoma"/>
          <w:b/>
          <w:bCs/>
          <w:sz w:val="20"/>
          <w:szCs w:val="20"/>
        </w:rPr>
      </w:pPr>
    </w:p>
    <w:p w14:paraId="765164CA" w14:textId="77777777" w:rsidR="00B3654C" w:rsidRDefault="00B3654C" w:rsidP="00B3654C">
      <w:pPr>
        <w:rPr>
          <w:rFonts w:ascii="Tahoma" w:hAnsi="Tahoma" w:cs="Tahoma"/>
          <w:b/>
          <w:bCs/>
          <w:sz w:val="20"/>
          <w:szCs w:val="20"/>
        </w:rPr>
      </w:pPr>
      <w:r>
        <w:rPr>
          <w:rFonts w:ascii="Tahoma" w:hAnsi="Tahoma" w:cs="Tahoma"/>
          <w:sz w:val="20"/>
          <w:szCs w:val="20"/>
        </w:rPr>
        <w:t xml:space="preserve">Job Title: </w:t>
      </w:r>
      <w:r>
        <w:rPr>
          <w:rFonts w:ascii="Tahoma" w:hAnsi="Tahoma" w:cs="Tahoma"/>
          <w:b/>
          <w:bCs/>
          <w:sz w:val="20"/>
          <w:szCs w:val="20"/>
        </w:rPr>
        <w:t>Sales and Operations Manager - BOHOL</w:t>
      </w:r>
      <w:r>
        <w:rPr>
          <w:rFonts w:ascii="Tahoma" w:hAnsi="Tahoma" w:cs="Tahoma"/>
          <w:sz w:val="20"/>
          <w:szCs w:val="20"/>
        </w:rPr>
        <w:br/>
        <w:t xml:space="preserve">Years in position: </w:t>
      </w:r>
      <w:r>
        <w:rPr>
          <w:rFonts w:ascii="Tahoma" w:hAnsi="Tahoma" w:cs="Tahoma"/>
          <w:b/>
          <w:bCs/>
          <w:sz w:val="20"/>
          <w:szCs w:val="20"/>
        </w:rPr>
        <w:t>September 2020 – March 2021</w:t>
      </w:r>
    </w:p>
    <w:p w14:paraId="2B947F70" w14:textId="77777777" w:rsidR="00B3654C" w:rsidRDefault="00B3654C" w:rsidP="00B3654C">
      <w:pPr>
        <w:rPr>
          <w:rFonts w:ascii="Tahoma" w:hAnsi="Tahoma" w:cs="Tahoma"/>
          <w:b/>
          <w:bCs/>
        </w:rPr>
      </w:pPr>
    </w:p>
    <w:p w14:paraId="7AE9AE72" w14:textId="555F757E" w:rsidR="00B3654C" w:rsidRPr="00416D9A" w:rsidRDefault="00DF1FB1" w:rsidP="00B3654C">
      <w:pPr>
        <w:numPr>
          <w:ilvl w:val="0"/>
          <w:numId w:val="14"/>
        </w:numPr>
        <w:rPr>
          <w:rFonts w:ascii="Tahoma" w:hAnsi="Tahoma" w:cs="Tahoma"/>
          <w:b/>
          <w:bCs/>
          <w:sz w:val="20"/>
          <w:szCs w:val="20"/>
        </w:rPr>
      </w:pPr>
      <w:r>
        <w:rPr>
          <w:rFonts w:ascii="Tahoma" w:hAnsi="Tahoma" w:cs="Tahoma"/>
          <w:bCs/>
          <w:sz w:val="20"/>
          <w:szCs w:val="20"/>
        </w:rPr>
        <w:t>E</w:t>
      </w:r>
      <w:r w:rsidR="00B3654C">
        <w:rPr>
          <w:rFonts w:ascii="Tahoma" w:hAnsi="Tahoma" w:cs="Tahoma"/>
          <w:bCs/>
          <w:sz w:val="20"/>
          <w:szCs w:val="20"/>
        </w:rPr>
        <w:t>nsure</w:t>
      </w:r>
      <w:r>
        <w:rPr>
          <w:rFonts w:ascii="Tahoma" w:hAnsi="Tahoma" w:cs="Tahoma"/>
          <w:bCs/>
          <w:sz w:val="20"/>
          <w:szCs w:val="20"/>
        </w:rPr>
        <w:t>d</w:t>
      </w:r>
      <w:r w:rsidR="00B3654C">
        <w:rPr>
          <w:rFonts w:ascii="Tahoma" w:hAnsi="Tahoma" w:cs="Tahoma"/>
          <w:bCs/>
          <w:sz w:val="20"/>
          <w:szCs w:val="20"/>
        </w:rPr>
        <w:t xml:space="preserve"> achievement of Sales Target and Inventory Ordering Target for URC and Coke.</w:t>
      </w:r>
    </w:p>
    <w:p w14:paraId="71D6458B" w14:textId="0E83705E" w:rsidR="00B3654C" w:rsidRPr="00416D9A" w:rsidRDefault="00B3654C" w:rsidP="00B3654C">
      <w:pPr>
        <w:numPr>
          <w:ilvl w:val="0"/>
          <w:numId w:val="14"/>
        </w:numPr>
        <w:rPr>
          <w:rFonts w:ascii="Tahoma" w:hAnsi="Tahoma" w:cs="Tahoma"/>
          <w:b/>
          <w:bCs/>
          <w:sz w:val="20"/>
          <w:szCs w:val="20"/>
        </w:rPr>
      </w:pPr>
      <w:r>
        <w:rPr>
          <w:rFonts w:ascii="Tahoma" w:hAnsi="Tahoma" w:cs="Tahoma"/>
          <w:bCs/>
          <w:sz w:val="20"/>
          <w:szCs w:val="20"/>
        </w:rPr>
        <w:t>Monitor</w:t>
      </w:r>
      <w:r w:rsidR="00DF1FB1">
        <w:rPr>
          <w:rFonts w:ascii="Tahoma" w:hAnsi="Tahoma" w:cs="Tahoma"/>
          <w:bCs/>
          <w:sz w:val="20"/>
          <w:szCs w:val="20"/>
        </w:rPr>
        <w:t>ed</w:t>
      </w:r>
      <w:r>
        <w:rPr>
          <w:rFonts w:ascii="Tahoma" w:hAnsi="Tahoma" w:cs="Tahoma"/>
          <w:bCs/>
          <w:sz w:val="20"/>
          <w:szCs w:val="20"/>
        </w:rPr>
        <w:t>/Analyze</w:t>
      </w:r>
      <w:r w:rsidR="00DF1FB1">
        <w:rPr>
          <w:rFonts w:ascii="Tahoma" w:hAnsi="Tahoma" w:cs="Tahoma"/>
          <w:bCs/>
          <w:sz w:val="20"/>
          <w:szCs w:val="20"/>
        </w:rPr>
        <w:t>d</w:t>
      </w:r>
      <w:r>
        <w:rPr>
          <w:rFonts w:ascii="Tahoma" w:hAnsi="Tahoma" w:cs="Tahoma"/>
          <w:bCs/>
          <w:sz w:val="20"/>
          <w:szCs w:val="20"/>
        </w:rPr>
        <w:t xml:space="preserve"> Financial performance both for URC and Coke.</w:t>
      </w:r>
    </w:p>
    <w:p w14:paraId="4436E8B2" w14:textId="6F30C2EC" w:rsidR="00B3654C" w:rsidRPr="00416D9A" w:rsidRDefault="00B3654C" w:rsidP="00B3654C">
      <w:pPr>
        <w:numPr>
          <w:ilvl w:val="0"/>
          <w:numId w:val="14"/>
        </w:numPr>
        <w:rPr>
          <w:rFonts w:ascii="Tahoma" w:hAnsi="Tahoma" w:cs="Tahoma"/>
          <w:b/>
          <w:bCs/>
          <w:sz w:val="20"/>
          <w:szCs w:val="20"/>
        </w:rPr>
      </w:pPr>
      <w:r>
        <w:rPr>
          <w:rFonts w:ascii="Tahoma" w:hAnsi="Tahoma" w:cs="Tahoma"/>
          <w:bCs/>
          <w:sz w:val="20"/>
          <w:szCs w:val="20"/>
        </w:rPr>
        <w:t>Closely coordinate</w:t>
      </w:r>
      <w:r w:rsidR="00DF1FB1">
        <w:rPr>
          <w:rFonts w:ascii="Tahoma" w:hAnsi="Tahoma" w:cs="Tahoma"/>
          <w:bCs/>
          <w:sz w:val="20"/>
          <w:szCs w:val="20"/>
        </w:rPr>
        <w:t>d</w:t>
      </w:r>
      <w:r>
        <w:rPr>
          <w:rFonts w:ascii="Tahoma" w:hAnsi="Tahoma" w:cs="Tahoma"/>
          <w:bCs/>
          <w:sz w:val="20"/>
          <w:szCs w:val="20"/>
        </w:rPr>
        <w:t xml:space="preserve"> with Accounting Departments (e.g. Financial Status)</w:t>
      </w:r>
    </w:p>
    <w:p w14:paraId="0989D09B" w14:textId="2F52FA91" w:rsidR="00B3654C" w:rsidRPr="00416D9A" w:rsidRDefault="00B3654C" w:rsidP="00B3654C">
      <w:pPr>
        <w:numPr>
          <w:ilvl w:val="0"/>
          <w:numId w:val="14"/>
        </w:numPr>
        <w:rPr>
          <w:rFonts w:ascii="Tahoma" w:hAnsi="Tahoma" w:cs="Tahoma"/>
          <w:b/>
          <w:bCs/>
          <w:sz w:val="20"/>
          <w:szCs w:val="20"/>
        </w:rPr>
      </w:pPr>
      <w:r>
        <w:rPr>
          <w:rFonts w:ascii="Tahoma" w:hAnsi="Tahoma" w:cs="Tahoma"/>
          <w:bCs/>
          <w:sz w:val="20"/>
          <w:szCs w:val="20"/>
        </w:rPr>
        <w:t>Establishe</w:t>
      </w:r>
      <w:r w:rsidR="00DF1FB1">
        <w:rPr>
          <w:rFonts w:ascii="Tahoma" w:hAnsi="Tahoma" w:cs="Tahoma"/>
          <w:bCs/>
          <w:sz w:val="20"/>
          <w:szCs w:val="20"/>
        </w:rPr>
        <w:t>d</w:t>
      </w:r>
      <w:r>
        <w:rPr>
          <w:rFonts w:ascii="Tahoma" w:hAnsi="Tahoma" w:cs="Tahoma"/>
          <w:bCs/>
          <w:sz w:val="20"/>
          <w:szCs w:val="20"/>
        </w:rPr>
        <w:t xml:space="preserve"> ceiling on operating expense ratios.</w:t>
      </w:r>
    </w:p>
    <w:p w14:paraId="071478EB" w14:textId="1D635090" w:rsidR="00B3654C" w:rsidRPr="00416D9A" w:rsidRDefault="00B3654C" w:rsidP="00B3654C">
      <w:pPr>
        <w:numPr>
          <w:ilvl w:val="0"/>
          <w:numId w:val="14"/>
        </w:numPr>
        <w:rPr>
          <w:rFonts w:ascii="Tahoma" w:hAnsi="Tahoma" w:cs="Tahoma"/>
          <w:b/>
          <w:bCs/>
          <w:sz w:val="20"/>
          <w:szCs w:val="20"/>
        </w:rPr>
      </w:pPr>
      <w:r>
        <w:rPr>
          <w:rFonts w:ascii="Tahoma" w:hAnsi="Tahoma" w:cs="Tahoma"/>
          <w:bCs/>
          <w:sz w:val="20"/>
          <w:szCs w:val="20"/>
        </w:rPr>
        <w:t>Lead Operations Group in cost-containment &amp; effective/efficient management operational resources</w:t>
      </w:r>
    </w:p>
    <w:p w14:paraId="376F8219" w14:textId="79A990C4" w:rsidR="00B3654C" w:rsidRPr="00416D9A" w:rsidRDefault="00B3654C" w:rsidP="00B3654C">
      <w:pPr>
        <w:numPr>
          <w:ilvl w:val="0"/>
          <w:numId w:val="14"/>
        </w:numPr>
        <w:rPr>
          <w:rFonts w:ascii="Tahoma" w:hAnsi="Tahoma" w:cs="Tahoma"/>
          <w:b/>
          <w:bCs/>
          <w:sz w:val="20"/>
          <w:szCs w:val="20"/>
        </w:rPr>
      </w:pPr>
      <w:r>
        <w:rPr>
          <w:rFonts w:ascii="Tahoma" w:hAnsi="Tahoma" w:cs="Tahoma"/>
          <w:bCs/>
          <w:sz w:val="20"/>
          <w:szCs w:val="20"/>
        </w:rPr>
        <w:t>Check</w:t>
      </w:r>
      <w:r w:rsidR="00DF1FB1">
        <w:rPr>
          <w:rFonts w:ascii="Tahoma" w:hAnsi="Tahoma" w:cs="Tahoma"/>
          <w:bCs/>
          <w:sz w:val="20"/>
          <w:szCs w:val="20"/>
        </w:rPr>
        <w:t>ed</w:t>
      </w:r>
      <w:r>
        <w:rPr>
          <w:rFonts w:ascii="Tahoma" w:hAnsi="Tahoma" w:cs="Tahoma"/>
          <w:bCs/>
          <w:sz w:val="20"/>
          <w:szCs w:val="20"/>
        </w:rPr>
        <w:t xml:space="preserve"> and approves reports of Field Supervisors and Warehouse Supervisors.</w:t>
      </w:r>
    </w:p>
    <w:p w14:paraId="4BDED1CC" w14:textId="61AD1DB2" w:rsidR="00B3654C" w:rsidRPr="00416D9A" w:rsidRDefault="00B3654C" w:rsidP="00B3654C">
      <w:pPr>
        <w:numPr>
          <w:ilvl w:val="0"/>
          <w:numId w:val="14"/>
        </w:numPr>
        <w:rPr>
          <w:rFonts w:ascii="Tahoma" w:hAnsi="Tahoma" w:cs="Tahoma"/>
          <w:b/>
          <w:bCs/>
          <w:sz w:val="20"/>
          <w:szCs w:val="20"/>
        </w:rPr>
      </w:pPr>
      <w:r>
        <w:rPr>
          <w:rFonts w:ascii="Tahoma" w:hAnsi="Tahoma" w:cs="Tahoma"/>
          <w:bCs/>
          <w:sz w:val="20"/>
          <w:szCs w:val="20"/>
        </w:rPr>
        <w:t>Work</w:t>
      </w:r>
      <w:r w:rsidR="00DF1FB1">
        <w:rPr>
          <w:rFonts w:ascii="Tahoma" w:hAnsi="Tahoma" w:cs="Tahoma"/>
          <w:bCs/>
          <w:sz w:val="20"/>
          <w:szCs w:val="20"/>
        </w:rPr>
        <w:t>ed</w:t>
      </w:r>
      <w:r>
        <w:rPr>
          <w:rFonts w:ascii="Tahoma" w:hAnsi="Tahoma" w:cs="Tahoma"/>
          <w:bCs/>
          <w:sz w:val="20"/>
          <w:szCs w:val="20"/>
        </w:rPr>
        <w:t xml:space="preserve"> with direct URC and Coke Management Team to manage inventory, targets, claims and Bad Orders ensuring that these are maintained in accordance to URC and Coke standards.</w:t>
      </w:r>
    </w:p>
    <w:p w14:paraId="3E235B59" w14:textId="49591B6B" w:rsidR="00B3654C" w:rsidRPr="008074F7" w:rsidRDefault="00B3654C" w:rsidP="00B3654C">
      <w:pPr>
        <w:numPr>
          <w:ilvl w:val="0"/>
          <w:numId w:val="14"/>
        </w:numPr>
        <w:rPr>
          <w:rFonts w:ascii="Tahoma" w:hAnsi="Tahoma" w:cs="Tahoma"/>
          <w:b/>
          <w:bCs/>
          <w:sz w:val="20"/>
          <w:szCs w:val="20"/>
        </w:rPr>
      </w:pPr>
      <w:r>
        <w:rPr>
          <w:rFonts w:ascii="Tahoma" w:hAnsi="Tahoma" w:cs="Tahoma"/>
          <w:bCs/>
          <w:sz w:val="20"/>
          <w:szCs w:val="20"/>
        </w:rPr>
        <w:t>Lead operational reviews and periodic</w:t>
      </w:r>
      <w:r w:rsidR="00DF1FB1">
        <w:rPr>
          <w:rFonts w:ascii="Tahoma" w:hAnsi="Tahoma" w:cs="Tahoma"/>
          <w:bCs/>
          <w:sz w:val="20"/>
          <w:szCs w:val="20"/>
        </w:rPr>
        <w:t xml:space="preserve"> </w:t>
      </w:r>
      <w:r>
        <w:rPr>
          <w:rFonts w:ascii="Tahoma" w:hAnsi="Tahoma" w:cs="Tahoma"/>
          <w:bCs/>
          <w:sz w:val="20"/>
          <w:szCs w:val="20"/>
        </w:rPr>
        <w:t>meeting</w:t>
      </w:r>
      <w:r w:rsidR="00DF1FB1">
        <w:rPr>
          <w:rFonts w:ascii="Tahoma" w:hAnsi="Tahoma" w:cs="Tahoma"/>
          <w:bCs/>
          <w:sz w:val="20"/>
          <w:szCs w:val="20"/>
        </w:rPr>
        <w:t xml:space="preserve"> </w:t>
      </w:r>
      <w:r>
        <w:rPr>
          <w:rFonts w:ascii="Tahoma" w:hAnsi="Tahoma" w:cs="Tahoma"/>
          <w:bCs/>
          <w:sz w:val="20"/>
          <w:szCs w:val="20"/>
        </w:rPr>
        <w:t>with URC and Coke Sales Team together with the Distributor Sales Team.</w:t>
      </w:r>
    </w:p>
    <w:p w14:paraId="6D742FCF" w14:textId="38C0215C" w:rsidR="00B3654C" w:rsidRPr="008074F7" w:rsidRDefault="00B3654C" w:rsidP="00B3654C">
      <w:pPr>
        <w:numPr>
          <w:ilvl w:val="0"/>
          <w:numId w:val="14"/>
        </w:numPr>
        <w:rPr>
          <w:rFonts w:ascii="Tahoma" w:hAnsi="Tahoma" w:cs="Tahoma"/>
          <w:b/>
          <w:bCs/>
          <w:sz w:val="20"/>
          <w:szCs w:val="20"/>
        </w:rPr>
      </w:pPr>
      <w:r>
        <w:rPr>
          <w:rFonts w:ascii="Tahoma" w:hAnsi="Tahoma" w:cs="Tahoma"/>
          <w:bCs/>
          <w:sz w:val="20"/>
          <w:szCs w:val="20"/>
        </w:rPr>
        <w:t>Conduct</w:t>
      </w:r>
      <w:r w:rsidR="00DF1FB1">
        <w:rPr>
          <w:rFonts w:ascii="Tahoma" w:hAnsi="Tahoma" w:cs="Tahoma"/>
          <w:bCs/>
          <w:sz w:val="20"/>
          <w:szCs w:val="20"/>
        </w:rPr>
        <w:t>ed</w:t>
      </w:r>
      <w:r>
        <w:rPr>
          <w:rFonts w:ascii="Tahoma" w:hAnsi="Tahoma" w:cs="Tahoma"/>
          <w:bCs/>
          <w:sz w:val="20"/>
          <w:szCs w:val="20"/>
        </w:rPr>
        <w:t xml:space="preserve"> weekly performance reviews and meetings to include other concerns with Lead Supervisors</w:t>
      </w:r>
    </w:p>
    <w:p w14:paraId="1D5B072C" w14:textId="7E06B466" w:rsidR="00B3654C" w:rsidRPr="00BB2CD0" w:rsidRDefault="00B3654C" w:rsidP="00B3654C">
      <w:pPr>
        <w:numPr>
          <w:ilvl w:val="0"/>
          <w:numId w:val="14"/>
        </w:numPr>
        <w:rPr>
          <w:rFonts w:ascii="Tahoma" w:hAnsi="Tahoma" w:cs="Tahoma"/>
          <w:b/>
          <w:bCs/>
          <w:sz w:val="20"/>
          <w:szCs w:val="20"/>
        </w:rPr>
      </w:pPr>
      <w:r>
        <w:rPr>
          <w:rFonts w:ascii="Tahoma" w:hAnsi="Tahoma" w:cs="Tahoma"/>
          <w:bCs/>
          <w:sz w:val="20"/>
          <w:szCs w:val="20"/>
        </w:rPr>
        <w:t>Conduct</w:t>
      </w:r>
      <w:r w:rsidR="00DF1FB1">
        <w:rPr>
          <w:rFonts w:ascii="Tahoma" w:hAnsi="Tahoma" w:cs="Tahoma"/>
          <w:bCs/>
          <w:sz w:val="20"/>
          <w:szCs w:val="20"/>
        </w:rPr>
        <w:t>ed</w:t>
      </w:r>
      <w:r>
        <w:rPr>
          <w:rFonts w:ascii="Tahoma" w:hAnsi="Tahoma" w:cs="Tahoma"/>
          <w:bCs/>
          <w:sz w:val="20"/>
          <w:szCs w:val="20"/>
        </w:rPr>
        <w:t xml:space="preserve"> weekly performance audit in stores in terms of Customer Service, Product Quality and Implemented Standards, Policies and programs. </w:t>
      </w:r>
    </w:p>
    <w:p w14:paraId="482ED6E9" w14:textId="032425A6" w:rsidR="00B3654C" w:rsidRPr="00BB2CD0" w:rsidRDefault="00B3654C" w:rsidP="00B3654C">
      <w:pPr>
        <w:numPr>
          <w:ilvl w:val="0"/>
          <w:numId w:val="14"/>
        </w:numPr>
        <w:rPr>
          <w:rFonts w:ascii="Tahoma" w:hAnsi="Tahoma" w:cs="Tahoma"/>
          <w:b/>
          <w:bCs/>
          <w:sz w:val="20"/>
          <w:szCs w:val="20"/>
        </w:rPr>
      </w:pPr>
      <w:r>
        <w:rPr>
          <w:rFonts w:ascii="Tahoma" w:hAnsi="Tahoma" w:cs="Tahoma"/>
          <w:bCs/>
          <w:sz w:val="20"/>
          <w:szCs w:val="20"/>
        </w:rPr>
        <w:t>Check</w:t>
      </w:r>
      <w:r w:rsidR="00DF1FB1">
        <w:rPr>
          <w:rFonts w:ascii="Tahoma" w:hAnsi="Tahoma" w:cs="Tahoma"/>
          <w:bCs/>
          <w:sz w:val="20"/>
          <w:szCs w:val="20"/>
        </w:rPr>
        <w:t>ed</w:t>
      </w:r>
      <w:r>
        <w:rPr>
          <w:rFonts w:ascii="Tahoma" w:hAnsi="Tahoma" w:cs="Tahoma"/>
          <w:bCs/>
          <w:sz w:val="20"/>
          <w:szCs w:val="20"/>
        </w:rPr>
        <w:t xml:space="preserve"> and validate</w:t>
      </w:r>
      <w:r w:rsidR="00DF1FB1">
        <w:rPr>
          <w:rFonts w:ascii="Tahoma" w:hAnsi="Tahoma" w:cs="Tahoma"/>
          <w:bCs/>
          <w:sz w:val="20"/>
          <w:szCs w:val="20"/>
        </w:rPr>
        <w:t>d</w:t>
      </w:r>
      <w:r>
        <w:rPr>
          <w:rFonts w:ascii="Tahoma" w:hAnsi="Tahoma" w:cs="Tahoma"/>
          <w:bCs/>
          <w:sz w:val="20"/>
          <w:szCs w:val="20"/>
        </w:rPr>
        <w:t xml:space="preserve"> work schedules and weekly action plans of the direct reports.</w:t>
      </w:r>
    </w:p>
    <w:p w14:paraId="47F77DC3" w14:textId="4C07CD55" w:rsidR="00B3654C" w:rsidRPr="00BB2CD0" w:rsidRDefault="00B3654C" w:rsidP="00B3654C">
      <w:pPr>
        <w:numPr>
          <w:ilvl w:val="0"/>
          <w:numId w:val="14"/>
        </w:numPr>
        <w:rPr>
          <w:rFonts w:ascii="Tahoma" w:hAnsi="Tahoma" w:cs="Tahoma"/>
          <w:b/>
          <w:bCs/>
          <w:sz w:val="20"/>
          <w:szCs w:val="20"/>
        </w:rPr>
      </w:pPr>
      <w:r>
        <w:rPr>
          <w:rFonts w:ascii="Tahoma" w:hAnsi="Tahoma" w:cs="Tahoma"/>
          <w:bCs/>
          <w:sz w:val="20"/>
          <w:szCs w:val="20"/>
        </w:rPr>
        <w:t>Ensure</w:t>
      </w:r>
      <w:r w:rsidR="00DF1FB1">
        <w:rPr>
          <w:rFonts w:ascii="Tahoma" w:hAnsi="Tahoma" w:cs="Tahoma"/>
          <w:bCs/>
          <w:sz w:val="20"/>
          <w:szCs w:val="20"/>
        </w:rPr>
        <w:t>d</w:t>
      </w:r>
      <w:r>
        <w:rPr>
          <w:rFonts w:ascii="Tahoma" w:hAnsi="Tahoma" w:cs="Tahoma"/>
          <w:bCs/>
          <w:sz w:val="20"/>
          <w:szCs w:val="20"/>
        </w:rPr>
        <w:t xml:space="preserve"> sales team deliver high quality coverage in accordance to targets and area potential.</w:t>
      </w:r>
    </w:p>
    <w:p w14:paraId="7CA088DD" w14:textId="48CE0423" w:rsidR="00B3654C" w:rsidRPr="00C873A7" w:rsidRDefault="00B3654C" w:rsidP="00B3654C">
      <w:pPr>
        <w:numPr>
          <w:ilvl w:val="0"/>
          <w:numId w:val="14"/>
        </w:numPr>
        <w:rPr>
          <w:rFonts w:ascii="Tahoma" w:hAnsi="Tahoma" w:cs="Tahoma"/>
          <w:b/>
          <w:bCs/>
          <w:sz w:val="20"/>
          <w:szCs w:val="20"/>
        </w:rPr>
      </w:pPr>
      <w:r>
        <w:rPr>
          <w:rFonts w:ascii="Tahoma" w:hAnsi="Tahoma" w:cs="Tahoma"/>
          <w:bCs/>
          <w:sz w:val="20"/>
          <w:szCs w:val="20"/>
        </w:rPr>
        <w:t>Dr</w:t>
      </w:r>
      <w:r w:rsidR="00DF1FB1">
        <w:rPr>
          <w:rFonts w:ascii="Tahoma" w:hAnsi="Tahoma" w:cs="Tahoma"/>
          <w:bCs/>
          <w:sz w:val="20"/>
          <w:szCs w:val="20"/>
        </w:rPr>
        <w:t>ove</w:t>
      </w:r>
      <w:r>
        <w:rPr>
          <w:rFonts w:ascii="Tahoma" w:hAnsi="Tahoma" w:cs="Tahoma"/>
          <w:bCs/>
          <w:sz w:val="20"/>
          <w:szCs w:val="20"/>
        </w:rPr>
        <w:t xml:space="preserve"> excellent in-store execution in accordance to category strategies and activities of URC and Coke.</w:t>
      </w:r>
    </w:p>
    <w:p w14:paraId="35AF7D1F" w14:textId="5D5DB31A" w:rsidR="00B3654C" w:rsidRPr="00C873A7" w:rsidRDefault="00B3654C" w:rsidP="00B3654C">
      <w:pPr>
        <w:numPr>
          <w:ilvl w:val="0"/>
          <w:numId w:val="14"/>
        </w:numPr>
        <w:rPr>
          <w:rFonts w:ascii="Tahoma" w:hAnsi="Tahoma" w:cs="Tahoma"/>
          <w:b/>
          <w:bCs/>
          <w:sz w:val="20"/>
          <w:szCs w:val="20"/>
        </w:rPr>
      </w:pPr>
      <w:r>
        <w:rPr>
          <w:rFonts w:ascii="Tahoma" w:hAnsi="Tahoma" w:cs="Tahoma"/>
          <w:bCs/>
          <w:sz w:val="20"/>
          <w:szCs w:val="20"/>
        </w:rPr>
        <w:t>Dr</w:t>
      </w:r>
      <w:r w:rsidR="00DF1FB1">
        <w:rPr>
          <w:rFonts w:ascii="Tahoma" w:hAnsi="Tahoma" w:cs="Tahoma"/>
          <w:bCs/>
          <w:sz w:val="20"/>
          <w:szCs w:val="20"/>
        </w:rPr>
        <w:t>ove</w:t>
      </w:r>
      <w:r>
        <w:rPr>
          <w:rFonts w:ascii="Tahoma" w:hAnsi="Tahoma" w:cs="Tahoma"/>
          <w:bCs/>
          <w:sz w:val="20"/>
          <w:szCs w:val="20"/>
        </w:rPr>
        <w:t xml:space="preserve"> deployment of URC and Coke plan strategies for the territory as aligned with URC and Coke</w:t>
      </w:r>
    </w:p>
    <w:p w14:paraId="285FEB66" w14:textId="6DE02261" w:rsidR="00B3654C" w:rsidRPr="00B3654C" w:rsidRDefault="00B3654C" w:rsidP="00B3654C">
      <w:pPr>
        <w:pStyle w:val="ListParagraph"/>
        <w:numPr>
          <w:ilvl w:val="0"/>
          <w:numId w:val="14"/>
        </w:numPr>
        <w:rPr>
          <w:rFonts w:ascii="Tahoma" w:hAnsi="Tahoma" w:cs="Tahoma"/>
          <w:b/>
          <w:bCs/>
          <w:sz w:val="20"/>
          <w:szCs w:val="20"/>
        </w:rPr>
      </w:pPr>
      <w:r w:rsidRPr="00B3654C">
        <w:rPr>
          <w:rFonts w:ascii="Tahoma" w:hAnsi="Tahoma" w:cs="Tahoma"/>
          <w:bCs/>
          <w:sz w:val="20"/>
          <w:szCs w:val="20"/>
        </w:rPr>
        <w:t>Check</w:t>
      </w:r>
      <w:r w:rsidR="00DF1FB1">
        <w:rPr>
          <w:rFonts w:ascii="Tahoma" w:hAnsi="Tahoma" w:cs="Tahoma"/>
          <w:bCs/>
          <w:sz w:val="20"/>
          <w:szCs w:val="20"/>
        </w:rPr>
        <w:t>ed</w:t>
      </w:r>
      <w:r w:rsidRPr="00B3654C">
        <w:rPr>
          <w:rFonts w:ascii="Tahoma" w:hAnsi="Tahoma" w:cs="Tahoma"/>
          <w:bCs/>
          <w:sz w:val="20"/>
          <w:szCs w:val="20"/>
        </w:rPr>
        <w:t xml:space="preserve"> weekly or whenever necessary the compliance of Good Warehouse Practices.</w:t>
      </w:r>
    </w:p>
    <w:p w14:paraId="02D6796E" w14:textId="0DF1768D" w:rsidR="00B3654C" w:rsidRDefault="00B3654C" w:rsidP="00C062EA">
      <w:pPr>
        <w:rPr>
          <w:rFonts w:ascii="Tahoma" w:hAnsi="Tahoma" w:cs="Tahoma"/>
          <w:b/>
          <w:bCs/>
          <w:sz w:val="20"/>
          <w:szCs w:val="20"/>
        </w:rPr>
      </w:pPr>
    </w:p>
    <w:p w14:paraId="035DB733" w14:textId="3D49C6F1" w:rsidR="003151B5" w:rsidRDefault="003151B5" w:rsidP="00C062EA">
      <w:pPr>
        <w:rPr>
          <w:rFonts w:ascii="Tahoma" w:hAnsi="Tahoma" w:cs="Tahoma"/>
          <w:b/>
          <w:bCs/>
          <w:sz w:val="20"/>
          <w:szCs w:val="20"/>
        </w:rPr>
      </w:pPr>
    </w:p>
    <w:p w14:paraId="5261D3DB" w14:textId="77777777" w:rsidR="003151B5" w:rsidRDefault="003151B5" w:rsidP="00C062EA">
      <w:pPr>
        <w:rPr>
          <w:rFonts w:ascii="Tahoma" w:hAnsi="Tahoma" w:cs="Tahoma"/>
          <w:b/>
          <w:bCs/>
          <w:sz w:val="20"/>
          <w:szCs w:val="20"/>
        </w:rPr>
      </w:pPr>
    </w:p>
    <w:p w14:paraId="78FD2E79" w14:textId="77777777" w:rsidR="00C062EA" w:rsidRDefault="00C062EA" w:rsidP="00C062EA">
      <w:pPr>
        <w:rPr>
          <w:rFonts w:ascii="Tahoma" w:hAnsi="Tahoma" w:cs="Tahoma"/>
          <w:b/>
          <w:bCs/>
          <w:sz w:val="20"/>
          <w:szCs w:val="20"/>
        </w:rPr>
      </w:pPr>
      <w:r>
        <w:rPr>
          <w:rFonts w:ascii="Tahoma" w:hAnsi="Tahoma" w:cs="Tahoma"/>
          <w:b/>
          <w:bCs/>
          <w:sz w:val="20"/>
          <w:szCs w:val="20"/>
        </w:rPr>
        <w:t>MANULIFE PHILIPPINES</w:t>
      </w:r>
    </w:p>
    <w:p w14:paraId="23ECDD09" w14:textId="77777777" w:rsidR="00C062EA" w:rsidRDefault="00C062EA" w:rsidP="00C062EA">
      <w:pPr>
        <w:rPr>
          <w:rFonts w:ascii="Tahoma" w:hAnsi="Tahoma" w:cs="Tahoma"/>
          <w:b/>
          <w:bCs/>
          <w:sz w:val="20"/>
          <w:szCs w:val="20"/>
        </w:rPr>
      </w:pPr>
      <w:r>
        <w:rPr>
          <w:rFonts w:ascii="Tahoma" w:hAnsi="Tahoma" w:cs="Tahoma"/>
          <w:b/>
          <w:bCs/>
          <w:sz w:val="20"/>
          <w:szCs w:val="20"/>
        </w:rPr>
        <w:t>(October 26, 2019 – Present)</w:t>
      </w:r>
    </w:p>
    <w:p w14:paraId="50E85D3D" w14:textId="77777777" w:rsidR="00C062EA" w:rsidRDefault="00C062EA" w:rsidP="00C062EA">
      <w:pPr>
        <w:rPr>
          <w:rFonts w:ascii="Tahoma" w:hAnsi="Tahoma" w:cs="Tahoma"/>
          <w:b/>
          <w:bCs/>
          <w:sz w:val="20"/>
          <w:szCs w:val="20"/>
        </w:rPr>
      </w:pPr>
      <w:r>
        <w:rPr>
          <w:rFonts w:ascii="Tahoma" w:hAnsi="Tahoma" w:cs="Tahoma"/>
          <w:b/>
          <w:bCs/>
          <w:sz w:val="20"/>
          <w:szCs w:val="20"/>
        </w:rPr>
        <w:t>QVC PLaza</w:t>
      </w:r>
    </w:p>
    <w:p w14:paraId="7D4DC51F" w14:textId="77777777" w:rsidR="00C062EA" w:rsidRDefault="00C062EA" w:rsidP="00C062EA">
      <w:pPr>
        <w:rPr>
          <w:rFonts w:ascii="Tahoma" w:hAnsi="Tahoma" w:cs="Tahoma"/>
          <w:b/>
          <w:bCs/>
          <w:sz w:val="20"/>
          <w:szCs w:val="20"/>
        </w:rPr>
      </w:pPr>
      <w:r>
        <w:rPr>
          <w:rFonts w:ascii="Tahoma" w:hAnsi="Tahoma" w:cs="Tahoma"/>
          <w:b/>
          <w:bCs/>
          <w:sz w:val="20"/>
          <w:szCs w:val="20"/>
        </w:rPr>
        <w:t>Tagbilaran North Road</w:t>
      </w:r>
    </w:p>
    <w:p w14:paraId="2B903FE8" w14:textId="49A60DF3" w:rsidR="00C062EA" w:rsidRDefault="00C062EA" w:rsidP="00C062EA">
      <w:pPr>
        <w:rPr>
          <w:rFonts w:ascii="Tahoma" w:hAnsi="Tahoma" w:cs="Tahoma"/>
          <w:b/>
          <w:bCs/>
          <w:sz w:val="20"/>
          <w:szCs w:val="20"/>
        </w:rPr>
      </w:pPr>
      <w:r>
        <w:rPr>
          <w:rFonts w:ascii="Tahoma" w:hAnsi="Tahoma" w:cs="Tahoma"/>
          <w:b/>
          <w:bCs/>
          <w:sz w:val="20"/>
          <w:szCs w:val="20"/>
        </w:rPr>
        <w:t>Tagbiaran City</w:t>
      </w:r>
      <w:r w:rsidR="003151B5">
        <w:rPr>
          <w:rFonts w:ascii="Tahoma" w:hAnsi="Tahoma" w:cs="Tahoma"/>
          <w:b/>
          <w:bCs/>
          <w:sz w:val="20"/>
          <w:szCs w:val="20"/>
        </w:rPr>
        <w:t>, Bohol, Philippines</w:t>
      </w:r>
    </w:p>
    <w:p w14:paraId="57F074AE" w14:textId="77777777" w:rsidR="00C062EA" w:rsidRDefault="00C062EA" w:rsidP="00C062EA">
      <w:pPr>
        <w:rPr>
          <w:rFonts w:ascii="Tahoma" w:hAnsi="Tahoma" w:cs="Tahoma"/>
          <w:b/>
          <w:bCs/>
          <w:sz w:val="20"/>
          <w:szCs w:val="20"/>
        </w:rPr>
      </w:pPr>
    </w:p>
    <w:p w14:paraId="3EB92967" w14:textId="77777777" w:rsidR="00C062EA" w:rsidRDefault="00C062EA" w:rsidP="00C062EA">
      <w:pPr>
        <w:rPr>
          <w:rFonts w:ascii="Tahoma" w:hAnsi="Tahoma" w:cs="Tahoma"/>
          <w:b/>
          <w:bCs/>
          <w:sz w:val="20"/>
          <w:szCs w:val="20"/>
        </w:rPr>
      </w:pPr>
      <w:r>
        <w:rPr>
          <w:rFonts w:ascii="Tahoma" w:hAnsi="Tahoma" w:cs="Tahoma"/>
          <w:sz w:val="20"/>
          <w:szCs w:val="20"/>
        </w:rPr>
        <w:t xml:space="preserve">Job Title: </w:t>
      </w:r>
      <w:r>
        <w:rPr>
          <w:rFonts w:ascii="Tahoma" w:hAnsi="Tahoma" w:cs="Tahoma"/>
          <w:b/>
          <w:bCs/>
          <w:sz w:val="20"/>
          <w:szCs w:val="20"/>
        </w:rPr>
        <w:t>Financial Advisor</w:t>
      </w:r>
      <w:r>
        <w:rPr>
          <w:rFonts w:ascii="Tahoma" w:hAnsi="Tahoma" w:cs="Tahoma"/>
          <w:sz w:val="20"/>
          <w:szCs w:val="20"/>
        </w:rPr>
        <w:br/>
        <w:t xml:space="preserve">Years in position: </w:t>
      </w:r>
      <w:r>
        <w:rPr>
          <w:rFonts w:ascii="Tahoma" w:hAnsi="Tahoma" w:cs="Tahoma"/>
          <w:b/>
          <w:bCs/>
          <w:sz w:val="20"/>
          <w:szCs w:val="20"/>
        </w:rPr>
        <w:t>October 26, 2019 – Present</w:t>
      </w:r>
    </w:p>
    <w:p w14:paraId="6076275D" w14:textId="77777777" w:rsidR="00C062EA" w:rsidRDefault="00C062EA" w:rsidP="00C062EA">
      <w:pPr>
        <w:pStyle w:val="NoSpacing"/>
        <w:rPr>
          <w:rFonts w:ascii="Tahoma" w:eastAsia="Times New Roman" w:hAnsi="Tahoma" w:cs="Tahoma"/>
          <w:b/>
          <w:bCs/>
          <w:sz w:val="20"/>
          <w:szCs w:val="20"/>
        </w:rPr>
      </w:pPr>
    </w:p>
    <w:p w14:paraId="2FD0F78C" w14:textId="5869A456" w:rsidR="00BA3FD0" w:rsidRPr="00BA3FD0" w:rsidRDefault="00DF1FB1" w:rsidP="00BA3FD0">
      <w:pPr>
        <w:pStyle w:val="NoSpacing"/>
        <w:numPr>
          <w:ilvl w:val="0"/>
          <w:numId w:val="19"/>
        </w:numPr>
        <w:rPr>
          <w:rFonts w:ascii="Tahoma" w:hAnsi="Tahoma" w:cs="Tahoma"/>
          <w:sz w:val="20"/>
          <w:szCs w:val="20"/>
          <w:lang w:val="en-PH" w:eastAsia="en-PH"/>
        </w:rPr>
      </w:pPr>
      <w:r>
        <w:rPr>
          <w:rFonts w:ascii="Tahoma" w:hAnsi="Tahoma" w:cs="Tahoma"/>
          <w:sz w:val="20"/>
          <w:szCs w:val="20"/>
          <w:lang w:val="en-PH" w:eastAsia="en-PH"/>
        </w:rPr>
        <w:t>P</w:t>
      </w:r>
      <w:r w:rsidR="00BA3FD0" w:rsidRPr="00BA3FD0">
        <w:rPr>
          <w:rFonts w:ascii="Tahoma" w:hAnsi="Tahoma" w:cs="Tahoma"/>
          <w:sz w:val="20"/>
          <w:szCs w:val="20"/>
          <w:lang w:val="en-PH" w:eastAsia="en-PH"/>
        </w:rPr>
        <w:t>rofile</w:t>
      </w:r>
      <w:r>
        <w:rPr>
          <w:rFonts w:ascii="Tahoma" w:hAnsi="Tahoma" w:cs="Tahoma"/>
          <w:sz w:val="20"/>
          <w:szCs w:val="20"/>
          <w:lang w:val="en-PH" w:eastAsia="en-PH"/>
        </w:rPr>
        <w:t>d</w:t>
      </w:r>
      <w:r w:rsidR="00BA3FD0" w:rsidRPr="00BA3FD0">
        <w:rPr>
          <w:rFonts w:ascii="Tahoma" w:hAnsi="Tahoma" w:cs="Tahoma"/>
          <w:sz w:val="20"/>
          <w:szCs w:val="20"/>
          <w:lang w:val="en-PH" w:eastAsia="en-PH"/>
        </w:rPr>
        <w:t xml:space="preserve"> customers and deliver recommendations to ensure these needs are met.</w:t>
      </w:r>
    </w:p>
    <w:p w14:paraId="7EB58AC0" w14:textId="161FCDC1" w:rsidR="00BA3FD0" w:rsidRPr="00BA3FD0" w:rsidRDefault="00DF1FB1" w:rsidP="00BA3FD0">
      <w:pPr>
        <w:pStyle w:val="NoSpacing"/>
        <w:numPr>
          <w:ilvl w:val="0"/>
          <w:numId w:val="19"/>
        </w:numPr>
        <w:rPr>
          <w:rFonts w:ascii="Tahoma" w:hAnsi="Tahoma" w:cs="Tahoma"/>
          <w:sz w:val="20"/>
          <w:szCs w:val="20"/>
          <w:lang w:val="en-PH" w:eastAsia="en-PH"/>
        </w:rPr>
      </w:pPr>
      <w:r>
        <w:rPr>
          <w:rFonts w:ascii="Tahoma" w:hAnsi="Tahoma" w:cs="Tahoma"/>
          <w:sz w:val="20"/>
          <w:szCs w:val="20"/>
          <w:lang w:val="en-PH" w:eastAsia="en-PH"/>
        </w:rPr>
        <w:t>U</w:t>
      </w:r>
      <w:r w:rsidR="00BA3FD0" w:rsidRPr="00BA3FD0">
        <w:rPr>
          <w:rFonts w:ascii="Tahoma" w:hAnsi="Tahoma" w:cs="Tahoma"/>
          <w:sz w:val="20"/>
          <w:szCs w:val="20"/>
          <w:lang w:val="en-PH" w:eastAsia="en-PH"/>
        </w:rPr>
        <w:t>se</w:t>
      </w:r>
      <w:r>
        <w:rPr>
          <w:rFonts w:ascii="Tahoma" w:hAnsi="Tahoma" w:cs="Tahoma"/>
          <w:sz w:val="20"/>
          <w:szCs w:val="20"/>
          <w:lang w:val="en-PH" w:eastAsia="en-PH"/>
        </w:rPr>
        <w:t>d</w:t>
      </w:r>
      <w:r w:rsidR="00BA3FD0" w:rsidRPr="00BA3FD0">
        <w:rPr>
          <w:rFonts w:ascii="Tahoma" w:hAnsi="Tahoma" w:cs="Tahoma"/>
          <w:sz w:val="20"/>
          <w:szCs w:val="20"/>
          <w:lang w:val="en-PH" w:eastAsia="en-PH"/>
        </w:rPr>
        <w:t xml:space="preserve"> sales tools and modules to conduct the analysis and offer the best advice and products and customer understanding of solutions.</w:t>
      </w:r>
    </w:p>
    <w:p w14:paraId="1598E03D" w14:textId="0FB74524" w:rsidR="00BA3FD0" w:rsidRPr="00BA3FD0" w:rsidRDefault="00DF1FB1" w:rsidP="00BA3FD0">
      <w:pPr>
        <w:pStyle w:val="NoSpacing"/>
        <w:numPr>
          <w:ilvl w:val="0"/>
          <w:numId w:val="19"/>
        </w:numPr>
        <w:rPr>
          <w:lang w:val="en-PH" w:eastAsia="en-PH"/>
        </w:rPr>
      </w:pPr>
      <w:r>
        <w:rPr>
          <w:lang w:val="en-PH" w:eastAsia="en-PH"/>
        </w:rPr>
        <w:t>R</w:t>
      </w:r>
      <w:r w:rsidR="00BA3FD0" w:rsidRPr="00BA3FD0">
        <w:rPr>
          <w:lang w:val="en-PH" w:eastAsia="en-PH"/>
        </w:rPr>
        <w:t>egularly review</w:t>
      </w:r>
      <w:r>
        <w:rPr>
          <w:lang w:val="en-PH" w:eastAsia="en-PH"/>
        </w:rPr>
        <w:t>ed</w:t>
      </w:r>
      <w:r w:rsidR="00BA3FD0" w:rsidRPr="00BA3FD0">
        <w:rPr>
          <w:lang w:val="en-PH" w:eastAsia="en-PH"/>
        </w:rPr>
        <w:t xml:space="preserve"> customer information to ensure compliance with BSA (Bank Secrecy Act), AML (Anti-Money Laundering), and KYC (Know Your Customer) requirements to protect bank interests.</w:t>
      </w:r>
    </w:p>
    <w:p w14:paraId="24DF3AA3" w14:textId="2A6ED2F1" w:rsidR="00BA3FD0" w:rsidRPr="00BA3FD0" w:rsidRDefault="00DF1FB1" w:rsidP="00BA3FD0">
      <w:pPr>
        <w:pStyle w:val="NoSpacing"/>
        <w:numPr>
          <w:ilvl w:val="0"/>
          <w:numId w:val="19"/>
        </w:numPr>
        <w:rPr>
          <w:lang w:val="en-PH" w:eastAsia="en-PH"/>
        </w:rPr>
      </w:pPr>
      <w:r>
        <w:rPr>
          <w:lang w:val="en-PH" w:eastAsia="en-PH"/>
        </w:rPr>
        <w:t>U</w:t>
      </w:r>
      <w:r w:rsidR="00BA3FD0" w:rsidRPr="00BA3FD0">
        <w:rPr>
          <w:lang w:val="en-PH" w:eastAsia="en-PH"/>
        </w:rPr>
        <w:t>nderst</w:t>
      </w:r>
      <w:r>
        <w:rPr>
          <w:lang w:val="en-PH" w:eastAsia="en-PH"/>
        </w:rPr>
        <w:t>ood</w:t>
      </w:r>
      <w:r w:rsidR="00BA3FD0" w:rsidRPr="00BA3FD0">
        <w:rPr>
          <w:lang w:val="en-PH" w:eastAsia="en-PH"/>
        </w:rPr>
        <w:t xml:space="preserve"> and adhere</w:t>
      </w:r>
      <w:r>
        <w:rPr>
          <w:lang w:val="en-PH" w:eastAsia="en-PH"/>
        </w:rPr>
        <w:t>d</w:t>
      </w:r>
      <w:r w:rsidR="00BA3FD0" w:rsidRPr="00BA3FD0">
        <w:rPr>
          <w:lang w:val="en-PH" w:eastAsia="en-PH"/>
        </w:rPr>
        <w:t xml:space="preserve"> to the company’s risk and regulatory standards, policies, and controls. Maintain</w:t>
      </w:r>
      <w:r>
        <w:rPr>
          <w:lang w:val="en-PH" w:eastAsia="en-PH"/>
        </w:rPr>
        <w:t>ed</w:t>
      </w:r>
      <w:r w:rsidR="00BA3FD0" w:rsidRPr="00BA3FD0">
        <w:rPr>
          <w:lang w:val="en-PH" w:eastAsia="en-PH"/>
        </w:rPr>
        <w:t xml:space="preserve"> internal control standards, including timely implementation of internal and external audit points together with any issues raised by external regulators as applicable.</w:t>
      </w:r>
    </w:p>
    <w:p w14:paraId="22D934B7" w14:textId="77777777" w:rsidR="00BA3FD0" w:rsidRDefault="00BA3FD0" w:rsidP="00181886">
      <w:pPr>
        <w:rPr>
          <w:rFonts w:ascii="Tahoma" w:hAnsi="Tahoma" w:cs="Tahoma"/>
          <w:b/>
          <w:bCs/>
          <w:sz w:val="20"/>
          <w:szCs w:val="20"/>
        </w:rPr>
      </w:pPr>
    </w:p>
    <w:p w14:paraId="01C81E7C" w14:textId="77777777" w:rsidR="00BA3FD0" w:rsidRDefault="00BA3FD0" w:rsidP="00181886">
      <w:pPr>
        <w:rPr>
          <w:rFonts w:ascii="Tahoma" w:hAnsi="Tahoma" w:cs="Tahoma"/>
          <w:b/>
          <w:bCs/>
          <w:sz w:val="20"/>
          <w:szCs w:val="20"/>
        </w:rPr>
      </w:pPr>
    </w:p>
    <w:p w14:paraId="754631E4" w14:textId="77777777" w:rsidR="00BA3FD0" w:rsidRDefault="00BA3FD0" w:rsidP="00181886">
      <w:pPr>
        <w:rPr>
          <w:rFonts w:ascii="Tahoma" w:hAnsi="Tahoma" w:cs="Tahoma"/>
          <w:b/>
          <w:bCs/>
          <w:sz w:val="20"/>
          <w:szCs w:val="20"/>
        </w:rPr>
      </w:pPr>
    </w:p>
    <w:p w14:paraId="20F4F689" w14:textId="77777777" w:rsidR="00181886" w:rsidRDefault="00C116AB" w:rsidP="00181886">
      <w:pPr>
        <w:rPr>
          <w:rFonts w:ascii="Tahoma" w:hAnsi="Tahoma" w:cs="Tahoma"/>
          <w:b/>
          <w:bCs/>
          <w:sz w:val="20"/>
          <w:szCs w:val="20"/>
        </w:rPr>
      </w:pPr>
      <w:r>
        <w:rPr>
          <w:rFonts w:ascii="Tahoma" w:hAnsi="Tahoma" w:cs="Tahoma"/>
          <w:b/>
          <w:bCs/>
          <w:sz w:val="20"/>
          <w:szCs w:val="20"/>
        </w:rPr>
        <w:t>ISLAND SOUVENIRS, Inc.</w:t>
      </w:r>
    </w:p>
    <w:p w14:paraId="70A2B62A" w14:textId="77777777" w:rsidR="00181886" w:rsidRDefault="00C116AB" w:rsidP="00181886">
      <w:pPr>
        <w:rPr>
          <w:rFonts w:ascii="Tahoma" w:hAnsi="Tahoma" w:cs="Tahoma"/>
          <w:b/>
          <w:bCs/>
          <w:sz w:val="20"/>
          <w:szCs w:val="20"/>
        </w:rPr>
      </w:pPr>
      <w:r>
        <w:rPr>
          <w:rFonts w:ascii="Tahoma" w:hAnsi="Tahoma" w:cs="Tahoma"/>
          <w:b/>
          <w:bCs/>
          <w:sz w:val="20"/>
          <w:szCs w:val="20"/>
        </w:rPr>
        <w:t xml:space="preserve">(September 22, 2016 – </w:t>
      </w:r>
      <w:r w:rsidR="00976DD7">
        <w:rPr>
          <w:rFonts w:ascii="Tahoma" w:hAnsi="Tahoma" w:cs="Tahoma"/>
          <w:b/>
          <w:bCs/>
          <w:sz w:val="20"/>
          <w:szCs w:val="20"/>
        </w:rPr>
        <w:t>September 31, 2021</w:t>
      </w:r>
      <w:r w:rsidR="00181886">
        <w:rPr>
          <w:rFonts w:ascii="Tahoma" w:hAnsi="Tahoma" w:cs="Tahoma"/>
          <w:b/>
          <w:bCs/>
          <w:sz w:val="20"/>
          <w:szCs w:val="20"/>
        </w:rPr>
        <w:t>)</w:t>
      </w:r>
    </w:p>
    <w:p w14:paraId="2D3365A4" w14:textId="77777777" w:rsidR="00181886" w:rsidRDefault="00C116AB" w:rsidP="00181886">
      <w:pPr>
        <w:rPr>
          <w:rFonts w:ascii="Tahoma" w:hAnsi="Tahoma" w:cs="Tahoma"/>
          <w:b/>
          <w:bCs/>
          <w:sz w:val="20"/>
          <w:szCs w:val="20"/>
        </w:rPr>
      </w:pPr>
      <w:r>
        <w:rPr>
          <w:rFonts w:ascii="Tahoma" w:hAnsi="Tahoma" w:cs="Tahoma"/>
          <w:b/>
          <w:bCs/>
          <w:sz w:val="20"/>
          <w:szCs w:val="20"/>
        </w:rPr>
        <w:t>Nasipit, Talamban</w:t>
      </w:r>
    </w:p>
    <w:p w14:paraId="27CF0C23" w14:textId="1A1E99B6" w:rsidR="00181886" w:rsidRDefault="00181886" w:rsidP="00181886">
      <w:pPr>
        <w:rPr>
          <w:rFonts w:ascii="Tahoma" w:hAnsi="Tahoma" w:cs="Tahoma"/>
          <w:b/>
          <w:bCs/>
          <w:sz w:val="20"/>
          <w:szCs w:val="20"/>
        </w:rPr>
      </w:pPr>
      <w:r>
        <w:rPr>
          <w:rFonts w:ascii="Tahoma" w:hAnsi="Tahoma" w:cs="Tahoma"/>
          <w:b/>
          <w:bCs/>
          <w:sz w:val="20"/>
          <w:szCs w:val="20"/>
        </w:rPr>
        <w:t>Cebu City</w:t>
      </w:r>
      <w:r w:rsidR="003151B5">
        <w:rPr>
          <w:rFonts w:ascii="Tahoma" w:hAnsi="Tahoma" w:cs="Tahoma"/>
          <w:b/>
          <w:bCs/>
          <w:sz w:val="20"/>
          <w:szCs w:val="20"/>
        </w:rPr>
        <w:t>, Philippines</w:t>
      </w:r>
    </w:p>
    <w:p w14:paraId="4D116019" w14:textId="77777777" w:rsidR="00181886" w:rsidRDefault="00181886" w:rsidP="00181886">
      <w:pPr>
        <w:rPr>
          <w:rFonts w:ascii="Tahoma" w:hAnsi="Tahoma" w:cs="Tahoma"/>
          <w:b/>
          <w:bCs/>
          <w:sz w:val="20"/>
          <w:szCs w:val="20"/>
        </w:rPr>
      </w:pPr>
    </w:p>
    <w:p w14:paraId="2EA08091" w14:textId="77777777" w:rsidR="00181886" w:rsidRDefault="00181886" w:rsidP="00181886">
      <w:pPr>
        <w:rPr>
          <w:rFonts w:ascii="Tahoma" w:hAnsi="Tahoma" w:cs="Tahoma"/>
          <w:b/>
          <w:bCs/>
          <w:sz w:val="20"/>
          <w:szCs w:val="20"/>
        </w:rPr>
      </w:pPr>
      <w:r>
        <w:rPr>
          <w:rFonts w:ascii="Tahoma" w:hAnsi="Tahoma" w:cs="Tahoma"/>
          <w:sz w:val="20"/>
          <w:szCs w:val="20"/>
        </w:rPr>
        <w:t xml:space="preserve">Job Title: </w:t>
      </w:r>
      <w:r w:rsidR="00C116AB">
        <w:rPr>
          <w:rFonts w:ascii="Tahoma" w:hAnsi="Tahoma" w:cs="Tahoma"/>
          <w:b/>
          <w:bCs/>
          <w:sz w:val="20"/>
          <w:szCs w:val="20"/>
        </w:rPr>
        <w:t>Area Sales</w:t>
      </w:r>
      <w:r w:rsidR="005E3773">
        <w:rPr>
          <w:rFonts w:ascii="Tahoma" w:hAnsi="Tahoma" w:cs="Tahoma"/>
          <w:b/>
          <w:bCs/>
          <w:sz w:val="20"/>
          <w:szCs w:val="20"/>
        </w:rPr>
        <w:t xml:space="preserve"> and Operations</w:t>
      </w:r>
      <w:r w:rsidR="00C116AB">
        <w:rPr>
          <w:rFonts w:ascii="Tahoma" w:hAnsi="Tahoma" w:cs="Tahoma"/>
          <w:b/>
          <w:bCs/>
          <w:sz w:val="20"/>
          <w:szCs w:val="20"/>
        </w:rPr>
        <w:t xml:space="preserve"> Manager - B</w:t>
      </w:r>
      <w:r w:rsidR="005E3773">
        <w:rPr>
          <w:rFonts w:ascii="Tahoma" w:hAnsi="Tahoma" w:cs="Tahoma"/>
          <w:b/>
          <w:bCs/>
          <w:sz w:val="20"/>
          <w:szCs w:val="20"/>
        </w:rPr>
        <w:t>OHOL</w:t>
      </w:r>
      <w:r>
        <w:rPr>
          <w:rFonts w:ascii="Tahoma" w:hAnsi="Tahoma" w:cs="Tahoma"/>
          <w:sz w:val="20"/>
          <w:szCs w:val="20"/>
        </w:rPr>
        <w:br/>
        <w:t xml:space="preserve">Years in position: </w:t>
      </w:r>
      <w:r w:rsidR="00C116AB">
        <w:rPr>
          <w:rFonts w:ascii="Tahoma" w:hAnsi="Tahoma" w:cs="Tahoma"/>
          <w:b/>
          <w:bCs/>
          <w:sz w:val="20"/>
          <w:szCs w:val="20"/>
        </w:rPr>
        <w:t xml:space="preserve">September 2016 </w:t>
      </w:r>
      <w:r w:rsidR="00416D9A">
        <w:rPr>
          <w:rFonts w:ascii="Tahoma" w:hAnsi="Tahoma" w:cs="Tahoma"/>
          <w:b/>
          <w:bCs/>
          <w:sz w:val="20"/>
          <w:szCs w:val="20"/>
        </w:rPr>
        <w:t>–S</w:t>
      </w:r>
      <w:r w:rsidR="007D6520">
        <w:rPr>
          <w:rFonts w:ascii="Tahoma" w:hAnsi="Tahoma" w:cs="Tahoma"/>
          <w:b/>
          <w:bCs/>
          <w:sz w:val="20"/>
          <w:szCs w:val="20"/>
        </w:rPr>
        <w:t>ep</w:t>
      </w:r>
      <w:r w:rsidR="00416D9A">
        <w:rPr>
          <w:rFonts w:ascii="Tahoma" w:hAnsi="Tahoma" w:cs="Tahoma"/>
          <w:b/>
          <w:bCs/>
          <w:sz w:val="20"/>
          <w:szCs w:val="20"/>
        </w:rPr>
        <w:t>t</w:t>
      </w:r>
      <w:r w:rsidR="007D6520">
        <w:rPr>
          <w:rFonts w:ascii="Tahoma" w:hAnsi="Tahoma" w:cs="Tahoma"/>
          <w:b/>
          <w:bCs/>
          <w:sz w:val="20"/>
          <w:szCs w:val="20"/>
        </w:rPr>
        <w:t>ember 2020</w:t>
      </w:r>
    </w:p>
    <w:p w14:paraId="5E70FA37" w14:textId="77777777" w:rsidR="00181886" w:rsidRDefault="00181886">
      <w:pPr>
        <w:rPr>
          <w:rFonts w:ascii="Tahoma" w:hAnsi="Tahoma" w:cs="Tahoma"/>
          <w:b/>
          <w:bCs/>
        </w:rPr>
      </w:pPr>
    </w:p>
    <w:p w14:paraId="2F3BEB05" w14:textId="7DE6D28F" w:rsidR="00C116AB" w:rsidRPr="00DF1FB1" w:rsidRDefault="00DF1FB1" w:rsidP="00DF1FB1">
      <w:pPr>
        <w:pStyle w:val="ListParagraph"/>
        <w:numPr>
          <w:ilvl w:val="0"/>
          <w:numId w:val="22"/>
        </w:numPr>
        <w:rPr>
          <w:rFonts w:ascii="Tahoma" w:hAnsi="Tahoma" w:cs="Tahoma"/>
          <w:b/>
          <w:bCs/>
          <w:sz w:val="20"/>
          <w:szCs w:val="20"/>
        </w:rPr>
      </w:pPr>
      <w:r>
        <w:rPr>
          <w:rFonts w:ascii="Tahoma" w:hAnsi="Tahoma" w:cs="Tahoma"/>
          <w:sz w:val="20"/>
          <w:szCs w:val="20"/>
        </w:rPr>
        <w:t>D</w:t>
      </w:r>
      <w:r w:rsidR="00C116AB" w:rsidRPr="00DF1FB1">
        <w:rPr>
          <w:rFonts w:ascii="Tahoma" w:hAnsi="Tahoma" w:cs="Tahoma"/>
          <w:sz w:val="20"/>
          <w:szCs w:val="20"/>
        </w:rPr>
        <w:t>evelop</w:t>
      </w:r>
      <w:r>
        <w:rPr>
          <w:rFonts w:ascii="Tahoma" w:hAnsi="Tahoma" w:cs="Tahoma"/>
          <w:sz w:val="20"/>
          <w:szCs w:val="20"/>
        </w:rPr>
        <w:t>ed</w:t>
      </w:r>
      <w:r w:rsidR="00C116AB" w:rsidRPr="00DF1FB1">
        <w:rPr>
          <w:rFonts w:ascii="Tahoma" w:hAnsi="Tahoma" w:cs="Tahoma"/>
          <w:sz w:val="20"/>
          <w:szCs w:val="20"/>
        </w:rPr>
        <w:t xml:space="preserve"> sales strategies for the covered branches in the assigned territory</w:t>
      </w:r>
      <w:r w:rsidR="005E3773" w:rsidRPr="00DF1FB1">
        <w:rPr>
          <w:rFonts w:ascii="Tahoma" w:hAnsi="Tahoma" w:cs="Tahoma"/>
          <w:sz w:val="20"/>
          <w:szCs w:val="20"/>
        </w:rPr>
        <w:t xml:space="preserve"> namely: ICM( Island City Mall- Tagbilaran), BQ Mall, Loboc, Chocolate Hills, Tagbilaran Port, Panglao Stores.  </w:t>
      </w:r>
    </w:p>
    <w:p w14:paraId="28B3ECE5" w14:textId="1F7CEDF3" w:rsidR="00C116AB" w:rsidRPr="00C116AB" w:rsidRDefault="00DF1FB1" w:rsidP="00DF1FB1">
      <w:pPr>
        <w:numPr>
          <w:ilvl w:val="0"/>
          <w:numId w:val="22"/>
        </w:numPr>
        <w:rPr>
          <w:rFonts w:ascii="Tahoma" w:hAnsi="Tahoma" w:cs="Tahoma"/>
          <w:b/>
          <w:bCs/>
          <w:sz w:val="20"/>
          <w:szCs w:val="20"/>
        </w:rPr>
      </w:pPr>
      <w:r>
        <w:rPr>
          <w:rFonts w:ascii="Tahoma" w:hAnsi="Tahoma" w:cs="Tahoma"/>
          <w:sz w:val="20"/>
          <w:szCs w:val="20"/>
        </w:rPr>
        <w:t>P</w:t>
      </w:r>
      <w:r w:rsidR="00C116AB" w:rsidRPr="00C116AB">
        <w:rPr>
          <w:rFonts w:ascii="Tahoma" w:hAnsi="Tahoma" w:cs="Tahoma"/>
          <w:sz w:val="20"/>
          <w:szCs w:val="20"/>
        </w:rPr>
        <w:t>lan</w:t>
      </w:r>
      <w:r>
        <w:rPr>
          <w:rFonts w:ascii="Tahoma" w:hAnsi="Tahoma" w:cs="Tahoma"/>
          <w:sz w:val="20"/>
          <w:szCs w:val="20"/>
        </w:rPr>
        <w:t>ned</w:t>
      </w:r>
      <w:r w:rsidR="00C116AB" w:rsidRPr="00C116AB">
        <w:rPr>
          <w:rFonts w:ascii="Tahoma" w:hAnsi="Tahoma" w:cs="Tahoma"/>
          <w:sz w:val="20"/>
          <w:szCs w:val="20"/>
        </w:rPr>
        <w:t xml:space="preserve"> and implement</w:t>
      </w:r>
      <w:r>
        <w:rPr>
          <w:rFonts w:ascii="Tahoma" w:hAnsi="Tahoma" w:cs="Tahoma"/>
          <w:sz w:val="20"/>
          <w:szCs w:val="20"/>
        </w:rPr>
        <w:t>ed</w:t>
      </w:r>
      <w:r w:rsidR="00C116AB" w:rsidRPr="00C116AB">
        <w:rPr>
          <w:rFonts w:ascii="Tahoma" w:hAnsi="Tahoma" w:cs="Tahoma"/>
          <w:sz w:val="20"/>
          <w:szCs w:val="20"/>
        </w:rPr>
        <w:t xml:space="preserve"> business development act</w:t>
      </w:r>
      <w:r w:rsidR="00C116AB">
        <w:rPr>
          <w:rFonts w:ascii="Tahoma" w:hAnsi="Tahoma" w:cs="Tahoma"/>
          <w:sz w:val="20"/>
          <w:szCs w:val="20"/>
        </w:rPr>
        <w:t>ivities for growing the sales n</w:t>
      </w:r>
      <w:r w:rsidR="00C116AB" w:rsidRPr="00C116AB">
        <w:rPr>
          <w:rFonts w:ascii="Tahoma" w:hAnsi="Tahoma" w:cs="Tahoma"/>
          <w:sz w:val="20"/>
          <w:szCs w:val="20"/>
        </w:rPr>
        <w:t>etwork in the assigned territory and increasing revenues, nurtures mutually beneficial relatio</w:t>
      </w:r>
      <w:r w:rsidR="00C116AB">
        <w:rPr>
          <w:rFonts w:ascii="Tahoma" w:hAnsi="Tahoma" w:cs="Tahoma"/>
          <w:sz w:val="20"/>
          <w:szCs w:val="20"/>
        </w:rPr>
        <w:t>nships with Store Managers and Supervisors and ensures these store heads</w:t>
      </w:r>
      <w:r w:rsidR="00C116AB" w:rsidRPr="00C116AB">
        <w:rPr>
          <w:rFonts w:ascii="Tahoma" w:hAnsi="Tahoma" w:cs="Tahoma"/>
          <w:sz w:val="20"/>
          <w:szCs w:val="20"/>
        </w:rPr>
        <w:t xml:space="preserve"> receive appropriate support, advise, and training. Acts as the Regional point of coordination with Head Office Management and the support groups such as Marketing, Supply Chain, IT, Finance, and HR. </w:t>
      </w:r>
    </w:p>
    <w:p w14:paraId="1993CB03" w14:textId="0717A2C5" w:rsidR="00C116AB" w:rsidRPr="00C116AB" w:rsidRDefault="00DF1FB1" w:rsidP="00DF1FB1">
      <w:pPr>
        <w:numPr>
          <w:ilvl w:val="0"/>
          <w:numId w:val="22"/>
        </w:numPr>
        <w:rPr>
          <w:rFonts w:ascii="Tahoma" w:hAnsi="Tahoma" w:cs="Tahoma"/>
          <w:b/>
          <w:bCs/>
          <w:sz w:val="20"/>
          <w:szCs w:val="20"/>
        </w:rPr>
      </w:pPr>
      <w:r>
        <w:rPr>
          <w:rFonts w:ascii="Tahoma" w:hAnsi="Tahoma" w:cs="Tahoma"/>
          <w:sz w:val="20"/>
          <w:szCs w:val="20"/>
        </w:rPr>
        <w:t>W</w:t>
      </w:r>
      <w:r w:rsidR="00C116AB" w:rsidRPr="00C116AB">
        <w:rPr>
          <w:rFonts w:ascii="Tahoma" w:hAnsi="Tahoma" w:cs="Tahoma"/>
          <w:sz w:val="20"/>
          <w:szCs w:val="20"/>
        </w:rPr>
        <w:t>ork</w:t>
      </w:r>
      <w:r>
        <w:rPr>
          <w:rFonts w:ascii="Tahoma" w:hAnsi="Tahoma" w:cs="Tahoma"/>
          <w:sz w:val="20"/>
          <w:szCs w:val="20"/>
        </w:rPr>
        <w:t>ed</w:t>
      </w:r>
      <w:r w:rsidR="00C116AB" w:rsidRPr="00C116AB">
        <w:rPr>
          <w:rFonts w:ascii="Tahoma" w:hAnsi="Tahoma" w:cs="Tahoma"/>
          <w:sz w:val="20"/>
          <w:szCs w:val="20"/>
        </w:rPr>
        <w:t xml:space="preserve"> together wi</w:t>
      </w:r>
      <w:r w:rsidR="00C116AB">
        <w:rPr>
          <w:rFonts w:ascii="Tahoma" w:hAnsi="Tahoma" w:cs="Tahoma"/>
          <w:sz w:val="20"/>
          <w:szCs w:val="20"/>
        </w:rPr>
        <w:t>th Store</w:t>
      </w:r>
      <w:r w:rsidR="00C116AB" w:rsidRPr="00C116AB">
        <w:rPr>
          <w:rFonts w:ascii="Tahoma" w:hAnsi="Tahoma" w:cs="Tahoma"/>
          <w:sz w:val="20"/>
          <w:szCs w:val="20"/>
        </w:rPr>
        <w:t xml:space="preserve"> Operations to achieve common revenue and financial goals </w:t>
      </w:r>
    </w:p>
    <w:p w14:paraId="55DFDFF2" w14:textId="42CF77B3" w:rsidR="00C116AB" w:rsidRPr="00C116AB" w:rsidRDefault="00DF1FB1" w:rsidP="00DF1FB1">
      <w:pPr>
        <w:numPr>
          <w:ilvl w:val="0"/>
          <w:numId w:val="22"/>
        </w:numPr>
        <w:rPr>
          <w:rFonts w:ascii="Tahoma" w:hAnsi="Tahoma" w:cs="Tahoma"/>
          <w:b/>
          <w:bCs/>
          <w:sz w:val="20"/>
          <w:szCs w:val="20"/>
        </w:rPr>
      </w:pPr>
      <w:r>
        <w:rPr>
          <w:rFonts w:ascii="Tahoma" w:hAnsi="Tahoma" w:cs="Tahoma"/>
          <w:sz w:val="20"/>
          <w:szCs w:val="20"/>
        </w:rPr>
        <w:t>H</w:t>
      </w:r>
      <w:r w:rsidR="00C116AB" w:rsidRPr="00C116AB">
        <w:rPr>
          <w:rFonts w:ascii="Tahoma" w:hAnsi="Tahoma" w:cs="Tahoma"/>
          <w:sz w:val="20"/>
          <w:szCs w:val="20"/>
        </w:rPr>
        <w:t>ire</w:t>
      </w:r>
      <w:r>
        <w:rPr>
          <w:rFonts w:ascii="Tahoma" w:hAnsi="Tahoma" w:cs="Tahoma"/>
          <w:sz w:val="20"/>
          <w:szCs w:val="20"/>
        </w:rPr>
        <w:t>d</w:t>
      </w:r>
      <w:r w:rsidR="00C116AB" w:rsidRPr="00C116AB">
        <w:rPr>
          <w:rFonts w:ascii="Tahoma" w:hAnsi="Tahoma" w:cs="Tahoma"/>
          <w:sz w:val="20"/>
          <w:szCs w:val="20"/>
        </w:rPr>
        <w:t>, coaches, a</w:t>
      </w:r>
      <w:r w:rsidR="00C116AB">
        <w:rPr>
          <w:rFonts w:ascii="Tahoma" w:hAnsi="Tahoma" w:cs="Tahoma"/>
          <w:sz w:val="20"/>
          <w:szCs w:val="20"/>
        </w:rPr>
        <w:t>nd develops Store</w:t>
      </w:r>
      <w:r w:rsidR="00C116AB" w:rsidRPr="00C116AB">
        <w:rPr>
          <w:rFonts w:ascii="Tahoma" w:hAnsi="Tahoma" w:cs="Tahoma"/>
          <w:sz w:val="20"/>
          <w:szCs w:val="20"/>
        </w:rPr>
        <w:t xml:space="preserve"> Managers/</w:t>
      </w:r>
      <w:r w:rsidR="00C116AB">
        <w:rPr>
          <w:rFonts w:ascii="Tahoma" w:hAnsi="Tahoma" w:cs="Tahoma"/>
          <w:sz w:val="20"/>
          <w:szCs w:val="20"/>
        </w:rPr>
        <w:t xml:space="preserve">Store –In- Charge </w:t>
      </w:r>
      <w:r w:rsidR="00C116AB" w:rsidRPr="00C116AB">
        <w:rPr>
          <w:rFonts w:ascii="Tahoma" w:hAnsi="Tahoma" w:cs="Tahoma"/>
          <w:sz w:val="20"/>
          <w:szCs w:val="20"/>
        </w:rPr>
        <w:t xml:space="preserve">Officers in the branches and ensures that high performing business development teams are coached and motivated to achieve business goals. </w:t>
      </w:r>
    </w:p>
    <w:p w14:paraId="089F270D" w14:textId="505CB563" w:rsidR="004356FB" w:rsidRPr="004356FB" w:rsidRDefault="00DF1FB1" w:rsidP="00DF1FB1">
      <w:pPr>
        <w:numPr>
          <w:ilvl w:val="0"/>
          <w:numId w:val="22"/>
        </w:numPr>
        <w:rPr>
          <w:rFonts w:ascii="Tahoma" w:hAnsi="Tahoma" w:cs="Tahoma"/>
          <w:b/>
          <w:bCs/>
          <w:sz w:val="20"/>
          <w:szCs w:val="20"/>
        </w:rPr>
      </w:pPr>
      <w:r>
        <w:rPr>
          <w:rFonts w:ascii="Tahoma" w:hAnsi="Tahoma" w:cs="Tahoma"/>
          <w:sz w:val="20"/>
          <w:szCs w:val="20"/>
        </w:rPr>
        <w:t>E</w:t>
      </w:r>
      <w:r w:rsidR="00C116AB" w:rsidRPr="00C116AB">
        <w:rPr>
          <w:rFonts w:ascii="Tahoma" w:hAnsi="Tahoma" w:cs="Tahoma"/>
          <w:sz w:val="20"/>
          <w:szCs w:val="20"/>
        </w:rPr>
        <w:t>nsure</w:t>
      </w:r>
      <w:r>
        <w:rPr>
          <w:rFonts w:ascii="Tahoma" w:hAnsi="Tahoma" w:cs="Tahoma"/>
          <w:sz w:val="20"/>
          <w:szCs w:val="20"/>
        </w:rPr>
        <w:t>d</w:t>
      </w:r>
      <w:r w:rsidR="00C116AB" w:rsidRPr="00C116AB">
        <w:rPr>
          <w:rFonts w:ascii="Tahoma" w:hAnsi="Tahoma" w:cs="Tahoma"/>
          <w:sz w:val="20"/>
          <w:szCs w:val="20"/>
        </w:rPr>
        <w:t xml:space="preserve"> achievement of </w:t>
      </w:r>
      <w:r w:rsidR="004356FB">
        <w:rPr>
          <w:rFonts w:ascii="Tahoma" w:hAnsi="Tahoma" w:cs="Tahoma"/>
          <w:bCs/>
          <w:sz w:val="20"/>
          <w:szCs w:val="20"/>
        </w:rPr>
        <w:t xml:space="preserve">area </w:t>
      </w:r>
      <w:r w:rsidR="004356FB">
        <w:rPr>
          <w:rFonts w:ascii="Tahoma" w:hAnsi="Tahoma" w:cs="Tahoma"/>
          <w:sz w:val="20"/>
          <w:szCs w:val="20"/>
        </w:rPr>
        <w:t>business development g</w:t>
      </w:r>
      <w:r w:rsidR="00C116AB" w:rsidRPr="004356FB">
        <w:rPr>
          <w:rFonts w:ascii="Tahoma" w:hAnsi="Tahoma" w:cs="Tahoma"/>
          <w:sz w:val="20"/>
          <w:szCs w:val="20"/>
        </w:rPr>
        <w:t>oals on sales revenue and maintains sales expenditures and costs with</w:t>
      </w:r>
      <w:r w:rsidR="004356FB" w:rsidRPr="004356FB">
        <w:rPr>
          <w:rFonts w:ascii="Tahoma" w:hAnsi="Tahoma" w:cs="Tahoma"/>
          <w:sz w:val="20"/>
          <w:szCs w:val="20"/>
        </w:rPr>
        <w:t xml:space="preserve">in budget. </w:t>
      </w:r>
    </w:p>
    <w:p w14:paraId="5CA9D2EC" w14:textId="714A7CD2" w:rsidR="004356FB" w:rsidRPr="004356FB" w:rsidRDefault="00DF1FB1" w:rsidP="00DF1FB1">
      <w:pPr>
        <w:numPr>
          <w:ilvl w:val="0"/>
          <w:numId w:val="22"/>
        </w:numPr>
        <w:rPr>
          <w:rFonts w:ascii="Tahoma" w:hAnsi="Tahoma" w:cs="Tahoma"/>
          <w:b/>
          <w:bCs/>
          <w:sz w:val="20"/>
          <w:szCs w:val="20"/>
        </w:rPr>
      </w:pPr>
      <w:r>
        <w:rPr>
          <w:rFonts w:ascii="Tahoma" w:hAnsi="Tahoma" w:cs="Tahoma"/>
          <w:sz w:val="20"/>
          <w:szCs w:val="20"/>
        </w:rPr>
        <w:t>E</w:t>
      </w:r>
      <w:r w:rsidR="00C116AB" w:rsidRPr="004356FB">
        <w:rPr>
          <w:rFonts w:ascii="Tahoma" w:hAnsi="Tahoma" w:cs="Tahoma"/>
          <w:sz w:val="20"/>
          <w:szCs w:val="20"/>
        </w:rPr>
        <w:t>nsure</w:t>
      </w:r>
      <w:r>
        <w:rPr>
          <w:rFonts w:ascii="Tahoma" w:hAnsi="Tahoma" w:cs="Tahoma"/>
          <w:sz w:val="20"/>
          <w:szCs w:val="20"/>
        </w:rPr>
        <w:t>d</w:t>
      </w:r>
      <w:r w:rsidR="00C116AB" w:rsidRPr="004356FB">
        <w:rPr>
          <w:rFonts w:ascii="Tahoma" w:hAnsi="Tahoma" w:cs="Tahoma"/>
          <w:sz w:val="20"/>
          <w:szCs w:val="20"/>
        </w:rPr>
        <w:t xml:space="preserve"> implementation of Marketing an</w:t>
      </w:r>
      <w:r w:rsidR="004356FB" w:rsidRPr="004356FB">
        <w:rPr>
          <w:rFonts w:ascii="Tahoma" w:hAnsi="Tahoma" w:cs="Tahoma"/>
          <w:sz w:val="20"/>
          <w:szCs w:val="20"/>
        </w:rPr>
        <w:t xml:space="preserve">d Sales programs and promotions. </w:t>
      </w:r>
    </w:p>
    <w:p w14:paraId="7A0D8039" w14:textId="63690AE4" w:rsidR="00181886" w:rsidRPr="00CE44DE" w:rsidRDefault="00DF1FB1" w:rsidP="00DF1FB1">
      <w:pPr>
        <w:numPr>
          <w:ilvl w:val="0"/>
          <w:numId w:val="22"/>
        </w:numPr>
        <w:rPr>
          <w:rFonts w:ascii="Tahoma" w:hAnsi="Tahoma" w:cs="Tahoma"/>
          <w:b/>
          <w:bCs/>
          <w:sz w:val="20"/>
          <w:szCs w:val="20"/>
        </w:rPr>
      </w:pPr>
      <w:r>
        <w:rPr>
          <w:rFonts w:ascii="Tahoma" w:hAnsi="Tahoma" w:cs="Tahoma"/>
          <w:sz w:val="20"/>
          <w:szCs w:val="20"/>
        </w:rPr>
        <w:t>W</w:t>
      </w:r>
      <w:r w:rsidR="00C116AB" w:rsidRPr="004356FB">
        <w:rPr>
          <w:rFonts w:ascii="Tahoma" w:hAnsi="Tahoma" w:cs="Tahoma"/>
          <w:sz w:val="20"/>
          <w:szCs w:val="20"/>
        </w:rPr>
        <w:t>ork</w:t>
      </w:r>
      <w:r w:rsidR="00802C22">
        <w:rPr>
          <w:rFonts w:ascii="Tahoma" w:hAnsi="Tahoma" w:cs="Tahoma"/>
          <w:sz w:val="20"/>
          <w:szCs w:val="20"/>
        </w:rPr>
        <w:t>ed</w:t>
      </w:r>
      <w:r w:rsidR="00C116AB" w:rsidRPr="004356FB">
        <w:rPr>
          <w:rFonts w:ascii="Tahoma" w:hAnsi="Tahoma" w:cs="Tahoma"/>
          <w:sz w:val="20"/>
          <w:szCs w:val="20"/>
        </w:rPr>
        <w:t xml:space="preserve"> on individual development of direct reports and coaches them to achieve goals and professional growth</w:t>
      </w:r>
      <w:r w:rsidR="00CE44DE">
        <w:rPr>
          <w:rFonts w:ascii="Tahoma" w:hAnsi="Tahoma" w:cs="Tahoma"/>
          <w:sz w:val="20"/>
          <w:szCs w:val="20"/>
        </w:rPr>
        <w:t>.</w:t>
      </w:r>
    </w:p>
    <w:p w14:paraId="4FD3CAA2" w14:textId="0B1181B8" w:rsidR="00CE44DE" w:rsidRDefault="00CE44DE" w:rsidP="00CE44DE">
      <w:pPr>
        <w:rPr>
          <w:rFonts w:ascii="Tahoma" w:hAnsi="Tahoma" w:cs="Tahoma"/>
          <w:sz w:val="20"/>
          <w:szCs w:val="20"/>
        </w:rPr>
      </w:pPr>
    </w:p>
    <w:p w14:paraId="39AA33A8" w14:textId="518C7644" w:rsidR="00CE44DE" w:rsidRDefault="00CE44DE" w:rsidP="00CE44DE">
      <w:pPr>
        <w:rPr>
          <w:rFonts w:ascii="Tahoma" w:hAnsi="Tahoma" w:cs="Tahoma"/>
          <w:sz w:val="20"/>
          <w:szCs w:val="20"/>
        </w:rPr>
      </w:pPr>
    </w:p>
    <w:p w14:paraId="14A1FE6D" w14:textId="25AA4868" w:rsidR="00CE44DE" w:rsidRDefault="00CE44DE" w:rsidP="00CE44DE">
      <w:pPr>
        <w:rPr>
          <w:rFonts w:ascii="Tahoma" w:hAnsi="Tahoma" w:cs="Tahoma"/>
          <w:sz w:val="20"/>
          <w:szCs w:val="20"/>
        </w:rPr>
      </w:pPr>
    </w:p>
    <w:p w14:paraId="10A88916" w14:textId="2C9FD986" w:rsidR="00CE44DE" w:rsidRDefault="00CE44DE" w:rsidP="00CE44DE">
      <w:pPr>
        <w:rPr>
          <w:rFonts w:ascii="Tahoma" w:hAnsi="Tahoma" w:cs="Tahoma"/>
          <w:sz w:val="20"/>
          <w:szCs w:val="20"/>
        </w:rPr>
      </w:pPr>
    </w:p>
    <w:p w14:paraId="0B68BCEE" w14:textId="4C24A25E" w:rsidR="00CE44DE" w:rsidRDefault="00CE44DE" w:rsidP="00CE44DE">
      <w:pPr>
        <w:rPr>
          <w:rFonts w:ascii="Tahoma" w:hAnsi="Tahoma" w:cs="Tahoma"/>
          <w:sz w:val="20"/>
          <w:szCs w:val="20"/>
        </w:rPr>
      </w:pPr>
    </w:p>
    <w:p w14:paraId="3475DAEC" w14:textId="285C635B" w:rsidR="00CE44DE" w:rsidRDefault="00CE44DE" w:rsidP="00CE44DE">
      <w:pPr>
        <w:rPr>
          <w:rFonts w:ascii="Tahoma" w:hAnsi="Tahoma" w:cs="Tahoma"/>
          <w:sz w:val="20"/>
          <w:szCs w:val="20"/>
        </w:rPr>
      </w:pPr>
    </w:p>
    <w:p w14:paraId="6DD25E42" w14:textId="77777777" w:rsidR="00181886" w:rsidRDefault="00181886">
      <w:pPr>
        <w:rPr>
          <w:rFonts w:ascii="Tahoma" w:hAnsi="Tahoma" w:cs="Tahoma"/>
          <w:b/>
          <w:bCs/>
        </w:rPr>
      </w:pPr>
    </w:p>
    <w:p w14:paraId="182F2309" w14:textId="77777777" w:rsidR="0025195F" w:rsidRDefault="0025195F">
      <w:pPr>
        <w:rPr>
          <w:rFonts w:ascii="Tahoma" w:hAnsi="Tahoma" w:cs="Tahoma"/>
          <w:b/>
          <w:bCs/>
          <w:sz w:val="20"/>
          <w:szCs w:val="20"/>
        </w:rPr>
      </w:pPr>
    </w:p>
    <w:p w14:paraId="6BDF8851" w14:textId="77777777" w:rsidR="0025195F" w:rsidRDefault="0025195F">
      <w:pPr>
        <w:rPr>
          <w:rFonts w:ascii="Tahoma" w:hAnsi="Tahoma" w:cs="Tahoma"/>
          <w:b/>
          <w:bCs/>
          <w:sz w:val="20"/>
          <w:szCs w:val="20"/>
        </w:rPr>
      </w:pPr>
    </w:p>
    <w:p w14:paraId="5BCDA600" w14:textId="77777777" w:rsidR="0025195F" w:rsidRDefault="0025195F">
      <w:pPr>
        <w:rPr>
          <w:rFonts w:ascii="Tahoma" w:hAnsi="Tahoma" w:cs="Tahoma"/>
          <w:b/>
          <w:bCs/>
          <w:sz w:val="20"/>
          <w:szCs w:val="20"/>
        </w:rPr>
      </w:pPr>
    </w:p>
    <w:p w14:paraId="191334C8" w14:textId="77777777" w:rsidR="0025195F" w:rsidRDefault="0025195F">
      <w:pPr>
        <w:rPr>
          <w:rFonts w:ascii="Tahoma" w:hAnsi="Tahoma" w:cs="Tahoma"/>
          <w:b/>
          <w:bCs/>
          <w:sz w:val="20"/>
          <w:szCs w:val="20"/>
        </w:rPr>
      </w:pPr>
    </w:p>
    <w:p w14:paraId="3A76F7E6" w14:textId="7B6627D6" w:rsidR="00215ED7" w:rsidRDefault="00215ED7">
      <w:pPr>
        <w:rPr>
          <w:rFonts w:ascii="Tahoma" w:hAnsi="Tahoma" w:cs="Tahoma"/>
          <w:b/>
          <w:bCs/>
          <w:sz w:val="20"/>
          <w:szCs w:val="20"/>
        </w:rPr>
      </w:pPr>
      <w:r>
        <w:rPr>
          <w:rFonts w:ascii="Tahoma" w:hAnsi="Tahoma" w:cs="Tahoma"/>
          <w:b/>
          <w:bCs/>
          <w:sz w:val="20"/>
          <w:szCs w:val="20"/>
        </w:rPr>
        <w:t>EXL Services Phils., Inc. ( AMERICAN EXPRESS)</w:t>
      </w:r>
    </w:p>
    <w:p w14:paraId="0110F804" w14:textId="77777777" w:rsidR="00215ED7" w:rsidRDefault="00215ED7">
      <w:pPr>
        <w:rPr>
          <w:rFonts w:ascii="Tahoma" w:hAnsi="Tahoma" w:cs="Tahoma"/>
          <w:b/>
          <w:bCs/>
          <w:sz w:val="20"/>
          <w:szCs w:val="20"/>
        </w:rPr>
      </w:pPr>
      <w:r>
        <w:rPr>
          <w:rFonts w:ascii="Tahoma" w:hAnsi="Tahoma" w:cs="Tahoma"/>
          <w:b/>
          <w:bCs/>
          <w:sz w:val="20"/>
          <w:szCs w:val="20"/>
        </w:rPr>
        <w:t>(October 26, 2015 – March 13, 2016)</w:t>
      </w:r>
    </w:p>
    <w:p w14:paraId="0307738B" w14:textId="77777777" w:rsidR="00215ED7" w:rsidRDefault="00215ED7">
      <w:pPr>
        <w:rPr>
          <w:rFonts w:ascii="Tahoma" w:hAnsi="Tahoma" w:cs="Tahoma"/>
          <w:b/>
          <w:bCs/>
          <w:sz w:val="20"/>
          <w:szCs w:val="20"/>
        </w:rPr>
      </w:pPr>
      <w:r>
        <w:rPr>
          <w:rFonts w:ascii="Tahoma" w:hAnsi="Tahoma" w:cs="Tahoma"/>
          <w:b/>
          <w:bCs/>
          <w:sz w:val="20"/>
          <w:szCs w:val="20"/>
        </w:rPr>
        <w:t>2Quad Building</w:t>
      </w:r>
    </w:p>
    <w:p w14:paraId="4FE856EA" w14:textId="77777777" w:rsidR="00215ED7" w:rsidRDefault="00215ED7">
      <w:pPr>
        <w:rPr>
          <w:rFonts w:ascii="Tahoma" w:hAnsi="Tahoma" w:cs="Tahoma"/>
          <w:b/>
          <w:bCs/>
          <w:sz w:val="20"/>
          <w:szCs w:val="20"/>
        </w:rPr>
      </w:pPr>
      <w:r>
        <w:rPr>
          <w:rFonts w:ascii="Tahoma" w:hAnsi="Tahoma" w:cs="Tahoma"/>
          <w:b/>
          <w:bCs/>
          <w:sz w:val="20"/>
          <w:szCs w:val="20"/>
        </w:rPr>
        <w:t>Cebu Business Park</w:t>
      </w:r>
    </w:p>
    <w:p w14:paraId="1F5B35EC" w14:textId="6D62ED9E" w:rsidR="00215ED7" w:rsidRDefault="00215ED7">
      <w:pPr>
        <w:rPr>
          <w:rFonts w:ascii="Tahoma" w:hAnsi="Tahoma" w:cs="Tahoma"/>
          <w:b/>
          <w:bCs/>
          <w:sz w:val="20"/>
          <w:szCs w:val="20"/>
        </w:rPr>
      </w:pPr>
      <w:r>
        <w:rPr>
          <w:rFonts w:ascii="Tahoma" w:hAnsi="Tahoma" w:cs="Tahoma"/>
          <w:b/>
          <w:bCs/>
          <w:sz w:val="20"/>
          <w:szCs w:val="20"/>
        </w:rPr>
        <w:t>Hipodromo, Cebu City</w:t>
      </w:r>
      <w:r w:rsidR="003151B5">
        <w:rPr>
          <w:rFonts w:ascii="Tahoma" w:hAnsi="Tahoma" w:cs="Tahoma"/>
          <w:b/>
          <w:bCs/>
          <w:sz w:val="20"/>
          <w:szCs w:val="20"/>
        </w:rPr>
        <w:t>, Philippines</w:t>
      </w:r>
    </w:p>
    <w:p w14:paraId="093060FA" w14:textId="77777777" w:rsidR="00215ED7" w:rsidRDefault="00215ED7">
      <w:pPr>
        <w:rPr>
          <w:rFonts w:ascii="Tahoma" w:hAnsi="Tahoma" w:cs="Tahoma"/>
          <w:b/>
          <w:bCs/>
          <w:sz w:val="20"/>
          <w:szCs w:val="20"/>
        </w:rPr>
      </w:pPr>
    </w:p>
    <w:p w14:paraId="2004F9D0" w14:textId="77777777" w:rsidR="00215ED7" w:rsidRDefault="00215ED7">
      <w:pPr>
        <w:rPr>
          <w:rFonts w:ascii="Tahoma" w:hAnsi="Tahoma" w:cs="Tahoma"/>
          <w:b/>
          <w:bCs/>
          <w:sz w:val="20"/>
          <w:szCs w:val="20"/>
        </w:rPr>
      </w:pPr>
      <w:r>
        <w:rPr>
          <w:rFonts w:ascii="Tahoma" w:hAnsi="Tahoma" w:cs="Tahoma"/>
          <w:sz w:val="20"/>
          <w:szCs w:val="20"/>
        </w:rPr>
        <w:t xml:space="preserve">Job Title: </w:t>
      </w:r>
      <w:r>
        <w:rPr>
          <w:rFonts w:ascii="Tahoma" w:hAnsi="Tahoma" w:cs="Tahoma"/>
          <w:b/>
          <w:bCs/>
          <w:sz w:val="20"/>
          <w:szCs w:val="20"/>
        </w:rPr>
        <w:t>Customer Care Professional</w:t>
      </w:r>
      <w:r>
        <w:rPr>
          <w:rFonts w:ascii="Tahoma" w:hAnsi="Tahoma" w:cs="Tahoma"/>
          <w:sz w:val="20"/>
          <w:szCs w:val="20"/>
        </w:rPr>
        <w:br/>
        <w:t xml:space="preserve">Years in position: </w:t>
      </w:r>
      <w:r w:rsidR="00C116AB">
        <w:rPr>
          <w:rFonts w:ascii="Tahoma" w:hAnsi="Tahoma" w:cs="Tahoma"/>
          <w:b/>
          <w:bCs/>
          <w:sz w:val="20"/>
          <w:szCs w:val="20"/>
        </w:rPr>
        <w:t>October 26, 2015</w:t>
      </w:r>
      <w:r>
        <w:rPr>
          <w:rFonts w:ascii="Tahoma" w:hAnsi="Tahoma" w:cs="Tahoma"/>
          <w:b/>
          <w:bCs/>
          <w:sz w:val="20"/>
          <w:szCs w:val="20"/>
        </w:rPr>
        <w:t xml:space="preserve"> – March 13, 2016</w:t>
      </w:r>
    </w:p>
    <w:p w14:paraId="79F073BB" w14:textId="77777777" w:rsidR="00215ED7" w:rsidRDefault="00215ED7">
      <w:pPr>
        <w:rPr>
          <w:rFonts w:ascii="Tahoma" w:hAnsi="Tahoma" w:cs="Tahoma"/>
          <w:b/>
          <w:bCs/>
          <w:sz w:val="20"/>
          <w:szCs w:val="20"/>
        </w:rPr>
      </w:pPr>
    </w:p>
    <w:p w14:paraId="1894BE9A" w14:textId="77777777" w:rsidR="00215ED7" w:rsidRDefault="00215ED7">
      <w:pPr>
        <w:rPr>
          <w:rFonts w:ascii="Tahoma" w:hAnsi="Tahoma" w:cs="Tahoma"/>
          <w:sz w:val="20"/>
          <w:szCs w:val="20"/>
        </w:rPr>
      </w:pPr>
      <w:r>
        <w:rPr>
          <w:rFonts w:ascii="Tahoma" w:hAnsi="Tahoma" w:cs="Tahoma"/>
          <w:sz w:val="20"/>
          <w:szCs w:val="20"/>
        </w:rPr>
        <w:t>Job Responsibilities:</w:t>
      </w:r>
    </w:p>
    <w:p w14:paraId="1D60E28E" w14:textId="77777777" w:rsidR="00215ED7" w:rsidRDefault="00215ED7">
      <w:pPr>
        <w:jc w:val="both"/>
        <w:rPr>
          <w:rFonts w:ascii="Tahoma" w:hAnsi="Tahoma" w:cs="Tahoma"/>
          <w:b/>
          <w:bCs/>
          <w:sz w:val="20"/>
          <w:szCs w:val="20"/>
        </w:rPr>
      </w:pPr>
    </w:p>
    <w:p w14:paraId="28E01570" w14:textId="6C40D03E" w:rsidR="00215ED7" w:rsidRPr="00802C22" w:rsidRDefault="00802C22" w:rsidP="00802C22">
      <w:pPr>
        <w:pStyle w:val="ListParagraph"/>
        <w:numPr>
          <w:ilvl w:val="0"/>
          <w:numId w:val="13"/>
        </w:numPr>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R</w:t>
      </w:r>
      <w:r w:rsidR="00215ED7" w:rsidRPr="00802C22">
        <w:rPr>
          <w:rFonts w:ascii="Tahoma" w:hAnsi="Tahoma" w:cs="Tahoma"/>
          <w:color w:val="000000"/>
          <w:sz w:val="20"/>
          <w:szCs w:val="20"/>
          <w:shd w:val="clear" w:color="auto" w:fill="FFFFFF"/>
        </w:rPr>
        <w:t>esponsible for supporting variety of customer service</w:t>
      </w:r>
      <w:r w:rsidR="0048677A">
        <w:rPr>
          <w:rFonts w:ascii="Tahoma" w:hAnsi="Tahoma" w:cs="Tahoma"/>
          <w:color w:val="000000"/>
          <w:sz w:val="20"/>
          <w:szCs w:val="20"/>
          <w:shd w:val="clear" w:color="auto" w:fill="FFFFFF"/>
        </w:rPr>
        <w:t>-</w:t>
      </w:r>
      <w:r w:rsidR="00215ED7" w:rsidRPr="00802C22">
        <w:rPr>
          <w:rFonts w:ascii="Tahoma" w:hAnsi="Tahoma" w:cs="Tahoma"/>
          <w:color w:val="000000"/>
          <w:sz w:val="20"/>
          <w:szCs w:val="20"/>
          <w:shd w:val="clear" w:color="auto" w:fill="FFFFFF"/>
        </w:rPr>
        <w:t>related functions, providing the highest level of customer support when responding to balance inquiries, investigating card declinations, transactions and disputes and processing card activation.</w:t>
      </w:r>
    </w:p>
    <w:p w14:paraId="37A337D7" w14:textId="1A8B5D09" w:rsidR="00215ED7" w:rsidRDefault="00802C22">
      <w:pPr>
        <w:numPr>
          <w:ilvl w:val="0"/>
          <w:numId w:val="13"/>
        </w:numPr>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P</w:t>
      </w:r>
      <w:r w:rsidR="00215ED7">
        <w:rPr>
          <w:rFonts w:ascii="Tahoma" w:hAnsi="Tahoma" w:cs="Tahoma"/>
          <w:color w:val="000000"/>
          <w:sz w:val="20"/>
          <w:szCs w:val="20"/>
          <w:shd w:val="clear" w:color="auto" w:fill="FFFFFF"/>
        </w:rPr>
        <w:t>rovide</w:t>
      </w:r>
      <w:r>
        <w:rPr>
          <w:rFonts w:ascii="Tahoma" w:hAnsi="Tahoma" w:cs="Tahoma"/>
          <w:color w:val="000000"/>
          <w:sz w:val="20"/>
          <w:szCs w:val="20"/>
          <w:shd w:val="clear" w:color="auto" w:fill="FFFFFF"/>
        </w:rPr>
        <w:t>d</w:t>
      </w:r>
      <w:r w:rsidR="00215ED7">
        <w:rPr>
          <w:rFonts w:ascii="Tahoma" w:hAnsi="Tahoma" w:cs="Tahoma"/>
          <w:color w:val="000000"/>
          <w:sz w:val="20"/>
          <w:szCs w:val="20"/>
          <w:shd w:val="clear" w:color="auto" w:fill="FFFFFF"/>
        </w:rPr>
        <w:t xml:space="preserve"> online services and features and guiding customers in utilizing online services and other benefits and features.</w:t>
      </w:r>
    </w:p>
    <w:p w14:paraId="0BA1F7E5" w14:textId="27766024" w:rsidR="00215ED7" w:rsidRDefault="00802C22">
      <w:pPr>
        <w:numPr>
          <w:ilvl w:val="0"/>
          <w:numId w:val="13"/>
        </w:numPr>
        <w:jc w:val="both"/>
        <w:rPr>
          <w:rFonts w:ascii="Tahoma" w:hAnsi="Tahoma" w:cs="Tahoma"/>
          <w:b/>
          <w:bCs/>
          <w:sz w:val="20"/>
          <w:szCs w:val="20"/>
        </w:rPr>
      </w:pPr>
      <w:r>
        <w:rPr>
          <w:rFonts w:ascii="Tahoma" w:hAnsi="Tahoma" w:cs="Tahoma"/>
          <w:color w:val="000000"/>
          <w:sz w:val="20"/>
          <w:szCs w:val="20"/>
          <w:shd w:val="clear" w:color="auto" w:fill="FFFFFF"/>
        </w:rPr>
        <w:t>R</w:t>
      </w:r>
      <w:r w:rsidR="00215ED7">
        <w:rPr>
          <w:rFonts w:ascii="Tahoma" w:hAnsi="Tahoma" w:cs="Tahoma"/>
          <w:color w:val="000000"/>
          <w:sz w:val="20"/>
          <w:szCs w:val="20"/>
          <w:shd w:val="clear" w:color="auto" w:fill="FFFFFF"/>
        </w:rPr>
        <w:t xml:space="preserve">esponsible for taking application calls and general financial inquiries of the new product and resolve complaints in a most efficient and friendly manner.   </w:t>
      </w:r>
    </w:p>
    <w:p w14:paraId="5FAFB5ED" w14:textId="77777777" w:rsidR="00BA3FD0" w:rsidRDefault="00BA3FD0">
      <w:pPr>
        <w:rPr>
          <w:rFonts w:ascii="Tahoma" w:hAnsi="Tahoma" w:cs="Tahoma"/>
          <w:b/>
          <w:bCs/>
          <w:sz w:val="20"/>
          <w:szCs w:val="20"/>
        </w:rPr>
      </w:pPr>
    </w:p>
    <w:p w14:paraId="72E3259A" w14:textId="4801CDB0" w:rsidR="00BA3FD0" w:rsidRDefault="00BA3FD0">
      <w:pPr>
        <w:rPr>
          <w:rFonts w:ascii="Tahoma" w:hAnsi="Tahoma" w:cs="Tahoma"/>
          <w:b/>
          <w:bCs/>
          <w:sz w:val="20"/>
          <w:szCs w:val="20"/>
        </w:rPr>
      </w:pPr>
    </w:p>
    <w:p w14:paraId="193D0814" w14:textId="556B9FD6" w:rsidR="0033171F" w:rsidRDefault="0033171F">
      <w:pPr>
        <w:rPr>
          <w:rFonts w:ascii="Tahoma" w:hAnsi="Tahoma" w:cs="Tahoma"/>
          <w:b/>
          <w:bCs/>
          <w:sz w:val="20"/>
          <w:szCs w:val="20"/>
        </w:rPr>
      </w:pPr>
    </w:p>
    <w:p w14:paraId="1CDFB3E7" w14:textId="77777777" w:rsidR="0033171F" w:rsidRDefault="0033171F">
      <w:pPr>
        <w:rPr>
          <w:rFonts w:ascii="Tahoma" w:hAnsi="Tahoma" w:cs="Tahoma"/>
          <w:b/>
          <w:bCs/>
          <w:sz w:val="20"/>
          <w:szCs w:val="20"/>
        </w:rPr>
      </w:pPr>
    </w:p>
    <w:p w14:paraId="0F26835A" w14:textId="77777777" w:rsidR="00215ED7" w:rsidRDefault="00215ED7">
      <w:pPr>
        <w:rPr>
          <w:rFonts w:ascii="Tahoma" w:hAnsi="Tahoma" w:cs="Tahoma"/>
          <w:b/>
          <w:bCs/>
          <w:sz w:val="20"/>
          <w:szCs w:val="20"/>
        </w:rPr>
      </w:pPr>
      <w:r>
        <w:rPr>
          <w:rFonts w:ascii="Tahoma" w:hAnsi="Tahoma" w:cs="Tahoma"/>
          <w:b/>
          <w:bCs/>
          <w:sz w:val="20"/>
          <w:szCs w:val="20"/>
        </w:rPr>
        <w:t>Footwear Specialty Retailers, Inc. ( PAYLESS SHOESOURCE,INC)</w:t>
      </w:r>
    </w:p>
    <w:p w14:paraId="5389D7A8" w14:textId="77777777" w:rsidR="00215ED7" w:rsidRDefault="00215ED7">
      <w:pPr>
        <w:rPr>
          <w:rFonts w:ascii="Tahoma" w:hAnsi="Tahoma" w:cs="Tahoma"/>
          <w:b/>
          <w:bCs/>
          <w:sz w:val="20"/>
          <w:szCs w:val="20"/>
        </w:rPr>
      </w:pPr>
      <w:r>
        <w:rPr>
          <w:rFonts w:ascii="Tahoma" w:hAnsi="Tahoma" w:cs="Tahoma"/>
          <w:b/>
          <w:bCs/>
          <w:sz w:val="20"/>
          <w:szCs w:val="20"/>
        </w:rPr>
        <w:t>(September 2013 – July 2015)</w:t>
      </w:r>
    </w:p>
    <w:p w14:paraId="6A231834" w14:textId="77777777" w:rsidR="00215ED7" w:rsidRDefault="00215ED7">
      <w:pPr>
        <w:rPr>
          <w:rFonts w:ascii="Tahoma" w:hAnsi="Tahoma" w:cs="Tahoma"/>
          <w:b/>
          <w:bCs/>
          <w:sz w:val="20"/>
          <w:szCs w:val="20"/>
        </w:rPr>
      </w:pPr>
      <w:r>
        <w:rPr>
          <w:rFonts w:ascii="Tahoma" w:hAnsi="Tahoma" w:cs="Tahoma"/>
          <w:b/>
          <w:bCs/>
          <w:sz w:val="20"/>
          <w:szCs w:val="20"/>
        </w:rPr>
        <w:t>SM City Cebu</w:t>
      </w:r>
    </w:p>
    <w:p w14:paraId="5F646A5D" w14:textId="77777777" w:rsidR="00215ED7" w:rsidRDefault="00215ED7">
      <w:pPr>
        <w:rPr>
          <w:rFonts w:ascii="Tahoma" w:hAnsi="Tahoma" w:cs="Tahoma"/>
          <w:b/>
          <w:bCs/>
          <w:sz w:val="20"/>
          <w:szCs w:val="20"/>
        </w:rPr>
      </w:pPr>
      <w:r>
        <w:rPr>
          <w:rFonts w:ascii="Tahoma" w:hAnsi="Tahoma" w:cs="Tahoma"/>
          <w:b/>
          <w:bCs/>
          <w:sz w:val="20"/>
          <w:szCs w:val="20"/>
        </w:rPr>
        <w:t>North Reclamation Area</w:t>
      </w:r>
    </w:p>
    <w:p w14:paraId="2A516C12" w14:textId="1DAD9993" w:rsidR="00215ED7" w:rsidRDefault="00215ED7">
      <w:pPr>
        <w:rPr>
          <w:rFonts w:ascii="Tahoma" w:hAnsi="Tahoma" w:cs="Tahoma"/>
          <w:b/>
          <w:bCs/>
          <w:sz w:val="20"/>
          <w:szCs w:val="20"/>
        </w:rPr>
      </w:pPr>
      <w:r>
        <w:rPr>
          <w:rFonts w:ascii="Tahoma" w:hAnsi="Tahoma" w:cs="Tahoma"/>
          <w:b/>
          <w:bCs/>
          <w:sz w:val="20"/>
          <w:szCs w:val="20"/>
        </w:rPr>
        <w:t>Mabolo, Cebu City</w:t>
      </w:r>
      <w:r w:rsidR="003151B5">
        <w:rPr>
          <w:rFonts w:ascii="Tahoma" w:hAnsi="Tahoma" w:cs="Tahoma"/>
          <w:b/>
          <w:bCs/>
          <w:sz w:val="20"/>
          <w:szCs w:val="20"/>
        </w:rPr>
        <w:t>, Philippines</w:t>
      </w:r>
    </w:p>
    <w:p w14:paraId="10ABB2CD" w14:textId="77777777" w:rsidR="00215ED7" w:rsidRDefault="00215ED7">
      <w:pPr>
        <w:rPr>
          <w:rFonts w:ascii="Tahoma" w:hAnsi="Tahoma" w:cs="Tahoma"/>
          <w:b/>
          <w:bCs/>
          <w:sz w:val="20"/>
          <w:szCs w:val="20"/>
        </w:rPr>
      </w:pPr>
    </w:p>
    <w:p w14:paraId="25F72828" w14:textId="77777777" w:rsidR="00215ED7" w:rsidRDefault="00215ED7">
      <w:pPr>
        <w:rPr>
          <w:rFonts w:ascii="Tahoma" w:hAnsi="Tahoma" w:cs="Tahoma"/>
          <w:b/>
          <w:bCs/>
          <w:sz w:val="20"/>
          <w:szCs w:val="20"/>
        </w:rPr>
      </w:pPr>
    </w:p>
    <w:p w14:paraId="15CC5D87" w14:textId="1C2F3822" w:rsidR="00215ED7" w:rsidRDefault="00215ED7">
      <w:pPr>
        <w:rPr>
          <w:rFonts w:ascii="Tahoma" w:hAnsi="Tahoma" w:cs="Tahoma"/>
          <w:b/>
          <w:bCs/>
          <w:sz w:val="20"/>
          <w:szCs w:val="20"/>
        </w:rPr>
      </w:pPr>
      <w:r>
        <w:rPr>
          <w:rFonts w:ascii="Tahoma" w:hAnsi="Tahoma" w:cs="Tahoma"/>
          <w:sz w:val="20"/>
          <w:szCs w:val="20"/>
        </w:rPr>
        <w:t xml:space="preserve">Job Title: </w:t>
      </w:r>
      <w:r w:rsidR="00194233">
        <w:rPr>
          <w:rFonts w:ascii="Tahoma" w:hAnsi="Tahoma" w:cs="Tahoma"/>
          <w:b/>
          <w:bCs/>
          <w:sz w:val="20"/>
          <w:szCs w:val="20"/>
        </w:rPr>
        <w:t>Boutique Manager</w:t>
      </w:r>
      <w:r w:rsidR="005E3773">
        <w:rPr>
          <w:rFonts w:ascii="Tahoma" w:hAnsi="Tahoma" w:cs="Tahoma"/>
          <w:b/>
          <w:bCs/>
          <w:sz w:val="20"/>
          <w:szCs w:val="20"/>
        </w:rPr>
        <w:t xml:space="preserve"> / District Leader Trainee</w:t>
      </w:r>
      <w:r>
        <w:rPr>
          <w:rFonts w:ascii="Tahoma" w:hAnsi="Tahoma" w:cs="Tahoma"/>
          <w:sz w:val="20"/>
          <w:szCs w:val="20"/>
        </w:rPr>
        <w:br/>
        <w:t xml:space="preserve">Years in position: </w:t>
      </w:r>
      <w:r>
        <w:rPr>
          <w:rFonts w:ascii="Tahoma" w:hAnsi="Tahoma" w:cs="Tahoma"/>
          <w:b/>
          <w:bCs/>
          <w:sz w:val="20"/>
          <w:szCs w:val="20"/>
        </w:rPr>
        <w:t>September 2013 – July 2015</w:t>
      </w:r>
    </w:p>
    <w:p w14:paraId="5A894339" w14:textId="5EE4B780" w:rsidR="003151B5" w:rsidRDefault="003151B5">
      <w:pPr>
        <w:rPr>
          <w:rFonts w:ascii="Tahoma" w:hAnsi="Tahoma" w:cs="Tahoma"/>
          <w:b/>
          <w:bCs/>
          <w:sz w:val="20"/>
          <w:szCs w:val="20"/>
        </w:rPr>
      </w:pPr>
    </w:p>
    <w:p w14:paraId="5C2CB319" w14:textId="128888C2" w:rsidR="00215ED7" w:rsidRPr="003151B5" w:rsidRDefault="003151B5">
      <w:pPr>
        <w:rPr>
          <w:rFonts w:ascii="Tahoma" w:hAnsi="Tahoma" w:cs="Tahoma"/>
          <w:sz w:val="20"/>
          <w:szCs w:val="20"/>
        </w:rPr>
      </w:pPr>
      <w:r w:rsidRPr="003151B5">
        <w:rPr>
          <w:rFonts w:ascii="Tahoma" w:hAnsi="Tahoma" w:cs="Tahoma"/>
          <w:sz w:val="20"/>
          <w:szCs w:val="20"/>
        </w:rPr>
        <w:t>Job</w:t>
      </w:r>
      <w:r>
        <w:rPr>
          <w:rFonts w:ascii="Tahoma" w:hAnsi="Tahoma" w:cs="Tahoma"/>
          <w:sz w:val="20"/>
          <w:szCs w:val="20"/>
        </w:rPr>
        <w:t xml:space="preserve"> Responsibilities:</w:t>
      </w:r>
      <w:r w:rsidRPr="003151B5">
        <w:rPr>
          <w:rFonts w:ascii="Tahoma" w:hAnsi="Tahoma" w:cs="Tahoma"/>
          <w:sz w:val="20"/>
          <w:szCs w:val="20"/>
        </w:rPr>
        <w:t xml:space="preserve"> </w:t>
      </w:r>
    </w:p>
    <w:p w14:paraId="39DFA29F" w14:textId="09B010E6" w:rsidR="00215ED7" w:rsidRPr="0033171F" w:rsidRDefault="0033171F" w:rsidP="0033171F">
      <w:pPr>
        <w:pStyle w:val="ListParagraph"/>
        <w:numPr>
          <w:ilvl w:val="0"/>
          <w:numId w:val="12"/>
        </w:numPr>
        <w:tabs>
          <w:tab w:val="clear" w:pos="0"/>
          <w:tab w:val="num" w:pos="360"/>
        </w:tabs>
        <w:ind w:left="1080"/>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P</w:t>
      </w:r>
      <w:r w:rsidR="00215ED7" w:rsidRPr="0033171F">
        <w:rPr>
          <w:rFonts w:ascii="Tahoma" w:hAnsi="Tahoma" w:cs="Tahoma"/>
          <w:color w:val="000000"/>
          <w:sz w:val="20"/>
          <w:szCs w:val="20"/>
          <w:shd w:val="clear" w:color="auto" w:fill="FFFFFF"/>
        </w:rPr>
        <w:t>rovide</w:t>
      </w:r>
      <w:r>
        <w:rPr>
          <w:rFonts w:ascii="Tahoma" w:hAnsi="Tahoma" w:cs="Tahoma"/>
          <w:color w:val="000000"/>
          <w:sz w:val="20"/>
          <w:szCs w:val="20"/>
          <w:shd w:val="clear" w:color="auto" w:fill="FFFFFF"/>
        </w:rPr>
        <w:t>d</w:t>
      </w:r>
      <w:r w:rsidR="00215ED7" w:rsidRPr="0033171F">
        <w:rPr>
          <w:rFonts w:ascii="Tahoma" w:hAnsi="Tahoma" w:cs="Tahoma"/>
          <w:color w:val="000000"/>
          <w:sz w:val="20"/>
          <w:szCs w:val="20"/>
          <w:shd w:val="clear" w:color="auto" w:fill="FFFFFF"/>
        </w:rPr>
        <w:t xml:space="preserve"> strong leadership to the store leaders and associates and drives them to achieve goal.</w:t>
      </w:r>
    </w:p>
    <w:p w14:paraId="536E6DC0" w14:textId="77777777" w:rsidR="00215ED7" w:rsidRDefault="00215ED7" w:rsidP="0033171F">
      <w:pPr>
        <w:numPr>
          <w:ilvl w:val="0"/>
          <w:numId w:val="12"/>
        </w:numPr>
        <w:tabs>
          <w:tab w:val="clear" w:pos="0"/>
          <w:tab w:val="num" w:pos="360"/>
        </w:tabs>
        <w:ind w:left="1080"/>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ensures sales and profit are achieved and increased through merchandising, store leaders and associate training with periodic performance evaluation, correct product pricing, customer engagement, increased conversion rates and increased units per transactions. </w:t>
      </w:r>
    </w:p>
    <w:p w14:paraId="4E753D3C" w14:textId="17367FE2" w:rsidR="00215ED7" w:rsidRDefault="0033171F" w:rsidP="0033171F">
      <w:pPr>
        <w:numPr>
          <w:ilvl w:val="0"/>
          <w:numId w:val="12"/>
        </w:numPr>
        <w:tabs>
          <w:tab w:val="clear" w:pos="0"/>
          <w:tab w:val="num" w:pos="360"/>
        </w:tabs>
        <w:ind w:left="1080"/>
        <w:jc w:val="both"/>
        <w:rPr>
          <w:rStyle w:val="apple-style-span"/>
          <w:rFonts w:ascii="Tahoma" w:hAnsi="Tahoma" w:cs="Tahoma"/>
          <w:color w:val="000000"/>
          <w:sz w:val="20"/>
          <w:szCs w:val="20"/>
          <w:shd w:val="clear" w:color="auto" w:fill="FFFFFF"/>
        </w:rPr>
      </w:pPr>
      <w:r>
        <w:rPr>
          <w:rFonts w:ascii="Tahoma" w:hAnsi="Tahoma" w:cs="Tahoma"/>
          <w:color w:val="000000"/>
          <w:sz w:val="20"/>
          <w:szCs w:val="20"/>
          <w:shd w:val="clear" w:color="auto" w:fill="FFFFFF"/>
        </w:rPr>
        <w:t>E</w:t>
      </w:r>
      <w:r w:rsidR="00215ED7">
        <w:rPr>
          <w:rFonts w:ascii="Tahoma" w:hAnsi="Tahoma" w:cs="Tahoma"/>
          <w:color w:val="000000"/>
          <w:sz w:val="20"/>
          <w:szCs w:val="20"/>
          <w:shd w:val="clear" w:color="auto" w:fill="FFFFFF"/>
        </w:rPr>
        <w:t>nsure</w:t>
      </w:r>
      <w:r>
        <w:rPr>
          <w:rFonts w:ascii="Tahoma" w:hAnsi="Tahoma" w:cs="Tahoma"/>
          <w:color w:val="000000"/>
          <w:sz w:val="20"/>
          <w:szCs w:val="20"/>
          <w:shd w:val="clear" w:color="auto" w:fill="FFFFFF"/>
        </w:rPr>
        <w:t>d</w:t>
      </w:r>
      <w:r w:rsidR="00215ED7">
        <w:rPr>
          <w:rFonts w:ascii="Tahoma" w:hAnsi="Tahoma" w:cs="Tahoma"/>
          <w:color w:val="000000"/>
          <w:sz w:val="20"/>
          <w:szCs w:val="20"/>
          <w:shd w:val="clear" w:color="auto" w:fill="FFFFFF"/>
        </w:rPr>
        <w:t xml:space="preserve"> an excellent in-store experience for customers thus monitors store’s performance based on audit results of store operations and mystery shopper program.</w:t>
      </w:r>
    </w:p>
    <w:p w14:paraId="02BB0283" w14:textId="504A2268" w:rsidR="00215ED7" w:rsidRDefault="0033171F" w:rsidP="0033171F">
      <w:pPr>
        <w:numPr>
          <w:ilvl w:val="0"/>
          <w:numId w:val="12"/>
        </w:numPr>
        <w:tabs>
          <w:tab w:val="clear" w:pos="0"/>
          <w:tab w:val="num" w:pos="360"/>
        </w:tabs>
        <w:ind w:left="1080"/>
        <w:jc w:val="both"/>
        <w:rPr>
          <w:rStyle w:val="apple-style-span"/>
          <w:rFonts w:ascii="Tahoma" w:hAnsi="Tahoma" w:cs="Tahoma"/>
          <w:bCs/>
          <w:sz w:val="20"/>
          <w:szCs w:val="20"/>
        </w:rPr>
      </w:pPr>
      <w:r>
        <w:rPr>
          <w:rStyle w:val="apple-style-span"/>
          <w:rFonts w:ascii="Tahoma" w:hAnsi="Tahoma" w:cs="Tahoma"/>
          <w:color w:val="000000"/>
          <w:sz w:val="20"/>
          <w:szCs w:val="20"/>
          <w:shd w:val="clear" w:color="auto" w:fill="FFFFFF"/>
        </w:rPr>
        <w:t>M</w:t>
      </w:r>
      <w:r w:rsidR="00215ED7">
        <w:rPr>
          <w:rStyle w:val="apple-style-span"/>
          <w:rFonts w:ascii="Tahoma" w:hAnsi="Tahoma" w:cs="Tahoma"/>
          <w:color w:val="000000"/>
          <w:sz w:val="20"/>
          <w:szCs w:val="20"/>
          <w:shd w:val="clear" w:color="auto" w:fill="FFFFFF"/>
        </w:rPr>
        <w:t>onitor</w:t>
      </w:r>
      <w:r>
        <w:rPr>
          <w:rStyle w:val="apple-style-span"/>
          <w:rFonts w:ascii="Tahoma" w:hAnsi="Tahoma" w:cs="Tahoma"/>
          <w:color w:val="000000"/>
          <w:sz w:val="20"/>
          <w:szCs w:val="20"/>
          <w:shd w:val="clear" w:color="auto" w:fill="FFFFFF"/>
        </w:rPr>
        <w:t>ed</w:t>
      </w:r>
      <w:r w:rsidR="00215ED7">
        <w:rPr>
          <w:rStyle w:val="apple-style-span"/>
          <w:rFonts w:ascii="Tahoma" w:hAnsi="Tahoma" w:cs="Tahoma"/>
          <w:color w:val="000000"/>
          <w:sz w:val="20"/>
          <w:szCs w:val="20"/>
          <w:shd w:val="clear" w:color="auto" w:fill="FFFFFF"/>
        </w:rPr>
        <w:t xml:space="preserve"> inventory of merchandise periodically and ensures appropriate implementation of inventory and display standards. </w:t>
      </w:r>
    </w:p>
    <w:p w14:paraId="5B5C1BA7" w14:textId="6603A81D" w:rsidR="00215ED7" w:rsidRDefault="0033171F" w:rsidP="0033171F">
      <w:pPr>
        <w:numPr>
          <w:ilvl w:val="0"/>
          <w:numId w:val="12"/>
        </w:numPr>
        <w:tabs>
          <w:tab w:val="clear" w:pos="0"/>
          <w:tab w:val="num" w:pos="360"/>
        </w:tabs>
        <w:ind w:left="1080"/>
        <w:jc w:val="both"/>
        <w:rPr>
          <w:rFonts w:ascii="Tahoma" w:hAnsi="Tahoma" w:cs="Tahoma"/>
          <w:sz w:val="20"/>
          <w:szCs w:val="20"/>
        </w:rPr>
      </w:pPr>
      <w:r>
        <w:rPr>
          <w:rStyle w:val="apple-style-span"/>
          <w:rFonts w:ascii="Tahoma" w:hAnsi="Tahoma" w:cs="Tahoma"/>
          <w:bCs/>
          <w:sz w:val="20"/>
          <w:szCs w:val="20"/>
        </w:rPr>
        <w:t>Took</w:t>
      </w:r>
      <w:r w:rsidR="00215ED7">
        <w:rPr>
          <w:rStyle w:val="apple-style-span"/>
          <w:rFonts w:ascii="Tahoma" w:hAnsi="Tahoma" w:cs="Tahoma"/>
          <w:bCs/>
          <w:sz w:val="20"/>
          <w:szCs w:val="20"/>
        </w:rPr>
        <w:t xml:space="preserve"> charge in training newly hired associates and store leaders to ensures that store operating procedures and strategies are implemented. </w:t>
      </w:r>
    </w:p>
    <w:p w14:paraId="779DBB1F" w14:textId="2C722CAB" w:rsidR="00215ED7" w:rsidRDefault="0033171F" w:rsidP="0033171F">
      <w:pPr>
        <w:numPr>
          <w:ilvl w:val="0"/>
          <w:numId w:val="12"/>
        </w:numPr>
        <w:tabs>
          <w:tab w:val="clear" w:pos="0"/>
          <w:tab w:val="num" w:pos="360"/>
        </w:tabs>
        <w:ind w:left="1080"/>
        <w:jc w:val="both"/>
        <w:rPr>
          <w:rFonts w:ascii="Tahoma" w:hAnsi="Tahoma" w:cs="Tahoma"/>
          <w:sz w:val="20"/>
          <w:szCs w:val="20"/>
        </w:rPr>
      </w:pPr>
      <w:r>
        <w:rPr>
          <w:rFonts w:ascii="Tahoma" w:hAnsi="Tahoma" w:cs="Tahoma"/>
          <w:sz w:val="20"/>
          <w:szCs w:val="20"/>
        </w:rPr>
        <w:t>Took</w:t>
      </w:r>
      <w:r w:rsidR="00215ED7">
        <w:rPr>
          <w:rFonts w:ascii="Tahoma" w:hAnsi="Tahoma" w:cs="Tahoma"/>
          <w:sz w:val="20"/>
          <w:szCs w:val="20"/>
        </w:rPr>
        <w:t xml:space="preserve"> care of the overall operations of the store and assist sales drivers and store operations head in their tasks to maintain a balance task and service.</w:t>
      </w:r>
    </w:p>
    <w:p w14:paraId="05256CD1" w14:textId="55A84C01" w:rsidR="00B3654C" w:rsidRPr="0033171F" w:rsidRDefault="0033171F" w:rsidP="0033171F">
      <w:pPr>
        <w:numPr>
          <w:ilvl w:val="0"/>
          <w:numId w:val="12"/>
        </w:numPr>
        <w:tabs>
          <w:tab w:val="clear" w:pos="0"/>
          <w:tab w:val="num" w:pos="360"/>
        </w:tabs>
        <w:ind w:left="1080"/>
        <w:jc w:val="both"/>
        <w:rPr>
          <w:rFonts w:ascii="Tahoma" w:hAnsi="Tahoma" w:cs="Tahoma"/>
          <w:b/>
          <w:bCs/>
          <w:sz w:val="20"/>
          <w:szCs w:val="20"/>
        </w:rPr>
      </w:pPr>
      <w:r>
        <w:rPr>
          <w:rFonts w:ascii="Tahoma" w:hAnsi="Tahoma" w:cs="Tahoma"/>
          <w:sz w:val="20"/>
          <w:szCs w:val="20"/>
        </w:rPr>
        <w:t>C</w:t>
      </w:r>
      <w:r w:rsidR="00215ED7">
        <w:rPr>
          <w:rFonts w:ascii="Tahoma" w:hAnsi="Tahoma" w:cs="Tahoma"/>
          <w:sz w:val="20"/>
          <w:szCs w:val="20"/>
        </w:rPr>
        <w:t>oordinate</w:t>
      </w:r>
      <w:r>
        <w:rPr>
          <w:rFonts w:ascii="Tahoma" w:hAnsi="Tahoma" w:cs="Tahoma"/>
          <w:sz w:val="20"/>
          <w:szCs w:val="20"/>
        </w:rPr>
        <w:t>d</w:t>
      </w:r>
      <w:r w:rsidR="00215ED7">
        <w:rPr>
          <w:rFonts w:ascii="Tahoma" w:hAnsi="Tahoma" w:cs="Tahoma"/>
          <w:sz w:val="20"/>
          <w:szCs w:val="20"/>
        </w:rPr>
        <w:t xml:space="preserve"> with other departments to ensure smooth standard retail operation strategies that satisfies customer’s needs.</w:t>
      </w:r>
    </w:p>
    <w:p w14:paraId="07CC4A79" w14:textId="232DA35E" w:rsidR="00B3654C" w:rsidRDefault="00B3654C">
      <w:pPr>
        <w:rPr>
          <w:rFonts w:ascii="Tahoma" w:hAnsi="Tahoma" w:cs="Tahoma"/>
          <w:b/>
          <w:bCs/>
          <w:sz w:val="20"/>
          <w:szCs w:val="20"/>
        </w:rPr>
      </w:pPr>
    </w:p>
    <w:p w14:paraId="28E122CB" w14:textId="600090D3" w:rsidR="00CE44DE" w:rsidRDefault="00CE44DE">
      <w:pPr>
        <w:rPr>
          <w:rFonts w:ascii="Tahoma" w:hAnsi="Tahoma" w:cs="Tahoma"/>
          <w:b/>
          <w:bCs/>
          <w:sz w:val="20"/>
          <w:szCs w:val="20"/>
        </w:rPr>
      </w:pPr>
    </w:p>
    <w:p w14:paraId="10C0C8A5" w14:textId="4EDE1B30" w:rsidR="00CE44DE" w:rsidRDefault="00CE44DE">
      <w:pPr>
        <w:rPr>
          <w:rFonts w:ascii="Tahoma" w:hAnsi="Tahoma" w:cs="Tahoma"/>
          <w:b/>
          <w:bCs/>
          <w:sz w:val="20"/>
          <w:szCs w:val="20"/>
        </w:rPr>
      </w:pPr>
    </w:p>
    <w:p w14:paraId="39C5D196" w14:textId="75063677" w:rsidR="00CE44DE" w:rsidRDefault="00CE44DE">
      <w:pPr>
        <w:rPr>
          <w:rFonts w:ascii="Tahoma" w:hAnsi="Tahoma" w:cs="Tahoma"/>
          <w:b/>
          <w:bCs/>
          <w:sz w:val="20"/>
          <w:szCs w:val="20"/>
        </w:rPr>
      </w:pPr>
    </w:p>
    <w:p w14:paraId="0A645E4E" w14:textId="47829F8A" w:rsidR="00CE44DE" w:rsidRDefault="00CE44DE">
      <w:pPr>
        <w:rPr>
          <w:rFonts w:ascii="Tahoma" w:hAnsi="Tahoma" w:cs="Tahoma"/>
          <w:b/>
          <w:bCs/>
          <w:sz w:val="20"/>
          <w:szCs w:val="20"/>
        </w:rPr>
      </w:pPr>
    </w:p>
    <w:p w14:paraId="792F5CBA" w14:textId="2905457B" w:rsidR="00CE44DE" w:rsidRDefault="00CE44DE">
      <w:pPr>
        <w:rPr>
          <w:rFonts w:ascii="Tahoma" w:hAnsi="Tahoma" w:cs="Tahoma"/>
          <w:b/>
          <w:bCs/>
          <w:sz w:val="20"/>
          <w:szCs w:val="20"/>
        </w:rPr>
      </w:pPr>
    </w:p>
    <w:p w14:paraId="4A47478A" w14:textId="77777777" w:rsidR="00CE44DE" w:rsidRDefault="00CE44DE">
      <w:pPr>
        <w:rPr>
          <w:rFonts w:ascii="Tahoma" w:hAnsi="Tahoma" w:cs="Tahoma"/>
          <w:b/>
          <w:bCs/>
          <w:sz w:val="20"/>
          <w:szCs w:val="20"/>
        </w:rPr>
      </w:pPr>
    </w:p>
    <w:p w14:paraId="4351AE71" w14:textId="77777777" w:rsidR="00B3654C" w:rsidRDefault="00B3654C">
      <w:pPr>
        <w:rPr>
          <w:rFonts w:ascii="Tahoma" w:hAnsi="Tahoma" w:cs="Tahoma"/>
          <w:b/>
          <w:bCs/>
          <w:sz w:val="20"/>
          <w:szCs w:val="20"/>
        </w:rPr>
      </w:pPr>
    </w:p>
    <w:p w14:paraId="2F9DFE84" w14:textId="77777777" w:rsidR="00215ED7" w:rsidRDefault="00215ED7">
      <w:pPr>
        <w:rPr>
          <w:rFonts w:ascii="Tahoma" w:hAnsi="Tahoma" w:cs="Tahoma"/>
          <w:b/>
          <w:bCs/>
          <w:sz w:val="20"/>
          <w:szCs w:val="20"/>
        </w:rPr>
      </w:pPr>
      <w:r>
        <w:rPr>
          <w:rFonts w:ascii="Tahoma" w:hAnsi="Tahoma" w:cs="Tahoma"/>
          <w:b/>
          <w:bCs/>
          <w:sz w:val="20"/>
          <w:szCs w:val="20"/>
        </w:rPr>
        <w:t>Convergys Philippines - Cebu</w:t>
      </w:r>
      <w:r>
        <w:rPr>
          <w:rFonts w:ascii="Tahoma" w:hAnsi="Tahoma" w:cs="Tahoma"/>
          <w:b/>
          <w:bCs/>
          <w:sz w:val="20"/>
          <w:szCs w:val="20"/>
        </w:rPr>
        <w:br/>
        <w:t xml:space="preserve">(February 2011 – June 2013) </w:t>
      </w:r>
      <w:r>
        <w:rPr>
          <w:rFonts w:ascii="Tahoma" w:hAnsi="Tahoma" w:cs="Tahoma"/>
          <w:b/>
          <w:bCs/>
          <w:sz w:val="20"/>
          <w:szCs w:val="20"/>
        </w:rPr>
        <w:br/>
        <w:t>i3 Bldg., Asiatown, IT Park</w:t>
      </w:r>
    </w:p>
    <w:p w14:paraId="5B39E325" w14:textId="77777777" w:rsidR="00215ED7" w:rsidRDefault="00215ED7">
      <w:pPr>
        <w:rPr>
          <w:rFonts w:ascii="Tahoma" w:hAnsi="Tahoma" w:cs="Tahoma"/>
          <w:b/>
          <w:bCs/>
          <w:sz w:val="20"/>
          <w:szCs w:val="20"/>
        </w:rPr>
      </w:pPr>
      <w:r>
        <w:rPr>
          <w:rFonts w:ascii="Tahoma" w:hAnsi="Tahoma" w:cs="Tahoma"/>
          <w:b/>
          <w:bCs/>
          <w:sz w:val="20"/>
          <w:szCs w:val="20"/>
        </w:rPr>
        <w:t>Lahug, Cebu City, Philippines</w:t>
      </w:r>
    </w:p>
    <w:p w14:paraId="56CBF06F" w14:textId="77777777" w:rsidR="00215ED7" w:rsidRDefault="00215ED7">
      <w:pPr>
        <w:rPr>
          <w:rFonts w:ascii="Tahoma" w:hAnsi="Tahoma" w:cs="Tahoma"/>
          <w:b/>
          <w:bCs/>
          <w:sz w:val="20"/>
          <w:szCs w:val="20"/>
        </w:rPr>
      </w:pPr>
    </w:p>
    <w:p w14:paraId="68D3C50A" w14:textId="5829ECC7" w:rsidR="00215ED7" w:rsidRDefault="00215ED7">
      <w:pPr>
        <w:rPr>
          <w:rFonts w:ascii="Tahoma" w:hAnsi="Tahoma" w:cs="Tahoma"/>
          <w:b/>
          <w:bCs/>
          <w:sz w:val="20"/>
          <w:szCs w:val="20"/>
        </w:rPr>
      </w:pPr>
      <w:r>
        <w:rPr>
          <w:rFonts w:ascii="Tahoma" w:hAnsi="Tahoma" w:cs="Tahoma"/>
          <w:sz w:val="20"/>
          <w:szCs w:val="20"/>
        </w:rPr>
        <w:t xml:space="preserve">Job Title: </w:t>
      </w:r>
      <w:r>
        <w:rPr>
          <w:rFonts w:ascii="Tahoma" w:hAnsi="Tahoma" w:cs="Tahoma"/>
          <w:b/>
          <w:bCs/>
          <w:sz w:val="20"/>
          <w:szCs w:val="20"/>
        </w:rPr>
        <w:t>Sales and Tech Service Associate (</w:t>
      </w:r>
      <w:r w:rsidR="00C67EC5">
        <w:rPr>
          <w:rFonts w:ascii="Tahoma" w:hAnsi="Tahoma" w:cs="Tahoma"/>
          <w:b/>
          <w:bCs/>
          <w:sz w:val="20"/>
          <w:szCs w:val="20"/>
        </w:rPr>
        <w:t xml:space="preserve">CITIBANK and </w:t>
      </w:r>
      <w:r>
        <w:rPr>
          <w:rFonts w:ascii="Tahoma" w:hAnsi="Tahoma" w:cs="Tahoma"/>
          <w:b/>
          <w:bCs/>
          <w:sz w:val="20"/>
          <w:szCs w:val="20"/>
        </w:rPr>
        <w:t>SPRINT)</w:t>
      </w:r>
      <w:r>
        <w:rPr>
          <w:rFonts w:ascii="Tahoma" w:hAnsi="Tahoma" w:cs="Tahoma"/>
          <w:sz w:val="20"/>
          <w:szCs w:val="20"/>
        </w:rPr>
        <w:br/>
        <w:t xml:space="preserve">Years in position: </w:t>
      </w:r>
      <w:r w:rsidR="00C67EC5">
        <w:rPr>
          <w:rFonts w:ascii="Tahoma" w:hAnsi="Tahoma" w:cs="Tahoma"/>
          <w:b/>
          <w:bCs/>
          <w:sz w:val="20"/>
          <w:szCs w:val="20"/>
        </w:rPr>
        <w:t>February</w:t>
      </w:r>
      <w:r w:rsidR="009F7919">
        <w:rPr>
          <w:rFonts w:ascii="Tahoma" w:hAnsi="Tahoma" w:cs="Tahoma"/>
          <w:b/>
          <w:bCs/>
          <w:sz w:val="20"/>
          <w:szCs w:val="20"/>
        </w:rPr>
        <w:t xml:space="preserve"> </w:t>
      </w:r>
      <w:r w:rsidR="00C67EC5">
        <w:rPr>
          <w:rFonts w:ascii="Tahoma" w:hAnsi="Tahoma" w:cs="Tahoma"/>
          <w:b/>
          <w:bCs/>
          <w:sz w:val="20"/>
          <w:szCs w:val="20"/>
        </w:rPr>
        <w:t>2011</w:t>
      </w:r>
      <w:r>
        <w:rPr>
          <w:rFonts w:ascii="Tahoma" w:hAnsi="Tahoma" w:cs="Tahoma"/>
          <w:b/>
          <w:bCs/>
          <w:sz w:val="20"/>
          <w:szCs w:val="20"/>
        </w:rPr>
        <w:t xml:space="preserve"> – June 2013</w:t>
      </w:r>
    </w:p>
    <w:p w14:paraId="1F3AEDFF" w14:textId="77777777" w:rsidR="00215ED7" w:rsidRDefault="00215ED7">
      <w:pPr>
        <w:rPr>
          <w:rFonts w:ascii="Tahoma" w:hAnsi="Tahoma" w:cs="Tahoma"/>
          <w:b/>
          <w:bCs/>
          <w:sz w:val="20"/>
          <w:szCs w:val="20"/>
        </w:rPr>
      </w:pPr>
    </w:p>
    <w:p w14:paraId="66666BBD" w14:textId="24D50BB7" w:rsidR="00215ED7" w:rsidRDefault="00215ED7" w:rsidP="003151B5">
      <w:r>
        <w:rPr>
          <w:rFonts w:ascii="Tahoma" w:hAnsi="Tahoma" w:cs="Tahoma"/>
          <w:sz w:val="20"/>
          <w:szCs w:val="20"/>
        </w:rPr>
        <w:t>Job Responsibilities:</w:t>
      </w:r>
    </w:p>
    <w:p w14:paraId="0240117F" w14:textId="2DF986EF" w:rsidR="00215ED7" w:rsidRPr="0064764A" w:rsidRDefault="0064764A" w:rsidP="0064764A">
      <w:pPr>
        <w:pStyle w:val="ListParagraph"/>
        <w:numPr>
          <w:ilvl w:val="0"/>
          <w:numId w:val="7"/>
        </w:numPr>
        <w:tabs>
          <w:tab w:val="clear" w:pos="0"/>
          <w:tab w:val="num" w:pos="360"/>
        </w:tabs>
        <w:ind w:left="1080"/>
        <w:jc w:val="both"/>
        <w:rPr>
          <w:rFonts w:ascii="Tahoma" w:hAnsi="Tahoma" w:cs="Tahoma"/>
          <w:color w:val="000000"/>
          <w:sz w:val="20"/>
          <w:szCs w:val="20"/>
        </w:rPr>
      </w:pPr>
      <w:r>
        <w:rPr>
          <w:rStyle w:val="apple-style-span"/>
          <w:rFonts w:ascii="Tahoma" w:hAnsi="Tahoma" w:cs="Tahoma"/>
          <w:color w:val="000000"/>
          <w:sz w:val="20"/>
          <w:szCs w:val="20"/>
          <w:shd w:val="clear" w:color="auto" w:fill="FFFFFF"/>
        </w:rPr>
        <w:t>C</w:t>
      </w:r>
      <w:r w:rsidR="00215ED7" w:rsidRPr="0064764A">
        <w:rPr>
          <w:rStyle w:val="apple-style-span"/>
          <w:rFonts w:ascii="Tahoma" w:hAnsi="Tahoma" w:cs="Tahoma"/>
          <w:color w:val="000000"/>
          <w:sz w:val="20"/>
          <w:szCs w:val="20"/>
          <w:shd w:val="clear" w:color="auto" w:fill="FFFFFF"/>
        </w:rPr>
        <w:t>larifie</w:t>
      </w:r>
      <w:r>
        <w:rPr>
          <w:rStyle w:val="apple-style-span"/>
          <w:rFonts w:ascii="Tahoma" w:hAnsi="Tahoma" w:cs="Tahoma"/>
          <w:color w:val="000000"/>
          <w:sz w:val="20"/>
          <w:szCs w:val="20"/>
          <w:shd w:val="clear" w:color="auto" w:fill="FFFFFF"/>
        </w:rPr>
        <w:t>d</w:t>
      </w:r>
      <w:r w:rsidR="00215ED7" w:rsidRPr="0064764A">
        <w:rPr>
          <w:rStyle w:val="apple-style-span"/>
          <w:rFonts w:ascii="Tahoma" w:hAnsi="Tahoma" w:cs="Tahoma"/>
          <w:color w:val="000000"/>
          <w:sz w:val="20"/>
          <w:szCs w:val="20"/>
          <w:shd w:val="clear" w:color="auto" w:fill="FFFFFF"/>
        </w:rPr>
        <w:t xml:space="preserve"> customer requirements; probe for and confirm understanding of requirements or problem.</w:t>
      </w:r>
    </w:p>
    <w:p w14:paraId="6EEBF4D3" w14:textId="2D91CFE7" w:rsidR="00215ED7" w:rsidRDefault="0064764A" w:rsidP="0064764A">
      <w:pPr>
        <w:numPr>
          <w:ilvl w:val="0"/>
          <w:numId w:val="7"/>
        </w:numPr>
        <w:tabs>
          <w:tab w:val="clear" w:pos="0"/>
          <w:tab w:val="num" w:pos="360"/>
        </w:tabs>
        <w:ind w:left="1080"/>
        <w:jc w:val="both"/>
        <w:rPr>
          <w:rFonts w:ascii="Tahoma" w:hAnsi="Tahoma" w:cs="Tahoma"/>
          <w:color w:val="000000"/>
          <w:sz w:val="20"/>
          <w:szCs w:val="20"/>
        </w:rPr>
      </w:pPr>
      <w:r>
        <w:rPr>
          <w:rFonts w:ascii="Tahoma" w:hAnsi="Tahoma" w:cs="Tahoma"/>
          <w:color w:val="000000"/>
          <w:sz w:val="20"/>
          <w:szCs w:val="20"/>
        </w:rPr>
        <w:t>M</w:t>
      </w:r>
      <w:r w:rsidR="00215ED7">
        <w:rPr>
          <w:rFonts w:ascii="Tahoma" w:hAnsi="Tahoma" w:cs="Tahoma"/>
          <w:color w:val="000000"/>
          <w:sz w:val="20"/>
          <w:szCs w:val="20"/>
        </w:rPr>
        <w:t>et customer requirements through first contact resolution.</w:t>
      </w:r>
    </w:p>
    <w:p w14:paraId="6D1C2BA0" w14:textId="08936A1E" w:rsidR="00215ED7" w:rsidRDefault="0064764A" w:rsidP="0064764A">
      <w:pPr>
        <w:numPr>
          <w:ilvl w:val="0"/>
          <w:numId w:val="7"/>
        </w:numPr>
        <w:tabs>
          <w:tab w:val="clear" w:pos="0"/>
          <w:tab w:val="num" w:pos="360"/>
        </w:tabs>
        <w:ind w:left="1080"/>
        <w:rPr>
          <w:rFonts w:ascii="Tahoma" w:hAnsi="Tahoma" w:cs="Tahoma"/>
          <w:color w:val="000000"/>
          <w:sz w:val="20"/>
          <w:szCs w:val="20"/>
        </w:rPr>
      </w:pPr>
      <w:r>
        <w:rPr>
          <w:rFonts w:ascii="Tahoma" w:hAnsi="Tahoma" w:cs="Tahoma"/>
          <w:color w:val="000000"/>
          <w:sz w:val="20"/>
          <w:szCs w:val="20"/>
        </w:rPr>
        <w:t>C</w:t>
      </w:r>
      <w:r w:rsidR="00215ED7">
        <w:rPr>
          <w:rFonts w:ascii="Tahoma" w:hAnsi="Tahoma" w:cs="Tahoma"/>
          <w:color w:val="000000"/>
          <w:sz w:val="20"/>
          <w:szCs w:val="20"/>
        </w:rPr>
        <w:t>onfirm</w:t>
      </w:r>
      <w:r>
        <w:rPr>
          <w:rFonts w:ascii="Tahoma" w:hAnsi="Tahoma" w:cs="Tahoma"/>
          <w:color w:val="000000"/>
          <w:sz w:val="20"/>
          <w:szCs w:val="20"/>
        </w:rPr>
        <w:t>ed</w:t>
      </w:r>
      <w:r w:rsidR="00215ED7">
        <w:rPr>
          <w:rFonts w:ascii="Tahoma" w:hAnsi="Tahoma" w:cs="Tahoma"/>
          <w:color w:val="000000"/>
          <w:sz w:val="20"/>
          <w:szCs w:val="20"/>
        </w:rPr>
        <w:t xml:space="preserve"> customer understanding of the solution and provide additional customer education as needed.</w:t>
      </w:r>
    </w:p>
    <w:p w14:paraId="6CC29C52" w14:textId="02F8E382" w:rsidR="00215ED7" w:rsidRDefault="0064764A" w:rsidP="0064764A">
      <w:pPr>
        <w:numPr>
          <w:ilvl w:val="0"/>
          <w:numId w:val="7"/>
        </w:numPr>
        <w:tabs>
          <w:tab w:val="clear" w:pos="0"/>
          <w:tab w:val="num" w:pos="360"/>
        </w:tabs>
        <w:ind w:left="1080"/>
        <w:rPr>
          <w:rFonts w:ascii="Tahoma" w:hAnsi="Tahoma" w:cs="Tahoma"/>
          <w:color w:val="000000"/>
          <w:sz w:val="20"/>
          <w:szCs w:val="20"/>
        </w:rPr>
      </w:pPr>
      <w:r>
        <w:rPr>
          <w:rFonts w:ascii="Tahoma" w:hAnsi="Tahoma" w:cs="Tahoma"/>
          <w:color w:val="000000"/>
          <w:sz w:val="20"/>
          <w:szCs w:val="20"/>
        </w:rPr>
        <w:t>C</w:t>
      </w:r>
      <w:r w:rsidR="00215ED7">
        <w:rPr>
          <w:rFonts w:ascii="Tahoma" w:hAnsi="Tahoma" w:cs="Tahoma"/>
          <w:color w:val="000000"/>
          <w:sz w:val="20"/>
          <w:szCs w:val="20"/>
        </w:rPr>
        <w:t>ommunicate</w:t>
      </w:r>
      <w:r>
        <w:rPr>
          <w:rFonts w:ascii="Tahoma" w:hAnsi="Tahoma" w:cs="Tahoma"/>
          <w:color w:val="000000"/>
          <w:sz w:val="20"/>
          <w:szCs w:val="20"/>
        </w:rPr>
        <w:t>d</w:t>
      </w:r>
      <w:r w:rsidR="00215ED7">
        <w:rPr>
          <w:rFonts w:ascii="Tahoma" w:hAnsi="Tahoma" w:cs="Tahoma"/>
          <w:color w:val="000000"/>
          <w:sz w:val="20"/>
          <w:szCs w:val="20"/>
        </w:rPr>
        <w:t xml:space="preserve"> effectively with individuals/teams in the program to ensure high quality and timely expedition of customer requests.</w:t>
      </w:r>
    </w:p>
    <w:p w14:paraId="00F3F818" w14:textId="0319D2D0" w:rsidR="00215ED7" w:rsidRDefault="0064764A" w:rsidP="0064764A">
      <w:pPr>
        <w:numPr>
          <w:ilvl w:val="0"/>
          <w:numId w:val="7"/>
        </w:numPr>
        <w:tabs>
          <w:tab w:val="clear" w:pos="0"/>
          <w:tab w:val="num" w:pos="360"/>
        </w:tabs>
        <w:ind w:left="1080"/>
        <w:rPr>
          <w:rFonts w:ascii="Tahoma" w:hAnsi="Tahoma" w:cs="Tahoma"/>
          <w:color w:val="000000"/>
          <w:sz w:val="20"/>
          <w:szCs w:val="20"/>
        </w:rPr>
      </w:pPr>
      <w:r>
        <w:rPr>
          <w:rFonts w:ascii="Tahoma" w:hAnsi="Tahoma" w:cs="Tahoma"/>
          <w:color w:val="000000"/>
          <w:sz w:val="20"/>
          <w:szCs w:val="20"/>
        </w:rPr>
        <w:t>C</w:t>
      </w:r>
      <w:r w:rsidR="00215ED7">
        <w:rPr>
          <w:rFonts w:ascii="Tahoma" w:hAnsi="Tahoma" w:cs="Tahoma"/>
          <w:color w:val="000000"/>
          <w:sz w:val="20"/>
          <w:szCs w:val="20"/>
        </w:rPr>
        <w:t>ontribute</w:t>
      </w:r>
      <w:r>
        <w:rPr>
          <w:rFonts w:ascii="Tahoma" w:hAnsi="Tahoma" w:cs="Tahoma"/>
          <w:color w:val="000000"/>
          <w:sz w:val="20"/>
          <w:szCs w:val="20"/>
        </w:rPr>
        <w:t>d</w:t>
      </w:r>
      <w:r w:rsidR="00215ED7">
        <w:rPr>
          <w:rFonts w:ascii="Tahoma" w:hAnsi="Tahoma" w:cs="Tahoma"/>
          <w:color w:val="000000"/>
          <w:sz w:val="20"/>
          <w:szCs w:val="20"/>
        </w:rPr>
        <w:t xml:space="preserve"> ideas on ways to resolve problems to better serve the customer and/or improve productivity.</w:t>
      </w:r>
    </w:p>
    <w:p w14:paraId="2A815F67" w14:textId="037CB72E" w:rsidR="00215ED7" w:rsidRDefault="0064764A" w:rsidP="0064764A">
      <w:pPr>
        <w:numPr>
          <w:ilvl w:val="0"/>
          <w:numId w:val="7"/>
        </w:numPr>
        <w:tabs>
          <w:tab w:val="clear" w:pos="0"/>
          <w:tab w:val="num" w:pos="360"/>
        </w:tabs>
        <w:ind w:left="1080"/>
        <w:rPr>
          <w:rFonts w:ascii="Tahoma" w:hAnsi="Tahoma" w:cs="Tahoma"/>
          <w:color w:val="000000"/>
          <w:sz w:val="20"/>
          <w:szCs w:val="20"/>
        </w:rPr>
      </w:pPr>
      <w:r>
        <w:rPr>
          <w:rFonts w:ascii="Tahoma" w:hAnsi="Tahoma" w:cs="Tahoma"/>
          <w:color w:val="000000"/>
          <w:sz w:val="20"/>
          <w:szCs w:val="20"/>
        </w:rPr>
        <w:t>P</w:t>
      </w:r>
      <w:r w:rsidR="00215ED7">
        <w:rPr>
          <w:rFonts w:ascii="Tahoma" w:hAnsi="Tahoma" w:cs="Tahoma"/>
          <w:color w:val="000000"/>
          <w:sz w:val="20"/>
          <w:szCs w:val="20"/>
        </w:rPr>
        <w:t>articipate</w:t>
      </w:r>
      <w:r>
        <w:rPr>
          <w:rFonts w:ascii="Tahoma" w:hAnsi="Tahoma" w:cs="Tahoma"/>
          <w:color w:val="000000"/>
          <w:sz w:val="20"/>
          <w:szCs w:val="20"/>
        </w:rPr>
        <w:t>d</w:t>
      </w:r>
      <w:r w:rsidR="00215ED7">
        <w:rPr>
          <w:rFonts w:ascii="Tahoma" w:hAnsi="Tahoma" w:cs="Tahoma"/>
          <w:color w:val="000000"/>
          <w:sz w:val="20"/>
          <w:szCs w:val="20"/>
        </w:rPr>
        <w:t xml:space="preserve"> in activities designed to improve customer satisfaction and business performance.</w:t>
      </w:r>
    </w:p>
    <w:p w14:paraId="4035AC1D" w14:textId="541DAEAA" w:rsidR="00215ED7" w:rsidRDefault="0064764A" w:rsidP="0064764A">
      <w:pPr>
        <w:numPr>
          <w:ilvl w:val="0"/>
          <w:numId w:val="7"/>
        </w:numPr>
        <w:tabs>
          <w:tab w:val="clear" w:pos="0"/>
          <w:tab w:val="num" w:pos="360"/>
        </w:tabs>
        <w:ind w:left="1080"/>
        <w:rPr>
          <w:rFonts w:ascii="Tahoma" w:hAnsi="Tahoma" w:cs="Tahoma"/>
          <w:color w:val="000000"/>
          <w:sz w:val="20"/>
          <w:szCs w:val="20"/>
        </w:rPr>
      </w:pPr>
      <w:r>
        <w:rPr>
          <w:rFonts w:ascii="Tahoma" w:hAnsi="Tahoma" w:cs="Tahoma"/>
          <w:color w:val="000000"/>
          <w:sz w:val="20"/>
          <w:szCs w:val="20"/>
        </w:rPr>
        <w:t>P</w:t>
      </w:r>
      <w:r w:rsidR="00215ED7">
        <w:rPr>
          <w:rFonts w:ascii="Tahoma" w:hAnsi="Tahoma" w:cs="Tahoma"/>
          <w:color w:val="000000"/>
          <w:sz w:val="20"/>
          <w:szCs w:val="20"/>
        </w:rPr>
        <w:t>rovide</w:t>
      </w:r>
      <w:r>
        <w:rPr>
          <w:rFonts w:ascii="Tahoma" w:hAnsi="Tahoma" w:cs="Tahoma"/>
          <w:color w:val="000000"/>
          <w:sz w:val="20"/>
          <w:szCs w:val="20"/>
        </w:rPr>
        <w:t>d</w:t>
      </w:r>
      <w:r w:rsidR="00215ED7">
        <w:rPr>
          <w:rFonts w:ascii="Tahoma" w:hAnsi="Tahoma" w:cs="Tahoma"/>
          <w:color w:val="000000"/>
          <w:sz w:val="20"/>
          <w:szCs w:val="20"/>
        </w:rPr>
        <w:t xml:space="preserve"> answers and/or advice to customers based on their particular requirements and customer profile.</w:t>
      </w:r>
    </w:p>
    <w:p w14:paraId="6618B4A1" w14:textId="3D73CDD5" w:rsidR="00215ED7" w:rsidRDefault="0064764A" w:rsidP="0064764A">
      <w:pPr>
        <w:numPr>
          <w:ilvl w:val="0"/>
          <w:numId w:val="7"/>
        </w:numPr>
        <w:tabs>
          <w:tab w:val="clear" w:pos="0"/>
          <w:tab w:val="num" w:pos="360"/>
        </w:tabs>
        <w:ind w:left="1080"/>
        <w:rPr>
          <w:rFonts w:ascii="Tahoma" w:hAnsi="Tahoma" w:cs="Tahoma"/>
          <w:color w:val="000000"/>
          <w:sz w:val="20"/>
          <w:szCs w:val="20"/>
        </w:rPr>
      </w:pPr>
      <w:r>
        <w:rPr>
          <w:rFonts w:ascii="Tahoma" w:hAnsi="Tahoma" w:cs="Tahoma"/>
          <w:color w:val="000000"/>
          <w:sz w:val="20"/>
          <w:szCs w:val="20"/>
        </w:rPr>
        <w:t>T</w:t>
      </w:r>
      <w:r w:rsidR="00215ED7">
        <w:rPr>
          <w:rFonts w:ascii="Tahoma" w:hAnsi="Tahoma" w:cs="Tahoma"/>
          <w:color w:val="000000"/>
          <w:sz w:val="20"/>
          <w:szCs w:val="20"/>
        </w:rPr>
        <w:t>roubleshoot, researche</w:t>
      </w:r>
      <w:r>
        <w:rPr>
          <w:rFonts w:ascii="Tahoma" w:hAnsi="Tahoma" w:cs="Tahoma"/>
          <w:color w:val="000000"/>
          <w:sz w:val="20"/>
          <w:szCs w:val="20"/>
        </w:rPr>
        <w:t>d</w:t>
      </w:r>
      <w:r w:rsidR="00215ED7">
        <w:rPr>
          <w:rFonts w:ascii="Tahoma" w:hAnsi="Tahoma" w:cs="Tahoma"/>
          <w:color w:val="000000"/>
          <w:sz w:val="20"/>
          <w:szCs w:val="20"/>
        </w:rPr>
        <w:t xml:space="preserve"> and analyze</w:t>
      </w:r>
      <w:r>
        <w:rPr>
          <w:rFonts w:ascii="Tahoma" w:hAnsi="Tahoma" w:cs="Tahoma"/>
          <w:color w:val="000000"/>
          <w:sz w:val="20"/>
          <w:szCs w:val="20"/>
        </w:rPr>
        <w:t>d</w:t>
      </w:r>
      <w:r w:rsidR="00215ED7">
        <w:rPr>
          <w:rFonts w:ascii="Tahoma" w:hAnsi="Tahoma" w:cs="Tahoma"/>
          <w:color w:val="000000"/>
          <w:sz w:val="20"/>
          <w:szCs w:val="20"/>
        </w:rPr>
        <w:t xml:space="preserve"> customer problems with installation, billing, service upgrades/downgrades and disconnects.</w:t>
      </w:r>
    </w:p>
    <w:p w14:paraId="5CD66FC9" w14:textId="166ACF0A" w:rsidR="00215ED7" w:rsidRDefault="0064764A" w:rsidP="0064764A">
      <w:pPr>
        <w:numPr>
          <w:ilvl w:val="0"/>
          <w:numId w:val="7"/>
        </w:numPr>
        <w:tabs>
          <w:tab w:val="clear" w:pos="0"/>
          <w:tab w:val="num" w:pos="360"/>
        </w:tabs>
        <w:ind w:left="1080"/>
        <w:rPr>
          <w:rFonts w:ascii="Tahoma" w:hAnsi="Tahoma" w:cs="Tahoma"/>
          <w:color w:val="000000"/>
          <w:sz w:val="20"/>
          <w:szCs w:val="20"/>
        </w:rPr>
      </w:pPr>
      <w:r>
        <w:rPr>
          <w:rFonts w:ascii="Tahoma" w:hAnsi="Tahoma" w:cs="Tahoma"/>
          <w:color w:val="000000"/>
          <w:sz w:val="20"/>
          <w:szCs w:val="20"/>
        </w:rPr>
        <w:t>C</w:t>
      </w:r>
      <w:r w:rsidR="00215ED7">
        <w:rPr>
          <w:rFonts w:ascii="Tahoma" w:hAnsi="Tahoma" w:cs="Tahoma"/>
          <w:color w:val="000000"/>
          <w:sz w:val="20"/>
          <w:szCs w:val="20"/>
        </w:rPr>
        <w:t>onduct</w:t>
      </w:r>
      <w:r>
        <w:rPr>
          <w:rFonts w:ascii="Tahoma" w:hAnsi="Tahoma" w:cs="Tahoma"/>
          <w:color w:val="000000"/>
          <w:sz w:val="20"/>
          <w:szCs w:val="20"/>
        </w:rPr>
        <w:t>ed</w:t>
      </w:r>
      <w:r w:rsidR="00215ED7">
        <w:rPr>
          <w:rFonts w:ascii="Tahoma" w:hAnsi="Tahoma" w:cs="Tahoma"/>
          <w:color w:val="000000"/>
          <w:sz w:val="20"/>
          <w:szCs w:val="20"/>
        </w:rPr>
        <w:t xml:space="preserve"> needs-based selling by using non-scripted probing techniques to determine customer needs and to offer the most appropriate product or service to address their needs.</w:t>
      </w:r>
    </w:p>
    <w:p w14:paraId="298B500E" w14:textId="2F0133DF" w:rsidR="00215ED7" w:rsidRPr="000A35BD" w:rsidRDefault="0064764A" w:rsidP="0064764A">
      <w:pPr>
        <w:numPr>
          <w:ilvl w:val="0"/>
          <w:numId w:val="7"/>
        </w:numPr>
        <w:tabs>
          <w:tab w:val="clear" w:pos="0"/>
          <w:tab w:val="num" w:pos="360"/>
        </w:tabs>
        <w:ind w:left="1080"/>
        <w:rPr>
          <w:rFonts w:ascii="Tahoma" w:hAnsi="Tahoma" w:cs="Tahoma"/>
          <w:sz w:val="20"/>
          <w:szCs w:val="20"/>
        </w:rPr>
      </w:pPr>
      <w:r>
        <w:rPr>
          <w:rFonts w:ascii="Tahoma" w:hAnsi="Tahoma" w:cs="Tahoma"/>
          <w:color w:val="000000"/>
          <w:sz w:val="20"/>
          <w:szCs w:val="20"/>
        </w:rPr>
        <w:t>M</w:t>
      </w:r>
      <w:r w:rsidR="00215ED7">
        <w:rPr>
          <w:rFonts w:ascii="Tahoma" w:hAnsi="Tahoma" w:cs="Tahoma"/>
          <w:color w:val="000000"/>
          <w:sz w:val="20"/>
          <w:szCs w:val="20"/>
        </w:rPr>
        <w:t>aintain</w:t>
      </w:r>
      <w:r>
        <w:rPr>
          <w:rFonts w:ascii="Tahoma" w:hAnsi="Tahoma" w:cs="Tahoma"/>
          <w:color w:val="000000"/>
          <w:sz w:val="20"/>
          <w:szCs w:val="20"/>
        </w:rPr>
        <w:t>ed</w:t>
      </w:r>
      <w:r w:rsidR="00215ED7">
        <w:rPr>
          <w:rFonts w:ascii="Tahoma" w:hAnsi="Tahoma" w:cs="Tahoma"/>
          <w:color w:val="000000"/>
          <w:sz w:val="20"/>
          <w:szCs w:val="20"/>
        </w:rPr>
        <w:t xml:space="preserve"> broad knowledge of products, pricing, promotions, procedures, and other important issues through management communications, meetings, client focus groups, and formal training</w:t>
      </w:r>
      <w:r w:rsidR="000A35BD">
        <w:rPr>
          <w:rFonts w:ascii="Tahoma" w:hAnsi="Tahoma" w:cs="Tahoma"/>
          <w:color w:val="000000"/>
          <w:sz w:val="20"/>
          <w:szCs w:val="20"/>
        </w:rPr>
        <w:t>.</w:t>
      </w:r>
    </w:p>
    <w:p w14:paraId="608B015A" w14:textId="77777777" w:rsidR="005E3773" w:rsidRDefault="005E3773">
      <w:pPr>
        <w:rPr>
          <w:rFonts w:ascii="Tahoma" w:hAnsi="Tahoma" w:cs="Tahoma"/>
          <w:sz w:val="20"/>
          <w:szCs w:val="20"/>
        </w:rPr>
      </w:pPr>
    </w:p>
    <w:p w14:paraId="4FBFB27C" w14:textId="77777777" w:rsidR="00BA3FD0" w:rsidRPr="00F571C6" w:rsidRDefault="00BA3FD0">
      <w:pPr>
        <w:rPr>
          <w:rFonts w:ascii="Tahoma" w:hAnsi="Tahoma" w:cs="Tahoma"/>
          <w:sz w:val="20"/>
          <w:szCs w:val="20"/>
        </w:rPr>
      </w:pPr>
    </w:p>
    <w:p w14:paraId="082F2241" w14:textId="77777777" w:rsidR="00215ED7" w:rsidRDefault="00215ED7">
      <w:pPr>
        <w:rPr>
          <w:rFonts w:ascii="Tahoma" w:hAnsi="Tahoma" w:cs="Tahoma"/>
          <w:b/>
          <w:bCs/>
          <w:sz w:val="20"/>
          <w:szCs w:val="20"/>
        </w:rPr>
      </w:pPr>
      <w:r>
        <w:rPr>
          <w:rFonts w:ascii="Tahoma" w:hAnsi="Tahoma" w:cs="Tahoma"/>
          <w:b/>
          <w:bCs/>
          <w:sz w:val="20"/>
          <w:szCs w:val="20"/>
        </w:rPr>
        <w:t>Innolux Display Corporation</w:t>
      </w:r>
      <w:r>
        <w:rPr>
          <w:rFonts w:ascii="Tahoma" w:hAnsi="Tahoma" w:cs="Tahoma"/>
          <w:b/>
          <w:bCs/>
          <w:sz w:val="20"/>
          <w:szCs w:val="20"/>
        </w:rPr>
        <w:br/>
        <w:t xml:space="preserve">(October 2008 – October 2010) </w:t>
      </w:r>
      <w:r>
        <w:rPr>
          <w:rFonts w:ascii="Tahoma" w:hAnsi="Tahoma" w:cs="Tahoma"/>
          <w:b/>
          <w:bCs/>
          <w:sz w:val="20"/>
          <w:szCs w:val="20"/>
        </w:rPr>
        <w:br/>
        <w:t>Science Park, Chunan, Miaoli County</w:t>
      </w:r>
    </w:p>
    <w:p w14:paraId="1341DDF9" w14:textId="53CE2778" w:rsidR="00215ED7" w:rsidRDefault="00215ED7">
      <w:pPr>
        <w:rPr>
          <w:rFonts w:ascii="Tahoma" w:hAnsi="Tahoma" w:cs="Tahoma"/>
          <w:sz w:val="20"/>
          <w:szCs w:val="20"/>
        </w:rPr>
      </w:pPr>
      <w:r>
        <w:rPr>
          <w:rFonts w:ascii="Tahoma" w:hAnsi="Tahoma" w:cs="Tahoma"/>
          <w:b/>
          <w:bCs/>
          <w:sz w:val="20"/>
          <w:szCs w:val="20"/>
        </w:rPr>
        <w:t>Taiwan, R</w:t>
      </w:r>
      <w:r w:rsidR="001919BB">
        <w:rPr>
          <w:rFonts w:ascii="Tahoma" w:hAnsi="Tahoma" w:cs="Tahoma"/>
          <w:b/>
          <w:bCs/>
          <w:sz w:val="20"/>
          <w:szCs w:val="20"/>
        </w:rPr>
        <w:t>epublic of China</w:t>
      </w:r>
      <w:r>
        <w:rPr>
          <w:rFonts w:ascii="Tahoma" w:hAnsi="Tahoma" w:cs="Tahoma"/>
          <w:sz w:val="20"/>
          <w:szCs w:val="20"/>
        </w:rPr>
        <w:br/>
      </w:r>
    </w:p>
    <w:p w14:paraId="54341E25" w14:textId="718C0CD4" w:rsidR="00215ED7" w:rsidRDefault="00215ED7" w:rsidP="003151B5">
      <w:pPr>
        <w:rPr>
          <w:rFonts w:ascii="Tahoma" w:hAnsi="Tahoma" w:cs="Tahoma"/>
          <w:sz w:val="20"/>
          <w:szCs w:val="20"/>
        </w:rPr>
      </w:pPr>
      <w:r>
        <w:rPr>
          <w:rFonts w:ascii="Tahoma" w:hAnsi="Tahoma" w:cs="Tahoma"/>
          <w:sz w:val="20"/>
          <w:szCs w:val="20"/>
        </w:rPr>
        <w:t xml:space="preserve">Job Title: </w:t>
      </w:r>
      <w:r>
        <w:rPr>
          <w:rFonts w:ascii="Tahoma" w:hAnsi="Tahoma" w:cs="Tahoma"/>
          <w:b/>
          <w:bCs/>
          <w:sz w:val="20"/>
          <w:szCs w:val="20"/>
        </w:rPr>
        <w:t>Technical Assistant</w:t>
      </w:r>
      <w:r>
        <w:rPr>
          <w:rFonts w:ascii="Tahoma" w:hAnsi="Tahoma" w:cs="Tahoma"/>
          <w:sz w:val="20"/>
          <w:szCs w:val="20"/>
        </w:rPr>
        <w:br/>
        <w:t xml:space="preserve">Years in position: </w:t>
      </w:r>
      <w:r>
        <w:rPr>
          <w:rFonts w:ascii="Tahoma" w:hAnsi="Tahoma" w:cs="Tahoma"/>
          <w:b/>
          <w:bCs/>
          <w:sz w:val="20"/>
          <w:szCs w:val="20"/>
        </w:rPr>
        <w:t>October 2008 – October 2010</w:t>
      </w:r>
      <w:r>
        <w:rPr>
          <w:rFonts w:ascii="Tahoma" w:hAnsi="Tahoma" w:cs="Tahoma"/>
          <w:sz w:val="20"/>
          <w:szCs w:val="20"/>
        </w:rPr>
        <w:br/>
      </w:r>
      <w:r>
        <w:rPr>
          <w:rFonts w:ascii="Tahoma" w:hAnsi="Tahoma" w:cs="Tahoma"/>
          <w:sz w:val="20"/>
          <w:szCs w:val="20"/>
        </w:rPr>
        <w:br/>
        <w:t xml:space="preserve">Job Responsibilities: </w:t>
      </w:r>
    </w:p>
    <w:p w14:paraId="6E755E76" w14:textId="0D969684" w:rsidR="00215ED7" w:rsidRPr="0064764A" w:rsidRDefault="007735F0" w:rsidP="0064764A">
      <w:pPr>
        <w:pStyle w:val="ListParagraph"/>
        <w:numPr>
          <w:ilvl w:val="0"/>
          <w:numId w:val="23"/>
        </w:numPr>
        <w:jc w:val="both"/>
        <w:rPr>
          <w:rFonts w:ascii="Tahoma" w:hAnsi="Tahoma" w:cs="Tahoma"/>
          <w:sz w:val="20"/>
          <w:szCs w:val="20"/>
        </w:rPr>
      </w:pPr>
      <w:r>
        <w:rPr>
          <w:rFonts w:ascii="Tahoma" w:hAnsi="Tahoma" w:cs="Tahoma"/>
          <w:sz w:val="20"/>
          <w:szCs w:val="20"/>
        </w:rPr>
        <w:t>A</w:t>
      </w:r>
      <w:r w:rsidR="00215ED7" w:rsidRPr="0064764A">
        <w:rPr>
          <w:rFonts w:ascii="Tahoma" w:hAnsi="Tahoma" w:cs="Tahoma"/>
          <w:sz w:val="20"/>
          <w:szCs w:val="20"/>
        </w:rPr>
        <w:t>ssist</w:t>
      </w:r>
      <w:r>
        <w:rPr>
          <w:rFonts w:ascii="Tahoma" w:hAnsi="Tahoma" w:cs="Tahoma"/>
          <w:sz w:val="20"/>
          <w:szCs w:val="20"/>
        </w:rPr>
        <w:t>ed</w:t>
      </w:r>
      <w:r w:rsidR="00215ED7" w:rsidRPr="0064764A">
        <w:rPr>
          <w:rFonts w:ascii="Tahoma" w:hAnsi="Tahoma" w:cs="Tahoma"/>
          <w:sz w:val="20"/>
          <w:szCs w:val="20"/>
        </w:rPr>
        <w:t xml:space="preserve"> engineers in operating the machines handled as scribe breaker for LCD panels</w:t>
      </w:r>
    </w:p>
    <w:p w14:paraId="27B5B9B9" w14:textId="77777777" w:rsidR="00215ED7" w:rsidRDefault="00215ED7" w:rsidP="007735F0">
      <w:pPr>
        <w:ind w:left="360" w:firstLine="720"/>
        <w:jc w:val="both"/>
        <w:rPr>
          <w:rFonts w:ascii="Tahoma" w:hAnsi="Tahoma" w:cs="Tahoma"/>
          <w:sz w:val="20"/>
          <w:szCs w:val="20"/>
        </w:rPr>
      </w:pPr>
      <w:r>
        <w:rPr>
          <w:rFonts w:ascii="Tahoma" w:hAnsi="Tahoma" w:cs="Tahoma"/>
          <w:sz w:val="20"/>
          <w:szCs w:val="20"/>
        </w:rPr>
        <w:t>and TFT displays.</w:t>
      </w:r>
    </w:p>
    <w:p w14:paraId="01A2B492" w14:textId="0BD71C26" w:rsidR="00215ED7" w:rsidRPr="007735F0" w:rsidRDefault="007735F0" w:rsidP="007735F0">
      <w:pPr>
        <w:pStyle w:val="ListParagraph"/>
        <w:numPr>
          <w:ilvl w:val="0"/>
          <w:numId w:val="24"/>
        </w:numPr>
        <w:jc w:val="both"/>
        <w:rPr>
          <w:rFonts w:ascii="Tahoma" w:hAnsi="Tahoma" w:cs="Tahoma"/>
          <w:sz w:val="20"/>
          <w:szCs w:val="20"/>
        </w:rPr>
      </w:pPr>
      <w:r w:rsidRPr="007735F0">
        <w:rPr>
          <w:rFonts w:ascii="Tahoma" w:hAnsi="Tahoma" w:cs="Tahoma"/>
          <w:sz w:val="20"/>
          <w:szCs w:val="20"/>
        </w:rPr>
        <w:t>S</w:t>
      </w:r>
      <w:r w:rsidR="00215ED7" w:rsidRPr="007735F0">
        <w:rPr>
          <w:rFonts w:ascii="Tahoma" w:hAnsi="Tahoma" w:cs="Tahoma"/>
          <w:sz w:val="20"/>
          <w:szCs w:val="20"/>
        </w:rPr>
        <w:t>ets up, make-ready and runs all equipment in the department as necessary using intelligence</w:t>
      </w:r>
    </w:p>
    <w:p w14:paraId="59F5E7A8" w14:textId="77777777" w:rsidR="00215ED7" w:rsidRDefault="00215ED7" w:rsidP="007735F0">
      <w:pPr>
        <w:ind w:left="360" w:firstLine="720"/>
        <w:jc w:val="both"/>
        <w:rPr>
          <w:rFonts w:ascii="Tahoma" w:hAnsi="Tahoma" w:cs="Tahoma"/>
          <w:sz w:val="20"/>
          <w:szCs w:val="20"/>
        </w:rPr>
      </w:pPr>
      <w:r>
        <w:rPr>
          <w:rFonts w:ascii="Tahoma" w:hAnsi="Tahoma" w:cs="Tahoma"/>
          <w:sz w:val="20"/>
          <w:szCs w:val="20"/>
        </w:rPr>
        <w:t>user's information program and system.</w:t>
      </w:r>
    </w:p>
    <w:p w14:paraId="49C4EEB9" w14:textId="54206EE0" w:rsidR="00215ED7" w:rsidRPr="007735F0" w:rsidRDefault="007735F0" w:rsidP="007735F0">
      <w:pPr>
        <w:pStyle w:val="ListParagraph"/>
        <w:numPr>
          <w:ilvl w:val="0"/>
          <w:numId w:val="24"/>
        </w:numPr>
        <w:jc w:val="both"/>
        <w:rPr>
          <w:rFonts w:ascii="Tahoma" w:hAnsi="Tahoma" w:cs="Tahoma"/>
          <w:sz w:val="20"/>
          <w:szCs w:val="20"/>
        </w:rPr>
      </w:pPr>
      <w:r>
        <w:rPr>
          <w:rFonts w:ascii="Tahoma" w:hAnsi="Tahoma" w:cs="Tahoma"/>
          <w:sz w:val="20"/>
          <w:szCs w:val="20"/>
        </w:rPr>
        <w:t>R</w:t>
      </w:r>
      <w:r w:rsidR="00215ED7" w:rsidRPr="007735F0">
        <w:rPr>
          <w:rFonts w:ascii="Tahoma" w:hAnsi="Tahoma" w:cs="Tahoma"/>
          <w:sz w:val="20"/>
          <w:szCs w:val="20"/>
        </w:rPr>
        <w:t>ead and underst</w:t>
      </w:r>
      <w:r>
        <w:rPr>
          <w:rFonts w:ascii="Tahoma" w:hAnsi="Tahoma" w:cs="Tahoma"/>
          <w:sz w:val="20"/>
          <w:szCs w:val="20"/>
        </w:rPr>
        <w:t>ood</w:t>
      </w:r>
      <w:r w:rsidR="00215ED7" w:rsidRPr="007735F0">
        <w:rPr>
          <w:rFonts w:ascii="Tahoma" w:hAnsi="Tahoma" w:cs="Tahoma"/>
          <w:sz w:val="20"/>
          <w:szCs w:val="20"/>
        </w:rPr>
        <w:t xml:space="preserve"> jobs description and follows all quality check procedures, including</w:t>
      </w:r>
    </w:p>
    <w:p w14:paraId="23071A95" w14:textId="77777777" w:rsidR="00215ED7" w:rsidRDefault="00215ED7" w:rsidP="007735F0">
      <w:pPr>
        <w:ind w:left="360" w:firstLine="720"/>
        <w:jc w:val="both"/>
        <w:rPr>
          <w:rFonts w:ascii="Tahoma" w:hAnsi="Tahoma" w:cs="Tahoma"/>
          <w:sz w:val="20"/>
          <w:szCs w:val="20"/>
        </w:rPr>
      </w:pPr>
      <w:r>
        <w:rPr>
          <w:rFonts w:ascii="Tahoma" w:hAnsi="Tahoma" w:cs="Tahoma"/>
          <w:sz w:val="20"/>
          <w:szCs w:val="20"/>
        </w:rPr>
        <w:t>LCD panel grinding and checking for any abnormalities based from the standard specification.</w:t>
      </w:r>
    </w:p>
    <w:p w14:paraId="629384C4" w14:textId="68C6BF89" w:rsidR="00215ED7" w:rsidRDefault="007735F0" w:rsidP="007735F0">
      <w:pPr>
        <w:numPr>
          <w:ilvl w:val="0"/>
          <w:numId w:val="24"/>
        </w:numPr>
        <w:jc w:val="both"/>
        <w:rPr>
          <w:rFonts w:ascii="Tahoma" w:hAnsi="Tahoma" w:cs="Tahoma"/>
          <w:sz w:val="20"/>
          <w:szCs w:val="20"/>
        </w:rPr>
      </w:pPr>
      <w:r>
        <w:rPr>
          <w:rFonts w:ascii="Tahoma" w:hAnsi="Tahoma" w:cs="Tahoma"/>
          <w:sz w:val="20"/>
          <w:szCs w:val="20"/>
        </w:rPr>
        <w:t>S</w:t>
      </w:r>
      <w:r w:rsidR="00215ED7">
        <w:rPr>
          <w:rFonts w:ascii="Tahoma" w:hAnsi="Tahoma" w:cs="Tahoma"/>
          <w:sz w:val="20"/>
          <w:szCs w:val="20"/>
        </w:rPr>
        <w:t>tore</w:t>
      </w:r>
      <w:r>
        <w:rPr>
          <w:rFonts w:ascii="Tahoma" w:hAnsi="Tahoma" w:cs="Tahoma"/>
          <w:sz w:val="20"/>
          <w:szCs w:val="20"/>
        </w:rPr>
        <w:t>d</w:t>
      </w:r>
      <w:r w:rsidR="00215ED7">
        <w:rPr>
          <w:rFonts w:ascii="Tahoma" w:hAnsi="Tahoma" w:cs="Tahoma"/>
          <w:sz w:val="20"/>
          <w:szCs w:val="20"/>
        </w:rPr>
        <w:t xml:space="preserve"> in cassette of LCD panels according to size/specification details during non-availability</w:t>
      </w:r>
    </w:p>
    <w:p w14:paraId="50594DB6" w14:textId="77777777" w:rsidR="00215ED7" w:rsidRDefault="00215ED7" w:rsidP="007735F0">
      <w:pPr>
        <w:ind w:left="360" w:firstLine="720"/>
        <w:jc w:val="both"/>
        <w:rPr>
          <w:rFonts w:ascii="Tahoma" w:hAnsi="Tahoma" w:cs="Tahoma"/>
          <w:sz w:val="20"/>
          <w:szCs w:val="20"/>
        </w:rPr>
      </w:pPr>
      <w:r>
        <w:rPr>
          <w:rFonts w:ascii="Tahoma" w:hAnsi="Tahoma" w:cs="Tahoma"/>
          <w:sz w:val="20"/>
          <w:szCs w:val="20"/>
        </w:rPr>
        <w:t>of automatic guided vehicle.</w:t>
      </w:r>
    </w:p>
    <w:p w14:paraId="0D071849" w14:textId="377C8203" w:rsidR="00215ED7" w:rsidRDefault="007735F0" w:rsidP="007735F0">
      <w:pPr>
        <w:numPr>
          <w:ilvl w:val="0"/>
          <w:numId w:val="24"/>
        </w:numPr>
        <w:jc w:val="both"/>
        <w:rPr>
          <w:rFonts w:ascii="Tahoma" w:hAnsi="Tahoma" w:cs="Tahoma"/>
          <w:sz w:val="20"/>
          <w:szCs w:val="20"/>
        </w:rPr>
      </w:pPr>
      <w:r>
        <w:rPr>
          <w:rFonts w:ascii="Tahoma" w:hAnsi="Tahoma" w:cs="Tahoma"/>
          <w:sz w:val="20"/>
          <w:szCs w:val="20"/>
        </w:rPr>
        <w:t>M</w:t>
      </w:r>
      <w:r w:rsidR="00215ED7">
        <w:rPr>
          <w:rFonts w:ascii="Tahoma" w:hAnsi="Tahoma" w:cs="Tahoma"/>
          <w:sz w:val="20"/>
          <w:szCs w:val="20"/>
        </w:rPr>
        <w:t>onitor</w:t>
      </w:r>
      <w:r>
        <w:rPr>
          <w:rFonts w:ascii="Tahoma" w:hAnsi="Tahoma" w:cs="Tahoma"/>
          <w:sz w:val="20"/>
          <w:szCs w:val="20"/>
        </w:rPr>
        <w:t>ed</w:t>
      </w:r>
      <w:r w:rsidR="00215ED7">
        <w:rPr>
          <w:rFonts w:ascii="Tahoma" w:hAnsi="Tahoma" w:cs="Tahoma"/>
          <w:sz w:val="20"/>
          <w:szCs w:val="20"/>
        </w:rPr>
        <w:t xml:space="preserve"> machines' gauges to ensure and maintain standards.</w:t>
      </w:r>
    </w:p>
    <w:p w14:paraId="52185C72" w14:textId="77777777" w:rsidR="003151B5" w:rsidRDefault="007735F0" w:rsidP="003151B5">
      <w:pPr>
        <w:numPr>
          <w:ilvl w:val="0"/>
          <w:numId w:val="24"/>
        </w:numPr>
        <w:jc w:val="both"/>
        <w:rPr>
          <w:rFonts w:ascii="Tahoma" w:hAnsi="Tahoma" w:cs="Tahoma"/>
          <w:sz w:val="20"/>
          <w:szCs w:val="20"/>
        </w:rPr>
      </w:pPr>
      <w:r>
        <w:rPr>
          <w:rFonts w:ascii="Tahoma" w:hAnsi="Tahoma" w:cs="Tahoma"/>
          <w:sz w:val="20"/>
          <w:szCs w:val="20"/>
        </w:rPr>
        <w:t>C</w:t>
      </w:r>
      <w:r w:rsidR="00215ED7">
        <w:rPr>
          <w:rFonts w:ascii="Tahoma" w:hAnsi="Tahoma" w:cs="Tahoma"/>
          <w:sz w:val="20"/>
          <w:szCs w:val="20"/>
        </w:rPr>
        <w:t>oordinate</w:t>
      </w:r>
      <w:r>
        <w:rPr>
          <w:rFonts w:ascii="Tahoma" w:hAnsi="Tahoma" w:cs="Tahoma"/>
          <w:sz w:val="20"/>
          <w:szCs w:val="20"/>
        </w:rPr>
        <w:t>d</w:t>
      </w:r>
      <w:r w:rsidR="00215ED7">
        <w:rPr>
          <w:rFonts w:ascii="Tahoma" w:hAnsi="Tahoma" w:cs="Tahoma"/>
          <w:sz w:val="20"/>
          <w:szCs w:val="20"/>
        </w:rPr>
        <w:t xml:space="preserve"> with other departments to ensure smooth transition of the whole operation.</w:t>
      </w:r>
    </w:p>
    <w:p w14:paraId="55254D38" w14:textId="4ED58CEC" w:rsidR="00215ED7" w:rsidRPr="003151B5" w:rsidRDefault="007735F0" w:rsidP="003151B5">
      <w:pPr>
        <w:numPr>
          <w:ilvl w:val="0"/>
          <w:numId w:val="24"/>
        </w:numPr>
        <w:jc w:val="both"/>
        <w:rPr>
          <w:rFonts w:ascii="Tahoma" w:hAnsi="Tahoma" w:cs="Tahoma"/>
          <w:sz w:val="20"/>
          <w:szCs w:val="20"/>
        </w:rPr>
      </w:pPr>
      <w:r w:rsidRPr="003151B5">
        <w:rPr>
          <w:rFonts w:ascii="Tahoma" w:hAnsi="Tahoma" w:cs="Tahoma"/>
          <w:sz w:val="20"/>
          <w:szCs w:val="20"/>
        </w:rPr>
        <w:t>P</w:t>
      </w:r>
      <w:r w:rsidR="00215ED7" w:rsidRPr="003151B5">
        <w:rPr>
          <w:rFonts w:ascii="Tahoma" w:hAnsi="Tahoma" w:cs="Tahoma"/>
          <w:sz w:val="20"/>
          <w:szCs w:val="20"/>
        </w:rPr>
        <w:t>romote</w:t>
      </w:r>
      <w:r w:rsidRPr="003151B5">
        <w:rPr>
          <w:rFonts w:ascii="Tahoma" w:hAnsi="Tahoma" w:cs="Tahoma"/>
          <w:sz w:val="20"/>
          <w:szCs w:val="20"/>
        </w:rPr>
        <w:t>d</w:t>
      </w:r>
      <w:r w:rsidR="00215ED7" w:rsidRPr="003151B5">
        <w:rPr>
          <w:rFonts w:ascii="Tahoma" w:hAnsi="Tahoma" w:cs="Tahoma"/>
          <w:sz w:val="20"/>
          <w:szCs w:val="20"/>
        </w:rPr>
        <w:t xml:space="preserve"> and enforce</w:t>
      </w:r>
      <w:r w:rsidRPr="003151B5">
        <w:rPr>
          <w:rFonts w:ascii="Tahoma" w:hAnsi="Tahoma" w:cs="Tahoma"/>
          <w:sz w:val="20"/>
          <w:szCs w:val="20"/>
        </w:rPr>
        <w:t>d</w:t>
      </w:r>
      <w:r w:rsidR="00215ED7" w:rsidRPr="003151B5">
        <w:rPr>
          <w:rFonts w:ascii="Tahoma" w:hAnsi="Tahoma" w:cs="Tahoma"/>
          <w:sz w:val="20"/>
          <w:szCs w:val="20"/>
        </w:rPr>
        <w:t xml:space="preserve"> the company safety policy in all areas of responsibility and adheres</w:t>
      </w:r>
    </w:p>
    <w:p w14:paraId="13104E90" w14:textId="77777777" w:rsidR="00215ED7" w:rsidRDefault="00215ED7" w:rsidP="007735F0">
      <w:pPr>
        <w:ind w:left="360" w:firstLine="720"/>
        <w:jc w:val="both"/>
        <w:rPr>
          <w:rFonts w:ascii="Tahoma" w:hAnsi="Tahoma" w:cs="Tahoma"/>
          <w:sz w:val="20"/>
          <w:szCs w:val="20"/>
        </w:rPr>
      </w:pPr>
      <w:r>
        <w:rPr>
          <w:rFonts w:ascii="Tahoma" w:hAnsi="Tahoma" w:cs="Tahoma"/>
          <w:sz w:val="20"/>
          <w:szCs w:val="20"/>
        </w:rPr>
        <w:t>to all industry and company safety policies. participates on safety and teaming approach</w:t>
      </w:r>
    </w:p>
    <w:p w14:paraId="73A2AF65" w14:textId="77777777" w:rsidR="00A07F27" w:rsidRDefault="00215ED7" w:rsidP="007735F0">
      <w:pPr>
        <w:ind w:left="360" w:firstLine="720"/>
        <w:jc w:val="both"/>
        <w:rPr>
          <w:rFonts w:ascii="Tahoma" w:hAnsi="Tahoma" w:cs="Tahoma"/>
          <w:sz w:val="20"/>
          <w:szCs w:val="20"/>
        </w:rPr>
      </w:pPr>
      <w:r>
        <w:rPr>
          <w:rFonts w:ascii="Tahoma" w:hAnsi="Tahoma" w:cs="Tahoma"/>
          <w:sz w:val="20"/>
          <w:szCs w:val="20"/>
        </w:rPr>
        <w:t>for machines, tools, equipment and working areas.</w:t>
      </w:r>
    </w:p>
    <w:p w14:paraId="432FA1AA" w14:textId="77777777" w:rsidR="00181886" w:rsidRDefault="00181886" w:rsidP="00181886">
      <w:pPr>
        <w:ind w:firstLine="720"/>
        <w:jc w:val="both"/>
        <w:rPr>
          <w:rFonts w:ascii="Tahoma" w:hAnsi="Tahoma" w:cs="Tahoma"/>
          <w:sz w:val="20"/>
          <w:szCs w:val="20"/>
        </w:rPr>
      </w:pPr>
    </w:p>
    <w:p w14:paraId="1559C6DC" w14:textId="77777777" w:rsidR="00A07F27" w:rsidRDefault="00A07F27">
      <w:pPr>
        <w:rPr>
          <w:rFonts w:ascii="Tahoma" w:hAnsi="Tahoma" w:cs="Tahoma"/>
          <w:sz w:val="20"/>
          <w:szCs w:val="20"/>
        </w:rPr>
      </w:pPr>
    </w:p>
    <w:p w14:paraId="09BE474B" w14:textId="77777777" w:rsidR="003151B5" w:rsidRDefault="003151B5">
      <w:pPr>
        <w:rPr>
          <w:rFonts w:ascii="Tahoma" w:hAnsi="Tahoma" w:cs="Tahoma"/>
          <w:b/>
          <w:bCs/>
          <w:sz w:val="20"/>
          <w:szCs w:val="20"/>
        </w:rPr>
      </w:pPr>
    </w:p>
    <w:p w14:paraId="1976C374" w14:textId="77777777" w:rsidR="003151B5" w:rsidRDefault="003151B5">
      <w:pPr>
        <w:rPr>
          <w:rFonts w:ascii="Tahoma" w:hAnsi="Tahoma" w:cs="Tahoma"/>
          <w:b/>
          <w:bCs/>
          <w:sz w:val="20"/>
          <w:szCs w:val="20"/>
        </w:rPr>
      </w:pPr>
    </w:p>
    <w:p w14:paraId="4ACD6492" w14:textId="77777777" w:rsidR="0025195F" w:rsidRDefault="0025195F">
      <w:pPr>
        <w:rPr>
          <w:rFonts w:ascii="Tahoma" w:hAnsi="Tahoma" w:cs="Tahoma"/>
          <w:b/>
          <w:bCs/>
          <w:sz w:val="20"/>
          <w:szCs w:val="20"/>
        </w:rPr>
      </w:pPr>
    </w:p>
    <w:p w14:paraId="150A3F36" w14:textId="77777777" w:rsidR="003151B5" w:rsidRDefault="003151B5">
      <w:pPr>
        <w:rPr>
          <w:rFonts w:ascii="Tahoma" w:hAnsi="Tahoma" w:cs="Tahoma"/>
          <w:b/>
          <w:bCs/>
          <w:sz w:val="20"/>
          <w:szCs w:val="20"/>
        </w:rPr>
      </w:pPr>
    </w:p>
    <w:p w14:paraId="302EA011" w14:textId="7C34EA37" w:rsidR="00215ED7" w:rsidRDefault="00215ED7">
      <w:pPr>
        <w:rPr>
          <w:rFonts w:ascii="Tahoma" w:hAnsi="Tahoma" w:cs="Tahoma"/>
          <w:sz w:val="20"/>
          <w:szCs w:val="20"/>
        </w:rPr>
      </w:pPr>
      <w:r>
        <w:rPr>
          <w:rFonts w:ascii="Tahoma" w:hAnsi="Tahoma" w:cs="Tahoma"/>
          <w:b/>
          <w:bCs/>
          <w:sz w:val="20"/>
          <w:szCs w:val="20"/>
        </w:rPr>
        <w:t>Golden ABC, Inc.</w:t>
      </w:r>
      <w:r>
        <w:rPr>
          <w:rFonts w:ascii="Tahoma" w:hAnsi="Tahoma" w:cs="Tahoma"/>
          <w:b/>
          <w:bCs/>
          <w:sz w:val="20"/>
          <w:szCs w:val="20"/>
        </w:rPr>
        <w:br/>
        <w:t xml:space="preserve">(January 2005 to July 12, 2008) </w:t>
      </w:r>
      <w:r>
        <w:rPr>
          <w:rFonts w:ascii="Tahoma" w:hAnsi="Tahoma" w:cs="Tahoma"/>
          <w:b/>
          <w:bCs/>
          <w:sz w:val="20"/>
          <w:szCs w:val="20"/>
        </w:rPr>
        <w:br/>
        <w:t>A.S. Fortuna St., Banilad, Mandaue City</w:t>
      </w:r>
      <w:r>
        <w:rPr>
          <w:rFonts w:ascii="Tahoma" w:hAnsi="Tahoma" w:cs="Tahoma"/>
          <w:sz w:val="20"/>
          <w:szCs w:val="20"/>
        </w:rPr>
        <w:br/>
      </w:r>
    </w:p>
    <w:p w14:paraId="59401C3A" w14:textId="4527BE94" w:rsidR="00215ED7" w:rsidRDefault="00215ED7">
      <w:pPr>
        <w:rPr>
          <w:rFonts w:ascii="Tahoma" w:hAnsi="Tahoma" w:cs="Tahoma"/>
          <w:sz w:val="20"/>
          <w:szCs w:val="20"/>
        </w:rPr>
      </w:pPr>
      <w:r>
        <w:rPr>
          <w:rFonts w:ascii="Tahoma" w:hAnsi="Tahoma" w:cs="Tahoma"/>
          <w:sz w:val="20"/>
          <w:szCs w:val="20"/>
        </w:rPr>
        <w:t xml:space="preserve">Job Title: </w:t>
      </w:r>
      <w:r w:rsidR="005E3773">
        <w:rPr>
          <w:rFonts w:ascii="Tahoma" w:hAnsi="Tahoma" w:cs="Tahoma"/>
          <w:b/>
          <w:bCs/>
          <w:sz w:val="20"/>
          <w:szCs w:val="20"/>
        </w:rPr>
        <w:t>Store Sales/Operations</w:t>
      </w:r>
      <w:r>
        <w:rPr>
          <w:rFonts w:ascii="Tahoma" w:hAnsi="Tahoma" w:cs="Tahoma"/>
          <w:b/>
          <w:bCs/>
          <w:sz w:val="20"/>
          <w:szCs w:val="20"/>
        </w:rPr>
        <w:t xml:space="preserve"> Manager</w:t>
      </w:r>
      <w:r>
        <w:rPr>
          <w:rFonts w:ascii="Tahoma" w:hAnsi="Tahoma" w:cs="Tahoma"/>
          <w:sz w:val="20"/>
          <w:szCs w:val="20"/>
        </w:rPr>
        <w:br/>
        <w:t xml:space="preserve">Years in position: </w:t>
      </w:r>
      <w:r>
        <w:rPr>
          <w:rFonts w:ascii="Tahoma" w:hAnsi="Tahoma" w:cs="Tahoma"/>
          <w:b/>
          <w:bCs/>
          <w:sz w:val="20"/>
          <w:szCs w:val="20"/>
        </w:rPr>
        <w:t>January 2005 – July 2008</w:t>
      </w:r>
      <w:r>
        <w:rPr>
          <w:rFonts w:ascii="Tahoma" w:hAnsi="Tahoma" w:cs="Tahoma"/>
          <w:sz w:val="20"/>
          <w:szCs w:val="20"/>
        </w:rPr>
        <w:br/>
      </w:r>
      <w:r>
        <w:rPr>
          <w:rFonts w:ascii="Tahoma" w:hAnsi="Tahoma" w:cs="Tahoma"/>
          <w:sz w:val="20"/>
          <w:szCs w:val="20"/>
        </w:rPr>
        <w:br/>
        <w:t>Job Responsibilities:</w:t>
      </w:r>
    </w:p>
    <w:p w14:paraId="0B87CCA4" w14:textId="383D8F5B" w:rsidR="00215ED7" w:rsidRPr="007735F0" w:rsidRDefault="007735F0" w:rsidP="007735F0">
      <w:pPr>
        <w:pStyle w:val="ListParagraph"/>
        <w:numPr>
          <w:ilvl w:val="0"/>
          <w:numId w:val="5"/>
        </w:numPr>
        <w:tabs>
          <w:tab w:val="clear" w:pos="0"/>
        </w:tabs>
        <w:ind w:left="1080"/>
        <w:jc w:val="both"/>
        <w:rPr>
          <w:rFonts w:ascii="Tahoma" w:hAnsi="Tahoma" w:cs="Tahoma"/>
          <w:sz w:val="20"/>
          <w:szCs w:val="20"/>
        </w:rPr>
      </w:pPr>
      <w:r>
        <w:rPr>
          <w:rFonts w:ascii="Tahoma" w:hAnsi="Tahoma" w:cs="Tahoma"/>
          <w:sz w:val="20"/>
          <w:szCs w:val="20"/>
        </w:rPr>
        <w:t>O</w:t>
      </w:r>
      <w:r w:rsidR="00215ED7" w:rsidRPr="007735F0">
        <w:rPr>
          <w:rFonts w:ascii="Tahoma" w:hAnsi="Tahoma" w:cs="Tahoma"/>
          <w:sz w:val="20"/>
          <w:szCs w:val="20"/>
        </w:rPr>
        <w:t xml:space="preserve">versee all aspects of the retail operations—including sales, merchandising, customer service, cash &amp; inventory management and staff management—in accordance with company objectives and standards. </w:t>
      </w:r>
    </w:p>
    <w:p w14:paraId="73C274CF" w14:textId="0BC6E66F" w:rsidR="00215ED7" w:rsidRDefault="007735F0" w:rsidP="007735F0">
      <w:pPr>
        <w:numPr>
          <w:ilvl w:val="0"/>
          <w:numId w:val="5"/>
        </w:numPr>
        <w:tabs>
          <w:tab w:val="clear" w:pos="0"/>
          <w:tab w:val="num" w:pos="360"/>
        </w:tabs>
        <w:ind w:left="1080"/>
        <w:jc w:val="both"/>
        <w:rPr>
          <w:rFonts w:ascii="Tahoma" w:hAnsi="Tahoma" w:cs="Tahoma"/>
          <w:sz w:val="20"/>
          <w:szCs w:val="20"/>
        </w:rPr>
      </w:pPr>
      <w:r>
        <w:rPr>
          <w:rFonts w:ascii="Tahoma" w:hAnsi="Tahoma" w:cs="Tahoma"/>
          <w:sz w:val="20"/>
          <w:szCs w:val="20"/>
        </w:rPr>
        <w:t>E</w:t>
      </w:r>
      <w:r w:rsidR="00215ED7">
        <w:rPr>
          <w:rFonts w:ascii="Tahoma" w:hAnsi="Tahoma" w:cs="Tahoma"/>
          <w:sz w:val="20"/>
          <w:szCs w:val="20"/>
        </w:rPr>
        <w:t>nsure</w:t>
      </w:r>
      <w:r>
        <w:rPr>
          <w:rFonts w:ascii="Tahoma" w:hAnsi="Tahoma" w:cs="Tahoma"/>
          <w:sz w:val="20"/>
          <w:szCs w:val="20"/>
        </w:rPr>
        <w:t>d</w:t>
      </w:r>
      <w:r w:rsidR="00215ED7">
        <w:rPr>
          <w:rFonts w:ascii="Tahoma" w:hAnsi="Tahoma" w:cs="Tahoma"/>
          <w:sz w:val="20"/>
          <w:szCs w:val="20"/>
        </w:rPr>
        <w:t xml:space="preserve"> each customers receives outstanding service by providing a friendly environment, deep product knowledge and honest advice </w:t>
      </w:r>
    </w:p>
    <w:p w14:paraId="0608231D" w14:textId="57A058E5" w:rsidR="00215ED7" w:rsidRDefault="007735F0" w:rsidP="007735F0">
      <w:pPr>
        <w:numPr>
          <w:ilvl w:val="0"/>
          <w:numId w:val="5"/>
        </w:numPr>
        <w:tabs>
          <w:tab w:val="clear" w:pos="0"/>
          <w:tab w:val="num" w:pos="360"/>
        </w:tabs>
        <w:ind w:left="1080"/>
        <w:jc w:val="both"/>
        <w:rPr>
          <w:rFonts w:ascii="Tahoma" w:hAnsi="Tahoma" w:cs="Tahoma"/>
          <w:sz w:val="20"/>
          <w:szCs w:val="20"/>
        </w:rPr>
      </w:pPr>
      <w:r>
        <w:rPr>
          <w:rFonts w:ascii="Tahoma" w:hAnsi="Tahoma" w:cs="Tahoma"/>
          <w:sz w:val="20"/>
          <w:szCs w:val="20"/>
        </w:rPr>
        <w:t>R</w:t>
      </w:r>
      <w:r w:rsidR="00215ED7">
        <w:rPr>
          <w:rFonts w:ascii="Tahoma" w:hAnsi="Tahoma" w:cs="Tahoma"/>
          <w:sz w:val="20"/>
          <w:szCs w:val="20"/>
        </w:rPr>
        <w:t>ecruit</w:t>
      </w:r>
      <w:r>
        <w:rPr>
          <w:rFonts w:ascii="Tahoma" w:hAnsi="Tahoma" w:cs="Tahoma"/>
          <w:sz w:val="20"/>
          <w:szCs w:val="20"/>
        </w:rPr>
        <w:t>ed</w:t>
      </w:r>
      <w:r w:rsidR="00215ED7">
        <w:rPr>
          <w:rFonts w:ascii="Tahoma" w:hAnsi="Tahoma" w:cs="Tahoma"/>
          <w:sz w:val="20"/>
          <w:szCs w:val="20"/>
        </w:rPr>
        <w:t>, interview</w:t>
      </w:r>
      <w:r>
        <w:rPr>
          <w:rFonts w:ascii="Tahoma" w:hAnsi="Tahoma" w:cs="Tahoma"/>
          <w:sz w:val="20"/>
          <w:szCs w:val="20"/>
        </w:rPr>
        <w:t>ed</w:t>
      </w:r>
      <w:r w:rsidR="00215ED7">
        <w:rPr>
          <w:rFonts w:ascii="Tahoma" w:hAnsi="Tahoma" w:cs="Tahoma"/>
          <w:sz w:val="20"/>
          <w:szCs w:val="20"/>
        </w:rPr>
        <w:t xml:space="preserve"> and hir</w:t>
      </w:r>
      <w:r>
        <w:rPr>
          <w:rFonts w:ascii="Tahoma" w:hAnsi="Tahoma" w:cs="Tahoma"/>
          <w:sz w:val="20"/>
          <w:szCs w:val="20"/>
        </w:rPr>
        <w:t>ed</w:t>
      </w:r>
      <w:r w:rsidR="00215ED7">
        <w:rPr>
          <w:rFonts w:ascii="Tahoma" w:hAnsi="Tahoma" w:cs="Tahoma"/>
          <w:sz w:val="20"/>
          <w:szCs w:val="20"/>
        </w:rPr>
        <w:t xml:space="preserve"> sales-driven, service</w:t>
      </w:r>
      <w:r>
        <w:rPr>
          <w:rFonts w:ascii="Tahoma" w:hAnsi="Tahoma" w:cs="Tahoma"/>
          <w:sz w:val="20"/>
          <w:szCs w:val="20"/>
        </w:rPr>
        <w:t>-</w:t>
      </w:r>
      <w:r w:rsidR="00215ED7">
        <w:rPr>
          <w:rFonts w:ascii="Tahoma" w:hAnsi="Tahoma" w:cs="Tahoma"/>
          <w:sz w:val="20"/>
          <w:szCs w:val="20"/>
        </w:rPr>
        <w:t xml:space="preserve">oriented staffs. </w:t>
      </w:r>
    </w:p>
    <w:p w14:paraId="0137B108" w14:textId="3D9A4CC9" w:rsidR="00215ED7" w:rsidRDefault="007735F0" w:rsidP="007735F0">
      <w:pPr>
        <w:numPr>
          <w:ilvl w:val="0"/>
          <w:numId w:val="5"/>
        </w:numPr>
        <w:tabs>
          <w:tab w:val="clear" w:pos="0"/>
          <w:tab w:val="num" w:pos="360"/>
        </w:tabs>
        <w:ind w:left="1080"/>
        <w:jc w:val="both"/>
        <w:rPr>
          <w:rFonts w:ascii="Tahoma" w:hAnsi="Tahoma" w:cs="Tahoma"/>
          <w:sz w:val="20"/>
          <w:szCs w:val="20"/>
        </w:rPr>
      </w:pPr>
      <w:r>
        <w:rPr>
          <w:rFonts w:ascii="Tahoma" w:hAnsi="Tahoma" w:cs="Tahoma"/>
          <w:sz w:val="20"/>
          <w:szCs w:val="20"/>
        </w:rPr>
        <w:t>C</w:t>
      </w:r>
      <w:r w:rsidR="00215ED7">
        <w:rPr>
          <w:rFonts w:ascii="Tahoma" w:hAnsi="Tahoma" w:cs="Tahoma"/>
          <w:sz w:val="20"/>
          <w:szCs w:val="20"/>
        </w:rPr>
        <w:t>omplete</w:t>
      </w:r>
      <w:r>
        <w:rPr>
          <w:rFonts w:ascii="Tahoma" w:hAnsi="Tahoma" w:cs="Tahoma"/>
          <w:sz w:val="20"/>
          <w:szCs w:val="20"/>
        </w:rPr>
        <w:t>d</w:t>
      </w:r>
      <w:r w:rsidR="00215ED7">
        <w:rPr>
          <w:rFonts w:ascii="Tahoma" w:hAnsi="Tahoma" w:cs="Tahoma"/>
          <w:sz w:val="20"/>
          <w:szCs w:val="20"/>
        </w:rPr>
        <w:t xml:space="preserve"> store operational requirements by scheduling and assigning employees; following up on work results. </w:t>
      </w:r>
    </w:p>
    <w:p w14:paraId="508F3ACD" w14:textId="4866521D" w:rsidR="00215ED7" w:rsidRDefault="007735F0" w:rsidP="007735F0">
      <w:pPr>
        <w:numPr>
          <w:ilvl w:val="0"/>
          <w:numId w:val="5"/>
        </w:numPr>
        <w:tabs>
          <w:tab w:val="clear" w:pos="0"/>
          <w:tab w:val="num" w:pos="360"/>
        </w:tabs>
        <w:ind w:left="1080"/>
        <w:jc w:val="both"/>
        <w:rPr>
          <w:rFonts w:ascii="Tahoma" w:hAnsi="Tahoma" w:cs="Tahoma"/>
          <w:sz w:val="20"/>
          <w:szCs w:val="20"/>
        </w:rPr>
      </w:pPr>
      <w:r>
        <w:rPr>
          <w:rFonts w:ascii="Tahoma" w:hAnsi="Tahoma" w:cs="Tahoma"/>
          <w:sz w:val="20"/>
          <w:szCs w:val="20"/>
        </w:rPr>
        <w:t>M</w:t>
      </w:r>
      <w:r w:rsidR="00215ED7">
        <w:rPr>
          <w:rFonts w:ascii="Tahoma" w:hAnsi="Tahoma" w:cs="Tahoma"/>
          <w:sz w:val="20"/>
          <w:szCs w:val="20"/>
        </w:rPr>
        <w:t>aintain</w:t>
      </w:r>
      <w:r>
        <w:rPr>
          <w:rFonts w:ascii="Tahoma" w:hAnsi="Tahoma" w:cs="Tahoma"/>
          <w:sz w:val="20"/>
          <w:szCs w:val="20"/>
        </w:rPr>
        <w:t>ed</w:t>
      </w:r>
      <w:r w:rsidR="00215ED7">
        <w:rPr>
          <w:rFonts w:ascii="Tahoma" w:hAnsi="Tahoma" w:cs="Tahoma"/>
          <w:sz w:val="20"/>
          <w:szCs w:val="20"/>
        </w:rPr>
        <w:t xml:space="preserve"> store staff job results by coaching, counseling, and disciplining</w:t>
      </w:r>
      <w:r w:rsidR="0048677A">
        <w:rPr>
          <w:rFonts w:ascii="Tahoma" w:hAnsi="Tahoma" w:cs="Tahoma"/>
          <w:sz w:val="20"/>
          <w:szCs w:val="20"/>
        </w:rPr>
        <w:t xml:space="preserve"> </w:t>
      </w:r>
      <w:r w:rsidR="00215ED7">
        <w:rPr>
          <w:rFonts w:ascii="Tahoma" w:hAnsi="Tahoma" w:cs="Tahoma"/>
          <w:sz w:val="20"/>
          <w:szCs w:val="20"/>
        </w:rPr>
        <w:t xml:space="preserve">employees; planning, monitoring, and appraising job results. </w:t>
      </w:r>
    </w:p>
    <w:p w14:paraId="21CF9B79" w14:textId="7F02F44C" w:rsidR="00215ED7" w:rsidRDefault="007735F0" w:rsidP="007735F0">
      <w:pPr>
        <w:numPr>
          <w:ilvl w:val="0"/>
          <w:numId w:val="5"/>
        </w:numPr>
        <w:tabs>
          <w:tab w:val="clear" w:pos="0"/>
          <w:tab w:val="num" w:pos="360"/>
        </w:tabs>
        <w:ind w:left="1080"/>
        <w:jc w:val="both"/>
        <w:rPr>
          <w:rFonts w:ascii="Tahoma" w:hAnsi="Tahoma" w:cs="Tahoma"/>
          <w:sz w:val="20"/>
          <w:szCs w:val="20"/>
        </w:rPr>
      </w:pPr>
      <w:r>
        <w:rPr>
          <w:rFonts w:ascii="Tahoma" w:hAnsi="Tahoma" w:cs="Tahoma"/>
          <w:sz w:val="20"/>
          <w:szCs w:val="20"/>
        </w:rPr>
        <w:t>A</w:t>
      </w:r>
      <w:r w:rsidR="00215ED7">
        <w:rPr>
          <w:rFonts w:ascii="Tahoma" w:hAnsi="Tahoma" w:cs="Tahoma"/>
          <w:sz w:val="20"/>
          <w:szCs w:val="20"/>
        </w:rPr>
        <w:t>chieve</w:t>
      </w:r>
      <w:r>
        <w:rPr>
          <w:rFonts w:ascii="Tahoma" w:hAnsi="Tahoma" w:cs="Tahoma"/>
          <w:sz w:val="20"/>
          <w:szCs w:val="20"/>
        </w:rPr>
        <w:t>d</w:t>
      </w:r>
      <w:r w:rsidR="00215ED7">
        <w:rPr>
          <w:rFonts w:ascii="Tahoma" w:hAnsi="Tahoma" w:cs="Tahoma"/>
          <w:sz w:val="20"/>
          <w:szCs w:val="20"/>
        </w:rPr>
        <w:t xml:space="preserve"> financial objectives. </w:t>
      </w:r>
    </w:p>
    <w:p w14:paraId="348C3D76" w14:textId="202E2FA0" w:rsidR="00215ED7" w:rsidRDefault="007735F0" w:rsidP="007735F0">
      <w:pPr>
        <w:numPr>
          <w:ilvl w:val="0"/>
          <w:numId w:val="5"/>
        </w:numPr>
        <w:tabs>
          <w:tab w:val="clear" w:pos="0"/>
          <w:tab w:val="num" w:pos="360"/>
        </w:tabs>
        <w:ind w:left="1080"/>
        <w:jc w:val="both"/>
        <w:rPr>
          <w:rFonts w:ascii="Tahoma" w:hAnsi="Tahoma" w:cs="Tahoma"/>
          <w:sz w:val="20"/>
          <w:szCs w:val="20"/>
        </w:rPr>
      </w:pPr>
      <w:r>
        <w:rPr>
          <w:rFonts w:ascii="Tahoma" w:hAnsi="Tahoma" w:cs="Tahoma"/>
          <w:sz w:val="20"/>
          <w:szCs w:val="20"/>
        </w:rPr>
        <w:t>E</w:t>
      </w:r>
      <w:r w:rsidR="00215ED7">
        <w:rPr>
          <w:rFonts w:ascii="Tahoma" w:hAnsi="Tahoma" w:cs="Tahoma"/>
          <w:sz w:val="20"/>
          <w:szCs w:val="20"/>
        </w:rPr>
        <w:t>nsure</w:t>
      </w:r>
      <w:r>
        <w:rPr>
          <w:rFonts w:ascii="Tahoma" w:hAnsi="Tahoma" w:cs="Tahoma"/>
          <w:sz w:val="20"/>
          <w:szCs w:val="20"/>
        </w:rPr>
        <w:t>d</w:t>
      </w:r>
      <w:r w:rsidR="00215ED7">
        <w:rPr>
          <w:rFonts w:ascii="Tahoma" w:hAnsi="Tahoma" w:cs="Tahoma"/>
          <w:sz w:val="20"/>
          <w:szCs w:val="20"/>
        </w:rPr>
        <w:t xml:space="preserve"> availability of merchandise and services by maintaining inventories. </w:t>
      </w:r>
    </w:p>
    <w:p w14:paraId="031E9CCE" w14:textId="572904F8" w:rsidR="00215ED7" w:rsidRDefault="007735F0" w:rsidP="007735F0">
      <w:pPr>
        <w:numPr>
          <w:ilvl w:val="0"/>
          <w:numId w:val="5"/>
        </w:numPr>
        <w:tabs>
          <w:tab w:val="clear" w:pos="0"/>
          <w:tab w:val="num" w:pos="360"/>
        </w:tabs>
        <w:ind w:left="1080"/>
        <w:jc w:val="both"/>
        <w:rPr>
          <w:rFonts w:ascii="Tahoma" w:hAnsi="Tahoma" w:cs="Tahoma"/>
          <w:sz w:val="20"/>
          <w:szCs w:val="20"/>
        </w:rPr>
      </w:pPr>
      <w:r>
        <w:rPr>
          <w:rFonts w:ascii="Tahoma" w:hAnsi="Tahoma" w:cs="Tahoma"/>
          <w:sz w:val="20"/>
          <w:szCs w:val="20"/>
        </w:rPr>
        <w:t>E</w:t>
      </w:r>
      <w:r w:rsidR="00215ED7">
        <w:rPr>
          <w:rFonts w:ascii="Tahoma" w:hAnsi="Tahoma" w:cs="Tahoma"/>
          <w:sz w:val="20"/>
          <w:szCs w:val="20"/>
        </w:rPr>
        <w:t>ffectively develop and implement plans to meet/exceed sales goals.</w:t>
      </w:r>
    </w:p>
    <w:p w14:paraId="48724282" w14:textId="37622AD4" w:rsidR="00215ED7" w:rsidRDefault="007735F0" w:rsidP="007735F0">
      <w:pPr>
        <w:numPr>
          <w:ilvl w:val="0"/>
          <w:numId w:val="5"/>
        </w:numPr>
        <w:tabs>
          <w:tab w:val="clear" w:pos="0"/>
          <w:tab w:val="num" w:pos="360"/>
        </w:tabs>
        <w:ind w:left="1080"/>
        <w:rPr>
          <w:rFonts w:ascii="Tahoma" w:hAnsi="Tahoma" w:cs="Tahoma"/>
          <w:sz w:val="20"/>
          <w:szCs w:val="20"/>
        </w:rPr>
      </w:pPr>
      <w:r>
        <w:rPr>
          <w:rFonts w:ascii="Tahoma" w:hAnsi="Tahoma" w:cs="Tahoma"/>
          <w:sz w:val="20"/>
          <w:szCs w:val="20"/>
        </w:rPr>
        <w:t>G</w:t>
      </w:r>
      <w:r w:rsidR="00215ED7">
        <w:rPr>
          <w:rFonts w:ascii="Tahoma" w:hAnsi="Tahoma" w:cs="Tahoma"/>
          <w:sz w:val="20"/>
          <w:szCs w:val="20"/>
        </w:rPr>
        <w:t xml:space="preserve">enerally responsible for managing &amp; securing the store’s main resources (PERSONNEL, MERCHANDISE &amp; EQUIPMENT) using systems and procedures with the end goal of achieving sales targets and satisfying the customers while maintaining a profitable retail operation. </w:t>
      </w:r>
    </w:p>
    <w:p w14:paraId="626E4D7E" w14:textId="4C11CB46" w:rsidR="00215ED7" w:rsidRDefault="00215ED7">
      <w:pPr>
        <w:rPr>
          <w:rFonts w:ascii="Tahoma" w:hAnsi="Tahoma" w:cs="Tahoma"/>
          <w:sz w:val="20"/>
          <w:szCs w:val="20"/>
        </w:rPr>
      </w:pPr>
    </w:p>
    <w:p w14:paraId="3C9FCA91" w14:textId="77777777" w:rsidR="00BA3FD0" w:rsidRDefault="00BA3FD0">
      <w:pPr>
        <w:rPr>
          <w:rFonts w:ascii="Tahoma" w:hAnsi="Tahoma" w:cs="Tahoma"/>
          <w:b/>
          <w:bCs/>
          <w:sz w:val="20"/>
          <w:szCs w:val="20"/>
        </w:rPr>
      </w:pPr>
    </w:p>
    <w:p w14:paraId="592AF6D0" w14:textId="1F05FB19" w:rsidR="00215ED7" w:rsidRDefault="00215ED7">
      <w:pPr>
        <w:rPr>
          <w:rFonts w:ascii="Tahoma" w:hAnsi="Tahoma" w:cs="Tahoma"/>
          <w:b/>
          <w:bCs/>
          <w:sz w:val="20"/>
          <w:szCs w:val="20"/>
        </w:rPr>
      </w:pPr>
      <w:r>
        <w:rPr>
          <w:rFonts w:ascii="Tahoma" w:hAnsi="Tahoma" w:cs="Tahoma"/>
          <w:b/>
          <w:bCs/>
          <w:sz w:val="20"/>
          <w:szCs w:val="20"/>
        </w:rPr>
        <w:t>Hi-Vision Chaussures, Inc.</w:t>
      </w:r>
      <w:r w:rsidR="00BA3FD0">
        <w:rPr>
          <w:rFonts w:ascii="Tahoma" w:hAnsi="Tahoma" w:cs="Tahoma"/>
          <w:b/>
          <w:bCs/>
          <w:sz w:val="20"/>
          <w:szCs w:val="20"/>
        </w:rPr>
        <w:t xml:space="preserve"> (CONVERSE/AVIA)</w:t>
      </w:r>
    </w:p>
    <w:p w14:paraId="604B771B" w14:textId="77777777" w:rsidR="00215ED7" w:rsidRDefault="00215ED7">
      <w:pPr>
        <w:rPr>
          <w:rFonts w:ascii="Tahoma" w:hAnsi="Tahoma" w:cs="Tahoma"/>
          <w:sz w:val="20"/>
          <w:szCs w:val="20"/>
        </w:rPr>
      </w:pPr>
      <w:r>
        <w:rPr>
          <w:rFonts w:ascii="Tahoma" w:hAnsi="Tahoma" w:cs="Tahoma"/>
          <w:b/>
          <w:bCs/>
          <w:sz w:val="20"/>
          <w:szCs w:val="20"/>
        </w:rPr>
        <w:t>Labucay St., Mabolo, Cebu City</w:t>
      </w:r>
    </w:p>
    <w:p w14:paraId="4A253614" w14:textId="77777777" w:rsidR="00215ED7" w:rsidRDefault="00215ED7">
      <w:pPr>
        <w:rPr>
          <w:rFonts w:ascii="Tahoma" w:hAnsi="Tahoma" w:cs="Tahoma"/>
          <w:sz w:val="20"/>
          <w:szCs w:val="20"/>
        </w:rPr>
      </w:pPr>
    </w:p>
    <w:p w14:paraId="10986CFE" w14:textId="0629CD5B" w:rsidR="00215ED7" w:rsidRDefault="00215ED7">
      <w:pPr>
        <w:rPr>
          <w:rFonts w:ascii="Tahoma" w:hAnsi="Tahoma" w:cs="Tahoma"/>
          <w:b/>
          <w:bCs/>
          <w:sz w:val="20"/>
          <w:szCs w:val="20"/>
        </w:rPr>
      </w:pPr>
      <w:r>
        <w:rPr>
          <w:rFonts w:ascii="Tahoma" w:hAnsi="Tahoma" w:cs="Tahoma"/>
          <w:sz w:val="20"/>
          <w:szCs w:val="20"/>
        </w:rPr>
        <w:t xml:space="preserve">Job Title: </w:t>
      </w:r>
      <w:r>
        <w:rPr>
          <w:rFonts w:ascii="Tahoma" w:hAnsi="Tahoma" w:cs="Tahoma"/>
          <w:b/>
          <w:bCs/>
          <w:sz w:val="20"/>
          <w:szCs w:val="20"/>
        </w:rPr>
        <w:t>Promotions Coordinator/ Sales Coordinator</w:t>
      </w:r>
      <w:r>
        <w:rPr>
          <w:rFonts w:ascii="Tahoma" w:hAnsi="Tahoma" w:cs="Tahoma"/>
          <w:sz w:val="20"/>
          <w:szCs w:val="20"/>
        </w:rPr>
        <w:br/>
        <w:t xml:space="preserve">Years in position: </w:t>
      </w:r>
      <w:r>
        <w:rPr>
          <w:rFonts w:ascii="Tahoma" w:hAnsi="Tahoma" w:cs="Tahoma"/>
          <w:b/>
          <w:bCs/>
          <w:sz w:val="20"/>
          <w:szCs w:val="20"/>
        </w:rPr>
        <w:t>April 2004 – December 2004</w:t>
      </w:r>
    </w:p>
    <w:p w14:paraId="429A09F1" w14:textId="77777777" w:rsidR="00215ED7" w:rsidRDefault="00215ED7">
      <w:pPr>
        <w:rPr>
          <w:rFonts w:ascii="Tahoma" w:hAnsi="Tahoma" w:cs="Tahoma"/>
          <w:b/>
          <w:bCs/>
          <w:sz w:val="20"/>
          <w:szCs w:val="20"/>
        </w:rPr>
      </w:pPr>
    </w:p>
    <w:p w14:paraId="78375BC0" w14:textId="5B3ACBBE" w:rsidR="00215ED7" w:rsidRDefault="00215ED7">
      <w:pPr>
        <w:rPr>
          <w:rFonts w:ascii="Tahoma" w:hAnsi="Tahoma" w:cs="Tahoma"/>
          <w:sz w:val="20"/>
          <w:szCs w:val="20"/>
        </w:rPr>
      </w:pPr>
      <w:r>
        <w:rPr>
          <w:rFonts w:ascii="Tahoma" w:hAnsi="Tahoma" w:cs="Tahoma"/>
          <w:sz w:val="20"/>
          <w:szCs w:val="20"/>
        </w:rPr>
        <w:t xml:space="preserve">Job Responsibilities: </w:t>
      </w:r>
    </w:p>
    <w:p w14:paraId="5366C4A1" w14:textId="1B4DA7B9" w:rsidR="00215ED7" w:rsidRPr="00810E7E" w:rsidRDefault="00215ED7" w:rsidP="00810E7E">
      <w:pPr>
        <w:pStyle w:val="ListParagraph"/>
        <w:numPr>
          <w:ilvl w:val="0"/>
          <w:numId w:val="2"/>
        </w:numPr>
        <w:tabs>
          <w:tab w:val="clear" w:pos="0"/>
          <w:tab w:val="num" w:pos="360"/>
        </w:tabs>
        <w:ind w:left="1080"/>
        <w:rPr>
          <w:rFonts w:ascii="Tahoma" w:hAnsi="Tahoma" w:cs="Tahoma"/>
          <w:sz w:val="20"/>
          <w:szCs w:val="20"/>
        </w:rPr>
      </w:pPr>
      <w:r w:rsidRPr="007735F0">
        <w:rPr>
          <w:rFonts w:ascii="Tahoma" w:hAnsi="Tahoma" w:cs="Tahoma"/>
          <w:sz w:val="20"/>
          <w:szCs w:val="20"/>
        </w:rPr>
        <w:t>Initiate</w:t>
      </w:r>
      <w:r w:rsidR="00810E7E">
        <w:rPr>
          <w:rFonts w:ascii="Tahoma" w:hAnsi="Tahoma" w:cs="Tahoma"/>
          <w:sz w:val="20"/>
          <w:szCs w:val="20"/>
        </w:rPr>
        <w:t>d</w:t>
      </w:r>
      <w:r w:rsidRPr="007735F0">
        <w:rPr>
          <w:rFonts w:ascii="Tahoma" w:hAnsi="Tahoma" w:cs="Tahoma"/>
          <w:sz w:val="20"/>
          <w:szCs w:val="20"/>
        </w:rPr>
        <w:t xml:space="preserve"> and implements direct outreach marketing efforts to potential external customers on behalf the company's programs and services in the pursuit of </w:t>
      </w:r>
      <w:r w:rsidRPr="00810E7E">
        <w:rPr>
          <w:rFonts w:ascii="Tahoma" w:hAnsi="Tahoma" w:cs="Tahoma"/>
          <w:sz w:val="20"/>
          <w:szCs w:val="20"/>
        </w:rPr>
        <w:t>market share growth and gain target market confidence.</w:t>
      </w:r>
    </w:p>
    <w:p w14:paraId="2892451B" w14:textId="5677A25E" w:rsidR="00215ED7" w:rsidRDefault="00215ED7" w:rsidP="00810E7E">
      <w:pPr>
        <w:numPr>
          <w:ilvl w:val="0"/>
          <w:numId w:val="2"/>
        </w:numPr>
        <w:tabs>
          <w:tab w:val="clear" w:pos="0"/>
          <w:tab w:val="num" w:pos="360"/>
        </w:tabs>
        <w:ind w:left="1080"/>
        <w:rPr>
          <w:rFonts w:ascii="Tahoma" w:hAnsi="Tahoma" w:cs="Tahoma"/>
          <w:sz w:val="20"/>
          <w:szCs w:val="20"/>
        </w:rPr>
      </w:pPr>
      <w:r>
        <w:rPr>
          <w:rFonts w:ascii="Tahoma" w:hAnsi="Tahoma" w:cs="Tahoma"/>
          <w:sz w:val="20"/>
          <w:szCs w:val="20"/>
        </w:rPr>
        <w:t>Push</w:t>
      </w:r>
      <w:r w:rsidR="00810E7E">
        <w:rPr>
          <w:rFonts w:ascii="Tahoma" w:hAnsi="Tahoma" w:cs="Tahoma"/>
          <w:sz w:val="20"/>
          <w:szCs w:val="20"/>
        </w:rPr>
        <w:t>ed</w:t>
      </w:r>
      <w:r>
        <w:rPr>
          <w:rFonts w:ascii="Tahoma" w:hAnsi="Tahoma" w:cs="Tahoma"/>
          <w:sz w:val="20"/>
          <w:szCs w:val="20"/>
        </w:rPr>
        <w:t xml:space="preserve"> the review of product designs and collections to maximize its showcase in the market.</w:t>
      </w:r>
    </w:p>
    <w:p w14:paraId="0E71F6E0" w14:textId="7BD04AA3" w:rsidR="00215ED7" w:rsidRDefault="00215ED7" w:rsidP="00810E7E">
      <w:pPr>
        <w:numPr>
          <w:ilvl w:val="0"/>
          <w:numId w:val="2"/>
        </w:numPr>
        <w:tabs>
          <w:tab w:val="clear" w:pos="0"/>
          <w:tab w:val="num" w:pos="360"/>
        </w:tabs>
        <w:ind w:left="1080"/>
        <w:rPr>
          <w:rFonts w:ascii="Tahoma" w:hAnsi="Tahoma" w:cs="Tahoma"/>
          <w:sz w:val="20"/>
          <w:szCs w:val="20"/>
        </w:rPr>
      </w:pPr>
      <w:r>
        <w:rPr>
          <w:rFonts w:ascii="Tahoma" w:hAnsi="Tahoma" w:cs="Tahoma"/>
          <w:sz w:val="20"/>
          <w:szCs w:val="20"/>
        </w:rPr>
        <w:t>Conduct</w:t>
      </w:r>
      <w:r w:rsidR="00810E7E">
        <w:rPr>
          <w:rFonts w:ascii="Tahoma" w:hAnsi="Tahoma" w:cs="Tahoma"/>
          <w:sz w:val="20"/>
          <w:szCs w:val="20"/>
        </w:rPr>
        <w:t>ed</w:t>
      </w:r>
      <w:r>
        <w:rPr>
          <w:rFonts w:ascii="Tahoma" w:hAnsi="Tahoma" w:cs="Tahoma"/>
          <w:sz w:val="20"/>
          <w:szCs w:val="20"/>
        </w:rPr>
        <w:t xml:space="preserve"> product exhibits and other marketing tie-ups. </w:t>
      </w:r>
    </w:p>
    <w:p w14:paraId="5F1500E1" w14:textId="5D008FC0" w:rsidR="00215ED7" w:rsidRDefault="00215ED7" w:rsidP="00810E7E">
      <w:pPr>
        <w:numPr>
          <w:ilvl w:val="0"/>
          <w:numId w:val="2"/>
        </w:numPr>
        <w:tabs>
          <w:tab w:val="clear" w:pos="0"/>
          <w:tab w:val="num" w:pos="360"/>
        </w:tabs>
        <w:ind w:left="1080"/>
        <w:rPr>
          <w:rFonts w:ascii="Tahoma" w:hAnsi="Tahoma" w:cs="Tahoma"/>
          <w:sz w:val="20"/>
          <w:szCs w:val="20"/>
        </w:rPr>
      </w:pPr>
      <w:r>
        <w:rPr>
          <w:rFonts w:ascii="Tahoma" w:hAnsi="Tahoma" w:cs="Tahoma"/>
          <w:sz w:val="20"/>
          <w:szCs w:val="20"/>
        </w:rPr>
        <w:t>Perform</w:t>
      </w:r>
      <w:r w:rsidR="00810E7E">
        <w:rPr>
          <w:rFonts w:ascii="Tahoma" w:hAnsi="Tahoma" w:cs="Tahoma"/>
          <w:sz w:val="20"/>
          <w:szCs w:val="20"/>
        </w:rPr>
        <w:t>ed</w:t>
      </w:r>
      <w:r>
        <w:rPr>
          <w:rFonts w:ascii="Tahoma" w:hAnsi="Tahoma" w:cs="Tahoma"/>
          <w:sz w:val="20"/>
          <w:szCs w:val="20"/>
        </w:rPr>
        <w:t xml:space="preserve"> administrative functions and assist the immediate superior of all the marketing communications. </w:t>
      </w:r>
    </w:p>
    <w:p w14:paraId="43CFAD73" w14:textId="0C8CE9CF" w:rsidR="00215ED7" w:rsidRDefault="00215ED7" w:rsidP="00810E7E">
      <w:pPr>
        <w:numPr>
          <w:ilvl w:val="0"/>
          <w:numId w:val="2"/>
        </w:numPr>
        <w:tabs>
          <w:tab w:val="clear" w:pos="0"/>
          <w:tab w:val="num" w:pos="360"/>
        </w:tabs>
        <w:ind w:left="1080"/>
        <w:rPr>
          <w:rFonts w:ascii="Tahoma" w:hAnsi="Tahoma" w:cs="Tahoma"/>
          <w:sz w:val="20"/>
          <w:szCs w:val="20"/>
        </w:rPr>
      </w:pPr>
      <w:r>
        <w:rPr>
          <w:rFonts w:ascii="Tahoma" w:hAnsi="Tahoma" w:cs="Tahoma"/>
          <w:sz w:val="20"/>
          <w:szCs w:val="20"/>
        </w:rPr>
        <w:t>Conduct</w:t>
      </w:r>
      <w:r w:rsidR="00810E7E">
        <w:rPr>
          <w:rFonts w:ascii="Tahoma" w:hAnsi="Tahoma" w:cs="Tahoma"/>
          <w:sz w:val="20"/>
          <w:szCs w:val="20"/>
        </w:rPr>
        <w:t>ed</w:t>
      </w:r>
      <w:r>
        <w:rPr>
          <w:rFonts w:ascii="Tahoma" w:hAnsi="Tahoma" w:cs="Tahoma"/>
          <w:sz w:val="20"/>
          <w:szCs w:val="20"/>
        </w:rPr>
        <w:t xml:space="preserve"> training sessions and on-going formations among front liners and sales associates.</w:t>
      </w:r>
    </w:p>
    <w:p w14:paraId="113DFC55" w14:textId="64711BFA" w:rsidR="00215ED7" w:rsidRDefault="00215ED7" w:rsidP="00810E7E">
      <w:pPr>
        <w:numPr>
          <w:ilvl w:val="0"/>
          <w:numId w:val="2"/>
        </w:numPr>
        <w:tabs>
          <w:tab w:val="clear" w:pos="0"/>
          <w:tab w:val="num" w:pos="360"/>
        </w:tabs>
        <w:ind w:left="1080"/>
        <w:rPr>
          <w:rFonts w:ascii="Tahoma" w:hAnsi="Tahoma" w:cs="Tahoma"/>
          <w:sz w:val="20"/>
          <w:szCs w:val="20"/>
        </w:rPr>
      </w:pPr>
      <w:r>
        <w:rPr>
          <w:rFonts w:ascii="Tahoma" w:hAnsi="Tahoma" w:cs="Tahoma"/>
          <w:sz w:val="20"/>
          <w:szCs w:val="20"/>
        </w:rPr>
        <w:t>Maintain</w:t>
      </w:r>
      <w:r w:rsidR="00810E7E">
        <w:rPr>
          <w:rFonts w:ascii="Tahoma" w:hAnsi="Tahoma" w:cs="Tahoma"/>
          <w:sz w:val="20"/>
          <w:szCs w:val="20"/>
        </w:rPr>
        <w:t>ed</w:t>
      </w:r>
      <w:r>
        <w:rPr>
          <w:rFonts w:ascii="Tahoma" w:hAnsi="Tahoma" w:cs="Tahoma"/>
          <w:sz w:val="20"/>
          <w:szCs w:val="20"/>
        </w:rPr>
        <w:t xml:space="preserve"> a staffing structure to support the marketing efforts of the organization that foster cooperative work environment.</w:t>
      </w:r>
    </w:p>
    <w:p w14:paraId="1205FD68" w14:textId="78241B64" w:rsidR="00215ED7" w:rsidRDefault="00215ED7" w:rsidP="00810E7E">
      <w:pPr>
        <w:numPr>
          <w:ilvl w:val="0"/>
          <w:numId w:val="2"/>
        </w:numPr>
        <w:tabs>
          <w:tab w:val="clear" w:pos="0"/>
          <w:tab w:val="num" w:pos="360"/>
        </w:tabs>
        <w:ind w:left="1080"/>
        <w:rPr>
          <w:rFonts w:ascii="Tahoma" w:hAnsi="Tahoma" w:cs="Tahoma"/>
          <w:sz w:val="20"/>
          <w:szCs w:val="20"/>
        </w:rPr>
      </w:pPr>
      <w:r>
        <w:rPr>
          <w:rFonts w:ascii="Tahoma" w:hAnsi="Tahoma" w:cs="Tahoma"/>
          <w:sz w:val="20"/>
          <w:szCs w:val="20"/>
        </w:rPr>
        <w:t>Ensure</w:t>
      </w:r>
      <w:r w:rsidR="00810E7E">
        <w:rPr>
          <w:rFonts w:ascii="Tahoma" w:hAnsi="Tahoma" w:cs="Tahoma"/>
          <w:sz w:val="20"/>
          <w:szCs w:val="20"/>
        </w:rPr>
        <w:t>d</w:t>
      </w:r>
      <w:r>
        <w:rPr>
          <w:rFonts w:ascii="Tahoma" w:hAnsi="Tahoma" w:cs="Tahoma"/>
          <w:sz w:val="20"/>
          <w:szCs w:val="20"/>
        </w:rPr>
        <w:t xml:space="preserve"> monthly comparative positive growth through comprehensive sales monitoring with graphical presentation and comparative figures.</w:t>
      </w:r>
    </w:p>
    <w:p w14:paraId="0AD73EEC" w14:textId="449B78B4" w:rsidR="00215ED7" w:rsidRDefault="00215ED7" w:rsidP="00810E7E">
      <w:pPr>
        <w:numPr>
          <w:ilvl w:val="0"/>
          <w:numId w:val="2"/>
        </w:numPr>
        <w:tabs>
          <w:tab w:val="clear" w:pos="0"/>
          <w:tab w:val="num" w:pos="360"/>
        </w:tabs>
        <w:ind w:left="1080"/>
        <w:rPr>
          <w:rFonts w:ascii="Tahoma" w:hAnsi="Tahoma" w:cs="Tahoma"/>
          <w:sz w:val="20"/>
          <w:szCs w:val="20"/>
        </w:rPr>
      </w:pPr>
      <w:r>
        <w:rPr>
          <w:rFonts w:ascii="Tahoma" w:hAnsi="Tahoma" w:cs="Tahoma"/>
          <w:sz w:val="20"/>
          <w:szCs w:val="20"/>
        </w:rPr>
        <w:t>Monitor</w:t>
      </w:r>
      <w:r w:rsidR="00810E7E">
        <w:rPr>
          <w:rFonts w:ascii="Tahoma" w:hAnsi="Tahoma" w:cs="Tahoma"/>
          <w:sz w:val="20"/>
          <w:szCs w:val="20"/>
        </w:rPr>
        <w:t>ed</w:t>
      </w:r>
      <w:r>
        <w:rPr>
          <w:rFonts w:ascii="Tahoma" w:hAnsi="Tahoma" w:cs="Tahoma"/>
          <w:sz w:val="20"/>
          <w:szCs w:val="20"/>
        </w:rPr>
        <w:t xml:space="preserve"> performance of all sales associates of all stores in the area and conducts weekly meetings.</w:t>
      </w:r>
    </w:p>
    <w:p w14:paraId="7E95A9CA" w14:textId="1B726730" w:rsidR="00215ED7" w:rsidRDefault="00215ED7" w:rsidP="00810E7E">
      <w:pPr>
        <w:numPr>
          <w:ilvl w:val="0"/>
          <w:numId w:val="2"/>
        </w:numPr>
        <w:tabs>
          <w:tab w:val="clear" w:pos="0"/>
          <w:tab w:val="num" w:pos="360"/>
        </w:tabs>
        <w:ind w:left="1080"/>
        <w:rPr>
          <w:rFonts w:ascii="Tahoma" w:hAnsi="Tahoma" w:cs="Tahoma"/>
          <w:sz w:val="20"/>
          <w:szCs w:val="20"/>
        </w:rPr>
      </w:pPr>
      <w:r>
        <w:rPr>
          <w:rFonts w:ascii="Tahoma" w:hAnsi="Tahoma" w:cs="Tahoma"/>
          <w:sz w:val="20"/>
          <w:szCs w:val="20"/>
        </w:rPr>
        <w:t>Coordinate</w:t>
      </w:r>
      <w:r w:rsidR="00810E7E">
        <w:rPr>
          <w:rFonts w:ascii="Tahoma" w:hAnsi="Tahoma" w:cs="Tahoma"/>
          <w:sz w:val="20"/>
          <w:szCs w:val="20"/>
        </w:rPr>
        <w:t>d</w:t>
      </w:r>
      <w:r>
        <w:rPr>
          <w:rFonts w:ascii="Tahoma" w:hAnsi="Tahoma" w:cs="Tahoma"/>
          <w:sz w:val="20"/>
          <w:szCs w:val="20"/>
        </w:rPr>
        <w:t xml:space="preserve"> with Store Consignor Managers/ Department Heads and Officer-In-Charge of all stores.</w:t>
      </w:r>
    </w:p>
    <w:p w14:paraId="4E9FA437" w14:textId="0EED4F18" w:rsidR="00215ED7" w:rsidRDefault="00215ED7" w:rsidP="00810E7E">
      <w:pPr>
        <w:numPr>
          <w:ilvl w:val="0"/>
          <w:numId w:val="2"/>
        </w:numPr>
        <w:tabs>
          <w:tab w:val="clear" w:pos="0"/>
          <w:tab w:val="num" w:pos="360"/>
        </w:tabs>
        <w:ind w:left="1080"/>
        <w:rPr>
          <w:rFonts w:ascii="Tahoma" w:hAnsi="Tahoma" w:cs="Tahoma"/>
          <w:sz w:val="20"/>
          <w:szCs w:val="20"/>
        </w:rPr>
      </w:pPr>
      <w:r>
        <w:rPr>
          <w:rFonts w:ascii="Tahoma" w:hAnsi="Tahoma" w:cs="Tahoma"/>
          <w:sz w:val="20"/>
          <w:szCs w:val="20"/>
        </w:rPr>
        <w:t>Ensure</w:t>
      </w:r>
      <w:r w:rsidR="00810E7E">
        <w:rPr>
          <w:rFonts w:ascii="Tahoma" w:hAnsi="Tahoma" w:cs="Tahoma"/>
          <w:sz w:val="20"/>
          <w:szCs w:val="20"/>
        </w:rPr>
        <w:t>d</w:t>
      </w:r>
      <w:r>
        <w:rPr>
          <w:rFonts w:ascii="Tahoma" w:hAnsi="Tahoma" w:cs="Tahoma"/>
          <w:sz w:val="20"/>
          <w:szCs w:val="20"/>
        </w:rPr>
        <w:t xml:space="preserve"> timely collection of every store outlets and make monthly collection reports.</w:t>
      </w:r>
    </w:p>
    <w:p w14:paraId="08B0D1B0" w14:textId="77777777" w:rsidR="00215ED7" w:rsidRDefault="00215ED7">
      <w:pPr>
        <w:rPr>
          <w:rFonts w:ascii="Tahoma" w:hAnsi="Tahoma" w:cs="Tahoma"/>
          <w:sz w:val="20"/>
          <w:szCs w:val="20"/>
        </w:rPr>
      </w:pPr>
    </w:p>
    <w:p w14:paraId="0268F315" w14:textId="77777777" w:rsidR="00215ED7" w:rsidRDefault="00215ED7">
      <w:pPr>
        <w:rPr>
          <w:rFonts w:ascii="Tahoma" w:hAnsi="Tahoma" w:cs="Tahoma"/>
          <w:sz w:val="20"/>
          <w:szCs w:val="20"/>
        </w:rPr>
      </w:pPr>
    </w:p>
    <w:p w14:paraId="0F420B34" w14:textId="77777777" w:rsidR="00BA3FD0" w:rsidRDefault="00BA3FD0">
      <w:pPr>
        <w:rPr>
          <w:rFonts w:ascii="Tahoma" w:hAnsi="Tahoma" w:cs="Tahoma"/>
          <w:b/>
          <w:bCs/>
        </w:rPr>
      </w:pPr>
    </w:p>
    <w:p w14:paraId="73B48190" w14:textId="77777777" w:rsidR="00F571C6" w:rsidRDefault="00F571C6">
      <w:pPr>
        <w:rPr>
          <w:rFonts w:ascii="Tahoma" w:hAnsi="Tahoma" w:cs="Tahoma"/>
          <w:b/>
          <w:bCs/>
        </w:rPr>
      </w:pPr>
    </w:p>
    <w:p w14:paraId="3873EF2D" w14:textId="77777777" w:rsidR="0081082B" w:rsidRDefault="00215ED7">
      <w:pPr>
        <w:rPr>
          <w:rFonts w:ascii="Tahoma" w:hAnsi="Tahoma" w:cs="Tahoma"/>
          <w:b/>
          <w:bCs/>
        </w:rPr>
      </w:pPr>
      <w:r>
        <w:rPr>
          <w:rFonts w:ascii="Tahoma" w:hAnsi="Tahoma" w:cs="Tahoma"/>
          <w:b/>
          <w:bCs/>
        </w:rPr>
        <w:t xml:space="preserve">REFERENCES: </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p>
    <w:p w14:paraId="6EDB6094" w14:textId="7CC5967A" w:rsidR="00215ED7" w:rsidRDefault="0081082B">
      <w:pPr>
        <w:rPr>
          <w:rFonts w:ascii="Tahoma" w:hAnsi="Tahoma" w:cs="Tahoma"/>
          <w:b/>
          <w:bCs/>
          <w:sz w:val="20"/>
          <w:szCs w:val="20"/>
        </w:rPr>
      </w:pPr>
      <w:r>
        <w:rPr>
          <w:rFonts w:ascii="Tahoma" w:hAnsi="Tahoma" w:cs="Tahoma"/>
          <w:b/>
          <w:bCs/>
          <w:sz w:val="20"/>
          <w:szCs w:val="20"/>
        </w:rPr>
        <w:t>MS. CHAMBER LYNN M. SARMIENTO</w:t>
      </w:r>
      <w:r w:rsidR="00215ED7">
        <w:rPr>
          <w:rFonts w:ascii="Tahoma" w:hAnsi="Tahoma" w:cs="Tahoma"/>
          <w:b/>
          <w:bCs/>
        </w:rPr>
        <w:tab/>
      </w:r>
    </w:p>
    <w:p w14:paraId="01133F24" w14:textId="77777777" w:rsidR="0081082B" w:rsidRDefault="0081082B" w:rsidP="0081082B">
      <w:pPr>
        <w:rPr>
          <w:rFonts w:ascii="Tahoma" w:hAnsi="Tahoma" w:cs="Tahoma"/>
          <w:color w:val="050505"/>
          <w:sz w:val="20"/>
          <w:szCs w:val="20"/>
          <w:shd w:val="clear" w:color="auto" w:fill="E4E6EB"/>
        </w:rPr>
      </w:pPr>
      <w:r w:rsidRPr="0081082B">
        <w:rPr>
          <w:rFonts w:ascii="Tahoma" w:hAnsi="Tahoma" w:cs="Tahoma"/>
          <w:color w:val="050505"/>
          <w:sz w:val="20"/>
          <w:szCs w:val="20"/>
          <w:shd w:val="clear" w:color="auto" w:fill="E4E6EB"/>
        </w:rPr>
        <w:t>Nurse-Christenson Communities Ltd Edmonton, Alberta, Canada</w:t>
      </w:r>
    </w:p>
    <w:p w14:paraId="0C74FDA9" w14:textId="3826AAF9" w:rsidR="006A57DC" w:rsidRDefault="0081082B" w:rsidP="0081082B">
      <w:pPr>
        <w:rPr>
          <w:rFonts w:ascii="Tahoma" w:hAnsi="Tahoma" w:cs="Tahoma"/>
          <w:color w:val="050505"/>
          <w:sz w:val="20"/>
          <w:szCs w:val="20"/>
          <w:shd w:val="clear" w:color="auto" w:fill="E4E6EB"/>
        </w:rPr>
      </w:pPr>
      <w:r w:rsidRPr="0081082B">
        <w:rPr>
          <w:rFonts w:ascii="Tahoma" w:hAnsi="Tahoma" w:cs="Tahoma"/>
          <w:color w:val="050505"/>
          <w:sz w:val="20"/>
          <w:szCs w:val="20"/>
          <w:shd w:val="clear" w:color="auto" w:fill="E4E6EB"/>
        </w:rPr>
        <w:t xml:space="preserve">Email add: </w:t>
      </w:r>
      <w:hyperlink r:id="rId6" w:history="1">
        <w:r w:rsidR="006A57DC" w:rsidRPr="003205BC">
          <w:rPr>
            <w:rStyle w:val="Hyperlink"/>
            <w:rFonts w:ascii="Tahoma" w:hAnsi="Tahoma" w:cs="Tahoma"/>
            <w:sz w:val="20"/>
            <w:szCs w:val="20"/>
            <w:shd w:val="clear" w:color="auto" w:fill="E4E6EB"/>
          </w:rPr>
          <w:t>amazing_cham@yahoo.com</w:t>
        </w:r>
      </w:hyperlink>
      <w:r w:rsidRPr="0081082B">
        <w:rPr>
          <w:rFonts w:ascii="Tahoma" w:hAnsi="Tahoma" w:cs="Tahoma"/>
          <w:color w:val="050505"/>
          <w:sz w:val="20"/>
          <w:szCs w:val="20"/>
          <w:shd w:val="clear" w:color="auto" w:fill="E4E6EB"/>
        </w:rPr>
        <w:t xml:space="preserve"> </w:t>
      </w:r>
    </w:p>
    <w:p w14:paraId="5F857CD0" w14:textId="08AA686E" w:rsidR="00215ED7" w:rsidRPr="0081082B" w:rsidRDefault="0081082B" w:rsidP="0081082B">
      <w:pPr>
        <w:rPr>
          <w:rFonts w:ascii="Tahoma" w:hAnsi="Tahoma" w:cs="Tahoma"/>
          <w:sz w:val="20"/>
          <w:szCs w:val="20"/>
        </w:rPr>
      </w:pPr>
      <w:r w:rsidRPr="0081082B">
        <w:rPr>
          <w:rFonts w:ascii="Tahoma" w:hAnsi="Tahoma" w:cs="Tahoma"/>
          <w:color w:val="050505"/>
          <w:sz w:val="20"/>
          <w:szCs w:val="20"/>
          <w:shd w:val="clear" w:color="auto" w:fill="E4E6EB"/>
        </w:rPr>
        <w:t>Phone: +1 780 994 8086</w:t>
      </w:r>
      <w:r w:rsidR="00215ED7" w:rsidRPr="0081082B">
        <w:rPr>
          <w:rFonts w:ascii="Tahoma" w:hAnsi="Tahoma" w:cs="Tahoma"/>
          <w:sz w:val="20"/>
          <w:szCs w:val="20"/>
        </w:rPr>
        <w:tab/>
      </w:r>
      <w:r w:rsidR="00215ED7" w:rsidRPr="0081082B">
        <w:rPr>
          <w:rFonts w:ascii="Tahoma" w:hAnsi="Tahoma" w:cs="Tahoma"/>
          <w:sz w:val="20"/>
          <w:szCs w:val="20"/>
        </w:rPr>
        <w:tab/>
      </w:r>
    </w:p>
    <w:p w14:paraId="1F1225B6" w14:textId="77777777" w:rsidR="00215ED7" w:rsidRDefault="00215ED7">
      <w:pPr>
        <w:rPr>
          <w:rFonts w:ascii="Tahoma" w:hAnsi="Tahoma" w:cs="Tahoma"/>
          <w:sz w:val="20"/>
          <w:szCs w:val="20"/>
        </w:rPr>
      </w:pPr>
    </w:p>
    <w:p w14:paraId="163D6B0C" w14:textId="77777777" w:rsidR="00215ED7" w:rsidRDefault="00215ED7">
      <w:pPr>
        <w:rPr>
          <w:rFonts w:ascii="Tahoma" w:hAnsi="Tahoma" w:cs="Tahoma"/>
          <w:sz w:val="20"/>
          <w:szCs w:val="20"/>
        </w:rPr>
      </w:pPr>
    </w:p>
    <w:p w14:paraId="4D405A1D" w14:textId="4C47CE1B" w:rsidR="00215ED7" w:rsidRDefault="00C67EC5">
      <w:pPr>
        <w:pStyle w:val="Heading1"/>
        <w:keepNext/>
        <w:rPr>
          <w:rFonts w:ascii="Tahoma" w:hAnsi="Tahoma" w:cs="Tahoma"/>
          <w:sz w:val="20"/>
          <w:szCs w:val="20"/>
        </w:rPr>
      </w:pPr>
      <w:r>
        <w:rPr>
          <w:rFonts w:ascii="Tahoma" w:hAnsi="Tahoma" w:cs="Tahoma"/>
          <w:b/>
          <w:bCs/>
          <w:sz w:val="20"/>
          <w:szCs w:val="20"/>
        </w:rPr>
        <w:t xml:space="preserve">MR. </w:t>
      </w:r>
      <w:r w:rsidR="0037534C">
        <w:rPr>
          <w:rFonts w:ascii="Tahoma" w:hAnsi="Tahoma" w:cs="Tahoma"/>
          <w:b/>
          <w:bCs/>
          <w:sz w:val="20"/>
          <w:szCs w:val="20"/>
        </w:rPr>
        <w:t>EPIFANIO S. DUMANGCAS</w:t>
      </w:r>
      <w:r w:rsidR="00BB0F73">
        <w:rPr>
          <w:rFonts w:ascii="Tahoma" w:hAnsi="Tahoma" w:cs="Tahoma"/>
          <w:b/>
          <w:bCs/>
          <w:sz w:val="20"/>
          <w:szCs w:val="20"/>
        </w:rPr>
        <w:tab/>
      </w:r>
      <w:r w:rsidR="00215ED7">
        <w:rPr>
          <w:rFonts w:ascii="Tahoma" w:hAnsi="Tahoma" w:cs="Tahoma"/>
          <w:b/>
          <w:bCs/>
          <w:sz w:val="20"/>
          <w:szCs w:val="20"/>
        </w:rPr>
        <w:tab/>
      </w:r>
      <w:r w:rsidR="00215ED7">
        <w:rPr>
          <w:rFonts w:ascii="Tahoma" w:hAnsi="Tahoma" w:cs="Tahoma"/>
          <w:b/>
          <w:bCs/>
          <w:sz w:val="20"/>
          <w:szCs w:val="20"/>
        </w:rPr>
        <w:tab/>
      </w:r>
      <w:r w:rsidR="00215ED7">
        <w:rPr>
          <w:rFonts w:ascii="Tahoma" w:hAnsi="Tahoma" w:cs="Tahoma"/>
          <w:b/>
          <w:bCs/>
          <w:sz w:val="20"/>
          <w:szCs w:val="20"/>
        </w:rPr>
        <w:tab/>
      </w:r>
      <w:r w:rsidR="00215ED7">
        <w:rPr>
          <w:rFonts w:ascii="Tahoma" w:hAnsi="Tahoma" w:cs="Tahoma"/>
          <w:b/>
          <w:bCs/>
          <w:sz w:val="20"/>
          <w:szCs w:val="20"/>
        </w:rPr>
        <w:tab/>
      </w:r>
    </w:p>
    <w:p w14:paraId="6D7295CA" w14:textId="77777777" w:rsidR="0067310B" w:rsidRDefault="0037534C">
      <w:pPr>
        <w:rPr>
          <w:rFonts w:ascii="Tahoma" w:hAnsi="Tahoma" w:cs="Tahoma"/>
          <w:sz w:val="20"/>
          <w:szCs w:val="20"/>
        </w:rPr>
      </w:pPr>
      <w:r>
        <w:rPr>
          <w:rFonts w:ascii="Tahoma" w:hAnsi="Tahoma" w:cs="Tahoma"/>
          <w:sz w:val="20"/>
          <w:szCs w:val="20"/>
        </w:rPr>
        <w:t>Building Management Officer</w:t>
      </w:r>
    </w:p>
    <w:p w14:paraId="38CDF190" w14:textId="5770FDBA" w:rsidR="00215ED7" w:rsidRDefault="0067310B">
      <w:pPr>
        <w:rPr>
          <w:rFonts w:ascii="Tahoma" w:hAnsi="Tahoma" w:cs="Tahoma"/>
          <w:sz w:val="20"/>
          <w:szCs w:val="20"/>
        </w:rPr>
      </w:pPr>
      <w:r>
        <w:rPr>
          <w:rFonts w:ascii="Tahoma" w:hAnsi="Tahoma" w:cs="Tahoma"/>
          <w:sz w:val="20"/>
          <w:szCs w:val="20"/>
        </w:rPr>
        <w:t>Tagbilaran Uptown Realty Corporation</w:t>
      </w:r>
      <w:r w:rsidR="00215ED7">
        <w:rPr>
          <w:rFonts w:ascii="Tahoma" w:hAnsi="Tahoma" w:cs="Tahoma"/>
          <w:sz w:val="20"/>
          <w:szCs w:val="20"/>
        </w:rPr>
        <w:tab/>
      </w:r>
      <w:r w:rsidR="00BB0F73">
        <w:rPr>
          <w:rFonts w:ascii="Tahoma" w:hAnsi="Tahoma" w:cs="Tahoma"/>
          <w:sz w:val="20"/>
          <w:szCs w:val="20"/>
        </w:rPr>
        <w:tab/>
      </w:r>
      <w:r w:rsidR="00BB0F73">
        <w:rPr>
          <w:rFonts w:ascii="Tahoma" w:hAnsi="Tahoma" w:cs="Tahoma"/>
          <w:sz w:val="20"/>
          <w:szCs w:val="20"/>
        </w:rPr>
        <w:tab/>
      </w:r>
      <w:r w:rsidR="00BB0F73">
        <w:rPr>
          <w:rFonts w:ascii="Tahoma" w:hAnsi="Tahoma" w:cs="Tahoma"/>
          <w:sz w:val="20"/>
          <w:szCs w:val="20"/>
        </w:rPr>
        <w:tab/>
      </w:r>
      <w:r w:rsidR="00BB0F73">
        <w:rPr>
          <w:rFonts w:ascii="Tahoma" w:hAnsi="Tahoma" w:cs="Tahoma"/>
          <w:sz w:val="20"/>
          <w:szCs w:val="20"/>
        </w:rPr>
        <w:tab/>
      </w:r>
    </w:p>
    <w:p w14:paraId="05208902" w14:textId="6620889B" w:rsidR="00215ED7" w:rsidRDefault="0037534C">
      <w:pPr>
        <w:rPr>
          <w:rFonts w:ascii="Tahoma" w:hAnsi="Tahoma" w:cs="Tahoma"/>
          <w:sz w:val="20"/>
          <w:szCs w:val="20"/>
        </w:rPr>
      </w:pPr>
      <w:r>
        <w:rPr>
          <w:rFonts w:ascii="Tahoma" w:hAnsi="Tahoma" w:cs="Tahoma"/>
          <w:sz w:val="20"/>
          <w:szCs w:val="20"/>
        </w:rPr>
        <w:t>JLU Center Bloc</w:t>
      </w:r>
      <w:r w:rsidR="0067310B">
        <w:rPr>
          <w:rFonts w:ascii="Tahoma" w:hAnsi="Tahoma" w:cs="Tahoma"/>
          <w:sz w:val="20"/>
          <w:szCs w:val="20"/>
        </w:rPr>
        <w:t>, Tagbilaran City, Bohol, Philippines</w:t>
      </w:r>
      <w:r w:rsidR="00215ED7">
        <w:rPr>
          <w:rFonts w:ascii="Tahoma" w:hAnsi="Tahoma" w:cs="Tahoma"/>
          <w:sz w:val="20"/>
          <w:szCs w:val="20"/>
        </w:rPr>
        <w:tab/>
      </w:r>
      <w:r w:rsidR="00215ED7">
        <w:rPr>
          <w:rFonts w:ascii="Tahoma" w:hAnsi="Tahoma" w:cs="Tahoma"/>
          <w:sz w:val="20"/>
          <w:szCs w:val="20"/>
        </w:rPr>
        <w:tab/>
      </w:r>
      <w:r w:rsidR="00215ED7">
        <w:rPr>
          <w:rFonts w:ascii="Tahoma" w:hAnsi="Tahoma" w:cs="Tahoma"/>
          <w:sz w:val="20"/>
          <w:szCs w:val="20"/>
        </w:rPr>
        <w:tab/>
      </w:r>
      <w:r w:rsidR="00215ED7">
        <w:rPr>
          <w:rFonts w:ascii="Tahoma" w:hAnsi="Tahoma" w:cs="Tahoma"/>
          <w:sz w:val="20"/>
          <w:szCs w:val="20"/>
        </w:rPr>
        <w:tab/>
      </w:r>
      <w:r w:rsidR="00215ED7">
        <w:rPr>
          <w:rFonts w:ascii="Tahoma" w:hAnsi="Tahoma" w:cs="Tahoma"/>
          <w:sz w:val="20"/>
          <w:szCs w:val="20"/>
        </w:rPr>
        <w:tab/>
        <w:t xml:space="preserve">        </w:t>
      </w:r>
    </w:p>
    <w:p w14:paraId="4C34D529" w14:textId="32D20266" w:rsidR="00215ED7" w:rsidRDefault="006A57DC">
      <w:pPr>
        <w:rPr>
          <w:rFonts w:ascii="Tahoma" w:hAnsi="Tahoma" w:cs="Tahoma"/>
          <w:sz w:val="20"/>
          <w:szCs w:val="20"/>
        </w:rPr>
      </w:pPr>
      <w:r>
        <w:rPr>
          <w:rFonts w:ascii="Tahoma" w:hAnsi="Tahoma" w:cs="Tahoma"/>
          <w:sz w:val="20"/>
          <w:szCs w:val="20"/>
        </w:rPr>
        <w:t xml:space="preserve">Phone: </w:t>
      </w:r>
      <w:r w:rsidR="00215ED7">
        <w:rPr>
          <w:rFonts w:ascii="Tahoma" w:hAnsi="Tahoma" w:cs="Tahoma"/>
          <w:sz w:val="20"/>
          <w:szCs w:val="20"/>
        </w:rPr>
        <w:t>+6</w:t>
      </w:r>
      <w:r w:rsidR="008C106B">
        <w:rPr>
          <w:rFonts w:ascii="Tahoma" w:hAnsi="Tahoma" w:cs="Tahoma"/>
          <w:sz w:val="20"/>
          <w:szCs w:val="20"/>
        </w:rPr>
        <w:t>39</w:t>
      </w:r>
      <w:r w:rsidR="0081082B">
        <w:rPr>
          <w:rFonts w:ascii="Tahoma" w:hAnsi="Tahoma" w:cs="Tahoma"/>
          <w:sz w:val="20"/>
          <w:szCs w:val="20"/>
        </w:rPr>
        <w:t>27582-9902</w:t>
      </w:r>
      <w:r w:rsidR="00215ED7">
        <w:rPr>
          <w:rFonts w:ascii="Tahoma" w:hAnsi="Tahoma" w:cs="Tahoma"/>
          <w:sz w:val="22"/>
          <w:szCs w:val="22"/>
        </w:rPr>
        <w:tab/>
      </w:r>
      <w:r w:rsidR="00215ED7">
        <w:rPr>
          <w:rFonts w:ascii="Tahoma" w:hAnsi="Tahoma" w:cs="Tahoma"/>
          <w:sz w:val="22"/>
          <w:szCs w:val="22"/>
        </w:rPr>
        <w:tab/>
      </w:r>
      <w:r w:rsidR="00215ED7">
        <w:rPr>
          <w:rFonts w:ascii="Tahoma" w:hAnsi="Tahoma" w:cs="Tahoma"/>
          <w:sz w:val="22"/>
          <w:szCs w:val="22"/>
        </w:rPr>
        <w:tab/>
      </w:r>
      <w:r w:rsidR="00215ED7">
        <w:rPr>
          <w:rFonts w:ascii="Tahoma" w:hAnsi="Tahoma" w:cs="Tahoma"/>
          <w:sz w:val="22"/>
          <w:szCs w:val="22"/>
        </w:rPr>
        <w:tab/>
      </w:r>
    </w:p>
    <w:p w14:paraId="21E27205" w14:textId="77777777" w:rsidR="00215ED7" w:rsidRDefault="00215ED7">
      <w:pPr>
        <w:rPr>
          <w:rFonts w:ascii="Tahoma" w:hAnsi="Tahoma" w:cs="Tahoma"/>
          <w:sz w:val="20"/>
          <w:szCs w:val="20"/>
        </w:rPr>
      </w:pPr>
    </w:p>
    <w:p w14:paraId="073CE16B" w14:textId="77777777" w:rsidR="00215ED7" w:rsidRDefault="00215ED7">
      <w:pPr>
        <w:rPr>
          <w:sz w:val="20"/>
          <w:szCs w:val="20"/>
        </w:rPr>
      </w:pPr>
    </w:p>
    <w:p w14:paraId="45A070CE" w14:textId="77777777" w:rsidR="00C67EC5" w:rsidRDefault="00C67EC5">
      <w:pPr>
        <w:rPr>
          <w:rFonts w:ascii="Tahoma" w:hAnsi="Tahoma" w:cs="Tahoma"/>
          <w:b/>
          <w:bCs/>
          <w:sz w:val="20"/>
          <w:szCs w:val="20"/>
        </w:rPr>
      </w:pPr>
      <w:r>
        <w:rPr>
          <w:rFonts w:ascii="Tahoma" w:hAnsi="Tahoma" w:cs="Tahoma"/>
          <w:b/>
          <w:bCs/>
          <w:sz w:val="20"/>
          <w:szCs w:val="20"/>
        </w:rPr>
        <w:t>MS. MARIA VICTORIA TOCMO</w:t>
      </w:r>
    </w:p>
    <w:p w14:paraId="37146BBF" w14:textId="77777777" w:rsidR="00C67EC5" w:rsidRDefault="00C67EC5">
      <w:pPr>
        <w:rPr>
          <w:rFonts w:ascii="Tahoma" w:hAnsi="Tahoma" w:cs="Tahoma"/>
          <w:sz w:val="20"/>
          <w:szCs w:val="20"/>
        </w:rPr>
      </w:pPr>
      <w:r>
        <w:rPr>
          <w:rFonts w:ascii="Tahoma" w:hAnsi="Tahoma" w:cs="Tahoma"/>
          <w:sz w:val="20"/>
          <w:szCs w:val="20"/>
        </w:rPr>
        <w:t>Director</w:t>
      </w:r>
    </w:p>
    <w:p w14:paraId="25766138" w14:textId="77777777" w:rsidR="00C67EC5" w:rsidRDefault="00C67EC5">
      <w:pPr>
        <w:rPr>
          <w:rFonts w:ascii="Tahoma" w:hAnsi="Tahoma" w:cs="Tahoma"/>
          <w:sz w:val="20"/>
          <w:szCs w:val="20"/>
        </w:rPr>
      </w:pPr>
      <w:r>
        <w:rPr>
          <w:rFonts w:ascii="Tahoma" w:hAnsi="Tahoma" w:cs="Tahoma"/>
          <w:sz w:val="20"/>
          <w:szCs w:val="20"/>
        </w:rPr>
        <w:t>Culture and Arts,HolySpririt School</w:t>
      </w:r>
    </w:p>
    <w:p w14:paraId="497C6B39" w14:textId="7A8491AA" w:rsidR="00C67EC5" w:rsidRDefault="00C67EC5" w:rsidP="00C67EC5">
      <w:pPr>
        <w:rPr>
          <w:rFonts w:ascii="Tahoma" w:hAnsi="Tahoma" w:cs="Tahoma"/>
          <w:sz w:val="20"/>
          <w:szCs w:val="20"/>
        </w:rPr>
      </w:pPr>
      <w:r>
        <w:rPr>
          <w:rFonts w:ascii="Tahoma" w:hAnsi="Tahoma" w:cs="Tahoma"/>
          <w:sz w:val="20"/>
          <w:szCs w:val="20"/>
        </w:rPr>
        <w:t>Tagbilaran City, Bohol</w:t>
      </w:r>
      <w:r w:rsidR="0067310B">
        <w:rPr>
          <w:rFonts w:ascii="Tahoma" w:hAnsi="Tahoma" w:cs="Tahoma"/>
          <w:sz w:val="20"/>
          <w:szCs w:val="20"/>
        </w:rPr>
        <w:t>, Philippines</w:t>
      </w:r>
    </w:p>
    <w:p w14:paraId="452A474B" w14:textId="13DFB834" w:rsidR="00C67EC5" w:rsidRPr="00C67EC5" w:rsidRDefault="006A57DC">
      <w:pPr>
        <w:rPr>
          <w:rFonts w:ascii="Tahoma" w:hAnsi="Tahoma" w:cs="Tahoma"/>
          <w:sz w:val="20"/>
          <w:szCs w:val="20"/>
        </w:rPr>
      </w:pPr>
      <w:r>
        <w:rPr>
          <w:rFonts w:ascii="Tahoma" w:hAnsi="Tahoma" w:cs="Tahoma"/>
          <w:sz w:val="20"/>
          <w:szCs w:val="20"/>
        </w:rPr>
        <w:t xml:space="preserve">Phone: </w:t>
      </w:r>
      <w:r w:rsidR="00C67EC5">
        <w:rPr>
          <w:rFonts w:ascii="Tahoma" w:hAnsi="Tahoma" w:cs="Tahoma"/>
          <w:sz w:val="20"/>
          <w:szCs w:val="20"/>
        </w:rPr>
        <w:t>+639208007090</w:t>
      </w:r>
      <w:r w:rsidR="0081082B">
        <w:rPr>
          <w:rFonts w:ascii="Tahoma" w:hAnsi="Tahoma" w:cs="Tahoma"/>
          <w:sz w:val="20"/>
          <w:szCs w:val="20"/>
        </w:rPr>
        <w:t xml:space="preserve"> / +6338411-2558</w:t>
      </w:r>
    </w:p>
    <w:sectPr w:rsidR="00C67EC5" w:rsidRPr="00C67EC5" w:rsidSect="00C615F6">
      <w:pgSz w:w="12240" w:h="15840"/>
      <w:pgMar w:top="810" w:right="1440" w:bottom="126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C772D582"/>
    <w:name w:val="WW8Num1"/>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0" w:firstLine="0"/>
      </w:pPr>
      <w:rPr>
        <w:rFonts w:ascii="Tahoma" w:hAnsi="Tahoma" w:cs="Tahoma" w:hint="default"/>
      </w:r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720" w:hanging="360"/>
      </w:pPr>
      <w:rPr>
        <w:rFonts w:ascii="Tahoma" w:hAnsi="Tahoma" w:cs="Tahoma" w:hint="default"/>
        <w:bCs/>
        <w:color w:val="000000"/>
        <w:sz w:val="20"/>
        <w:szCs w:val="20"/>
        <w:shd w:val="clear" w:color="auto" w:fill="FFFFFF"/>
      </w:rPr>
    </w:lvl>
  </w:abstractNum>
  <w:abstractNum w:abstractNumId="4" w15:restartNumberingAfterBreak="0">
    <w:nsid w:val="00000005"/>
    <w:multiLevelType w:val="singleLevel"/>
    <w:tmpl w:val="8DAEC568"/>
    <w:name w:val="WW8Num4"/>
    <w:lvl w:ilvl="0">
      <w:start w:val="1"/>
      <w:numFmt w:val="decimal"/>
      <w:lvlText w:val="%1."/>
      <w:lvlJc w:val="left"/>
      <w:pPr>
        <w:tabs>
          <w:tab w:val="num" w:pos="0"/>
        </w:tabs>
        <w:ind w:left="720" w:hanging="360"/>
      </w:pPr>
      <w:rPr>
        <w:rFonts w:ascii="Tahoma" w:eastAsia="Times New Roman" w:hAnsi="Tahoma" w:cs="Tahoma"/>
        <w:sz w:val="20"/>
        <w:szCs w:val="20"/>
      </w:rPr>
    </w:lvl>
  </w:abstractNum>
  <w:abstractNum w:abstractNumId="5" w15:restartNumberingAfterBreak="0">
    <w:nsid w:val="00000006"/>
    <w:multiLevelType w:val="singleLevel"/>
    <w:tmpl w:val="00000006"/>
    <w:name w:val="WW8Num5"/>
    <w:lvl w:ilvl="0">
      <w:start w:val="2"/>
      <w:numFmt w:val="decimal"/>
      <w:lvlText w:val="%1"/>
      <w:lvlJc w:val="left"/>
      <w:pPr>
        <w:tabs>
          <w:tab w:val="num" w:pos="0"/>
        </w:tabs>
        <w:ind w:left="0" w:firstLine="0"/>
      </w:pPr>
      <w:rPr>
        <w:rFonts w:ascii="Tahoma" w:hAnsi="Tahoma" w:cs="Tahoma" w:hint="default"/>
        <w:sz w:val="20"/>
        <w:szCs w:val="20"/>
      </w:rPr>
    </w:lvl>
  </w:abstractNum>
  <w:abstractNum w:abstractNumId="6" w15:restartNumberingAfterBreak="0">
    <w:nsid w:val="00000007"/>
    <w:multiLevelType w:val="singleLevel"/>
    <w:tmpl w:val="D9B6D7EA"/>
    <w:name w:val="WW8Num6"/>
    <w:lvl w:ilvl="0">
      <w:start w:val="1"/>
      <w:numFmt w:val="decimal"/>
      <w:lvlText w:val="%1."/>
      <w:lvlJc w:val="left"/>
      <w:pPr>
        <w:tabs>
          <w:tab w:val="num" w:pos="0"/>
        </w:tabs>
        <w:ind w:left="720" w:hanging="360"/>
      </w:pPr>
      <w:rPr>
        <w:rFonts w:ascii="Tahoma" w:eastAsia="Times New Roman" w:hAnsi="Tahoma" w:cs="Tahoma"/>
        <w:color w:val="000000"/>
        <w:sz w:val="20"/>
        <w:szCs w:val="20"/>
        <w:shd w:val="clear" w:color="auto" w:fill="FFFFFF"/>
      </w:rPr>
    </w:lvl>
  </w:abstractNum>
  <w:abstractNum w:abstractNumId="7" w15:restartNumberingAfterBreak="0">
    <w:nsid w:val="00000008"/>
    <w:multiLevelType w:val="singleLevel"/>
    <w:tmpl w:val="00000008"/>
    <w:name w:val="WW8Num7"/>
    <w:lvl w:ilvl="0">
      <w:start w:val="1"/>
      <w:numFmt w:val="decimal"/>
      <w:lvlText w:val="%1"/>
      <w:lvlJc w:val="left"/>
      <w:pPr>
        <w:tabs>
          <w:tab w:val="num" w:pos="0"/>
        </w:tabs>
        <w:ind w:left="0" w:firstLine="0"/>
      </w:pPr>
      <w:rPr>
        <w:rFonts w:ascii="Tahoma" w:hAnsi="Tahoma" w:cs="Tahoma" w:hint="default"/>
        <w:color w:val="7F0000"/>
      </w:rPr>
    </w:lvl>
  </w:abstractNum>
  <w:abstractNum w:abstractNumId="8" w15:restartNumberingAfterBreak="0">
    <w:nsid w:val="00000009"/>
    <w:multiLevelType w:val="singleLevel"/>
    <w:tmpl w:val="00000009"/>
    <w:name w:val="WW8Num8"/>
    <w:lvl w:ilvl="0">
      <w:start w:val="1"/>
      <w:numFmt w:val="decimal"/>
      <w:lvlText w:val="%1"/>
      <w:lvlJc w:val="left"/>
      <w:pPr>
        <w:tabs>
          <w:tab w:val="num" w:pos="0"/>
        </w:tabs>
        <w:ind w:left="720" w:hanging="360"/>
      </w:pPr>
      <w:rPr>
        <w:rFonts w:ascii="Tahoma" w:hAnsi="Tahoma" w:cs="Tahoma" w:hint="default"/>
        <w:sz w:val="20"/>
        <w:szCs w:val="20"/>
      </w:rPr>
    </w:lvl>
  </w:abstractNum>
  <w:abstractNum w:abstractNumId="9" w15:restartNumberingAfterBreak="0">
    <w:nsid w:val="0000000A"/>
    <w:multiLevelType w:val="singleLevel"/>
    <w:tmpl w:val="0000000A"/>
    <w:name w:val="WW8Num9"/>
    <w:lvl w:ilvl="0">
      <w:start w:val="1"/>
      <w:numFmt w:val="decimal"/>
      <w:lvlText w:val="%1"/>
      <w:lvlJc w:val="left"/>
      <w:pPr>
        <w:tabs>
          <w:tab w:val="num" w:pos="0"/>
        </w:tabs>
        <w:ind w:left="720" w:hanging="360"/>
      </w:pPr>
      <w:rPr>
        <w:rFonts w:ascii="Tahoma" w:hAnsi="Tahoma" w:cs="Tahoma" w:hint="default"/>
        <w:sz w:val="20"/>
        <w:szCs w:val="20"/>
      </w:rPr>
    </w:lvl>
  </w:abstractNum>
  <w:abstractNum w:abstractNumId="10" w15:restartNumberingAfterBreak="0">
    <w:nsid w:val="0000000B"/>
    <w:multiLevelType w:val="singleLevel"/>
    <w:tmpl w:val="0000000B"/>
    <w:name w:val="WW8Num10"/>
    <w:lvl w:ilvl="0">
      <w:start w:val="1"/>
      <w:numFmt w:val="decimal"/>
      <w:lvlText w:val="%1"/>
      <w:lvlJc w:val="left"/>
      <w:pPr>
        <w:tabs>
          <w:tab w:val="num" w:pos="0"/>
        </w:tabs>
        <w:ind w:left="720" w:hanging="360"/>
      </w:pPr>
      <w:rPr>
        <w:rFonts w:ascii="Tahoma" w:eastAsia="Times New Roman" w:hAnsi="Tahoma" w:cs="Tahoma"/>
        <w:color w:val="000000"/>
        <w:sz w:val="20"/>
        <w:szCs w:val="20"/>
        <w:shd w:val="clear" w:color="auto" w:fill="FFFFFF"/>
      </w:rPr>
    </w:lvl>
  </w:abstractNum>
  <w:abstractNum w:abstractNumId="11" w15:restartNumberingAfterBreak="0">
    <w:nsid w:val="0000000C"/>
    <w:multiLevelType w:val="multilevel"/>
    <w:tmpl w:val="30CA3412"/>
    <w:name w:val="WW8Num11"/>
    <w:lvl w:ilvl="0">
      <w:start w:val="1"/>
      <w:numFmt w:val="decimal"/>
      <w:lvlText w:val="%1."/>
      <w:lvlJc w:val="left"/>
      <w:pPr>
        <w:tabs>
          <w:tab w:val="num" w:pos="0"/>
        </w:tabs>
        <w:ind w:left="720" w:hanging="360"/>
      </w:pPr>
      <w:rPr>
        <w:rFonts w:ascii="Tahoma" w:eastAsia="Times New Roman" w:hAnsi="Tahoma" w:cs="Tahoma"/>
        <w:bCs/>
        <w:color w:val="000000"/>
        <w:sz w:val="20"/>
        <w:szCs w:val="2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0000000D"/>
    <w:multiLevelType w:val="multilevel"/>
    <w:tmpl w:val="BD30520E"/>
    <w:lvl w:ilvl="0">
      <w:start w:val="1"/>
      <w:numFmt w:val="decimal"/>
      <w:lvlText w:val="%1."/>
      <w:lvlJc w:val="left"/>
      <w:pPr>
        <w:tabs>
          <w:tab w:val="num" w:pos="1080"/>
        </w:tabs>
        <w:ind w:left="1080" w:hanging="360"/>
      </w:pPr>
      <w:rPr>
        <w:rFonts w:ascii="Tahoma" w:eastAsia="Times New Roman" w:hAnsi="Tahoma" w:cs="Tahoma"/>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3" w15:restartNumberingAfterBreak="0">
    <w:nsid w:val="00AC7B4B"/>
    <w:multiLevelType w:val="hybridMultilevel"/>
    <w:tmpl w:val="E200CFF0"/>
    <w:lvl w:ilvl="0" w:tplc="0A908A02">
      <w:start w:val="1"/>
      <w:numFmt w:val="decimal"/>
      <w:lvlText w:val="%1."/>
      <w:lvlJc w:val="left"/>
      <w:pPr>
        <w:ind w:left="720" w:hanging="360"/>
      </w:pPr>
      <w:rPr>
        <w:rFonts w:ascii="Tahoma" w:eastAsia="Times New Roman" w:hAnsi="Tahoma" w:cs="Tahoma" w:hint="default"/>
        <w:b/>
        <w:color w:val="auto"/>
        <w:sz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00F0298D"/>
    <w:multiLevelType w:val="hybridMultilevel"/>
    <w:tmpl w:val="C180FF9C"/>
    <w:lvl w:ilvl="0" w:tplc="A2668A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2F353DC"/>
    <w:multiLevelType w:val="hybridMultilevel"/>
    <w:tmpl w:val="455AFAC6"/>
    <w:lvl w:ilvl="0" w:tplc="D860578E">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FC123D8"/>
    <w:multiLevelType w:val="multilevel"/>
    <w:tmpl w:val="A79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BF5487"/>
    <w:multiLevelType w:val="hybridMultilevel"/>
    <w:tmpl w:val="74C651FA"/>
    <w:lvl w:ilvl="0" w:tplc="1EA4BDEA">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8" w15:restartNumberingAfterBreak="0">
    <w:nsid w:val="380021E1"/>
    <w:multiLevelType w:val="hybridMultilevel"/>
    <w:tmpl w:val="93D4998A"/>
    <w:lvl w:ilvl="0" w:tplc="3409000F">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9" w15:restartNumberingAfterBreak="0">
    <w:nsid w:val="68B41918"/>
    <w:multiLevelType w:val="multilevel"/>
    <w:tmpl w:val="B440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50A95"/>
    <w:multiLevelType w:val="hybridMultilevel"/>
    <w:tmpl w:val="8AEC105C"/>
    <w:lvl w:ilvl="0" w:tplc="FA5EA7AA">
      <w:start w:val="1"/>
      <w:numFmt w:val="decimal"/>
      <w:lvlText w:val="%1."/>
      <w:lvlJc w:val="left"/>
      <w:pPr>
        <w:ind w:left="1080" w:hanging="360"/>
      </w:pPr>
      <w:rPr>
        <w:rFonts w:ascii="Tahoma" w:eastAsia="Times New Roman" w:hAnsi="Tahoma" w:cs="Tahoma"/>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EBF6A1A"/>
    <w:multiLevelType w:val="multilevel"/>
    <w:tmpl w:val="70A4ABA6"/>
    <w:lvl w:ilvl="0">
      <w:start w:val="1"/>
      <w:numFmt w:val="decimal"/>
      <w:lvlText w:val="%1."/>
      <w:lvlJc w:val="left"/>
      <w:pPr>
        <w:tabs>
          <w:tab w:val="num" w:pos="1080"/>
        </w:tabs>
        <w:ind w:left="1080" w:hanging="360"/>
      </w:pPr>
      <w:rPr>
        <w:rFonts w:ascii="Tahoma" w:eastAsia="Times New Roman" w:hAnsi="Tahoma" w:cs="Tahoma"/>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EED4150"/>
    <w:multiLevelType w:val="hybridMultilevel"/>
    <w:tmpl w:val="1B8EA15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6F6F3464"/>
    <w:multiLevelType w:val="hybridMultilevel"/>
    <w:tmpl w:val="48B831AE"/>
    <w:lvl w:ilvl="0" w:tplc="4D923CF0">
      <w:start w:val="1"/>
      <w:numFmt w:val="decimal"/>
      <w:lvlText w:val="%1."/>
      <w:lvlJc w:val="left"/>
      <w:pPr>
        <w:ind w:left="1080" w:hanging="360"/>
      </w:pPr>
      <w:rPr>
        <w:rFonts w:hint="default"/>
        <w:b w:val="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4" w15:restartNumberingAfterBreak="0">
    <w:nsid w:val="73B36A76"/>
    <w:multiLevelType w:val="multilevel"/>
    <w:tmpl w:val="E510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15578">
    <w:abstractNumId w:val="0"/>
  </w:num>
  <w:num w:numId="2" w16cid:durableId="446850014">
    <w:abstractNumId w:val="1"/>
  </w:num>
  <w:num w:numId="3" w16cid:durableId="257251064">
    <w:abstractNumId w:val="2"/>
  </w:num>
  <w:num w:numId="4" w16cid:durableId="164903838">
    <w:abstractNumId w:val="3"/>
  </w:num>
  <w:num w:numId="5" w16cid:durableId="359478619">
    <w:abstractNumId w:val="4"/>
  </w:num>
  <w:num w:numId="6" w16cid:durableId="400373737">
    <w:abstractNumId w:val="5"/>
  </w:num>
  <w:num w:numId="7" w16cid:durableId="2056344659">
    <w:abstractNumId w:val="6"/>
  </w:num>
  <w:num w:numId="8" w16cid:durableId="1376927474">
    <w:abstractNumId w:val="7"/>
  </w:num>
  <w:num w:numId="9" w16cid:durableId="1282033340">
    <w:abstractNumId w:val="8"/>
  </w:num>
  <w:num w:numId="10" w16cid:durableId="1076322989">
    <w:abstractNumId w:val="9"/>
  </w:num>
  <w:num w:numId="11" w16cid:durableId="194805565">
    <w:abstractNumId w:val="10"/>
  </w:num>
  <w:num w:numId="12" w16cid:durableId="1078552781">
    <w:abstractNumId w:val="11"/>
  </w:num>
  <w:num w:numId="13" w16cid:durableId="1200708557">
    <w:abstractNumId w:val="12"/>
  </w:num>
  <w:num w:numId="14" w16cid:durableId="1853258894">
    <w:abstractNumId w:val="23"/>
  </w:num>
  <w:num w:numId="15" w16cid:durableId="579606409">
    <w:abstractNumId w:val="24"/>
  </w:num>
  <w:num w:numId="16" w16cid:durableId="1249116671">
    <w:abstractNumId w:val="22"/>
  </w:num>
  <w:num w:numId="17" w16cid:durableId="1881429795">
    <w:abstractNumId w:val="13"/>
  </w:num>
  <w:num w:numId="18" w16cid:durableId="1652175554">
    <w:abstractNumId w:val="19"/>
  </w:num>
  <w:num w:numId="19" w16cid:durableId="806822947">
    <w:abstractNumId w:val="18"/>
  </w:num>
  <w:num w:numId="20" w16cid:durableId="1529564068">
    <w:abstractNumId w:val="16"/>
  </w:num>
  <w:num w:numId="21" w16cid:durableId="350765202">
    <w:abstractNumId w:val="21"/>
  </w:num>
  <w:num w:numId="22" w16cid:durableId="1466972526">
    <w:abstractNumId w:val="20"/>
  </w:num>
  <w:num w:numId="23" w16cid:durableId="1850830176">
    <w:abstractNumId w:val="14"/>
  </w:num>
  <w:num w:numId="24" w16cid:durableId="379674135">
    <w:abstractNumId w:val="15"/>
  </w:num>
  <w:num w:numId="25" w16cid:durableId="19468820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27"/>
    <w:rsid w:val="0006379D"/>
    <w:rsid w:val="000A35BD"/>
    <w:rsid w:val="00101676"/>
    <w:rsid w:val="00165DE6"/>
    <w:rsid w:val="00171FDB"/>
    <w:rsid w:val="00181886"/>
    <w:rsid w:val="001919BB"/>
    <w:rsid w:val="00194233"/>
    <w:rsid w:val="001A44F2"/>
    <w:rsid w:val="001D11D7"/>
    <w:rsid w:val="001F0A1D"/>
    <w:rsid w:val="00215ED7"/>
    <w:rsid w:val="0025195F"/>
    <w:rsid w:val="002677D7"/>
    <w:rsid w:val="002939A8"/>
    <w:rsid w:val="002F73DE"/>
    <w:rsid w:val="003151B5"/>
    <w:rsid w:val="0033171F"/>
    <w:rsid w:val="0037534C"/>
    <w:rsid w:val="003A1592"/>
    <w:rsid w:val="00405582"/>
    <w:rsid w:val="00416D9A"/>
    <w:rsid w:val="00431F7C"/>
    <w:rsid w:val="004356FB"/>
    <w:rsid w:val="00453473"/>
    <w:rsid w:val="0048677A"/>
    <w:rsid w:val="004C713E"/>
    <w:rsid w:val="00535317"/>
    <w:rsid w:val="005B65D8"/>
    <w:rsid w:val="005E3773"/>
    <w:rsid w:val="006012DA"/>
    <w:rsid w:val="0064764A"/>
    <w:rsid w:val="0067310B"/>
    <w:rsid w:val="00681273"/>
    <w:rsid w:val="006A57DC"/>
    <w:rsid w:val="006D4627"/>
    <w:rsid w:val="007439AE"/>
    <w:rsid w:val="0075643F"/>
    <w:rsid w:val="00766146"/>
    <w:rsid w:val="0076715F"/>
    <w:rsid w:val="00767CFD"/>
    <w:rsid w:val="007735F0"/>
    <w:rsid w:val="007B7806"/>
    <w:rsid w:val="007D6520"/>
    <w:rsid w:val="00802C22"/>
    <w:rsid w:val="008074F7"/>
    <w:rsid w:val="0081082B"/>
    <w:rsid w:val="00810E7E"/>
    <w:rsid w:val="008C106B"/>
    <w:rsid w:val="00954985"/>
    <w:rsid w:val="00976DD7"/>
    <w:rsid w:val="009F7919"/>
    <w:rsid w:val="00A07F27"/>
    <w:rsid w:val="00B3654C"/>
    <w:rsid w:val="00B5268F"/>
    <w:rsid w:val="00B768C3"/>
    <w:rsid w:val="00BA3FD0"/>
    <w:rsid w:val="00BB0F73"/>
    <w:rsid w:val="00BB2CD0"/>
    <w:rsid w:val="00C062EA"/>
    <w:rsid w:val="00C116AB"/>
    <w:rsid w:val="00C615F6"/>
    <w:rsid w:val="00C67EC5"/>
    <w:rsid w:val="00C80C9C"/>
    <w:rsid w:val="00C873A7"/>
    <w:rsid w:val="00CC1DCF"/>
    <w:rsid w:val="00CC48E0"/>
    <w:rsid w:val="00CE44DE"/>
    <w:rsid w:val="00D5490F"/>
    <w:rsid w:val="00DA1629"/>
    <w:rsid w:val="00DF1FB1"/>
    <w:rsid w:val="00F10782"/>
    <w:rsid w:val="00F223CD"/>
    <w:rsid w:val="00F36CE0"/>
    <w:rsid w:val="00F519CB"/>
    <w:rsid w:val="00F571C6"/>
    <w:rsid w:val="00F873A4"/>
    <w:rsid w:val="00FB0B38"/>
    <w:rsid w:val="00FB7A51"/>
    <w:rsid w:val="00FD0224"/>
    <w:rsid w:val="00FE17F9"/>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ECEF71"/>
  <w15:docId w15:val="{542D2351-6B16-40A8-9BFD-533E5D2A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73"/>
    <w:pPr>
      <w:widowControl w:val="0"/>
      <w:suppressAutoHyphens/>
      <w:autoSpaceDE w:val="0"/>
    </w:pPr>
    <w:rPr>
      <w:rFonts w:ascii="Arial" w:hAnsi="Arial" w:cs="Arial"/>
      <w:sz w:val="24"/>
      <w:szCs w:val="24"/>
      <w:lang w:val="en-US" w:eastAsia="ar-SA"/>
    </w:rPr>
  </w:style>
  <w:style w:type="paragraph" w:styleId="Heading1">
    <w:name w:val="heading 1"/>
    <w:basedOn w:val="Normal"/>
    <w:next w:val="Normal"/>
    <w:qFormat/>
    <w:rsid w:val="00453473"/>
    <w:pPr>
      <w:numPr>
        <w:numId w:val="1"/>
      </w:num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53473"/>
    <w:rPr>
      <w:rFonts w:hint="default"/>
    </w:rPr>
  </w:style>
  <w:style w:type="character" w:customStyle="1" w:styleId="WW8Num1z1">
    <w:name w:val="WW8Num1z1"/>
    <w:rsid w:val="00453473"/>
  </w:style>
  <w:style w:type="character" w:customStyle="1" w:styleId="WW8Num1z2">
    <w:name w:val="WW8Num1z2"/>
    <w:rsid w:val="00453473"/>
  </w:style>
  <w:style w:type="character" w:customStyle="1" w:styleId="WW8Num1z3">
    <w:name w:val="WW8Num1z3"/>
    <w:rsid w:val="00453473"/>
  </w:style>
  <w:style w:type="character" w:customStyle="1" w:styleId="WW8Num1z4">
    <w:name w:val="WW8Num1z4"/>
    <w:rsid w:val="00453473"/>
  </w:style>
  <w:style w:type="character" w:customStyle="1" w:styleId="WW8Num1z5">
    <w:name w:val="WW8Num1z5"/>
    <w:rsid w:val="00453473"/>
  </w:style>
  <w:style w:type="character" w:customStyle="1" w:styleId="WW8Num1z6">
    <w:name w:val="WW8Num1z6"/>
    <w:rsid w:val="00453473"/>
  </w:style>
  <w:style w:type="character" w:customStyle="1" w:styleId="WW8Num1z7">
    <w:name w:val="WW8Num1z7"/>
    <w:rsid w:val="00453473"/>
  </w:style>
  <w:style w:type="character" w:customStyle="1" w:styleId="WW8Num1z8">
    <w:name w:val="WW8Num1z8"/>
    <w:rsid w:val="00453473"/>
  </w:style>
  <w:style w:type="character" w:customStyle="1" w:styleId="WW8Num2z0">
    <w:name w:val="WW8Num2z0"/>
    <w:rsid w:val="00453473"/>
    <w:rPr>
      <w:rFonts w:ascii="Tahoma" w:hAnsi="Tahoma" w:cs="Tahoma" w:hint="default"/>
    </w:rPr>
  </w:style>
  <w:style w:type="character" w:customStyle="1" w:styleId="WW8Num3z0">
    <w:name w:val="WW8Num3z0"/>
    <w:rsid w:val="00453473"/>
    <w:rPr>
      <w:rFonts w:ascii="Tahoma" w:hAnsi="Tahoma" w:cs="Tahoma" w:hint="default"/>
      <w:bCs/>
      <w:color w:val="000000"/>
      <w:sz w:val="20"/>
      <w:szCs w:val="20"/>
      <w:shd w:val="clear" w:color="auto" w:fill="FFFFFF"/>
    </w:rPr>
  </w:style>
  <w:style w:type="character" w:customStyle="1" w:styleId="WW8Num3z1">
    <w:name w:val="WW8Num3z1"/>
    <w:rsid w:val="00453473"/>
  </w:style>
  <w:style w:type="character" w:customStyle="1" w:styleId="WW8Num3z2">
    <w:name w:val="WW8Num3z2"/>
    <w:rsid w:val="00453473"/>
  </w:style>
  <w:style w:type="character" w:customStyle="1" w:styleId="WW8Num3z3">
    <w:name w:val="WW8Num3z3"/>
    <w:rsid w:val="00453473"/>
  </w:style>
  <w:style w:type="character" w:customStyle="1" w:styleId="WW8Num3z4">
    <w:name w:val="WW8Num3z4"/>
    <w:rsid w:val="00453473"/>
  </w:style>
  <w:style w:type="character" w:customStyle="1" w:styleId="WW8Num3z5">
    <w:name w:val="WW8Num3z5"/>
    <w:rsid w:val="00453473"/>
  </w:style>
  <w:style w:type="character" w:customStyle="1" w:styleId="WW8Num3z6">
    <w:name w:val="WW8Num3z6"/>
    <w:rsid w:val="00453473"/>
  </w:style>
  <w:style w:type="character" w:customStyle="1" w:styleId="WW8Num3z7">
    <w:name w:val="WW8Num3z7"/>
    <w:rsid w:val="00453473"/>
  </w:style>
  <w:style w:type="character" w:customStyle="1" w:styleId="WW8Num3z8">
    <w:name w:val="WW8Num3z8"/>
    <w:rsid w:val="00453473"/>
  </w:style>
  <w:style w:type="character" w:customStyle="1" w:styleId="WW8Num4z0">
    <w:name w:val="WW8Num4z0"/>
    <w:rsid w:val="00453473"/>
    <w:rPr>
      <w:rFonts w:ascii="Tahoma" w:hAnsi="Tahoma" w:cs="Tahoma" w:hint="default"/>
      <w:sz w:val="20"/>
      <w:szCs w:val="20"/>
    </w:rPr>
  </w:style>
  <w:style w:type="character" w:customStyle="1" w:styleId="WW8Num4z1">
    <w:name w:val="WW8Num4z1"/>
    <w:rsid w:val="00453473"/>
  </w:style>
  <w:style w:type="character" w:customStyle="1" w:styleId="WW8Num4z2">
    <w:name w:val="WW8Num4z2"/>
    <w:rsid w:val="00453473"/>
  </w:style>
  <w:style w:type="character" w:customStyle="1" w:styleId="WW8Num4z3">
    <w:name w:val="WW8Num4z3"/>
    <w:rsid w:val="00453473"/>
  </w:style>
  <w:style w:type="character" w:customStyle="1" w:styleId="WW8Num4z4">
    <w:name w:val="WW8Num4z4"/>
    <w:rsid w:val="00453473"/>
  </w:style>
  <w:style w:type="character" w:customStyle="1" w:styleId="WW8Num4z5">
    <w:name w:val="WW8Num4z5"/>
    <w:rsid w:val="00453473"/>
  </w:style>
  <w:style w:type="character" w:customStyle="1" w:styleId="WW8Num4z6">
    <w:name w:val="WW8Num4z6"/>
    <w:rsid w:val="00453473"/>
  </w:style>
  <w:style w:type="character" w:customStyle="1" w:styleId="WW8Num4z7">
    <w:name w:val="WW8Num4z7"/>
    <w:rsid w:val="00453473"/>
  </w:style>
  <w:style w:type="character" w:customStyle="1" w:styleId="WW8Num4z8">
    <w:name w:val="WW8Num4z8"/>
    <w:rsid w:val="00453473"/>
  </w:style>
  <w:style w:type="character" w:customStyle="1" w:styleId="WW8Num5z0">
    <w:name w:val="WW8Num5z0"/>
    <w:rsid w:val="00453473"/>
    <w:rPr>
      <w:rFonts w:ascii="Tahoma" w:hAnsi="Tahoma" w:cs="Tahoma" w:hint="default"/>
      <w:sz w:val="20"/>
      <w:szCs w:val="20"/>
    </w:rPr>
  </w:style>
  <w:style w:type="character" w:customStyle="1" w:styleId="WW8Num6z0">
    <w:name w:val="WW8Num6z0"/>
    <w:rsid w:val="00453473"/>
    <w:rPr>
      <w:rFonts w:ascii="Tahoma" w:hAnsi="Tahoma" w:cs="Tahoma" w:hint="default"/>
      <w:color w:val="000000"/>
      <w:sz w:val="20"/>
      <w:szCs w:val="20"/>
      <w:shd w:val="clear" w:color="auto" w:fill="FFFFFF"/>
    </w:rPr>
  </w:style>
  <w:style w:type="character" w:customStyle="1" w:styleId="WW8Num6z1">
    <w:name w:val="WW8Num6z1"/>
    <w:rsid w:val="00453473"/>
  </w:style>
  <w:style w:type="character" w:customStyle="1" w:styleId="WW8Num6z2">
    <w:name w:val="WW8Num6z2"/>
    <w:rsid w:val="00453473"/>
  </w:style>
  <w:style w:type="character" w:customStyle="1" w:styleId="WW8Num6z3">
    <w:name w:val="WW8Num6z3"/>
    <w:rsid w:val="00453473"/>
  </w:style>
  <w:style w:type="character" w:customStyle="1" w:styleId="WW8Num6z4">
    <w:name w:val="WW8Num6z4"/>
    <w:rsid w:val="00453473"/>
  </w:style>
  <w:style w:type="character" w:customStyle="1" w:styleId="WW8Num6z5">
    <w:name w:val="WW8Num6z5"/>
    <w:rsid w:val="00453473"/>
  </w:style>
  <w:style w:type="character" w:customStyle="1" w:styleId="WW8Num6z6">
    <w:name w:val="WW8Num6z6"/>
    <w:rsid w:val="00453473"/>
  </w:style>
  <w:style w:type="character" w:customStyle="1" w:styleId="WW8Num6z7">
    <w:name w:val="WW8Num6z7"/>
    <w:rsid w:val="00453473"/>
  </w:style>
  <w:style w:type="character" w:customStyle="1" w:styleId="WW8Num6z8">
    <w:name w:val="WW8Num6z8"/>
    <w:rsid w:val="00453473"/>
  </w:style>
  <w:style w:type="character" w:customStyle="1" w:styleId="WW8Num7z0">
    <w:name w:val="WW8Num7z0"/>
    <w:rsid w:val="00453473"/>
    <w:rPr>
      <w:rFonts w:ascii="Tahoma" w:hAnsi="Tahoma" w:cs="Tahoma" w:hint="default"/>
      <w:color w:val="7F0000"/>
    </w:rPr>
  </w:style>
  <w:style w:type="character" w:customStyle="1" w:styleId="WW8Num8z0">
    <w:name w:val="WW8Num8z0"/>
    <w:rsid w:val="00453473"/>
    <w:rPr>
      <w:rFonts w:ascii="Tahoma" w:hAnsi="Tahoma" w:cs="Tahoma" w:hint="default"/>
      <w:sz w:val="20"/>
      <w:szCs w:val="20"/>
    </w:rPr>
  </w:style>
  <w:style w:type="character" w:customStyle="1" w:styleId="WW8Num8z1">
    <w:name w:val="WW8Num8z1"/>
    <w:rsid w:val="00453473"/>
  </w:style>
  <w:style w:type="character" w:customStyle="1" w:styleId="WW8Num8z2">
    <w:name w:val="WW8Num8z2"/>
    <w:rsid w:val="00453473"/>
  </w:style>
  <w:style w:type="character" w:customStyle="1" w:styleId="WW8Num8z3">
    <w:name w:val="WW8Num8z3"/>
    <w:rsid w:val="00453473"/>
  </w:style>
  <w:style w:type="character" w:customStyle="1" w:styleId="WW8Num8z4">
    <w:name w:val="WW8Num8z4"/>
    <w:rsid w:val="00453473"/>
  </w:style>
  <w:style w:type="character" w:customStyle="1" w:styleId="WW8Num8z5">
    <w:name w:val="WW8Num8z5"/>
    <w:rsid w:val="00453473"/>
  </w:style>
  <w:style w:type="character" w:customStyle="1" w:styleId="WW8Num8z6">
    <w:name w:val="WW8Num8z6"/>
    <w:rsid w:val="00453473"/>
  </w:style>
  <w:style w:type="character" w:customStyle="1" w:styleId="WW8Num8z7">
    <w:name w:val="WW8Num8z7"/>
    <w:rsid w:val="00453473"/>
  </w:style>
  <w:style w:type="character" w:customStyle="1" w:styleId="WW8Num8z8">
    <w:name w:val="WW8Num8z8"/>
    <w:rsid w:val="00453473"/>
  </w:style>
  <w:style w:type="character" w:customStyle="1" w:styleId="WW8Num9z0">
    <w:name w:val="WW8Num9z0"/>
    <w:rsid w:val="00453473"/>
    <w:rPr>
      <w:rFonts w:ascii="Tahoma" w:hAnsi="Tahoma" w:cs="Tahoma" w:hint="default"/>
      <w:sz w:val="20"/>
      <w:szCs w:val="20"/>
    </w:rPr>
  </w:style>
  <w:style w:type="character" w:customStyle="1" w:styleId="WW8Num9z1">
    <w:name w:val="WW8Num9z1"/>
    <w:rsid w:val="00453473"/>
  </w:style>
  <w:style w:type="character" w:customStyle="1" w:styleId="WW8Num9z2">
    <w:name w:val="WW8Num9z2"/>
    <w:rsid w:val="00453473"/>
  </w:style>
  <w:style w:type="character" w:customStyle="1" w:styleId="WW8Num9z3">
    <w:name w:val="WW8Num9z3"/>
    <w:rsid w:val="00453473"/>
  </w:style>
  <w:style w:type="character" w:customStyle="1" w:styleId="WW8Num9z4">
    <w:name w:val="WW8Num9z4"/>
    <w:rsid w:val="00453473"/>
  </w:style>
  <w:style w:type="character" w:customStyle="1" w:styleId="WW8Num9z5">
    <w:name w:val="WW8Num9z5"/>
    <w:rsid w:val="00453473"/>
  </w:style>
  <w:style w:type="character" w:customStyle="1" w:styleId="WW8Num9z6">
    <w:name w:val="WW8Num9z6"/>
    <w:rsid w:val="00453473"/>
  </w:style>
  <w:style w:type="character" w:customStyle="1" w:styleId="WW8Num9z7">
    <w:name w:val="WW8Num9z7"/>
    <w:rsid w:val="00453473"/>
  </w:style>
  <w:style w:type="character" w:customStyle="1" w:styleId="WW8Num9z8">
    <w:name w:val="WW8Num9z8"/>
    <w:rsid w:val="00453473"/>
  </w:style>
  <w:style w:type="character" w:customStyle="1" w:styleId="WW8Num10z0">
    <w:name w:val="WW8Num10z0"/>
    <w:rsid w:val="00453473"/>
    <w:rPr>
      <w:rFonts w:ascii="Tahoma" w:eastAsia="Times New Roman" w:hAnsi="Tahoma" w:cs="Tahoma"/>
      <w:color w:val="000000"/>
      <w:sz w:val="20"/>
      <w:szCs w:val="20"/>
      <w:shd w:val="clear" w:color="auto" w:fill="FFFFFF"/>
    </w:rPr>
  </w:style>
  <w:style w:type="character" w:customStyle="1" w:styleId="WW8Num10z1">
    <w:name w:val="WW8Num10z1"/>
    <w:rsid w:val="00453473"/>
  </w:style>
  <w:style w:type="character" w:customStyle="1" w:styleId="WW8Num10z2">
    <w:name w:val="WW8Num10z2"/>
    <w:rsid w:val="00453473"/>
  </w:style>
  <w:style w:type="character" w:customStyle="1" w:styleId="WW8Num10z3">
    <w:name w:val="WW8Num10z3"/>
    <w:rsid w:val="00453473"/>
  </w:style>
  <w:style w:type="character" w:customStyle="1" w:styleId="WW8Num10z4">
    <w:name w:val="WW8Num10z4"/>
    <w:rsid w:val="00453473"/>
  </w:style>
  <w:style w:type="character" w:customStyle="1" w:styleId="WW8Num10z5">
    <w:name w:val="WW8Num10z5"/>
    <w:rsid w:val="00453473"/>
  </w:style>
  <w:style w:type="character" w:customStyle="1" w:styleId="WW8Num10z6">
    <w:name w:val="WW8Num10z6"/>
    <w:rsid w:val="00453473"/>
  </w:style>
  <w:style w:type="character" w:customStyle="1" w:styleId="WW8Num10z7">
    <w:name w:val="WW8Num10z7"/>
    <w:rsid w:val="00453473"/>
  </w:style>
  <w:style w:type="character" w:customStyle="1" w:styleId="WW8Num10z8">
    <w:name w:val="WW8Num10z8"/>
    <w:rsid w:val="00453473"/>
  </w:style>
  <w:style w:type="character" w:customStyle="1" w:styleId="WW8Num11z0">
    <w:name w:val="WW8Num11z0"/>
    <w:rsid w:val="00453473"/>
    <w:rPr>
      <w:rFonts w:ascii="Tahoma" w:hAnsi="Tahoma" w:cs="Tahoma" w:hint="default"/>
      <w:bCs/>
      <w:color w:val="000000"/>
      <w:sz w:val="20"/>
      <w:szCs w:val="20"/>
    </w:rPr>
  </w:style>
  <w:style w:type="character" w:customStyle="1" w:styleId="WW8Num11z1">
    <w:name w:val="WW8Num11z1"/>
    <w:rsid w:val="00453473"/>
  </w:style>
  <w:style w:type="character" w:customStyle="1" w:styleId="WW8Num11z2">
    <w:name w:val="WW8Num11z2"/>
    <w:rsid w:val="00453473"/>
  </w:style>
  <w:style w:type="character" w:customStyle="1" w:styleId="WW8Num11z3">
    <w:name w:val="WW8Num11z3"/>
    <w:rsid w:val="00453473"/>
  </w:style>
  <w:style w:type="character" w:customStyle="1" w:styleId="WW8Num11z4">
    <w:name w:val="WW8Num11z4"/>
    <w:rsid w:val="00453473"/>
  </w:style>
  <w:style w:type="character" w:customStyle="1" w:styleId="WW8Num11z5">
    <w:name w:val="WW8Num11z5"/>
    <w:rsid w:val="00453473"/>
  </w:style>
  <w:style w:type="character" w:customStyle="1" w:styleId="WW8Num11z6">
    <w:name w:val="WW8Num11z6"/>
    <w:rsid w:val="00453473"/>
  </w:style>
  <w:style w:type="character" w:customStyle="1" w:styleId="WW8Num11z7">
    <w:name w:val="WW8Num11z7"/>
    <w:rsid w:val="00453473"/>
  </w:style>
  <w:style w:type="character" w:customStyle="1" w:styleId="WW8Num11z8">
    <w:name w:val="WW8Num11z8"/>
    <w:rsid w:val="00453473"/>
  </w:style>
  <w:style w:type="character" w:customStyle="1" w:styleId="Heading1Char">
    <w:name w:val="Heading 1 Char"/>
    <w:basedOn w:val="DefaultParagraphFont"/>
    <w:rsid w:val="00453473"/>
    <w:rPr>
      <w:rFonts w:ascii="Cambria" w:eastAsia="Times New Roman" w:hAnsi="Cambria" w:cs="Cambria"/>
      <w:b/>
      <w:bCs/>
      <w:kern w:val="1"/>
      <w:sz w:val="32"/>
      <w:szCs w:val="32"/>
    </w:rPr>
  </w:style>
  <w:style w:type="character" w:customStyle="1" w:styleId="apple-style-span">
    <w:name w:val="apple-style-span"/>
    <w:basedOn w:val="DefaultParagraphFont"/>
    <w:rsid w:val="00453473"/>
  </w:style>
  <w:style w:type="character" w:customStyle="1" w:styleId="apple-converted-space">
    <w:name w:val="apple-converted-space"/>
    <w:basedOn w:val="DefaultParagraphFont"/>
    <w:rsid w:val="00453473"/>
  </w:style>
  <w:style w:type="character" w:styleId="Hyperlink">
    <w:name w:val="Hyperlink"/>
    <w:basedOn w:val="DefaultParagraphFont"/>
    <w:rsid w:val="00453473"/>
    <w:rPr>
      <w:color w:val="0000FF"/>
      <w:u w:val="single"/>
    </w:rPr>
  </w:style>
  <w:style w:type="character" w:customStyle="1" w:styleId="NumberingSymbols">
    <w:name w:val="Numbering Symbols"/>
    <w:rsid w:val="00453473"/>
  </w:style>
  <w:style w:type="character" w:customStyle="1" w:styleId="Bullets">
    <w:name w:val="Bullets"/>
    <w:rsid w:val="00453473"/>
    <w:rPr>
      <w:rFonts w:ascii="OpenSymbol" w:eastAsia="OpenSymbol" w:hAnsi="OpenSymbol" w:cs="OpenSymbol"/>
    </w:rPr>
  </w:style>
  <w:style w:type="paragraph" w:customStyle="1" w:styleId="Heading">
    <w:name w:val="Heading"/>
    <w:basedOn w:val="Normal"/>
    <w:next w:val="BodyText"/>
    <w:rsid w:val="00453473"/>
    <w:pPr>
      <w:keepNext/>
      <w:spacing w:before="240" w:after="120"/>
    </w:pPr>
    <w:rPr>
      <w:rFonts w:eastAsia="Arial Unicode MS" w:cs="Mangal"/>
      <w:sz w:val="28"/>
      <w:szCs w:val="28"/>
    </w:rPr>
  </w:style>
  <w:style w:type="paragraph" w:styleId="BodyText">
    <w:name w:val="Body Text"/>
    <w:basedOn w:val="Normal"/>
    <w:rsid w:val="00453473"/>
    <w:pPr>
      <w:spacing w:after="120"/>
    </w:pPr>
  </w:style>
  <w:style w:type="paragraph" w:styleId="List">
    <w:name w:val="List"/>
    <w:basedOn w:val="BodyText"/>
    <w:rsid w:val="00453473"/>
    <w:rPr>
      <w:rFonts w:cs="Mangal"/>
    </w:rPr>
  </w:style>
  <w:style w:type="paragraph" w:styleId="Caption">
    <w:name w:val="caption"/>
    <w:basedOn w:val="Normal"/>
    <w:qFormat/>
    <w:rsid w:val="00453473"/>
    <w:pPr>
      <w:suppressLineNumbers/>
      <w:spacing w:before="120" w:after="120"/>
    </w:pPr>
    <w:rPr>
      <w:rFonts w:cs="Mangal"/>
      <w:i/>
      <w:iCs/>
    </w:rPr>
  </w:style>
  <w:style w:type="paragraph" w:customStyle="1" w:styleId="Index">
    <w:name w:val="Index"/>
    <w:basedOn w:val="Normal"/>
    <w:rsid w:val="00453473"/>
    <w:pPr>
      <w:suppressLineNumbers/>
    </w:pPr>
    <w:rPr>
      <w:rFonts w:cs="Mangal"/>
    </w:rPr>
  </w:style>
  <w:style w:type="paragraph" w:styleId="NoSpacing">
    <w:name w:val="No Spacing"/>
    <w:qFormat/>
    <w:rsid w:val="00453473"/>
    <w:pPr>
      <w:suppressAutoHyphens/>
    </w:pPr>
    <w:rPr>
      <w:rFonts w:ascii="Calibri" w:eastAsia="Calibri" w:hAnsi="Calibri"/>
      <w:sz w:val="22"/>
      <w:szCs w:val="22"/>
      <w:lang w:val="en-US" w:eastAsia="ar-SA"/>
    </w:rPr>
  </w:style>
  <w:style w:type="paragraph" w:styleId="BalloonText">
    <w:name w:val="Balloon Text"/>
    <w:basedOn w:val="Normal"/>
    <w:link w:val="BalloonTextChar"/>
    <w:uiPriority w:val="99"/>
    <w:semiHidden/>
    <w:unhideWhenUsed/>
    <w:rsid w:val="00C67EC5"/>
    <w:rPr>
      <w:rFonts w:ascii="Tahoma" w:hAnsi="Tahoma" w:cs="Tahoma"/>
      <w:sz w:val="16"/>
      <w:szCs w:val="16"/>
    </w:rPr>
  </w:style>
  <w:style w:type="character" w:customStyle="1" w:styleId="BalloonTextChar">
    <w:name w:val="Balloon Text Char"/>
    <w:basedOn w:val="DefaultParagraphFont"/>
    <w:link w:val="BalloonText"/>
    <w:uiPriority w:val="99"/>
    <w:semiHidden/>
    <w:rsid w:val="00C67EC5"/>
    <w:rPr>
      <w:rFonts w:ascii="Tahoma" w:hAnsi="Tahoma" w:cs="Tahoma"/>
      <w:sz w:val="16"/>
      <w:szCs w:val="16"/>
      <w:lang w:val="en-US" w:eastAsia="ar-SA"/>
    </w:rPr>
  </w:style>
  <w:style w:type="paragraph" w:styleId="ListParagraph">
    <w:name w:val="List Paragraph"/>
    <w:basedOn w:val="Normal"/>
    <w:uiPriority w:val="34"/>
    <w:qFormat/>
    <w:rsid w:val="00B3654C"/>
    <w:pPr>
      <w:ind w:left="720"/>
      <w:contextualSpacing/>
    </w:pPr>
  </w:style>
  <w:style w:type="character" w:styleId="Strong">
    <w:name w:val="Strong"/>
    <w:basedOn w:val="DefaultParagraphFont"/>
    <w:uiPriority w:val="22"/>
    <w:qFormat/>
    <w:rsid w:val="002677D7"/>
    <w:rPr>
      <w:b/>
      <w:bCs/>
    </w:rPr>
  </w:style>
  <w:style w:type="character" w:styleId="UnresolvedMention">
    <w:name w:val="Unresolved Mention"/>
    <w:basedOn w:val="DefaultParagraphFont"/>
    <w:uiPriority w:val="99"/>
    <w:semiHidden/>
    <w:unhideWhenUsed/>
    <w:rsid w:val="006A57DC"/>
    <w:rPr>
      <w:color w:val="605E5C"/>
      <w:shd w:val="clear" w:color="auto" w:fill="E1DFDD"/>
    </w:rPr>
  </w:style>
  <w:style w:type="character" w:styleId="Emphasis">
    <w:name w:val="Emphasis"/>
    <w:basedOn w:val="DefaultParagraphFont"/>
    <w:uiPriority w:val="20"/>
    <w:qFormat/>
    <w:rsid w:val="00CC48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072443">
      <w:bodyDiv w:val="1"/>
      <w:marLeft w:val="0"/>
      <w:marRight w:val="0"/>
      <w:marTop w:val="0"/>
      <w:marBottom w:val="0"/>
      <w:divBdr>
        <w:top w:val="none" w:sz="0" w:space="0" w:color="auto"/>
        <w:left w:val="none" w:sz="0" w:space="0" w:color="auto"/>
        <w:bottom w:val="none" w:sz="0" w:space="0" w:color="auto"/>
        <w:right w:val="none" w:sz="0" w:space="0" w:color="auto"/>
      </w:divBdr>
    </w:div>
    <w:div w:id="647437638">
      <w:bodyDiv w:val="1"/>
      <w:marLeft w:val="0"/>
      <w:marRight w:val="0"/>
      <w:marTop w:val="0"/>
      <w:marBottom w:val="0"/>
      <w:divBdr>
        <w:top w:val="none" w:sz="0" w:space="0" w:color="auto"/>
        <w:left w:val="none" w:sz="0" w:space="0" w:color="auto"/>
        <w:bottom w:val="none" w:sz="0" w:space="0" w:color="auto"/>
        <w:right w:val="none" w:sz="0" w:space="0" w:color="auto"/>
      </w:divBdr>
    </w:div>
    <w:div w:id="926962473">
      <w:bodyDiv w:val="1"/>
      <w:marLeft w:val="0"/>
      <w:marRight w:val="0"/>
      <w:marTop w:val="0"/>
      <w:marBottom w:val="0"/>
      <w:divBdr>
        <w:top w:val="none" w:sz="0" w:space="0" w:color="auto"/>
        <w:left w:val="none" w:sz="0" w:space="0" w:color="auto"/>
        <w:bottom w:val="none" w:sz="0" w:space="0" w:color="auto"/>
        <w:right w:val="none" w:sz="0" w:space="0" w:color="auto"/>
      </w:divBdr>
    </w:div>
    <w:div w:id="1096906792">
      <w:bodyDiv w:val="1"/>
      <w:marLeft w:val="0"/>
      <w:marRight w:val="0"/>
      <w:marTop w:val="0"/>
      <w:marBottom w:val="0"/>
      <w:divBdr>
        <w:top w:val="none" w:sz="0" w:space="0" w:color="auto"/>
        <w:left w:val="none" w:sz="0" w:space="0" w:color="auto"/>
        <w:bottom w:val="none" w:sz="0" w:space="0" w:color="auto"/>
        <w:right w:val="none" w:sz="0" w:space="0" w:color="auto"/>
      </w:divBdr>
    </w:div>
    <w:div w:id="1452896774">
      <w:bodyDiv w:val="1"/>
      <w:marLeft w:val="0"/>
      <w:marRight w:val="0"/>
      <w:marTop w:val="0"/>
      <w:marBottom w:val="0"/>
      <w:divBdr>
        <w:top w:val="none" w:sz="0" w:space="0" w:color="auto"/>
        <w:left w:val="none" w:sz="0" w:space="0" w:color="auto"/>
        <w:bottom w:val="none" w:sz="0" w:space="0" w:color="auto"/>
        <w:right w:val="none" w:sz="0" w:space="0" w:color="auto"/>
      </w:divBdr>
    </w:div>
    <w:div w:id="1900825640">
      <w:bodyDiv w:val="1"/>
      <w:marLeft w:val="0"/>
      <w:marRight w:val="0"/>
      <w:marTop w:val="0"/>
      <w:marBottom w:val="0"/>
      <w:divBdr>
        <w:top w:val="none" w:sz="0" w:space="0" w:color="auto"/>
        <w:left w:val="none" w:sz="0" w:space="0" w:color="auto"/>
        <w:bottom w:val="none" w:sz="0" w:space="0" w:color="auto"/>
        <w:right w:val="none" w:sz="0" w:space="0" w:color="auto"/>
      </w:divBdr>
    </w:div>
    <w:div w:id="1927616506">
      <w:bodyDiv w:val="1"/>
      <w:marLeft w:val="0"/>
      <w:marRight w:val="0"/>
      <w:marTop w:val="0"/>
      <w:marBottom w:val="0"/>
      <w:divBdr>
        <w:top w:val="none" w:sz="0" w:space="0" w:color="auto"/>
        <w:left w:val="none" w:sz="0" w:space="0" w:color="auto"/>
        <w:bottom w:val="none" w:sz="0" w:space="0" w:color="auto"/>
        <w:right w:val="none" w:sz="0" w:space="0" w:color="auto"/>
      </w:divBdr>
    </w:div>
    <w:div w:id="20598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azing_cham@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2399</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enzogrey</dc:creator>
  <cp:lastModifiedBy>Office Branch 41</cp:lastModifiedBy>
  <cp:revision>3</cp:revision>
  <cp:lastPrinted>2021-03-10T10:09:00Z</cp:lastPrinted>
  <dcterms:created xsi:type="dcterms:W3CDTF">2023-12-29T07:48:00Z</dcterms:created>
  <dcterms:modified xsi:type="dcterms:W3CDTF">2024-03-16T02:23:00Z</dcterms:modified>
</cp:coreProperties>
</file>