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FB87" w14:textId="77777777" w:rsidR="005C567D" w:rsidRDefault="005C567D" w:rsidP="005C567D"/>
    <w:tbl>
      <w:tblPr>
        <w:tblStyle w:val="documentparentContainer"/>
        <w:tblW w:w="0" w:type="auto"/>
        <w:tblLayout w:type="fixed"/>
        <w:tblCellMar>
          <w:top w:w="9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640"/>
        <w:gridCol w:w="810"/>
        <w:gridCol w:w="3390"/>
      </w:tblGrid>
      <w:tr w:rsidR="005C567D" w14:paraId="1D82B2C1" w14:textId="77777777" w:rsidTr="002D03AF">
        <w:tc>
          <w:tcPr>
            <w:tcW w:w="6640" w:type="dxa"/>
            <w:tcMar>
              <w:top w:w="425" w:type="dxa"/>
              <w:left w:w="5" w:type="dxa"/>
              <w:bottom w:w="405" w:type="dxa"/>
              <w:right w:w="5" w:type="dxa"/>
            </w:tcMar>
            <w:hideMark/>
          </w:tcPr>
          <w:p w14:paraId="0FC94E02" w14:textId="55B32965" w:rsidR="005C567D" w:rsidRPr="004D0DE9" w:rsidRDefault="005C567D" w:rsidP="002D03AF">
            <w:pPr>
              <w:pStyle w:val="documentname"/>
              <w:rPr>
                <w:rStyle w:val="documentleft-box"/>
                <w:rFonts w:ascii="Fira Sans" w:eastAsia="Fira Sans" w:hAnsi="Fira Sans" w:cs="Fira Sans"/>
                <w:color w:val="000000"/>
                <w:sz w:val="44"/>
                <w:szCs w:val="44"/>
              </w:rPr>
            </w:pPr>
            <w:r w:rsidRPr="00C662F8">
              <w:rPr>
                <w:rStyle w:val="span"/>
                <w:rFonts w:ascii="Fira Sans" w:eastAsia="Fira Sans" w:hAnsi="Fira Sans" w:cs="Fira Sans"/>
                <w:color w:val="000000"/>
                <w:sz w:val="44"/>
                <w:szCs w:val="44"/>
              </w:rPr>
              <w:t>RHONALYN DELFIN PRADO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44"/>
                <w:szCs w:val="44"/>
              </w:rPr>
              <w:t xml:space="preserve"> </w:t>
            </w:r>
          </w:p>
          <w:p w14:paraId="38C25082" w14:textId="77777777" w:rsidR="005C567D" w:rsidRPr="004D0DE9" w:rsidRDefault="005C567D" w:rsidP="002D03AF">
            <w:pPr>
              <w:pStyle w:val="bottomlowborder"/>
              <w:spacing w:before="60" w:after="500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11976465" w14:textId="77777777" w:rsidR="005C567D" w:rsidRPr="00517291" w:rsidRDefault="005C567D" w:rsidP="002D03AF">
            <w:pPr>
              <w:pStyle w:val="topborder"/>
              <w:rPr>
                <w:rStyle w:val="documentleft-box"/>
                <w:rFonts w:ascii="Fira Sans" w:eastAsia="Fira Sans" w:hAnsi="Fira Sans" w:cs="Fira Sans"/>
                <w:b/>
                <w:color w:val="000000"/>
                <w:sz w:val="8"/>
                <w:szCs w:val="8"/>
              </w:rPr>
            </w:pPr>
            <w:r w:rsidRPr="00517291">
              <w:rPr>
                <w:rStyle w:val="documentleft-box"/>
                <w:rFonts w:ascii="Fira Sans" w:eastAsia="Fira Sans" w:hAnsi="Fira Sans" w:cs="Fira Sans"/>
                <w:b/>
                <w:color w:val="000000"/>
                <w:sz w:val="8"/>
                <w:szCs w:val="8"/>
              </w:rPr>
              <w:t> </w:t>
            </w:r>
          </w:p>
          <w:p w14:paraId="77F33002" w14:textId="77777777" w:rsidR="005C567D" w:rsidRPr="00517291" w:rsidRDefault="005C567D" w:rsidP="002D03AF">
            <w:pPr>
              <w:pStyle w:val="toppadding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color w:val="000000"/>
                <w:sz w:val="16"/>
                <w:szCs w:val="16"/>
              </w:rPr>
            </w:pPr>
            <w:r w:rsidRPr="00517291">
              <w:rPr>
                <w:rStyle w:val="documentleft-box"/>
                <w:rFonts w:ascii="Fira Sans" w:eastAsia="Fira Sans" w:hAnsi="Fira Sans" w:cs="Fira Sans"/>
                <w:b/>
                <w:color w:val="000000"/>
                <w:sz w:val="16"/>
                <w:szCs w:val="16"/>
              </w:rPr>
              <w:t> </w:t>
            </w:r>
          </w:p>
          <w:p w14:paraId="4785BB35" w14:textId="0763FF70" w:rsidR="005C567D" w:rsidRPr="00517291" w:rsidRDefault="005C567D" w:rsidP="002D03AF">
            <w:pPr>
              <w:pStyle w:val="documentheading"/>
              <w:spacing w:line="260" w:lineRule="atLeast"/>
              <w:rPr>
                <w:rStyle w:val="documentleft-box"/>
                <w:rFonts w:ascii="Fira Sans" w:eastAsia="Fira Sans" w:hAnsi="Fira Sans" w:cs="Fira Sans"/>
                <w:bCs w:val="0"/>
                <w:color w:val="000000"/>
                <w:sz w:val="32"/>
                <w:szCs w:val="32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bCs w:val="0"/>
                <w:color w:val="000000"/>
                <w:sz w:val="24"/>
                <w:szCs w:val="24"/>
                <w:highlight w:val="lightGray"/>
              </w:rPr>
              <w:t xml:space="preserve">Professional </w:t>
            </w:r>
            <w:r w:rsidRPr="00517291">
              <w:rPr>
                <w:rFonts w:ascii="Fira Sans" w:hAnsi="Fira Sans"/>
                <w:bCs w:val="0"/>
                <w:caps/>
                <w:sz w:val="26"/>
                <w:szCs w:val="26"/>
                <w:highlight w:val="lightGray"/>
              </w:rPr>
              <w:t>Summary</w:t>
            </w:r>
            <w:r w:rsidRPr="00517291">
              <w:rPr>
                <w:rStyle w:val="documentsectiontitle"/>
                <w:rFonts w:ascii="Fira Sans" w:eastAsia="Fira Sans" w:hAnsi="Fira Sans" w:cs="Fira Sans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02D8F27A" w14:textId="32D9905E" w:rsidR="007863BA" w:rsidRPr="00FE01C5" w:rsidRDefault="007863BA" w:rsidP="007863BA">
            <w:pPr>
              <w:pStyle w:val="p"/>
              <w:pBdr>
                <w:top w:val="none" w:sz="0" w:space="10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FE01C5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Motivated, team-work oriented and process-oriented data analyst with </w:t>
            </w:r>
            <w:r w:rsidR="0045274B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almost 7</w:t>
            </w:r>
            <w:r w:rsidRPr="00FE01C5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 years of experience.  Experienced in interpreting and analyzing data to drive growth for a health services provider company. Passionate about helping businesses succeed.</w:t>
            </w:r>
          </w:p>
          <w:p w14:paraId="57DAD34A" w14:textId="6BCD120F" w:rsidR="007863BA" w:rsidRPr="00FE01C5" w:rsidRDefault="007863BA" w:rsidP="007863BA">
            <w:pPr>
              <w:pStyle w:val="p"/>
              <w:pBdr>
                <w:top w:val="none" w:sz="0" w:space="10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FE01C5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Possessing Bachelor's degree and professional license in education.</w:t>
            </w:r>
          </w:p>
          <w:p w14:paraId="300E47A6" w14:textId="2EDF6EE4" w:rsidR="00AC6C2D" w:rsidRDefault="00AC6C2D" w:rsidP="007863BA">
            <w:pPr>
              <w:pStyle w:val="p"/>
              <w:pBdr>
                <w:top w:val="none" w:sz="0" w:space="10" w:color="auto"/>
                <w:bottom w:val="single" w:sz="12" w:space="1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</w:p>
          <w:p w14:paraId="447C9EAF" w14:textId="77777777" w:rsidR="00AC6C2D" w:rsidRPr="00AC6C2D" w:rsidRDefault="00AC6C2D" w:rsidP="007863BA">
            <w:pPr>
              <w:pStyle w:val="p"/>
              <w:pBdr>
                <w:top w:val="none" w:sz="0" w:space="10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</w:p>
          <w:p w14:paraId="00E894BB" w14:textId="53BFC06A" w:rsidR="007863BA" w:rsidRDefault="007863BA" w:rsidP="007863BA">
            <w:pPr>
              <w:pStyle w:val="p"/>
              <w:pBdr>
                <w:top w:val="none" w:sz="0" w:space="10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</w:p>
          <w:p w14:paraId="181918CF" w14:textId="43FFD7D8" w:rsidR="00F205C2" w:rsidRDefault="00F205C2" w:rsidP="00F205C2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b/>
                <w:color w:val="000000"/>
                <w:sz w:val="24"/>
                <w:szCs w:val="24"/>
                <w:highlight w:val="lightGray"/>
              </w:rPr>
              <w:t>CAREER OBJECTIVE</w:t>
            </w:r>
            <w:r w:rsidRPr="00FE01C5">
              <w:rPr>
                <w:rStyle w:val="documentsectiontitle"/>
                <w:rFonts w:ascii="Fira Sans" w:eastAsia="Fira Sans" w:hAnsi="Fira Sans" w:cs="Fira Sans"/>
                <w:bCs/>
                <w:color w:val="000000"/>
                <w:sz w:val="24"/>
                <w:szCs w:val="24"/>
              </w:rPr>
              <w:t xml:space="preserve"> </w:t>
            </w:r>
          </w:p>
          <w:p w14:paraId="15D97FAA" w14:textId="77777777" w:rsidR="00F205C2" w:rsidRDefault="00F205C2" w:rsidP="00F205C2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7E4571DA" w14:textId="1ED377D7" w:rsidR="00F205C2" w:rsidRPr="00FE01C5" w:rsidRDefault="00F205C2" w:rsidP="00FE01C5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FE01C5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To be associated with the organization that believes in hard-work, commitment from their employees and can extract quality work, which in turn will build up the image of the institution and the employee as well.</w:t>
            </w:r>
          </w:p>
          <w:p w14:paraId="759E820D" w14:textId="6238A808" w:rsidR="007863BA" w:rsidRDefault="007863BA" w:rsidP="007863BA">
            <w:pPr>
              <w:pStyle w:val="p"/>
              <w:pBdr>
                <w:top w:val="none" w:sz="0" w:space="10" w:color="auto"/>
                <w:bottom w:val="single" w:sz="12" w:space="1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</w:p>
          <w:p w14:paraId="1DAB5E00" w14:textId="77777777" w:rsidR="002C1375" w:rsidRDefault="002C1375" w:rsidP="002C1375">
            <w:pPr>
              <w:spacing w:line="240" w:lineRule="auto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112A2A60" w14:textId="46D2BD0C" w:rsidR="002C1375" w:rsidRPr="00FE01C5" w:rsidRDefault="002C1375" w:rsidP="002C1375">
            <w:pPr>
              <w:spacing w:line="240" w:lineRule="auto"/>
              <w:rPr>
                <w:rStyle w:val="documentsectiontitle"/>
                <w:rFonts w:ascii="Fira Sans" w:eastAsia="Fira Sans" w:hAnsi="Fira Sans" w:cs="Fira Sans"/>
                <w:b/>
                <w:color w:val="000000"/>
                <w:sz w:val="24"/>
                <w:szCs w:val="24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b/>
                <w:color w:val="000000"/>
                <w:sz w:val="24"/>
                <w:szCs w:val="24"/>
                <w:highlight w:val="lightGray"/>
              </w:rPr>
              <w:t>PERSONAL INFORMATION</w:t>
            </w:r>
          </w:p>
          <w:p w14:paraId="19A85A27" w14:textId="77777777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Name: 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  <w:t>Rhonalyn D. Prado</w:t>
            </w:r>
          </w:p>
          <w:p w14:paraId="6A974343" w14:textId="77777777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Nick name: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</w:r>
            <w:proofErr w:type="spellStart"/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Rhon</w:t>
            </w:r>
            <w:proofErr w:type="spellEnd"/>
          </w:p>
          <w:p w14:paraId="47FC4AEA" w14:textId="2B092DC6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Weight: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  <w:t>4</w:t>
            </w:r>
            <w:r w:rsidR="00CE1C39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8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kg</w:t>
            </w:r>
          </w:p>
          <w:p w14:paraId="34D2CA3A" w14:textId="77777777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Height: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  <w:t>5’</w:t>
            </w:r>
          </w:p>
          <w:p w14:paraId="15A4D708" w14:textId="77777777" w:rsidR="002C1375" w:rsidRPr="00DD7674" w:rsidRDefault="002C1375" w:rsidP="002A1E29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Date of Birth:  June </w:t>
            </w:r>
            <w:r w:rsidRPr="002A1E29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27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, 1994</w:t>
            </w:r>
          </w:p>
          <w:p w14:paraId="6FDA1E14" w14:textId="77777777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Place of Birth: </w:t>
            </w:r>
            <w:proofErr w:type="spellStart"/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Asingan</w:t>
            </w:r>
            <w:proofErr w:type="spellEnd"/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, Pangasinan</w:t>
            </w:r>
          </w:p>
          <w:p w14:paraId="1DC0CCBE" w14:textId="77777777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Sex: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  <w:t>Female</w:t>
            </w:r>
          </w:p>
          <w:p w14:paraId="087B6906" w14:textId="6B079169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Age: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  <w:t>2</w:t>
            </w:r>
            <w:r w:rsidR="00CE1C39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7</w:t>
            </w:r>
          </w:p>
          <w:p w14:paraId="0178B00C" w14:textId="77777777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Civil Status:     </w:t>
            </w:r>
            <w:r w:rsidRPr="00DD7674">
              <w:rPr>
                <w:rStyle w:val="documentleft-box"/>
                <w:sz w:val="22"/>
                <w:szCs w:val="22"/>
              </w:rPr>
              <w:t>Single</w:t>
            </w:r>
          </w:p>
          <w:p w14:paraId="0E067DED" w14:textId="77777777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Religion: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  <w:t>Roman Catholic</w:t>
            </w:r>
          </w:p>
          <w:p w14:paraId="71F1BEFB" w14:textId="33D328D8" w:rsidR="002C1375" w:rsidRPr="00DD7674" w:rsidRDefault="002C1375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Citizenship:</w:t>
            </w:r>
            <w:r w:rsidRPr="00DD767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ab/>
              <w:t>Filipino</w:t>
            </w:r>
          </w:p>
          <w:p w14:paraId="6D901641" w14:textId="77777777" w:rsidR="005C567D" w:rsidRPr="004D0DE9" w:rsidRDefault="005C567D" w:rsidP="002D03AF">
            <w:pPr>
              <w:pStyle w:val="bottomlowborder"/>
              <w:spacing w:after="500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4BB2A7BC" w14:textId="77777777" w:rsidR="005C567D" w:rsidRPr="004D0DE9" w:rsidRDefault="005C567D" w:rsidP="002D03AF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1FD9B556" w14:textId="77777777" w:rsidR="005C567D" w:rsidRPr="004D0DE9" w:rsidRDefault="005C567D" w:rsidP="002D03AF">
            <w:pPr>
              <w:pStyle w:val="toppad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7E0E5624" w14:textId="5C433755" w:rsidR="005C567D" w:rsidRPr="004D0DE9" w:rsidRDefault="005C567D" w:rsidP="002D03AF">
            <w:pPr>
              <w:pStyle w:val="documenthea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32"/>
                <w:szCs w:val="32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  <w:highlight w:val="lightGray"/>
              </w:rPr>
              <w:t>Work History</w:t>
            </w:r>
            <w:r w:rsidRPr="004D0DE9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</w:rPr>
              <w:t xml:space="preserve"> </w:t>
            </w:r>
          </w:p>
          <w:p w14:paraId="070BA23C" w14:textId="77777777" w:rsidR="005C567D" w:rsidRPr="004D0DE9" w:rsidRDefault="005C567D" w:rsidP="002D03AF">
            <w:pPr>
              <w:pStyle w:val="documentexperienceparagraphspacing"/>
              <w:spacing w:line="100" w:lineRule="exac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645B94B6" w14:textId="6B5D5BAC" w:rsidR="005C567D" w:rsidRPr="00DD7674" w:rsidRDefault="00766F61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B75AA3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 xml:space="preserve">Grievance/Appeals Representative </w:t>
            </w:r>
            <w:r w:rsidR="00063BD9" w:rsidRPr="00B75AA3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>I</w:t>
            </w:r>
            <w:r w:rsidR="00063BD9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,</w:t>
            </w:r>
            <w:r w:rsidR="005C567D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 0</w:t>
            </w:r>
            <w:r w:rsidR="007863BA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1</w:t>
            </w:r>
            <w:r w:rsidR="005C567D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/20</w:t>
            </w:r>
            <w:r w:rsidR="007863BA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22</w:t>
            </w:r>
            <w:r w:rsidR="005C567D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 - Current </w:t>
            </w:r>
          </w:p>
          <w:p w14:paraId="2864FDCF" w14:textId="4BC9C32E" w:rsidR="005C567D" w:rsidRPr="00DD7674" w:rsidRDefault="005C567D" w:rsidP="00DD767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B75AA3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 xml:space="preserve">Company </w:t>
            </w:r>
            <w:r w:rsidR="00D72818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–</w:t>
            </w:r>
            <w:r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 </w:t>
            </w:r>
            <w:r w:rsidR="00D72818"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Legato Health Technologies Philippines</w:t>
            </w:r>
          </w:p>
          <w:p w14:paraId="124C3B07" w14:textId="5663B046" w:rsidR="005C567D" w:rsidRPr="00B669C2" w:rsidRDefault="00A24D2F" w:rsidP="00DD7674">
            <w:pPr>
              <w:pStyle w:val="p"/>
              <w:numPr>
                <w:ilvl w:val="0"/>
                <w:numId w:val="12"/>
              </w:numP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766F61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Analyzing. Interpreting and processing health data of an insurance plan member</w:t>
            </w:r>
          </w:p>
          <w:p w14:paraId="51417C39" w14:textId="77777777" w:rsidR="009E2254" w:rsidRDefault="009E2254" w:rsidP="009E2254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</w:p>
          <w:p w14:paraId="11812C8D" w14:textId="47BB3C46" w:rsidR="005C567D" w:rsidRPr="009E2254" w:rsidRDefault="00063BD9" w:rsidP="009E2254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B75AA3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 xml:space="preserve">Transaction Processing New </w:t>
            </w:r>
            <w:r w:rsidR="009E2254" w:rsidRPr="00B75AA3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>Associate</w:t>
            </w:r>
            <w:r w:rsidR="009E2254" w:rsidRPr="009E225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,</w:t>
            </w:r>
            <w:r w:rsidR="005C567D" w:rsidRPr="009E225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 </w:t>
            </w:r>
            <w:r w:rsidR="00A24D2F" w:rsidRPr="009E225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07/2015 – 12/2021 </w:t>
            </w:r>
            <w:r w:rsidR="005C567D" w:rsidRPr="009E225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 </w:t>
            </w:r>
          </w:p>
          <w:p w14:paraId="790E0D97" w14:textId="62C227AC" w:rsidR="00150095" w:rsidRDefault="005C567D" w:rsidP="009E2254">
            <w:pPr>
              <w:pStyle w:val="p"/>
              <w:spacing w:line="260" w:lineRule="atLeast"/>
              <w:rPr>
                <w:rStyle w:val="documentleft-box"/>
                <w:sz w:val="22"/>
                <w:szCs w:val="22"/>
              </w:rPr>
            </w:pPr>
            <w:r w:rsidRPr="009E2254">
              <w:rPr>
                <w:rStyle w:val="documentleft-box"/>
                <w:rFonts w:eastAsia="Fira Sans"/>
                <w:b/>
                <w:bCs/>
                <w:sz w:val="22"/>
                <w:szCs w:val="22"/>
              </w:rPr>
              <w:t>Company</w:t>
            </w:r>
            <w:r w:rsidRPr="009E2254">
              <w:rPr>
                <w:rStyle w:val="documentleft-box"/>
                <w:rFonts w:eastAsia="Fira Sans"/>
                <w:sz w:val="22"/>
                <w:szCs w:val="22"/>
              </w:rPr>
              <w:t xml:space="preserve"> </w:t>
            </w:r>
            <w:r w:rsidR="00A24D2F" w:rsidRPr="009E2254">
              <w:rPr>
                <w:rStyle w:val="documentleft-box"/>
                <w:rFonts w:eastAsia="Fira Sans"/>
                <w:sz w:val="22"/>
                <w:szCs w:val="22"/>
              </w:rPr>
              <w:t>- Accenture</w:t>
            </w:r>
            <w:r w:rsidR="00A24D2F" w:rsidRPr="009E225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 </w:t>
            </w:r>
            <w:r w:rsidR="00A24D2F" w:rsidRPr="009E2254">
              <w:rPr>
                <w:rStyle w:val="documentleft-box"/>
                <w:sz w:val="22"/>
                <w:szCs w:val="22"/>
              </w:rPr>
              <w:t>Philippines</w:t>
            </w:r>
          </w:p>
          <w:p w14:paraId="4D78ED91" w14:textId="77777777" w:rsidR="00B75AA3" w:rsidRPr="009E2254" w:rsidRDefault="00B75AA3" w:rsidP="009E2254">
            <w:pPr>
              <w:pStyle w:val="p"/>
              <w:spacing w:line="260" w:lineRule="atLeast"/>
              <w:rPr>
                <w:rStyle w:val="documentleft-box"/>
                <w:rFonts w:eastAsia="Fira Sans"/>
                <w:sz w:val="22"/>
                <w:szCs w:val="22"/>
              </w:rPr>
            </w:pPr>
          </w:p>
          <w:p w14:paraId="64673BF7" w14:textId="71267244" w:rsidR="00F53225" w:rsidRPr="009E2254" w:rsidRDefault="00F53225" w:rsidP="00B75AA3">
            <w:pPr>
              <w:pStyle w:val="p"/>
              <w:numPr>
                <w:ilvl w:val="0"/>
                <w:numId w:val="12"/>
              </w:numPr>
              <w:spacing w:line="260" w:lineRule="atLeast"/>
              <w:rPr>
                <w:rStyle w:val="documentleft-box"/>
                <w:rFonts w:eastAsia="Fira Sans"/>
                <w:sz w:val="22"/>
                <w:szCs w:val="22"/>
              </w:rPr>
            </w:pPr>
            <w:r w:rsidRPr="009E2254">
              <w:rPr>
                <w:rStyle w:val="documentleft-box"/>
                <w:sz w:val="22"/>
                <w:szCs w:val="22"/>
              </w:rPr>
              <w:t>Successfully adhere to quality and quantity metric standard receiving "Most Valuable Processor"</w:t>
            </w:r>
            <w:r w:rsidRPr="009E2254">
              <w:rPr>
                <w:rStyle w:val="documentleft-box"/>
                <w:rFonts w:eastAsia="Fira Sans"/>
                <w:sz w:val="22"/>
                <w:szCs w:val="22"/>
              </w:rPr>
              <w:t xml:space="preserve"> </w:t>
            </w:r>
            <w:r w:rsidRPr="009E2254">
              <w:rPr>
                <w:rStyle w:val="documentleft-box"/>
                <w:sz w:val="22"/>
                <w:szCs w:val="22"/>
              </w:rPr>
              <w:t>in year 2019.</w:t>
            </w:r>
          </w:p>
          <w:p w14:paraId="55B388B8" w14:textId="5590997D" w:rsidR="005C567D" w:rsidRPr="009E2254" w:rsidRDefault="003C2EBB" w:rsidP="00B75AA3">
            <w:pPr>
              <w:pStyle w:val="p"/>
              <w:numPr>
                <w:ilvl w:val="0"/>
                <w:numId w:val="12"/>
              </w:numP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9E2254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lastRenderedPageBreak/>
              <w:t>Proposed solutions to improve system efficiencies, leading to reduction in operating costs.</w:t>
            </w:r>
          </w:p>
          <w:p w14:paraId="419DF29B" w14:textId="77777777" w:rsidR="005C567D" w:rsidRPr="004D0DE9" w:rsidRDefault="005C567D" w:rsidP="002D03AF">
            <w:pPr>
              <w:pStyle w:val="bottomlowborder"/>
              <w:spacing w:after="500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6370EA97" w14:textId="77777777" w:rsidR="005C567D" w:rsidRPr="004D0DE9" w:rsidRDefault="005C567D" w:rsidP="002D03AF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7DE48B3A" w14:textId="77777777" w:rsidR="005C567D" w:rsidRPr="004D0DE9" w:rsidRDefault="005C567D" w:rsidP="002D03AF">
            <w:pPr>
              <w:pStyle w:val="toppad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43BE313F" w14:textId="6A6992E3" w:rsidR="005C567D" w:rsidRPr="004D0DE9" w:rsidRDefault="005C567D" w:rsidP="002D03AF">
            <w:pPr>
              <w:pStyle w:val="documenthea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32"/>
                <w:szCs w:val="32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  <w:highlight w:val="lightGray"/>
              </w:rPr>
              <w:t>Skills</w:t>
            </w:r>
            <w:r w:rsidRPr="004D0DE9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</w:rPr>
              <w:t xml:space="preserve"> </w:t>
            </w:r>
          </w:p>
          <w:p w14:paraId="492BD04D" w14:textId="0A8CF2D4" w:rsidR="00571973" w:rsidRPr="00B75AA3" w:rsidRDefault="00571973" w:rsidP="00B75AA3">
            <w:pPr>
              <w:pStyle w:val="p"/>
              <w:numPr>
                <w:ilvl w:val="0"/>
                <w:numId w:val="12"/>
              </w:numPr>
              <w:pBdr>
                <w:top w:val="none" w:sz="0" w:space="10" w:color="auto"/>
              </w:pBdr>
              <w:spacing w:line="260" w:lineRule="atLeast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 xml:space="preserve"> </w:t>
            </w:r>
            <w:r w:rsidRPr="00B75AA3">
              <w:rPr>
                <w:rStyle w:val="documentleft-box"/>
                <w:sz w:val="22"/>
                <w:szCs w:val="22"/>
              </w:rPr>
              <w:t xml:space="preserve">Analytical and problem-solving skills based on a data given approached </w:t>
            </w:r>
          </w:p>
          <w:p w14:paraId="213F9183" w14:textId="0AD56F1A" w:rsidR="00E12C66" w:rsidRPr="00B75AA3" w:rsidRDefault="00571973" w:rsidP="00B75AA3">
            <w:pPr>
              <w:pStyle w:val="p"/>
              <w:numPr>
                <w:ilvl w:val="0"/>
                <w:numId w:val="12"/>
              </w:numPr>
              <w:pBdr>
                <w:top w:val="none" w:sz="0" w:space="10" w:color="auto"/>
              </w:pBdr>
              <w:spacing w:line="260" w:lineRule="atLeast"/>
              <w:rPr>
                <w:rStyle w:val="documentleft-box"/>
                <w:sz w:val="22"/>
                <w:szCs w:val="22"/>
              </w:rPr>
            </w:pPr>
            <w:r w:rsidRPr="00B75AA3">
              <w:rPr>
                <w:rStyle w:val="documentleft-box"/>
                <w:sz w:val="22"/>
                <w:szCs w:val="22"/>
              </w:rPr>
              <w:t xml:space="preserve">Knowledgeable in MS Excel, Word and PowerPoint </w:t>
            </w:r>
            <w:r w:rsidR="005C567D" w:rsidRPr="00B75AA3">
              <w:rPr>
                <w:rStyle w:val="documentleft-box"/>
                <w:sz w:val="22"/>
                <w:szCs w:val="22"/>
              </w:rPr>
              <w:t>Review the job posting for the skills sought by the employer.</w:t>
            </w:r>
            <w:r w:rsidR="00E12C66" w:rsidRPr="00B75AA3">
              <w:rPr>
                <w:rStyle w:val="documentleft-box"/>
                <w:sz w:val="22"/>
                <w:szCs w:val="22"/>
              </w:rPr>
              <w:t xml:space="preserve"> </w:t>
            </w:r>
          </w:p>
          <w:p w14:paraId="3F85A92E" w14:textId="689F70AF" w:rsidR="00E12C66" w:rsidRPr="00B75AA3" w:rsidRDefault="00E12C66" w:rsidP="00B75AA3">
            <w:pPr>
              <w:pStyle w:val="p"/>
              <w:numPr>
                <w:ilvl w:val="0"/>
                <w:numId w:val="12"/>
              </w:numPr>
              <w:pBdr>
                <w:top w:val="none" w:sz="0" w:space="10" w:color="auto"/>
              </w:pBdr>
              <w:spacing w:line="260" w:lineRule="atLeast"/>
              <w:rPr>
                <w:rStyle w:val="documentleft-box"/>
                <w:sz w:val="22"/>
                <w:szCs w:val="22"/>
              </w:rPr>
            </w:pPr>
            <w:r w:rsidRPr="00B75AA3">
              <w:rPr>
                <w:rStyle w:val="documentleft-box"/>
                <w:sz w:val="22"/>
                <w:szCs w:val="22"/>
              </w:rPr>
              <w:t>Reliable and adaptable; learn new system quickly and take initiative.</w:t>
            </w:r>
          </w:p>
          <w:p w14:paraId="5F372752" w14:textId="77777777" w:rsidR="005C567D" w:rsidRPr="004D0DE9" w:rsidRDefault="005C567D" w:rsidP="002D03AF">
            <w:pPr>
              <w:pStyle w:val="bottomlowborder"/>
              <w:spacing w:after="500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61EC4B41" w14:textId="77777777" w:rsidR="005C567D" w:rsidRPr="004D0DE9" w:rsidRDefault="005C567D" w:rsidP="002D03AF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410FEDFB" w14:textId="77777777" w:rsidR="005C567D" w:rsidRPr="004D0DE9" w:rsidRDefault="005C567D" w:rsidP="002D03AF">
            <w:pPr>
              <w:pStyle w:val="toppad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1B298935" w14:textId="6F34FA36" w:rsidR="005C567D" w:rsidRPr="004D0DE9" w:rsidRDefault="005C567D" w:rsidP="002D03AF">
            <w:pPr>
              <w:pStyle w:val="documenthea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32"/>
                <w:szCs w:val="32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  <w:highlight w:val="lightGray"/>
              </w:rPr>
              <w:t>Education and Training</w:t>
            </w:r>
            <w:r w:rsidRPr="004D0DE9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</w:rPr>
              <w:t xml:space="preserve"> </w:t>
            </w:r>
          </w:p>
          <w:p w14:paraId="2381739F" w14:textId="77777777" w:rsidR="005C567D" w:rsidRPr="004D0DE9" w:rsidRDefault="005C567D" w:rsidP="002D03AF">
            <w:pPr>
              <w:pStyle w:val="documenteducationparagraphspacing"/>
              <w:spacing w:line="100" w:lineRule="exac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72A4AAC6" w14:textId="0F22A6B4" w:rsidR="005C567D" w:rsidRDefault="005C567D" w:rsidP="002D03AF">
            <w:pPr>
              <w:pStyle w:val="documenteducationparagraphspacing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3F6206DB" w14:textId="30305751" w:rsidR="006D60F8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>Tertiary</w:t>
            </w:r>
          </w:p>
          <w:p w14:paraId="37C3B8AC" w14:textId="7A490049" w:rsidR="005C567D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Urdaneta City University </w:t>
            </w:r>
            <w:r w:rsidR="005C567D" w:rsidRPr="005812C2">
              <w:rPr>
                <w:rStyle w:val="documentleft-box"/>
                <w:rFonts w:eastAsia="Fira Sans"/>
                <w:sz w:val="22"/>
                <w:szCs w:val="22"/>
              </w:rPr>
              <w:t xml:space="preserve">- </w:t>
            </w: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San Vicente West Urdaneta City, Pangasinan</w:t>
            </w:r>
          </w:p>
          <w:p w14:paraId="6A906836" w14:textId="3F2525A9" w:rsidR="005C567D" w:rsidRPr="005812C2" w:rsidRDefault="006D60F8" w:rsidP="002D03AF">
            <w:pPr>
              <w:pStyle w:val="p"/>
              <w:spacing w:line="260" w:lineRule="atLeast"/>
              <w:rPr>
                <w:rStyle w:val="documentleft-box"/>
                <w:rFonts w:eastAsia="Fira Sans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Bachelor of Secondary Education</w:t>
            </w:r>
            <w:r w:rsidR="005C567D" w:rsidRPr="005812C2">
              <w:rPr>
                <w:rStyle w:val="documentleft-box"/>
                <w:rFonts w:eastAsia="Fira Sans"/>
                <w:sz w:val="22"/>
                <w:szCs w:val="22"/>
              </w:rPr>
              <w:br/>
            </w: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S.Y. 2010- 2014</w:t>
            </w:r>
          </w:p>
          <w:p w14:paraId="40FAD5A1" w14:textId="4F7D93E0" w:rsidR="005C567D" w:rsidRDefault="005C567D" w:rsidP="002D03AF">
            <w:pPr>
              <w:pStyle w:val="documenteducationparagraphspacing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1F9EE1CD" w14:textId="2D493EC1" w:rsidR="006D60F8" w:rsidRDefault="006D60F8" w:rsidP="002D03AF">
            <w:pPr>
              <w:pStyle w:val="documenteducationparagraphspacing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</w:p>
          <w:p w14:paraId="6DF93E50" w14:textId="77777777" w:rsidR="006D60F8" w:rsidRPr="004D0DE9" w:rsidRDefault="006D60F8" w:rsidP="002D03AF">
            <w:pPr>
              <w:pStyle w:val="documenteducationparagraphspacing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</w:p>
          <w:p w14:paraId="2FCFE36E" w14:textId="77777777" w:rsidR="006D60F8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>Secondary</w:t>
            </w:r>
          </w:p>
          <w:p w14:paraId="79AD5934" w14:textId="623D95F6" w:rsidR="006D60F8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Luciano Millan National High School - </w:t>
            </w:r>
            <w:proofErr w:type="spellStart"/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Asingan</w:t>
            </w:r>
            <w:proofErr w:type="spellEnd"/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, Pangasinan</w:t>
            </w:r>
          </w:p>
          <w:p w14:paraId="6FAEF846" w14:textId="0DD878DA" w:rsidR="006D60F8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S.Y. 2006- 2010</w:t>
            </w:r>
          </w:p>
          <w:p w14:paraId="44A10B5A" w14:textId="713D5276" w:rsidR="006D60F8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</w:pPr>
          </w:p>
          <w:p w14:paraId="58915FBE" w14:textId="4BF7BE26" w:rsidR="006D60F8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2"/>
                <w:szCs w:val="22"/>
              </w:rPr>
              <w:t>Primary</w:t>
            </w:r>
          </w:p>
          <w:p w14:paraId="7A469217" w14:textId="39C1DC10" w:rsidR="006D60F8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 xml:space="preserve">San Vicente East Elementary School - San Vicente East </w:t>
            </w:r>
            <w:proofErr w:type="spellStart"/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Asingan</w:t>
            </w:r>
            <w:proofErr w:type="spellEnd"/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, Pangasinan</w:t>
            </w:r>
          </w:p>
          <w:p w14:paraId="2B02FCD5" w14:textId="1B35F750" w:rsidR="005C567D" w:rsidRPr="005812C2" w:rsidRDefault="006D60F8" w:rsidP="005812C2">
            <w:pPr>
              <w:pStyle w:val="p"/>
              <w:spacing w:line="260" w:lineRule="atLeast"/>
              <w:rPr>
                <w:rStyle w:val="documentleft-box"/>
                <w:rFonts w:eastAsia="Fira Sans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S.Y. 2000-2006</w:t>
            </w:r>
          </w:p>
          <w:p w14:paraId="2CAA4109" w14:textId="77777777" w:rsidR="005C567D" w:rsidRPr="004D0DE9" w:rsidRDefault="005C567D" w:rsidP="002D03AF">
            <w:pPr>
              <w:pStyle w:val="bottomlowborder"/>
              <w:spacing w:after="500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1A8DBEF4" w14:textId="77777777" w:rsidR="005C567D" w:rsidRPr="004D0DE9" w:rsidRDefault="005C567D" w:rsidP="002D03AF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4AE35176" w14:textId="77777777" w:rsidR="005C567D" w:rsidRPr="004D0DE9" w:rsidRDefault="005C567D" w:rsidP="002D03AF">
            <w:pPr>
              <w:pStyle w:val="toppad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6308555A" w14:textId="1A549C38" w:rsidR="005C567D" w:rsidRPr="004D0DE9" w:rsidRDefault="005C567D" w:rsidP="002D03AF">
            <w:pPr>
              <w:pStyle w:val="bottomlowborder"/>
              <w:spacing w:after="500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51BF379C" w14:textId="77777777" w:rsidR="005C567D" w:rsidRPr="004D0DE9" w:rsidRDefault="005C567D" w:rsidP="002D03AF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2FC53450" w14:textId="77777777" w:rsidR="005C567D" w:rsidRPr="004D0DE9" w:rsidRDefault="005C567D" w:rsidP="002D03AF">
            <w:pPr>
              <w:pStyle w:val="toppad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3B74B655" w14:textId="1A947E10" w:rsidR="005C567D" w:rsidRPr="004D0DE9" w:rsidRDefault="005C567D" w:rsidP="002D03AF">
            <w:pPr>
              <w:pStyle w:val="documenthea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32"/>
                <w:szCs w:val="32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  <w:highlight w:val="lightGray"/>
              </w:rPr>
              <w:t>Licenses</w:t>
            </w:r>
            <w:r w:rsidRPr="004D0DE9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</w:rPr>
              <w:t xml:space="preserve"> </w:t>
            </w:r>
          </w:p>
          <w:p w14:paraId="5DFCDB91" w14:textId="42CBC86F" w:rsidR="006324C7" w:rsidRPr="005812C2" w:rsidRDefault="006324C7" w:rsidP="005812C2">
            <w:pPr>
              <w:pStyle w:val="p"/>
              <w:numPr>
                <w:ilvl w:val="0"/>
                <w:numId w:val="13"/>
              </w:numP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</w:pPr>
            <w:r w:rsidRPr="005812C2">
              <w:rPr>
                <w:rStyle w:val="documentleft-box"/>
                <w:rFonts w:ascii="Fira Sans" w:eastAsia="Fira Sans" w:hAnsi="Fira Sans" w:cs="Fira Sans"/>
                <w:color w:val="000000"/>
                <w:sz w:val="22"/>
                <w:szCs w:val="22"/>
              </w:rPr>
              <w:t>Licensed Professional Teacher</w:t>
            </w:r>
          </w:p>
          <w:p w14:paraId="48AF3DBE" w14:textId="77777777" w:rsidR="005C567D" w:rsidRPr="004D0DE9" w:rsidRDefault="005C567D" w:rsidP="002D03AF">
            <w:pPr>
              <w:pStyle w:val="bottomlowborder"/>
              <w:spacing w:after="500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05E084C8" w14:textId="77777777" w:rsidR="005C567D" w:rsidRPr="004D0DE9" w:rsidRDefault="005C567D" w:rsidP="002D03AF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8"/>
                <w:szCs w:val="8"/>
              </w:rPr>
              <w:t> </w:t>
            </w:r>
          </w:p>
          <w:p w14:paraId="1152AF92" w14:textId="77777777" w:rsidR="005C567D" w:rsidRPr="004D0DE9" w:rsidRDefault="005C567D" w:rsidP="002D03AF">
            <w:pPr>
              <w:pStyle w:val="toppad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</w:pPr>
            <w:r w:rsidRPr="004D0DE9">
              <w:rPr>
                <w:rStyle w:val="documentleft-box"/>
                <w:rFonts w:ascii="Fira Sans" w:eastAsia="Fira Sans" w:hAnsi="Fira Sans" w:cs="Fira Sans"/>
                <w:color w:val="000000"/>
                <w:sz w:val="16"/>
                <w:szCs w:val="16"/>
              </w:rPr>
              <w:t> </w:t>
            </w:r>
          </w:p>
          <w:p w14:paraId="2C262F62" w14:textId="477DD894" w:rsidR="005C567D" w:rsidRPr="004D0DE9" w:rsidRDefault="005C567D" w:rsidP="002D03AF">
            <w:pPr>
              <w:pStyle w:val="documentheading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32"/>
                <w:szCs w:val="32"/>
              </w:rPr>
            </w:pPr>
            <w:r w:rsidRPr="00517291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  <w:highlight w:val="lightGray"/>
              </w:rPr>
              <w:t>A</w:t>
            </w:r>
            <w:r w:rsidR="002C1375" w:rsidRPr="009A21C0">
              <w:rPr>
                <w:rStyle w:val="documentsectiontitle"/>
                <w:rFonts w:eastAsia="Fira Sans"/>
                <w:sz w:val="24"/>
                <w:szCs w:val="24"/>
                <w:highlight w:val="lightGray"/>
              </w:rPr>
              <w:t>C</w:t>
            </w:r>
            <w:r w:rsidR="002C1375" w:rsidRPr="00517291">
              <w:rPr>
                <w:rStyle w:val="documentsectiontitle"/>
                <w:rFonts w:eastAsia="Fira Sans"/>
                <w:sz w:val="24"/>
                <w:szCs w:val="24"/>
                <w:highlight w:val="lightGray"/>
              </w:rPr>
              <w:t>HIEVEMENTS</w:t>
            </w:r>
            <w:r w:rsidR="002C1375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</w:rPr>
              <w:t xml:space="preserve"> </w:t>
            </w:r>
          </w:p>
          <w:p w14:paraId="4154652C" w14:textId="13B678C4" w:rsidR="00FE01C5" w:rsidRDefault="00FE01C5" w:rsidP="00FE01C5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FE01C5">
              <w:rPr>
                <w:rStyle w:val="documentleft-box"/>
                <w:rFonts w:ascii="Fira Sans" w:eastAsia="Fira Sans" w:hAnsi="Fira Sans" w:cs="Fira Sans"/>
                <w:vanish/>
                <w:color w:val="000000"/>
                <w:sz w:val="16"/>
                <w:szCs w:val="16"/>
              </w:rPr>
              <w:t xml:space="preserve">Passed </w:t>
            </w:r>
            <w:r>
              <w:t>Passed Licensure Examination for Teachers in August 2014</w:t>
            </w:r>
          </w:p>
          <w:p w14:paraId="5A43B192" w14:textId="4B60138A" w:rsidR="00FE01C5" w:rsidRPr="00762EBD" w:rsidRDefault="00FE01C5" w:rsidP="00FE01C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2"/>
                <w:szCs w:val="22"/>
              </w:rPr>
            </w:pPr>
            <w:r>
              <w:t>Most Valuable Processor Awardee for the month of July 2019</w:t>
            </w:r>
          </w:p>
          <w:p w14:paraId="596A4302" w14:textId="41A1583E" w:rsidR="002C1375" w:rsidRPr="008A06F6" w:rsidRDefault="003F2D78" w:rsidP="00C8209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Style w:val="documentleft-box"/>
                <w:sz w:val="22"/>
                <w:szCs w:val="22"/>
              </w:rPr>
            </w:pPr>
            <w:r>
              <w:t>Pin</w:t>
            </w:r>
            <w:r w:rsidR="00D604BD">
              <w:t>nacle Awardee</w:t>
            </w:r>
            <w:r w:rsidR="00E8073C">
              <w:t xml:space="preserve"> (Top 1)</w:t>
            </w:r>
            <w:r w:rsidR="00D604BD">
              <w:t xml:space="preserve"> f</w:t>
            </w:r>
            <w:r w:rsidR="00C86321">
              <w:t xml:space="preserve">or the Quarter 3 of </w:t>
            </w:r>
            <w:r w:rsidR="00161D4C">
              <w:t xml:space="preserve">2022 for the above and beyond </w:t>
            </w:r>
            <w:r w:rsidR="006116DF">
              <w:t>performance, Outstanding Quality scor</w:t>
            </w:r>
            <w:r w:rsidR="00E8073C">
              <w:t xml:space="preserve">es Productivity and Attendance </w:t>
            </w:r>
            <w:r w:rsidR="005C567D" w:rsidRPr="009A21C0">
              <w:rPr>
                <w:rStyle w:val="documentleft-box"/>
                <w:rFonts w:ascii="Fira Sans" w:eastAsia="Fira Sans" w:hAnsi="Fira Sans" w:cs="Fira Sans"/>
                <w:color w:val="000000"/>
                <w:sz w:val="2"/>
                <w:szCs w:val="2"/>
              </w:rPr>
              <w:t> </w:t>
            </w:r>
          </w:p>
          <w:p w14:paraId="65C31C10" w14:textId="709B309A" w:rsidR="008A06F6" w:rsidRDefault="008A06F6" w:rsidP="008A06F6">
            <w:pPr>
              <w:pStyle w:val="ListParagraph"/>
              <w:spacing w:line="240" w:lineRule="auto"/>
              <w:ind w:left="360"/>
              <w:rPr>
                <w:rStyle w:val="documentleft-box"/>
                <w:rFonts w:ascii="Fira Sans" w:eastAsia="Fira Sans" w:hAnsi="Fira Sans" w:cs="Fira Sans"/>
                <w:color w:val="000000"/>
                <w:sz w:val="2"/>
                <w:szCs w:val="2"/>
              </w:rPr>
            </w:pPr>
          </w:p>
          <w:p w14:paraId="0CA48427" w14:textId="1E6E778E" w:rsidR="008A06F6" w:rsidRDefault="008A06F6" w:rsidP="008A06F6">
            <w:pPr>
              <w:pStyle w:val="ListParagraph"/>
              <w:spacing w:line="240" w:lineRule="auto"/>
              <w:ind w:left="360"/>
              <w:rPr>
                <w:rStyle w:val="documentleft-box"/>
                <w:rFonts w:ascii="Fira Sans" w:eastAsia="Fira Sans" w:hAnsi="Fira Sans" w:cs="Fira Sans"/>
                <w:color w:val="000000"/>
                <w:sz w:val="2"/>
                <w:szCs w:val="2"/>
              </w:rPr>
            </w:pPr>
          </w:p>
          <w:p w14:paraId="0EED3C95" w14:textId="3E39EA3C" w:rsidR="008A06F6" w:rsidRDefault="008A06F6" w:rsidP="008A06F6">
            <w:pPr>
              <w:pStyle w:val="ListParagraph"/>
              <w:spacing w:line="240" w:lineRule="auto"/>
              <w:ind w:left="360"/>
              <w:rPr>
                <w:rStyle w:val="documentleft-box"/>
                <w:rFonts w:ascii="Fira Sans" w:eastAsia="Fira Sans" w:hAnsi="Fira Sans" w:cs="Fira Sans"/>
                <w:color w:val="000000"/>
                <w:sz w:val="2"/>
                <w:szCs w:val="2"/>
              </w:rPr>
            </w:pPr>
          </w:p>
          <w:p w14:paraId="2568447B" w14:textId="3D928A57" w:rsidR="008A06F6" w:rsidRDefault="008A06F6" w:rsidP="008A06F6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39D21016" w14:textId="4ABFE5B9" w:rsidR="00F61575" w:rsidRDefault="00F61575" w:rsidP="008A06F6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3EDCB9DB" w14:textId="7BEA15FE" w:rsidR="00F61575" w:rsidRDefault="00F61575" w:rsidP="008A06F6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5E5AAC14" w14:textId="57887061" w:rsidR="009F79B6" w:rsidRDefault="009F79B6" w:rsidP="008A06F6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284C0F68" w14:textId="77777777" w:rsidR="009F79B6" w:rsidRDefault="009F79B6" w:rsidP="008A06F6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1973152B" w14:textId="77777777" w:rsidR="00F61575" w:rsidRPr="008A06F6" w:rsidRDefault="00F61575" w:rsidP="008A06F6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26A063FA" w14:textId="77777777" w:rsidR="009A21C0" w:rsidRDefault="009A21C0" w:rsidP="009A21C0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0FFA6AFE" w14:textId="77777777" w:rsidR="009A21C0" w:rsidRDefault="009A21C0" w:rsidP="00FB5929">
            <w:pPr>
              <w:pStyle w:val="documentheading"/>
              <w:spacing w:line="260" w:lineRule="atLeast"/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</w:rPr>
            </w:pPr>
            <w:r w:rsidRPr="00FB5929"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  <w:highlight w:val="lightGray"/>
              </w:rPr>
              <w:t>Character Reference</w:t>
            </w:r>
          </w:p>
          <w:p w14:paraId="0ACA01A1" w14:textId="77777777" w:rsidR="008A06F6" w:rsidRDefault="008A06F6" w:rsidP="00FB5929">
            <w:pPr>
              <w:pStyle w:val="documentheading"/>
              <w:spacing w:line="260" w:lineRule="atLeast"/>
              <w:rPr>
                <w:rStyle w:val="documentsectiontitle"/>
                <w:rFonts w:ascii="Fira Sans" w:eastAsia="Fira Sans" w:hAnsi="Fira Sans" w:cs="Fira Sans"/>
                <w:color w:val="000000"/>
                <w:sz w:val="24"/>
                <w:szCs w:val="24"/>
              </w:rPr>
            </w:pPr>
          </w:p>
          <w:p w14:paraId="6AC5B3E0" w14:textId="77777777" w:rsidR="00F61575" w:rsidRPr="00F61575" w:rsidRDefault="00F61575" w:rsidP="00F61575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1D6E044F" w14:textId="6A6A6BAB" w:rsidR="008A06F6" w:rsidRDefault="00F61575" w:rsidP="00F61575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>Mrs. Lynnie Rose R. Santiago</w:t>
            </w:r>
          </w:p>
          <w:p w14:paraId="3BB273E0" w14:textId="7BA6F9F1" w:rsidR="00531A0D" w:rsidRDefault="00F61575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>Manager</w:t>
            </w:r>
            <w:r w:rsidR="00531A0D">
              <w:rPr>
                <w:rStyle w:val="documentleft-box"/>
                <w:sz w:val="22"/>
                <w:szCs w:val="22"/>
              </w:rPr>
              <w:t>, Accenture Philippines</w:t>
            </w:r>
          </w:p>
          <w:p w14:paraId="4FCF7C46" w14:textId="23DD2A5C" w:rsidR="00531A0D" w:rsidRDefault="00531A0D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 xml:space="preserve">Contact </w:t>
            </w:r>
            <w:r w:rsidR="004E0179">
              <w:rPr>
                <w:rStyle w:val="documentleft-box"/>
                <w:sz w:val="22"/>
                <w:szCs w:val="22"/>
              </w:rPr>
              <w:t xml:space="preserve">No.: </w:t>
            </w:r>
            <w:r>
              <w:rPr>
                <w:rStyle w:val="documentleft-box"/>
                <w:sz w:val="22"/>
                <w:szCs w:val="22"/>
              </w:rPr>
              <w:t>0917320</w:t>
            </w:r>
            <w:r w:rsidR="004E0179">
              <w:rPr>
                <w:rStyle w:val="documentleft-box"/>
                <w:sz w:val="22"/>
                <w:szCs w:val="22"/>
              </w:rPr>
              <w:t>4737</w:t>
            </w:r>
          </w:p>
          <w:p w14:paraId="76AED466" w14:textId="2C174A1D" w:rsidR="004E0179" w:rsidRDefault="004E0179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1482F428" w14:textId="095DD79D" w:rsidR="004E0179" w:rsidRDefault="005405D4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 xml:space="preserve">Ms. </w:t>
            </w:r>
            <w:proofErr w:type="spellStart"/>
            <w:r>
              <w:rPr>
                <w:rStyle w:val="documentleft-box"/>
                <w:sz w:val="22"/>
                <w:szCs w:val="22"/>
              </w:rPr>
              <w:t>Marice</w:t>
            </w:r>
            <w:proofErr w:type="spellEnd"/>
            <w:r>
              <w:rPr>
                <w:rStyle w:val="documentleft-box"/>
                <w:sz w:val="22"/>
                <w:szCs w:val="22"/>
              </w:rPr>
              <w:t xml:space="preserve"> T. Allana</w:t>
            </w:r>
          </w:p>
          <w:p w14:paraId="702561B9" w14:textId="4EEF1D79" w:rsidR="005405D4" w:rsidRDefault="005405D4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>Junior Team Lead</w:t>
            </w:r>
            <w:r w:rsidR="005B1C67">
              <w:rPr>
                <w:rStyle w:val="documentleft-box"/>
                <w:sz w:val="22"/>
                <w:szCs w:val="22"/>
              </w:rPr>
              <w:t>, Accenture Philippines</w:t>
            </w:r>
          </w:p>
          <w:p w14:paraId="464A89E4" w14:textId="67335386" w:rsidR="005B1C67" w:rsidRDefault="005B1C67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>Contact No.:</w:t>
            </w:r>
            <w:r>
              <w:rPr>
                <w:rStyle w:val="documentleft-box"/>
                <w:sz w:val="22"/>
                <w:szCs w:val="22"/>
              </w:rPr>
              <w:t xml:space="preserve"> 091589</w:t>
            </w:r>
            <w:r w:rsidR="000568A3">
              <w:rPr>
                <w:rStyle w:val="documentleft-box"/>
                <w:sz w:val="22"/>
                <w:szCs w:val="22"/>
              </w:rPr>
              <w:t>24882</w:t>
            </w:r>
          </w:p>
          <w:p w14:paraId="371816CB" w14:textId="322F3ECA" w:rsidR="00AB1651" w:rsidRDefault="00AB1651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5988AB71" w14:textId="040A962D" w:rsidR="00AB1651" w:rsidRDefault="00AB1651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 xml:space="preserve">Mrs. Jennifer </w:t>
            </w:r>
            <w:proofErr w:type="spellStart"/>
            <w:r>
              <w:rPr>
                <w:rStyle w:val="documentleft-box"/>
                <w:sz w:val="22"/>
                <w:szCs w:val="22"/>
              </w:rPr>
              <w:t>Abalos</w:t>
            </w:r>
            <w:proofErr w:type="spellEnd"/>
          </w:p>
          <w:p w14:paraId="252FE0B1" w14:textId="549AC733" w:rsidR="003D2BBD" w:rsidRPr="003D2BBD" w:rsidRDefault="003D2BBD" w:rsidP="003D2BB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 xml:space="preserve">Team Lead, </w:t>
            </w:r>
            <w:r>
              <w:rPr>
                <w:rStyle w:val="documentleft-box"/>
                <w:sz w:val="22"/>
                <w:szCs w:val="22"/>
              </w:rPr>
              <w:t>Accenture Philippines</w:t>
            </w:r>
          </w:p>
          <w:p w14:paraId="00E134E3" w14:textId="55E31788" w:rsidR="003D2BBD" w:rsidRDefault="003D2BBD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>Contact No.:</w:t>
            </w:r>
            <w:r>
              <w:rPr>
                <w:rStyle w:val="documentleft-box"/>
                <w:sz w:val="22"/>
                <w:szCs w:val="22"/>
              </w:rPr>
              <w:t xml:space="preserve"> 09985961264</w:t>
            </w:r>
          </w:p>
          <w:p w14:paraId="35AEFF29" w14:textId="157F8A95" w:rsidR="000568A3" w:rsidRPr="003D2BBD" w:rsidRDefault="000568A3" w:rsidP="003D2BBD">
            <w:pPr>
              <w:spacing w:line="240" w:lineRule="auto"/>
              <w:rPr>
                <w:rStyle w:val="documentleft-box"/>
                <w:sz w:val="22"/>
                <w:szCs w:val="22"/>
              </w:rPr>
            </w:pPr>
          </w:p>
          <w:p w14:paraId="41982F8D" w14:textId="284527C8" w:rsidR="000568A3" w:rsidRDefault="000568A3" w:rsidP="000568A3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 xml:space="preserve">Ms. Yasmin Lorraine </w:t>
            </w:r>
            <w:r w:rsidR="00A12014">
              <w:rPr>
                <w:rStyle w:val="documentleft-box"/>
                <w:sz w:val="22"/>
                <w:szCs w:val="22"/>
              </w:rPr>
              <w:t xml:space="preserve">E. </w:t>
            </w:r>
            <w:proofErr w:type="spellStart"/>
            <w:r w:rsidR="00A12014">
              <w:rPr>
                <w:rStyle w:val="documentleft-box"/>
                <w:sz w:val="22"/>
                <w:szCs w:val="22"/>
              </w:rPr>
              <w:t>Dimayuga</w:t>
            </w:r>
            <w:proofErr w:type="spellEnd"/>
          </w:p>
          <w:p w14:paraId="0013F316" w14:textId="6F220D4A" w:rsidR="00A12014" w:rsidRDefault="00A12014" w:rsidP="000568A3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>IT Consultant, IBM Solutions Delivery Inc.</w:t>
            </w:r>
          </w:p>
          <w:p w14:paraId="0864D063" w14:textId="69952388" w:rsidR="00A12014" w:rsidRPr="000568A3" w:rsidRDefault="00A12014" w:rsidP="000568A3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 xml:space="preserve">Contact No.: </w:t>
            </w:r>
            <w:r w:rsidR="00126A84">
              <w:rPr>
                <w:rStyle w:val="documentleft-box"/>
                <w:sz w:val="22"/>
                <w:szCs w:val="22"/>
              </w:rPr>
              <w:t>09771220582</w:t>
            </w:r>
          </w:p>
          <w:p w14:paraId="6345848F" w14:textId="532ED63A" w:rsidR="005B1C67" w:rsidRDefault="005B1C67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4AB8F7EB" w14:textId="77777777" w:rsidR="001D2799" w:rsidRDefault="001D2799" w:rsidP="001D2799">
            <w:pPr>
              <w:pStyle w:val="ListParagraph"/>
              <w:spacing w:line="240" w:lineRule="auto"/>
              <w:ind w:left="360"/>
              <w:jc w:val="both"/>
              <w:rPr>
                <w:rStyle w:val="documentleft-box"/>
                <w:sz w:val="22"/>
                <w:szCs w:val="22"/>
              </w:rPr>
            </w:pPr>
          </w:p>
          <w:p w14:paraId="46DD5DD0" w14:textId="1E76B2E0" w:rsidR="003446FB" w:rsidRDefault="003446FB" w:rsidP="001D2799">
            <w:pPr>
              <w:pStyle w:val="ListParagraph"/>
              <w:spacing w:line="240" w:lineRule="auto"/>
              <w:ind w:left="360"/>
              <w:jc w:val="both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 xml:space="preserve">I hereby certify </w:t>
            </w:r>
            <w:r w:rsidR="009A3451">
              <w:rPr>
                <w:rStyle w:val="documentleft-box"/>
                <w:sz w:val="22"/>
                <w:szCs w:val="22"/>
              </w:rPr>
              <w:t xml:space="preserve">that all information above </w:t>
            </w:r>
            <w:r w:rsidR="00BA6F24">
              <w:rPr>
                <w:rStyle w:val="documentleft-box"/>
                <w:sz w:val="22"/>
                <w:szCs w:val="22"/>
              </w:rPr>
              <w:t>is</w:t>
            </w:r>
            <w:r w:rsidR="009A3451">
              <w:rPr>
                <w:rStyle w:val="documentleft-box"/>
                <w:sz w:val="22"/>
                <w:szCs w:val="22"/>
              </w:rPr>
              <w:t xml:space="preserve"> true and correct to the</w:t>
            </w:r>
            <w:r w:rsidR="001D2799">
              <w:rPr>
                <w:rStyle w:val="documentleft-box"/>
                <w:sz w:val="22"/>
                <w:szCs w:val="22"/>
              </w:rPr>
              <w:t xml:space="preserve"> </w:t>
            </w:r>
            <w:r w:rsidR="009A3451">
              <w:rPr>
                <w:rStyle w:val="documentleft-box"/>
                <w:sz w:val="22"/>
                <w:szCs w:val="22"/>
              </w:rPr>
              <w:t xml:space="preserve">best of </w:t>
            </w:r>
            <w:r w:rsidR="00BA6F24">
              <w:rPr>
                <w:rStyle w:val="documentleft-box"/>
                <w:sz w:val="22"/>
                <w:szCs w:val="22"/>
              </w:rPr>
              <w:t xml:space="preserve">my knowledge and belief. </w:t>
            </w:r>
          </w:p>
          <w:p w14:paraId="40EB4D44" w14:textId="1E00032B" w:rsidR="001D2799" w:rsidRDefault="001D2799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01865DD2" w14:textId="1AC9E28F" w:rsidR="001D2799" w:rsidRDefault="001D2799" w:rsidP="00531A0D">
            <w:pPr>
              <w:pStyle w:val="ListParagraph"/>
              <w:pBdr>
                <w:bottom w:val="single" w:sz="12" w:space="1" w:color="auto"/>
              </w:pBdr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34FF5C50" w14:textId="37180787" w:rsidR="001D2799" w:rsidRDefault="001D2799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  <w:r>
              <w:rPr>
                <w:rStyle w:val="documentleft-box"/>
                <w:sz w:val="22"/>
                <w:szCs w:val="22"/>
              </w:rPr>
              <w:t>RHONALYN D. PRADO</w:t>
            </w:r>
          </w:p>
          <w:p w14:paraId="33758175" w14:textId="77777777" w:rsidR="00BA6F24" w:rsidRDefault="00BA6F24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42994201" w14:textId="77777777" w:rsidR="004E0179" w:rsidRDefault="004E0179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4E5BA9E1" w14:textId="77777777" w:rsidR="004E0179" w:rsidRPr="00531A0D" w:rsidRDefault="004E0179" w:rsidP="00531A0D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  <w:p w14:paraId="4FD90348" w14:textId="4C596B16" w:rsidR="00F61575" w:rsidRPr="009A21C0" w:rsidRDefault="00F61575" w:rsidP="00F61575">
            <w:pPr>
              <w:pStyle w:val="ListParagraph"/>
              <w:spacing w:line="240" w:lineRule="auto"/>
              <w:ind w:left="360"/>
              <w:rPr>
                <w:rStyle w:val="documentleft-box"/>
                <w:sz w:val="22"/>
                <w:szCs w:val="22"/>
              </w:rPr>
            </w:pPr>
          </w:p>
        </w:tc>
        <w:tc>
          <w:tcPr>
            <w:tcW w:w="81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5FCB41" w14:textId="77777777" w:rsidR="005C567D" w:rsidRDefault="005C567D" w:rsidP="002D03AF">
            <w:pPr>
              <w:pStyle w:val="leftboxrightpaddingcellParagraph"/>
              <w:spacing w:line="260" w:lineRule="atLeast"/>
              <w:rPr>
                <w:rStyle w:val="leftboxrightpaddingcell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605" w:type="dxa"/>
              <w:left w:w="5" w:type="dxa"/>
              <w:bottom w:w="405" w:type="dxa"/>
              <w:right w:w="5" w:type="dxa"/>
            </w:tcMar>
            <w:hideMark/>
          </w:tcPr>
          <w:p w14:paraId="1D055E3F" w14:textId="2FDBD589" w:rsidR="005C567D" w:rsidRPr="004D0DE9" w:rsidRDefault="005C567D" w:rsidP="002D03AF">
            <w:pPr>
              <w:pStyle w:val="documentprflPicfield"/>
              <w:spacing w:after="500" w:line="260" w:lineRule="atLeast"/>
              <w:jc w:val="left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noProof/>
                <w:color w:val="000000"/>
                <w:sz w:val="20"/>
                <w:szCs w:val="20"/>
              </w:rPr>
              <w:drawing>
                <wp:inline distT="0" distB="0" distL="0" distR="0" wp14:anchorId="1FD1F325" wp14:editId="1BEFA22D">
                  <wp:extent cx="1828800" cy="15728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 </w:t>
            </w:r>
          </w:p>
          <w:p w14:paraId="71FD645C" w14:textId="77777777" w:rsidR="005C567D" w:rsidRDefault="005C567D" w:rsidP="002D03AF">
            <w:pPr>
              <w:pStyle w:val="sectionSECTIONCNTCcntctoppadding"/>
              <w:spacing w:before="500" w:line="260" w:lineRule="atLeast"/>
              <w:rPr>
                <w:rStyle w:val="documentright-box"/>
                <w:rFonts w:eastAsia="Fira Sans"/>
                <w:sz w:val="20"/>
                <w:szCs w:val="20"/>
              </w:rPr>
            </w:pPr>
          </w:p>
          <w:p w14:paraId="21001695" w14:textId="77777777" w:rsidR="005C567D" w:rsidRDefault="005C567D" w:rsidP="002D03AF">
            <w:pPr>
              <w:pStyle w:val="sectionSECTIONCNTCcntctoppadding"/>
              <w:spacing w:before="500" w:line="260" w:lineRule="atLeast"/>
              <w:rPr>
                <w:rStyle w:val="documentright-box"/>
                <w:rFonts w:eastAsia="Fira Sans"/>
                <w:sz w:val="20"/>
                <w:szCs w:val="20"/>
              </w:rPr>
            </w:pPr>
          </w:p>
          <w:p w14:paraId="1B6F2108" w14:textId="77777777" w:rsidR="005C567D" w:rsidRDefault="005C567D" w:rsidP="002D03AF">
            <w:pPr>
              <w:pStyle w:val="sectionSECTIONCNTCcntctoppadding"/>
              <w:spacing w:before="500" w:line="260" w:lineRule="atLeast"/>
              <w:rPr>
                <w:rStyle w:val="documentright-box"/>
                <w:rFonts w:eastAsia="Fira Sans"/>
                <w:sz w:val="20"/>
                <w:szCs w:val="20"/>
              </w:rPr>
            </w:pPr>
          </w:p>
          <w:p w14:paraId="1152EDA6" w14:textId="77777777" w:rsidR="005C567D" w:rsidRDefault="005C567D" w:rsidP="002D03AF">
            <w:pPr>
              <w:pStyle w:val="sectionSECTIONCNTCcntctoppadding"/>
              <w:spacing w:before="500" w:line="260" w:lineRule="atLeast"/>
              <w:rPr>
                <w:rStyle w:val="documentright-box"/>
                <w:rFonts w:eastAsia="Fira Sans"/>
                <w:sz w:val="20"/>
                <w:szCs w:val="20"/>
              </w:rPr>
            </w:pPr>
          </w:p>
          <w:p w14:paraId="3573C68F" w14:textId="77777777" w:rsidR="005C567D" w:rsidRDefault="005C567D" w:rsidP="002D03AF">
            <w:pPr>
              <w:pStyle w:val="sectionSECTIONCNTCcntctoppadding"/>
              <w:spacing w:before="500" w:line="260" w:lineRule="atLeast"/>
              <w:rPr>
                <w:rStyle w:val="documentright-box"/>
                <w:rFonts w:eastAsia="Fira Sans"/>
                <w:sz w:val="20"/>
                <w:szCs w:val="20"/>
              </w:rPr>
            </w:pPr>
          </w:p>
          <w:p w14:paraId="359519D7" w14:textId="77777777" w:rsidR="005C567D" w:rsidRDefault="005C567D" w:rsidP="002D03AF">
            <w:pPr>
              <w:pStyle w:val="sectionSECTIONCNTCcntctoppadding"/>
              <w:spacing w:before="500" w:line="260" w:lineRule="atLeast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</w:p>
          <w:p w14:paraId="340D284B" w14:textId="77777777" w:rsidR="005C567D" w:rsidRDefault="005C567D" w:rsidP="002D03AF">
            <w:pPr>
              <w:pStyle w:val="documentheading"/>
              <w:spacing w:line="260" w:lineRule="atLeast"/>
              <w:rPr>
                <w:rStyle w:val="documentrigh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sectiontitle"/>
                <w:rFonts w:ascii="Fira Sans" w:eastAsia="Fira Sans" w:hAnsi="Fira Sans" w:cs="Fira Sans"/>
                <w:color w:val="000000"/>
              </w:rPr>
              <w:t xml:space="preserve">Contact </w:t>
            </w:r>
            <w:r w:rsidR="00000000">
              <w:pict w14:anchorId="58CDC0B6">
                <v:rect id="_x0000_s1026" style="width:98.95pt;height:10.5pt;mso-left-percent:-10001;mso-top-percent:-10001;mso-position-horizontal:absolute;mso-position-horizontal-relative:char;mso-position-vertical:absolute;mso-position-vertical-relative:line;mso-left-percent:-10001;mso-top-percent:-10001" fillcolor="#dce2ec" stroked="f">
                  <v:path strokeok="f"/>
                </v:rect>
              </w:pict>
            </w:r>
          </w:p>
          <w:p w14:paraId="77CFA141" w14:textId="12D1ABD8" w:rsidR="005C567D" w:rsidRDefault="005C567D" w:rsidP="002D03AF">
            <w:pPr>
              <w:pStyle w:val="documentaddress"/>
              <w:rPr>
                <w:rStyle w:val="documentright-box"/>
                <w:rFonts w:ascii="Fira Sans" w:eastAsia="Fira Sans" w:hAnsi="Fira Sans" w:cs="Fira Sans"/>
                <w:color w:val="000000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</w:rPr>
              <w:t>Address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</w:rPr>
              <w:t xml:space="preserve">: </w:t>
            </w:r>
            <w:r w:rsidR="007863BA" w:rsidRPr="00FE01C5">
              <w:rPr>
                <w:rStyle w:val="span"/>
                <w:rFonts w:eastAsia="Fira Sans"/>
                <w:sz w:val="22"/>
                <w:szCs w:val="22"/>
              </w:rPr>
              <w:t xml:space="preserve">01 San Vicente Este </w:t>
            </w:r>
            <w:proofErr w:type="spellStart"/>
            <w:r w:rsidR="007863BA" w:rsidRPr="00FE01C5">
              <w:rPr>
                <w:rStyle w:val="span"/>
                <w:rFonts w:eastAsia="Fira Sans"/>
                <w:sz w:val="22"/>
                <w:szCs w:val="22"/>
              </w:rPr>
              <w:t>Asingan,Pangasinan</w:t>
            </w:r>
            <w:proofErr w:type="spellEnd"/>
            <w:r w:rsidR="007863BA">
              <w:rPr>
                <w:rStyle w:val="span"/>
                <w:rFonts w:eastAsia="Fira Sans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vanish/>
                <w:color w:val="000000"/>
              </w:rPr>
              <w:t>Address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vanish/>
                <w:color w:val="000000"/>
              </w:rPr>
              <w:t xml:space="preserve">: </w:t>
            </w:r>
            <w:r>
              <w:rPr>
                <w:rStyle w:val="span"/>
                <w:rFonts w:ascii="Fira Sans" w:eastAsia="Fira Sans" w:hAnsi="Fira Sans" w:cs="Fira Sans"/>
                <w:vanish/>
                <w:color w:val="000000"/>
              </w:rPr>
              <w:t>Rebersburg, PA 16872</w:t>
            </w:r>
            <w:r>
              <w:rPr>
                <w:rStyle w:val="documentaddressadrsDetails"/>
                <w:rFonts w:ascii="Fira Sans" w:eastAsia="Fira Sans" w:hAnsi="Fira Sans" w:cs="Fira Sans"/>
                <w:vanish/>
                <w:color w:val="000000"/>
              </w:rPr>
              <w:t xml:space="preserve"> </w:t>
            </w:r>
          </w:p>
          <w:p w14:paraId="736A3CE9" w14:textId="20174A28" w:rsidR="005C567D" w:rsidRDefault="005C567D" w:rsidP="002D03AF">
            <w:pPr>
              <w:pStyle w:val="documentRNArnaphonefield"/>
              <w:spacing w:line="300" w:lineRule="atLeast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Phone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: </w:t>
            </w:r>
            <w:r w:rsidR="007863BA" w:rsidRPr="00FE01C5">
              <w:rPr>
                <w:rStyle w:val="documenttxtBold"/>
                <w:rFonts w:ascii="Fira Sans" w:eastAsia="Fira Sans" w:hAnsi="Fira Sans" w:cs="Fira Sans"/>
                <w:b w:val="0"/>
                <w:bCs w:val="0"/>
                <w:color w:val="000000"/>
                <w:sz w:val="20"/>
                <w:szCs w:val="20"/>
              </w:rPr>
              <w:t>09</w:t>
            </w:r>
            <w:r w:rsidR="00517291">
              <w:rPr>
                <w:rStyle w:val="documenttxtBold"/>
                <w:rFonts w:ascii="Fira Sans" w:eastAsia="Fira Sans" w:hAnsi="Fira Sans" w:cs="Fira Sans"/>
                <w:b w:val="0"/>
                <w:bCs w:val="0"/>
                <w:color w:val="000000"/>
                <w:sz w:val="20"/>
                <w:szCs w:val="20"/>
              </w:rPr>
              <w:t>924268614</w:t>
            </w:r>
          </w:p>
          <w:p w14:paraId="4DAFB20D" w14:textId="77777777" w:rsidR="005C567D" w:rsidRDefault="005C567D" w:rsidP="002D03AF">
            <w:pPr>
              <w:spacing w:line="300" w:lineRule="atLeast"/>
              <w:rPr>
                <w:rStyle w:val="span"/>
                <w:rFonts w:ascii="Fira Sans" w:eastAsia="Fira Sans" w:hAnsi="Fira Sans" w:cs="Fira Sans"/>
                <w:b/>
                <w:bCs/>
                <w:vanish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vanish/>
                <w:color w:val="000000"/>
                <w:sz w:val="20"/>
                <w:szCs w:val="20"/>
              </w:rPr>
              <w:t>Phone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555-555-5555</w:t>
            </w:r>
            <w:r>
              <w:rPr>
                <w:rStyle w:val="documentRNAnonrnaphonefie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</w:p>
          <w:p w14:paraId="684E7CDB" w14:textId="74061BBD" w:rsidR="005C567D" w:rsidRDefault="005C567D" w:rsidP="002D03AF">
            <w:pPr>
              <w:pStyle w:val="documentpaddedline"/>
              <w:spacing w:line="300" w:lineRule="atLeast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Email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:</w:t>
            </w:r>
            <w:r w:rsidR="00FE01C5"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  <w:r w:rsidR="007863BA" w:rsidRPr="00FE01C5">
              <w:rPr>
                <w:rStyle w:val="documenttxtBold"/>
                <w:rFonts w:ascii="Fira Sans" w:eastAsia="Fira Sans" w:hAnsi="Fira Sans" w:cs="Fira Sans"/>
                <w:b w:val="0"/>
                <w:bCs w:val="0"/>
                <w:color w:val="000000"/>
                <w:sz w:val="20"/>
                <w:szCs w:val="20"/>
              </w:rPr>
              <w:t>p</w:t>
            </w:r>
            <w:r w:rsidR="007863BA" w:rsidRPr="00FE01C5">
              <w:rPr>
                <w:rStyle w:val="documenttxtBold"/>
                <w:rFonts w:eastAsia="Fira Sans"/>
                <w:b w:val="0"/>
                <w:bCs w:val="0"/>
              </w:rPr>
              <w:t>radorhonalyn@gmail.com</w:t>
            </w:r>
          </w:p>
          <w:p w14:paraId="2618B91F" w14:textId="77777777" w:rsidR="005C567D" w:rsidRDefault="005C567D" w:rsidP="002D03AF">
            <w:pPr>
              <w:pStyle w:val="div"/>
              <w:spacing w:line="100" w:lineRule="exact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</w:p>
        </w:tc>
      </w:tr>
    </w:tbl>
    <w:p w14:paraId="3A105D72" w14:textId="77777777" w:rsidR="005C567D" w:rsidRDefault="005C567D" w:rsidP="005C567D">
      <w:pPr>
        <w:pStyle w:val="divdocumentlastcontainer"/>
        <w:pBdr>
          <w:bottom w:val="none" w:sz="0" w:space="0" w:color="auto"/>
        </w:pBdr>
        <w:spacing w:line="260" w:lineRule="atLeast"/>
        <w:rPr>
          <w:rFonts w:ascii="Fira Sans" w:eastAsia="Fira Sans" w:hAnsi="Fira Sans" w:cs="Fira Sans"/>
          <w:color w:val="000000"/>
          <w:sz w:val="20"/>
          <w:szCs w:val="20"/>
        </w:rPr>
        <w:sectPr w:rsidR="005C567D">
          <w:pgSz w:w="12240" w:h="15840"/>
          <w:pgMar w:top="0" w:right="700" w:bottom="400" w:left="700" w:header="720" w:footer="720" w:gutter="0"/>
          <w:cols w:space="720"/>
        </w:sectPr>
      </w:pPr>
    </w:p>
    <w:p w14:paraId="20DDB542" w14:textId="77777777" w:rsidR="005C567D" w:rsidRDefault="005C567D" w:rsidP="005C567D">
      <w:pPr>
        <w:pStyle w:val="mlj3topborder"/>
        <w:spacing w:after="60" w:line="260" w:lineRule="atLeast"/>
        <w:ind w:right="200"/>
        <w:rPr>
          <w:rStyle w:val="topbordercell"/>
          <w:rFonts w:ascii="Fira Sans" w:eastAsia="Fira Sans" w:hAnsi="Fira Sans" w:cs="Fira Sans"/>
        </w:rPr>
      </w:pPr>
    </w:p>
    <w:p w14:paraId="3FC2F8CF" w14:textId="77777777" w:rsidR="00A76BB4" w:rsidRDefault="00A76BB4"/>
    <w:sectPr w:rsidR="00A76BB4">
      <w:type w:val="continuous"/>
      <w:pgSz w:w="12240" w:h="15840"/>
      <w:pgMar w:top="400" w:right="700" w:bottom="4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12E5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601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304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C88D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480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D6B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3A91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8AF5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94F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18ED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ECA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A855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A88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1049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0EF2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ACF5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98B6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CA1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A889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70BA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FC0D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2031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ACF4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AE3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A020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0AE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92C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534F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E64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2A7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7A8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AACD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361B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0CCE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60D8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E22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B6A2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D2A3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6265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A66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0A6E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AE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4E2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A465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8E9D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0038D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E60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EEE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1C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C8D9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CE32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9A50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5EE7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3C50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9864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F86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964D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7AEB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3A90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C20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3EDE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5E57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FA81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2B07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76E4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8A4B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3091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EEA4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C6A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72F1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72D3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AC5F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7966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52D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8211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E80D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8090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D82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F06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1CA4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32F6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CDA85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B24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9461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CE5F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AF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702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7AE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787F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C2C3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4461D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F665A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28B383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89777678">
    <w:abstractNumId w:val="0"/>
  </w:num>
  <w:num w:numId="2" w16cid:durableId="310182697">
    <w:abstractNumId w:val="1"/>
  </w:num>
  <w:num w:numId="3" w16cid:durableId="719092134">
    <w:abstractNumId w:val="2"/>
  </w:num>
  <w:num w:numId="4" w16cid:durableId="55904228">
    <w:abstractNumId w:val="3"/>
  </w:num>
  <w:num w:numId="5" w16cid:durableId="840311368">
    <w:abstractNumId w:val="4"/>
  </w:num>
  <w:num w:numId="6" w16cid:durableId="1302929556">
    <w:abstractNumId w:val="5"/>
  </w:num>
  <w:num w:numId="7" w16cid:durableId="453445602">
    <w:abstractNumId w:val="6"/>
  </w:num>
  <w:num w:numId="8" w16cid:durableId="1240795986">
    <w:abstractNumId w:val="7"/>
  </w:num>
  <w:num w:numId="9" w16cid:durableId="1991249355">
    <w:abstractNumId w:val="8"/>
  </w:num>
  <w:num w:numId="10" w16cid:durableId="1550803145">
    <w:abstractNumId w:val="9"/>
  </w:num>
  <w:num w:numId="11" w16cid:durableId="241793530">
    <w:abstractNumId w:val="12"/>
  </w:num>
  <w:num w:numId="12" w16cid:durableId="1449737882">
    <w:abstractNumId w:val="11"/>
  </w:num>
  <w:num w:numId="13" w16cid:durableId="543712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67D"/>
    <w:rsid w:val="000568A3"/>
    <w:rsid w:val="00063BD9"/>
    <w:rsid w:val="00126A84"/>
    <w:rsid w:val="00150095"/>
    <w:rsid w:val="00161D4C"/>
    <w:rsid w:val="001D2799"/>
    <w:rsid w:val="002662C7"/>
    <w:rsid w:val="002A1E29"/>
    <w:rsid w:val="002C1375"/>
    <w:rsid w:val="003446FB"/>
    <w:rsid w:val="003C2EBB"/>
    <w:rsid w:val="003D2BBD"/>
    <w:rsid w:val="003F2D78"/>
    <w:rsid w:val="0045274B"/>
    <w:rsid w:val="004E0179"/>
    <w:rsid w:val="00517291"/>
    <w:rsid w:val="00531A0D"/>
    <w:rsid w:val="005405D4"/>
    <w:rsid w:val="00571973"/>
    <w:rsid w:val="005812C2"/>
    <w:rsid w:val="005B1C67"/>
    <w:rsid w:val="005C567D"/>
    <w:rsid w:val="006116DF"/>
    <w:rsid w:val="006324C7"/>
    <w:rsid w:val="006D60F8"/>
    <w:rsid w:val="00762EBD"/>
    <w:rsid w:val="00766F61"/>
    <w:rsid w:val="007863BA"/>
    <w:rsid w:val="00824E1A"/>
    <w:rsid w:val="008A06F6"/>
    <w:rsid w:val="009A21C0"/>
    <w:rsid w:val="009A3451"/>
    <w:rsid w:val="009E2254"/>
    <w:rsid w:val="009F331F"/>
    <w:rsid w:val="009F79B6"/>
    <w:rsid w:val="00A12014"/>
    <w:rsid w:val="00A24D2F"/>
    <w:rsid w:val="00A76BB4"/>
    <w:rsid w:val="00AB1651"/>
    <w:rsid w:val="00AC6C2D"/>
    <w:rsid w:val="00B669C2"/>
    <w:rsid w:val="00B75AA3"/>
    <w:rsid w:val="00BA6F24"/>
    <w:rsid w:val="00C662F8"/>
    <w:rsid w:val="00C8209B"/>
    <w:rsid w:val="00C86321"/>
    <w:rsid w:val="00CE1C39"/>
    <w:rsid w:val="00D30DB7"/>
    <w:rsid w:val="00D604BD"/>
    <w:rsid w:val="00D72818"/>
    <w:rsid w:val="00DD7674"/>
    <w:rsid w:val="00E12C66"/>
    <w:rsid w:val="00E8073C"/>
    <w:rsid w:val="00F205C2"/>
    <w:rsid w:val="00F53225"/>
    <w:rsid w:val="00F61575"/>
    <w:rsid w:val="00FB5929"/>
    <w:rsid w:val="00F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9B486E"/>
  <w15:chartTrackingRefBased/>
  <w15:docId w15:val="{7045DD2F-ABA8-4396-BC36-8CE9A92D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7D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left-box">
    <w:name w:val="document_left-box"/>
    <w:basedOn w:val="DefaultParagraphFont"/>
    <w:rsid w:val="005C567D"/>
  </w:style>
  <w:style w:type="paragraph" w:customStyle="1" w:styleId="documentname">
    <w:name w:val="document_name"/>
    <w:basedOn w:val="Normal"/>
    <w:rsid w:val="005C567D"/>
    <w:pPr>
      <w:spacing w:line="500" w:lineRule="atLeast"/>
    </w:pPr>
    <w:rPr>
      <w:b/>
      <w:bCs/>
      <w:caps/>
      <w:sz w:val="48"/>
      <w:szCs w:val="48"/>
    </w:rPr>
  </w:style>
  <w:style w:type="character" w:customStyle="1" w:styleId="span">
    <w:name w:val="span"/>
    <w:basedOn w:val="DefaultParagraphFont"/>
    <w:rsid w:val="005C567D"/>
    <w:rPr>
      <w:bdr w:val="none" w:sz="0" w:space="0" w:color="auto"/>
      <w:vertAlign w:val="baseline"/>
    </w:rPr>
  </w:style>
  <w:style w:type="character" w:customStyle="1" w:styleId="topbordercell">
    <w:name w:val="topbordercell"/>
    <w:basedOn w:val="DefaultParagraphFont"/>
    <w:rsid w:val="005C567D"/>
    <w:rPr>
      <w:shd w:val="clear" w:color="auto" w:fill="144181"/>
    </w:rPr>
  </w:style>
  <w:style w:type="paragraph" w:customStyle="1" w:styleId="mlj3topborder">
    <w:name w:val="mlj3topborder"/>
    <w:basedOn w:val="Normal"/>
    <w:rsid w:val="005C567D"/>
    <w:pPr>
      <w:jc w:val="right"/>
    </w:pPr>
    <w:rPr>
      <w:caps/>
      <w:color w:val="FFFFFF"/>
      <w:sz w:val="20"/>
      <w:szCs w:val="20"/>
    </w:rPr>
  </w:style>
  <w:style w:type="table" w:customStyle="1" w:styleId="topBorderTable">
    <w:name w:val="topBorderTable"/>
    <w:basedOn w:val="TableNormal"/>
    <w:rsid w:val="005C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bottomlowborder">
    <w:name w:val="bottomlowborder"/>
    <w:basedOn w:val="Normal"/>
    <w:rsid w:val="005C567D"/>
    <w:pPr>
      <w:pBdr>
        <w:top w:val="none" w:sz="0" w:space="5" w:color="auto"/>
        <w:bottom w:val="single" w:sz="8" w:space="0" w:color="000000"/>
      </w:pBdr>
      <w:spacing w:line="20" w:lineRule="atLeast"/>
    </w:pPr>
    <w:rPr>
      <w:sz w:val="2"/>
      <w:szCs w:val="2"/>
    </w:rPr>
  </w:style>
  <w:style w:type="paragraph" w:customStyle="1" w:styleId="topborder">
    <w:name w:val="topborder"/>
    <w:basedOn w:val="Normal"/>
    <w:rsid w:val="005C567D"/>
    <w:pPr>
      <w:pBdr>
        <w:top w:val="none" w:sz="0" w:space="5" w:color="auto"/>
        <w:bottom w:val="single" w:sz="8" w:space="0" w:color="000000"/>
      </w:pBdr>
      <w:spacing w:line="20" w:lineRule="atLeast"/>
    </w:pPr>
    <w:rPr>
      <w:vanish/>
      <w:sz w:val="2"/>
      <w:szCs w:val="2"/>
    </w:rPr>
  </w:style>
  <w:style w:type="paragraph" w:customStyle="1" w:styleId="toppadding">
    <w:name w:val="toppadding"/>
    <w:basedOn w:val="Normal"/>
    <w:rsid w:val="005C567D"/>
    <w:rPr>
      <w:vanish/>
    </w:rPr>
  </w:style>
  <w:style w:type="paragraph" w:customStyle="1" w:styleId="documentheading">
    <w:name w:val="document_heading"/>
    <w:basedOn w:val="Normal"/>
    <w:rsid w:val="005C567D"/>
    <w:rPr>
      <w:b/>
      <w:bCs/>
      <w:sz w:val="36"/>
      <w:szCs w:val="36"/>
    </w:rPr>
  </w:style>
  <w:style w:type="character" w:customStyle="1" w:styleId="documentsectiontitle">
    <w:name w:val="document_sectiontitle"/>
    <w:basedOn w:val="DefaultParagraphFont"/>
    <w:rsid w:val="005C567D"/>
    <w:rPr>
      <w:caps/>
      <w:spacing w:val="10"/>
      <w:sz w:val="28"/>
      <w:szCs w:val="28"/>
    </w:rPr>
  </w:style>
  <w:style w:type="paragraph" w:customStyle="1" w:styleId="p">
    <w:name w:val="p"/>
    <w:basedOn w:val="Normal"/>
    <w:rsid w:val="005C567D"/>
  </w:style>
  <w:style w:type="paragraph" w:customStyle="1" w:styleId="documentexperienceparagraphspacing">
    <w:name w:val="document_experience_paragraphspacing"/>
    <w:basedOn w:val="Normal"/>
    <w:rsid w:val="005C567D"/>
    <w:pPr>
      <w:spacing w:line="200" w:lineRule="atLeast"/>
    </w:pPr>
    <w:rPr>
      <w:sz w:val="20"/>
      <w:szCs w:val="20"/>
    </w:rPr>
  </w:style>
  <w:style w:type="paragraph" w:customStyle="1" w:styleId="documentpaddedline">
    <w:name w:val="document_paddedline"/>
    <w:basedOn w:val="Normal"/>
    <w:rsid w:val="005C567D"/>
  </w:style>
  <w:style w:type="character" w:customStyle="1" w:styleId="documenttxtBold">
    <w:name w:val="document_txtBold"/>
    <w:basedOn w:val="DefaultParagraphFont"/>
    <w:rsid w:val="005C567D"/>
    <w:rPr>
      <w:b/>
      <w:bCs/>
    </w:rPr>
  </w:style>
  <w:style w:type="character" w:customStyle="1" w:styleId="documentjobdates">
    <w:name w:val="document_jobdates"/>
    <w:basedOn w:val="DefaultParagraphFont"/>
    <w:rsid w:val="005C567D"/>
    <w:rPr>
      <w:b w:val="0"/>
      <w:bCs w:val="0"/>
    </w:rPr>
  </w:style>
  <w:style w:type="character" w:customStyle="1" w:styleId="documentcompanyname">
    <w:name w:val="document_companyname"/>
    <w:basedOn w:val="DefaultParagraphFont"/>
    <w:rsid w:val="005C567D"/>
    <w:rPr>
      <w:b/>
      <w:bCs/>
    </w:rPr>
  </w:style>
  <w:style w:type="character" w:customStyle="1" w:styleId="documentjobcity">
    <w:name w:val="document_jobcity"/>
    <w:basedOn w:val="DefaultParagraphFont"/>
    <w:rsid w:val="005C567D"/>
    <w:rPr>
      <w:b w:val="0"/>
      <w:bCs w:val="0"/>
    </w:rPr>
  </w:style>
  <w:style w:type="character" w:customStyle="1" w:styleId="documentjobstate">
    <w:name w:val="document_jobstate"/>
    <w:basedOn w:val="DefaultParagraphFont"/>
    <w:rsid w:val="005C567D"/>
    <w:rPr>
      <w:b w:val="0"/>
      <w:bCs w:val="0"/>
    </w:rPr>
  </w:style>
  <w:style w:type="paragraph" w:customStyle="1" w:styleId="divdocumentulli">
    <w:name w:val="div_document_ul_li"/>
    <w:basedOn w:val="Normal"/>
    <w:rsid w:val="005C567D"/>
  </w:style>
  <w:style w:type="paragraph" w:customStyle="1" w:styleId="documenteducationparagraphspacing">
    <w:name w:val="document_education_paragraphspacing"/>
    <w:basedOn w:val="Normal"/>
    <w:rsid w:val="005C567D"/>
    <w:pPr>
      <w:spacing w:line="200" w:lineRule="atLeast"/>
    </w:pPr>
    <w:rPr>
      <w:sz w:val="20"/>
      <w:szCs w:val="20"/>
    </w:rPr>
  </w:style>
  <w:style w:type="character" w:customStyle="1" w:styleId="documentdegree">
    <w:name w:val="document_degree"/>
    <w:basedOn w:val="DefaultParagraphFont"/>
    <w:rsid w:val="005C567D"/>
    <w:rPr>
      <w:b w:val="0"/>
      <w:bCs w:val="0"/>
    </w:rPr>
  </w:style>
  <w:style w:type="character" w:customStyle="1" w:styleId="documentprogramline">
    <w:name w:val="document_programline"/>
    <w:basedOn w:val="DefaultParagraphFont"/>
    <w:rsid w:val="005C567D"/>
    <w:rPr>
      <w:b w:val="0"/>
      <w:bCs w:val="0"/>
    </w:rPr>
  </w:style>
  <w:style w:type="character" w:customStyle="1" w:styleId="documenteducationjobcity">
    <w:name w:val="document_education_jobcity"/>
    <w:basedOn w:val="DefaultParagraphFont"/>
    <w:rsid w:val="005C567D"/>
    <w:rPr>
      <w:b w:val="0"/>
      <w:bCs w:val="0"/>
    </w:rPr>
  </w:style>
  <w:style w:type="character" w:customStyle="1" w:styleId="Strong1">
    <w:name w:val="Strong1"/>
    <w:basedOn w:val="DefaultParagraphFont"/>
    <w:rsid w:val="005C567D"/>
    <w:rPr>
      <w:bdr w:val="none" w:sz="0" w:space="0" w:color="auto"/>
      <w:vertAlign w:val="baseline"/>
    </w:rPr>
  </w:style>
  <w:style w:type="paragraph" w:customStyle="1" w:styleId="left-boxsectionnth-last-child1bottomlowborder">
    <w:name w:val="left-box_section_nth-last-child(1)_bottomlowborder"/>
    <w:basedOn w:val="Normal"/>
    <w:rsid w:val="005C567D"/>
    <w:rPr>
      <w:vanish/>
    </w:rPr>
  </w:style>
  <w:style w:type="character" w:customStyle="1" w:styleId="leftboxrightpaddingcell">
    <w:name w:val="leftboxrightpaddingcell"/>
    <w:basedOn w:val="DefaultParagraphFont"/>
    <w:rsid w:val="005C567D"/>
  </w:style>
  <w:style w:type="paragraph" w:customStyle="1" w:styleId="leftboxrightpaddingcellParagraph">
    <w:name w:val="leftboxrightpaddingcell Paragraph"/>
    <w:basedOn w:val="Normal"/>
    <w:rsid w:val="005C567D"/>
  </w:style>
  <w:style w:type="character" w:customStyle="1" w:styleId="documentright-box">
    <w:name w:val="document_right-box"/>
    <w:basedOn w:val="DefaultParagraphFont"/>
    <w:rsid w:val="005C567D"/>
  </w:style>
  <w:style w:type="paragraph" w:customStyle="1" w:styleId="documentprflPicfield">
    <w:name w:val="document_prflPic_field"/>
    <w:basedOn w:val="Normal"/>
    <w:rsid w:val="005C567D"/>
    <w:pPr>
      <w:jc w:val="center"/>
    </w:pPr>
  </w:style>
  <w:style w:type="paragraph" w:customStyle="1" w:styleId="div">
    <w:name w:val="div"/>
    <w:basedOn w:val="Normal"/>
    <w:rsid w:val="005C567D"/>
  </w:style>
  <w:style w:type="paragraph" w:customStyle="1" w:styleId="sectionSECTIONCNTCcntctoppadding">
    <w:name w:val="section_SECTION_CNTC_cntctoppadding"/>
    <w:basedOn w:val="Normal"/>
    <w:rsid w:val="005C567D"/>
    <w:rPr>
      <w:vanish/>
    </w:rPr>
  </w:style>
  <w:style w:type="paragraph" w:customStyle="1" w:styleId="documentaddress">
    <w:name w:val="document_address"/>
    <w:basedOn w:val="Normal"/>
    <w:rsid w:val="005C567D"/>
    <w:pPr>
      <w:spacing w:line="300" w:lineRule="atLeast"/>
    </w:pPr>
    <w:rPr>
      <w:sz w:val="20"/>
      <w:szCs w:val="20"/>
    </w:rPr>
  </w:style>
  <w:style w:type="character" w:customStyle="1" w:styleId="documentaddressadrsDetails">
    <w:name w:val="document_address_adrsDetails"/>
    <w:basedOn w:val="DefaultParagraphFont"/>
    <w:rsid w:val="005C567D"/>
  </w:style>
  <w:style w:type="character" w:customStyle="1" w:styleId="documentbeforecolonspace">
    <w:name w:val="document_beforecolonspace"/>
    <w:basedOn w:val="DefaultParagraphFont"/>
    <w:rsid w:val="005C567D"/>
    <w:rPr>
      <w:vanish/>
    </w:rPr>
  </w:style>
  <w:style w:type="paragraph" w:customStyle="1" w:styleId="documentRNArnaphonefield">
    <w:name w:val="document_RNA_rnaphonefield"/>
    <w:basedOn w:val="Normal"/>
    <w:rsid w:val="005C567D"/>
  </w:style>
  <w:style w:type="character" w:customStyle="1" w:styleId="documentRNAnonrnaphonefield">
    <w:name w:val="document_RNA_nonrnaphonefield"/>
    <w:basedOn w:val="DefaultParagraphFont"/>
    <w:rsid w:val="005C567D"/>
    <w:rPr>
      <w:vanish/>
    </w:rPr>
  </w:style>
  <w:style w:type="table" w:customStyle="1" w:styleId="documentparentContainer">
    <w:name w:val="document_parentContainer"/>
    <w:basedOn w:val="TableNormal"/>
    <w:rsid w:val="005C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divdocumentlastcontainer">
    <w:name w:val="div_document_lastcontainer"/>
    <w:basedOn w:val="Normal"/>
    <w:rsid w:val="005C567D"/>
    <w:pPr>
      <w:pBdr>
        <w:bottom w:val="none" w:sz="0" w:space="30" w:color="auto"/>
      </w:pBdr>
    </w:pPr>
  </w:style>
  <w:style w:type="paragraph" w:styleId="ListParagraph">
    <w:name w:val="List Paragraph"/>
    <w:basedOn w:val="Normal"/>
    <w:uiPriority w:val="34"/>
    <w:qFormat/>
    <w:rsid w:val="00FE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Prado, Rhonalyn</dc:creator>
  <cp:keywords/>
  <dc:description/>
  <cp:lastModifiedBy>Prado, Rhonalyn</cp:lastModifiedBy>
  <cp:revision>41</cp:revision>
  <dcterms:created xsi:type="dcterms:W3CDTF">2022-03-30T11:37:00Z</dcterms:created>
  <dcterms:modified xsi:type="dcterms:W3CDTF">2023-01-10T03:05:00Z</dcterms:modified>
</cp:coreProperties>
</file>