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4E7205" w:rsidRDefault="00315FC6">
      <w:pPr>
        <w:tabs>
          <w:tab w:val="left" w:pos="6030"/>
        </w:tabs>
        <w:ind w:right="4230"/>
        <w:rPr>
          <w:b/>
          <w:color w:val="FFFFFF"/>
          <w:sz w:val="16"/>
          <w:szCs w:val="16"/>
          <w:lang w:val="en-PH"/>
        </w:rPr>
      </w:pPr>
      <w:r>
        <w:rPr>
          <w:b/>
          <w:noProof/>
          <w:color w:val="FFFFFF"/>
          <w:sz w:val="16"/>
          <w:szCs w:val="16"/>
          <w:lang w:val="en-PH"/>
        </w:rPr>
        <w:drawing>
          <wp:anchor distT="0" distB="0" distL="114300" distR="114300" simplePos="0" relativeHeight="251658240" behindDoc="1" locked="0" layoutInCell="1" allowOverlap="1" wp14:anchorId="714CA7AF">
            <wp:simplePos x="0" y="0"/>
            <wp:positionH relativeFrom="column">
              <wp:posOffset>5019040</wp:posOffset>
            </wp:positionH>
            <wp:positionV relativeFrom="paragraph">
              <wp:posOffset>0</wp:posOffset>
            </wp:positionV>
            <wp:extent cx="1560195" cy="1645920"/>
            <wp:effectExtent l="0" t="0" r="1905" b="5080"/>
            <wp:wrapTight wrapText="bothSides">
              <wp:wrapPolygon edited="0">
                <wp:start x="0" y="0"/>
                <wp:lineTo x="0" y="21500"/>
                <wp:lineTo x="21451" y="21500"/>
                <wp:lineTo x="2145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629"/>
                    <a:stretch/>
                  </pic:blipFill>
                  <pic:spPr bwMode="auto">
                    <a:xfrm>
                      <a:off x="0" y="0"/>
                      <a:ext cx="1560195" cy="1645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7205">
        <w:rPr>
          <w:b/>
          <w:color w:val="FFFFFF"/>
          <w:sz w:val="16"/>
          <w:szCs w:val="16"/>
          <w:lang w:val="en-PH"/>
        </w:rPr>
        <w:t>GFH</w:t>
      </w:r>
    </w:p>
    <w:p w:rsidR="00530991" w:rsidRPr="008031A3" w:rsidRDefault="00315FC6" w:rsidP="00530991">
      <w:pPr>
        <w:tabs>
          <w:tab w:val="left" w:pos="6030"/>
        </w:tabs>
        <w:ind w:right="2520"/>
        <w:rPr>
          <w:b/>
          <w:sz w:val="48"/>
          <w:szCs w:val="48"/>
          <w:lang w:val="en-PH"/>
        </w:rPr>
      </w:pPr>
      <w:r>
        <w:rPr>
          <w:b/>
          <w:sz w:val="48"/>
          <w:szCs w:val="48"/>
          <w:lang w:val="en-PH"/>
        </w:rPr>
        <w:t>MAY FLOR CASITA</w:t>
      </w:r>
    </w:p>
    <w:p w:rsidR="00CB52FC" w:rsidRDefault="00CB52FC" w:rsidP="00530991">
      <w:pPr>
        <w:tabs>
          <w:tab w:val="left" w:pos="6030"/>
        </w:tabs>
        <w:ind w:right="2520"/>
        <w:rPr>
          <w:rFonts w:eastAsia="Times New Roman"/>
          <w:sz w:val="20"/>
          <w:szCs w:val="20"/>
          <w:lang w:eastAsia="en-US"/>
        </w:rPr>
      </w:pPr>
      <w:r>
        <w:rPr>
          <w:rFonts w:eastAsia="Times New Roman"/>
          <w:sz w:val="20"/>
          <w:szCs w:val="20"/>
          <w:lang w:eastAsia="en-US"/>
        </w:rPr>
        <w:t>Manila, Philippines</w:t>
      </w:r>
    </w:p>
    <w:p w:rsidR="004E7205" w:rsidRPr="008031A3" w:rsidRDefault="00315FC6" w:rsidP="00530991">
      <w:pPr>
        <w:tabs>
          <w:tab w:val="left" w:pos="6030"/>
        </w:tabs>
        <w:ind w:right="2520"/>
        <w:rPr>
          <w:rFonts w:eastAsia="Times New Roman"/>
          <w:sz w:val="20"/>
          <w:szCs w:val="20"/>
          <w:lang w:eastAsia="en-US"/>
        </w:rPr>
      </w:pPr>
      <w:r>
        <w:rPr>
          <w:rFonts w:eastAsia="Times New Roman"/>
          <w:sz w:val="20"/>
          <w:szCs w:val="20"/>
          <w:lang w:eastAsia="en-US"/>
        </w:rPr>
        <w:t>mayflorcasita@gmail.</w:t>
      </w:r>
      <w:r w:rsidR="00530991" w:rsidRPr="008031A3">
        <w:rPr>
          <w:rFonts w:eastAsia="Times New Roman"/>
          <w:sz w:val="20"/>
          <w:szCs w:val="20"/>
          <w:lang w:eastAsia="en-US"/>
        </w:rPr>
        <w:t>com</w:t>
      </w:r>
      <w:r w:rsidR="00A122D1" w:rsidRPr="008031A3">
        <w:rPr>
          <w:rFonts w:eastAsia="Times New Roman"/>
          <w:sz w:val="20"/>
          <w:szCs w:val="20"/>
          <w:lang w:eastAsia="en-US"/>
        </w:rPr>
        <w:tab/>
        <w:t xml:space="preserve">    </w:t>
      </w:r>
    </w:p>
    <w:p w:rsidR="00530991" w:rsidRPr="008031A3" w:rsidRDefault="00CB52FC" w:rsidP="00CD6801">
      <w:pPr>
        <w:tabs>
          <w:tab w:val="left" w:pos="6030"/>
          <w:tab w:val="left" w:pos="6660"/>
        </w:tabs>
        <w:ind w:right="2970"/>
        <w:rPr>
          <w:sz w:val="20"/>
          <w:szCs w:val="20"/>
        </w:rPr>
      </w:pPr>
      <w:r>
        <w:rPr>
          <w:sz w:val="20"/>
          <w:szCs w:val="20"/>
        </w:rPr>
        <w:t>+639</w:t>
      </w:r>
      <w:r w:rsidR="00315FC6">
        <w:rPr>
          <w:sz w:val="20"/>
          <w:szCs w:val="20"/>
        </w:rPr>
        <w:t>059051838</w:t>
      </w:r>
    </w:p>
    <w:p w:rsidR="001E5DC4" w:rsidRPr="00CD6801" w:rsidRDefault="001E5DC4">
      <w:pPr>
        <w:rPr>
          <w:sz w:val="20"/>
          <w:szCs w:val="18"/>
        </w:rPr>
      </w:pPr>
    </w:p>
    <w:p w:rsidR="004E7205" w:rsidRPr="00CD6801" w:rsidRDefault="004E7205">
      <w:pPr>
        <w:shd w:val="clear" w:color="auto" w:fill="244061"/>
        <w:rPr>
          <w:b/>
          <w:color w:val="FFFFFF"/>
          <w:sz w:val="20"/>
          <w:szCs w:val="18"/>
        </w:rPr>
      </w:pPr>
      <w:r w:rsidRPr="00CD6801">
        <w:rPr>
          <w:b/>
          <w:color w:val="FFFFFF"/>
          <w:sz w:val="20"/>
          <w:szCs w:val="18"/>
        </w:rPr>
        <w:t>EDUCATION</w:t>
      </w:r>
      <w:r w:rsidR="00FD7551" w:rsidRPr="00CD6801">
        <w:rPr>
          <w:b/>
          <w:color w:val="FFFFFF"/>
          <w:sz w:val="20"/>
          <w:szCs w:val="18"/>
        </w:rPr>
        <w:t>AL</w:t>
      </w:r>
      <w:r w:rsidRPr="00CD6801">
        <w:rPr>
          <w:b/>
          <w:color w:val="FFFFFF"/>
          <w:sz w:val="20"/>
          <w:szCs w:val="18"/>
        </w:rPr>
        <w:t xml:space="preserve"> BACKGROUND</w:t>
      </w:r>
    </w:p>
    <w:p w:rsidR="00BD2488" w:rsidRPr="00CD6801" w:rsidRDefault="00BD2488">
      <w:pPr>
        <w:rPr>
          <w:b/>
          <w:sz w:val="20"/>
          <w:szCs w:val="18"/>
        </w:rPr>
      </w:pPr>
    </w:p>
    <w:p w:rsidR="004E7205" w:rsidRPr="00CD6801" w:rsidRDefault="00C53285">
      <w:pPr>
        <w:rPr>
          <w:b/>
          <w:sz w:val="20"/>
          <w:szCs w:val="18"/>
        </w:rPr>
      </w:pPr>
      <w:r w:rsidRPr="00CD6801">
        <w:rPr>
          <w:b/>
          <w:sz w:val="20"/>
          <w:szCs w:val="18"/>
        </w:rPr>
        <w:t>COLLEGE</w:t>
      </w:r>
      <w:r w:rsidR="004F4201" w:rsidRPr="00CD6801">
        <w:rPr>
          <w:b/>
          <w:sz w:val="20"/>
          <w:szCs w:val="18"/>
        </w:rPr>
        <w:tab/>
      </w:r>
      <w:r w:rsidR="004F4201" w:rsidRPr="00CD6801">
        <w:rPr>
          <w:b/>
          <w:sz w:val="20"/>
          <w:szCs w:val="18"/>
        </w:rPr>
        <w:tab/>
      </w:r>
      <w:r w:rsidR="004F4201" w:rsidRPr="00CD6801">
        <w:rPr>
          <w:b/>
          <w:sz w:val="20"/>
          <w:szCs w:val="18"/>
        </w:rPr>
        <w:tab/>
      </w:r>
      <w:r w:rsidR="00315FC6">
        <w:rPr>
          <w:b/>
          <w:sz w:val="20"/>
          <w:szCs w:val="18"/>
        </w:rPr>
        <w:t>PHILIPPINE NORMAL UNIVERSITY</w:t>
      </w:r>
    </w:p>
    <w:p w:rsidR="004E7205" w:rsidRPr="00CD6801" w:rsidRDefault="004E7205" w:rsidP="004F4201">
      <w:pPr>
        <w:rPr>
          <w:b/>
          <w:sz w:val="20"/>
          <w:szCs w:val="18"/>
        </w:rPr>
      </w:pPr>
      <w:r w:rsidRPr="00CD6801">
        <w:rPr>
          <w:sz w:val="20"/>
          <w:szCs w:val="18"/>
        </w:rPr>
        <w:tab/>
      </w:r>
      <w:r w:rsidRPr="00CD6801">
        <w:rPr>
          <w:sz w:val="20"/>
          <w:szCs w:val="18"/>
        </w:rPr>
        <w:tab/>
      </w:r>
      <w:r w:rsidRPr="00CD6801">
        <w:rPr>
          <w:sz w:val="20"/>
          <w:szCs w:val="18"/>
        </w:rPr>
        <w:tab/>
      </w:r>
      <w:r w:rsidR="004F4201" w:rsidRPr="00CD6801">
        <w:rPr>
          <w:sz w:val="20"/>
          <w:szCs w:val="18"/>
        </w:rPr>
        <w:tab/>
      </w:r>
      <w:r w:rsidR="004F4201" w:rsidRPr="00CD6801">
        <w:rPr>
          <w:b/>
          <w:sz w:val="20"/>
          <w:szCs w:val="18"/>
        </w:rPr>
        <w:t>B</w:t>
      </w:r>
      <w:r w:rsidR="003E2D48" w:rsidRPr="00CD6801">
        <w:rPr>
          <w:b/>
          <w:sz w:val="20"/>
          <w:szCs w:val="18"/>
        </w:rPr>
        <w:t>achelor of</w:t>
      </w:r>
      <w:r w:rsidR="004F4201" w:rsidRPr="00CD6801">
        <w:rPr>
          <w:b/>
          <w:sz w:val="20"/>
          <w:szCs w:val="18"/>
        </w:rPr>
        <w:t xml:space="preserve"> Secondary</w:t>
      </w:r>
      <w:r w:rsidR="00F32459" w:rsidRPr="00CD6801">
        <w:rPr>
          <w:b/>
          <w:sz w:val="20"/>
          <w:szCs w:val="18"/>
        </w:rPr>
        <w:t xml:space="preserve"> Education Major in English</w:t>
      </w:r>
    </w:p>
    <w:p w:rsidR="004D2443" w:rsidRPr="00CD6801" w:rsidRDefault="00530991" w:rsidP="001E6EC6">
      <w:pPr>
        <w:ind w:left="2880"/>
        <w:rPr>
          <w:i/>
          <w:sz w:val="20"/>
          <w:szCs w:val="18"/>
        </w:rPr>
      </w:pPr>
      <w:r w:rsidRPr="00CD6801">
        <w:rPr>
          <w:i/>
          <w:sz w:val="20"/>
          <w:szCs w:val="18"/>
        </w:rPr>
        <w:t>Graduated in 201</w:t>
      </w:r>
      <w:r w:rsidR="00315FC6">
        <w:rPr>
          <w:i/>
          <w:sz w:val="20"/>
          <w:szCs w:val="18"/>
        </w:rPr>
        <w:t>6</w:t>
      </w:r>
    </w:p>
    <w:p w:rsidR="00A122D1" w:rsidRPr="00CD6801" w:rsidRDefault="00A122D1" w:rsidP="00530991">
      <w:pPr>
        <w:rPr>
          <w:b/>
          <w:sz w:val="20"/>
          <w:szCs w:val="18"/>
        </w:rPr>
      </w:pPr>
    </w:p>
    <w:p w:rsidR="00A122D1" w:rsidRPr="00CD6801" w:rsidRDefault="00F32459" w:rsidP="00A122D1">
      <w:pPr>
        <w:rPr>
          <w:b/>
          <w:sz w:val="20"/>
          <w:szCs w:val="18"/>
        </w:rPr>
      </w:pPr>
      <w:r w:rsidRPr="00CD6801">
        <w:rPr>
          <w:b/>
          <w:sz w:val="20"/>
          <w:szCs w:val="18"/>
        </w:rPr>
        <w:t>HIGH S</w:t>
      </w:r>
      <w:r w:rsidR="00530991" w:rsidRPr="00CD6801">
        <w:rPr>
          <w:b/>
          <w:sz w:val="20"/>
          <w:szCs w:val="18"/>
        </w:rPr>
        <w:t>CHOOL</w:t>
      </w:r>
      <w:r w:rsidR="00530991" w:rsidRPr="00CD6801">
        <w:rPr>
          <w:b/>
          <w:sz w:val="20"/>
          <w:szCs w:val="18"/>
        </w:rPr>
        <w:tab/>
      </w:r>
      <w:r w:rsidR="00530991" w:rsidRPr="00CD6801">
        <w:rPr>
          <w:b/>
          <w:sz w:val="20"/>
          <w:szCs w:val="18"/>
        </w:rPr>
        <w:tab/>
      </w:r>
      <w:r w:rsidR="00530991" w:rsidRPr="00CD6801">
        <w:rPr>
          <w:b/>
          <w:sz w:val="20"/>
          <w:szCs w:val="18"/>
        </w:rPr>
        <w:tab/>
      </w:r>
      <w:r w:rsidR="00315FC6">
        <w:rPr>
          <w:b/>
          <w:sz w:val="20"/>
          <w:szCs w:val="18"/>
        </w:rPr>
        <w:t>SANTA ROSA SCIENCE AND TECHNOLOGY HIGH SCHOOL</w:t>
      </w:r>
    </w:p>
    <w:p w:rsidR="004E7205" w:rsidRPr="00CB52FC" w:rsidRDefault="00A122D1" w:rsidP="00A122D1">
      <w:pPr>
        <w:rPr>
          <w:i/>
          <w:sz w:val="20"/>
          <w:szCs w:val="18"/>
        </w:rPr>
      </w:pPr>
      <w:r w:rsidRPr="00CD6801">
        <w:rPr>
          <w:sz w:val="20"/>
          <w:szCs w:val="18"/>
        </w:rPr>
        <w:tab/>
      </w:r>
      <w:r w:rsidRPr="00CD6801">
        <w:rPr>
          <w:sz w:val="20"/>
          <w:szCs w:val="18"/>
        </w:rPr>
        <w:tab/>
      </w:r>
      <w:r w:rsidRPr="00CD6801">
        <w:rPr>
          <w:sz w:val="20"/>
          <w:szCs w:val="18"/>
        </w:rPr>
        <w:tab/>
      </w:r>
      <w:r w:rsidRPr="00CD6801">
        <w:rPr>
          <w:sz w:val="20"/>
          <w:szCs w:val="18"/>
        </w:rPr>
        <w:tab/>
      </w:r>
      <w:r w:rsidR="00530991" w:rsidRPr="00CD6801">
        <w:rPr>
          <w:i/>
          <w:sz w:val="20"/>
          <w:szCs w:val="18"/>
        </w:rPr>
        <w:t>Graduated in 20</w:t>
      </w:r>
      <w:r w:rsidR="00315FC6">
        <w:rPr>
          <w:i/>
          <w:sz w:val="20"/>
          <w:szCs w:val="18"/>
        </w:rPr>
        <w:t>12</w:t>
      </w:r>
      <w:r w:rsidR="004E7205" w:rsidRPr="00CD6801">
        <w:rPr>
          <w:sz w:val="20"/>
          <w:szCs w:val="18"/>
        </w:rPr>
        <w:tab/>
      </w:r>
      <w:r w:rsidR="004E7205" w:rsidRPr="00CD6801">
        <w:rPr>
          <w:sz w:val="20"/>
          <w:szCs w:val="18"/>
        </w:rPr>
        <w:tab/>
      </w:r>
    </w:p>
    <w:p w:rsidR="004F7E77" w:rsidRPr="00CD6801" w:rsidRDefault="004F7E77">
      <w:pPr>
        <w:rPr>
          <w:b/>
          <w:sz w:val="20"/>
          <w:szCs w:val="18"/>
        </w:rPr>
      </w:pPr>
    </w:p>
    <w:p w:rsidR="002376BC" w:rsidRPr="00CD6801" w:rsidRDefault="004F7E77" w:rsidP="002376BC">
      <w:pPr>
        <w:shd w:val="clear" w:color="auto" w:fill="17365D"/>
        <w:rPr>
          <w:b/>
          <w:sz w:val="20"/>
          <w:szCs w:val="18"/>
        </w:rPr>
      </w:pPr>
      <w:r w:rsidRPr="00CD6801">
        <w:rPr>
          <w:b/>
          <w:sz w:val="20"/>
          <w:szCs w:val="18"/>
        </w:rPr>
        <w:t xml:space="preserve">ELIGIBILITY AND </w:t>
      </w:r>
      <w:r w:rsidR="002376BC" w:rsidRPr="00CD6801">
        <w:rPr>
          <w:b/>
          <w:sz w:val="20"/>
          <w:szCs w:val="18"/>
        </w:rPr>
        <w:t>WORK EXPERIENCE</w:t>
      </w:r>
    </w:p>
    <w:p w:rsidR="002376BC" w:rsidRPr="008B7BB5" w:rsidRDefault="002376BC">
      <w:pPr>
        <w:rPr>
          <w:sz w:val="6"/>
          <w:szCs w:val="4"/>
        </w:rPr>
      </w:pPr>
    </w:p>
    <w:p w:rsidR="007E7B89" w:rsidRPr="00CD6801" w:rsidRDefault="003A7993" w:rsidP="004F7E77">
      <w:pPr>
        <w:rPr>
          <w:b/>
          <w:sz w:val="20"/>
          <w:szCs w:val="18"/>
        </w:rPr>
      </w:pPr>
      <w:r w:rsidRPr="00CD6801">
        <w:rPr>
          <w:b/>
          <w:sz w:val="20"/>
          <w:szCs w:val="18"/>
        </w:rPr>
        <w:t>LICENSED SECONDARY EDUCATION TEACHER</w:t>
      </w:r>
    </w:p>
    <w:p w:rsidR="00555546" w:rsidRPr="00CD6801" w:rsidRDefault="00A122D1" w:rsidP="004F7E77">
      <w:pPr>
        <w:rPr>
          <w:sz w:val="20"/>
          <w:szCs w:val="18"/>
        </w:rPr>
      </w:pPr>
      <w:r w:rsidRPr="00CD6801">
        <w:rPr>
          <w:sz w:val="20"/>
          <w:szCs w:val="18"/>
        </w:rPr>
        <w:t>Professional Regulation Commission, Philippines</w:t>
      </w:r>
    </w:p>
    <w:p w:rsidR="00A122D1" w:rsidRPr="00CD6801" w:rsidRDefault="00A122D1" w:rsidP="00F32459">
      <w:pPr>
        <w:rPr>
          <w:sz w:val="20"/>
          <w:szCs w:val="18"/>
        </w:rPr>
      </w:pPr>
    </w:p>
    <w:p w:rsidR="00A122D1" w:rsidRDefault="006E7ED7" w:rsidP="003E2D48">
      <w:pPr>
        <w:rPr>
          <w:b/>
          <w:sz w:val="20"/>
          <w:szCs w:val="18"/>
        </w:rPr>
      </w:pPr>
      <w:r>
        <w:rPr>
          <w:b/>
          <w:sz w:val="20"/>
          <w:szCs w:val="18"/>
        </w:rPr>
        <w:t>ENGLISH TEACHER</w:t>
      </w:r>
      <w:r w:rsidR="00172BBB">
        <w:rPr>
          <w:b/>
          <w:sz w:val="20"/>
          <w:szCs w:val="18"/>
        </w:rPr>
        <w:t xml:space="preserve"> (</w:t>
      </w:r>
      <w:r w:rsidR="00F47264">
        <w:rPr>
          <w:b/>
          <w:sz w:val="20"/>
          <w:szCs w:val="18"/>
        </w:rPr>
        <w:t>2016-</w:t>
      </w:r>
      <w:r w:rsidR="008502C2">
        <w:rPr>
          <w:b/>
          <w:sz w:val="20"/>
          <w:szCs w:val="18"/>
        </w:rPr>
        <w:t>present</w:t>
      </w:r>
      <w:r w:rsidR="00172BBB">
        <w:rPr>
          <w:b/>
          <w:sz w:val="20"/>
          <w:szCs w:val="18"/>
        </w:rPr>
        <w:t>)</w:t>
      </w:r>
    </w:p>
    <w:p w:rsidR="003E2D48" w:rsidRPr="00CD6801" w:rsidRDefault="00430321" w:rsidP="003E2D48">
      <w:pPr>
        <w:rPr>
          <w:sz w:val="20"/>
          <w:szCs w:val="18"/>
        </w:rPr>
      </w:pPr>
      <w:r w:rsidRPr="00CD6801">
        <w:rPr>
          <w:b/>
          <w:sz w:val="20"/>
          <w:szCs w:val="18"/>
        </w:rPr>
        <w:t xml:space="preserve">Colegio San Agustin - </w:t>
      </w:r>
      <w:r w:rsidR="00FD7551" w:rsidRPr="00CD6801">
        <w:rPr>
          <w:b/>
          <w:sz w:val="20"/>
          <w:szCs w:val="18"/>
        </w:rPr>
        <w:t>Makati</w:t>
      </w:r>
      <w:r w:rsidR="001108A7" w:rsidRPr="00CD6801">
        <w:rPr>
          <w:b/>
          <w:sz w:val="20"/>
          <w:szCs w:val="18"/>
        </w:rPr>
        <w:t>, Philippines</w:t>
      </w:r>
      <w:r w:rsidR="00B8652B">
        <w:rPr>
          <w:b/>
          <w:sz w:val="20"/>
          <w:szCs w:val="18"/>
        </w:rPr>
        <w:t xml:space="preserve"> (Private Catholic School)</w:t>
      </w:r>
    </w:p>
    <w:p w:rsidR="003B1EDB" w:rsidRDefault="00F32459" w:rsidP="003B1EDB">
      <w:pPr>
        <w:numPr>
          <w:ilvl w:val="0"/>
          <w:numId w:val="5"/>
        </w:numPr>
        <w:rPr>
          <w:sz w:val="20"/>
          <w:szCs w:val="18"/>
        </w:rPr>
      </w:pPr>
      <w:r w:rsidRPr="00CD6801">
        <w:rPr>
          <w:sz w:val="20"/>
          <w:szCs w:val="18"/>
        </w:rPr>
        <w:t>T</w:t>
      </w:r>
      <w:r w:rsidR="006E7ED7">
        <w:rPr>
          <w:sz w:val="20"/>
          <w:szCs w:val="18"/>
        </w:rPr>
        <w:t>aught</w:t>
      </w:r>
      <w:r w:rsidRPr="00CD6801">
        <w:rPr>
          <w:sz w:val="20"/>
          <w:szCs w:val="18"/>
        </w:rPr>
        <w:t xml:space="preserve"> </w:t>
      </w:r>
      <w:r w:rsidR="00430321" w:rsidRPr="00CD6801">
        <w:rPr>
          <w:sz w:val="20"/>
          <w:szCs w:val="18"/>
        </w:rPr>
        <w:t>Literature</w:t>
      </w:r>
      <w:r w:rsidR="006E7DB5">
        <w:rPr>
          <w:sz w:val="20"/>
          <w:szCs w:val="18"/>
        </w:rPr>
        <w:t xml:space="preserve"> (Afro-Asian, English-American and World Literature)</w:t>
      </w:r>
      <w:r w:rsidR="00430321" w:rsidRPr="00CD6801">
        <w:rPr>
          <w:sz w:val="20"/>
          <w:szCs w:val="18"/>
        </w:rPr>
        <w:t xml:space="preserve"> and </w:t>
      </w:r>
      <w:r w:rsidR="006E7DB5">
        <w:rPr>
          <w:sz w:val="20"/>
          <w:szCs w:val="18"/>
        </w:rPr>
        <w:t>Language Arts</w:t>
      </w:r>
    </w:p>
    <w:p w:rsidR="00B8652B" w:rsidRPr="00B8652B" w:rsidRDefault="00D53A8E" w:rsidP="00B8652B">
      <w:pPr>
        <w:numPr>
          <w:ilvl w:val="0"/>
          <w:numId w:val="5"/>
        </w:numPr>
        <w:rPr>
          <w:sz w:val="20"/>
          <w:szCs w:val="18"/>
        </w:rPr>
      </w:pPr>
      <w:r>
        <w:rPr>
          <w:sz w:val="20"/>
          <w:szCs w:val="18"/>
        </w:rPr>
        <w:t>Handled students with special needs like ADHD, ADD, dysl</w:t>
      </w:r>
      <w:r w:rsidR="00F47264">
        <w:rPr>
          <w:sz w:val="20"/>
          <w:szCs w:val="18"/>
        </w:rPr>
        <w:t>e</w:t>
      </w:r>
      <w:r>
        <w:rPr>
          <w:sz w:val="20"/>
          <w:szCs w:val="18"/>
        </w:rPr>
        <w:t>xia in mainstream classes</w:t>
      </w:r>
    </w:p>
    <w:p w:rsidR="00EF2EE9" w:rsidRDefault="00EF2EE9" w:rsidP="00EF2EE9">
      <w:pPr>
        <w:rPr>
          <w:sz w:val="20"/>
          <w:szCs w:val="18"/>
        </w:rPr>
      </w:pPr>
    </w:p>
    <w:p w:rsidR="00EF2EE9" w:rsidRDefault="00EF2EE9" w:rsidP="00EF2EE9">
      <w:pPr>
        <w:rPr>
          <w:b/>
          <w:sz w:val="20"/>
          <w:szCs w:val="18"/>
        </w:rPr>
      </w:pPr>
      <w:r>
        <w:rPr>
          <w:b/>
          <w:sz w:val="20"/>
          <w:szCs w:val="18"/>
        </w:rPr>
        <w:t>LEARNING MANAGEMENT SYSTEM COORDINATOR</w:t>
      </w:r>
      <w:r w:rsidR="004650A2">
        <w:rPr>
          <w:b/>
          <w:sz w:val="20"/>
          <w:szCs w:val="18"/>
        </w:rPr>
        <w:t xml:space="preserve"> – ARALINKS </w:t>
      </w:r>
      <w:r>
        <w:rPr>
          <w:b/>
          <w:sz w:val="20"/>
          <w:szCs w:val="18"/>
        </w:rPr>
        <w:t>(202</w:t>
      </w:r>
      <w:r w:rsidR="00F47264">
        <w:rPr>
          <w:b/>
          <w:sz w:val="20"/>
          <w:szCs w:val="18"/>
        </w:rPr>
        <w:t>1</w:t>
      </w:r>
      <w:r>
        <w:rPr>
          <w:b/>
          <w:sz w:val="20"/>
          <w:szCs w:val="18"/>
        </w:rPr>
        <w:t>-202</w:t>
      </w:r>
      <w:r w:rsidR="00F47264">
        <w:rPr>
          <w:b/>
          <w:sz w:val="20"/>
          <w:szCs w:val="18"/>
        </w:rPr>
        <w:t>2</w:t>
      </w:r>
      <w:r>
        <w:rPr>
          <w:b/>
          <w:sz w:val="20"/>
          <w:szCs w:val="18"/>
        </w:rPr>
        <w:t>)</w:t>
      </w:r>
    </w:p>
    <w:p w:rsidR="00EF2EE9" w:rsidRPr="00CD6801" w:rsidRDefault="00EF2EE9" w:rsidP="00EF2EE9">
      <w:pPr>
        <w:rPr>
          <w:sz w:val="20"/>
          <w:szCs w:val="18"/>
        </w:rPr>
      </w:pPr>
      <w:r w:rsidRPr="00CD6801">
        <w:rPr>
          <w:b/>
          <w:sz w:val="20"/>
          <w:szCs w:val="18"/>
        </w:rPr>
        <w:t>Colegio San Agustin - Makati, Philippines</w:t>
      </w:r>
    </w:p>
    <w:p w:rsidR="009D1583" w:rsidRDefault="00CB52FC" w:rsidP="001E5DC4">
      <w:pPr>
        <w:numPr>
          <w:ilvl w:val="0"/>
          <w:numId w:val="5"/>
        </w:numPr>
        <w:rPr>
          <w:sz w:val="20"/>
          <w:szCs w:val="18"/>
        </w:rPr>
      </w:pPr>
      <w:r>
        <w:rPr>
          <w:sz w:val="20"/>
          <w:szCs w:val="18"/>
        </w:rPr>
        <w:t>Organized training and workshops for teachers</w:t>
      </w:r>
    </w:p>
    <w:p w:rsidR="00CB52FC" w:rsidRPr="00CB52FC" w:rsidRDefault="00CB52FC" w:rsidP="00CB52FC">
      <w:pPr>
        <w:ind w:left="720"/>
        <w:rPr>
          <w:sz w:val="20"/>
          <w:szCs w:val="18"/>
        </w:rPr>
      </w:pPr>
    </w:p>
    <w:p w:rsidR="004248CA" w:rsidRPr="004248CA" w:rsidRDefault="004248CA" w:rsidP="001E5DC4">
      <w:pPr>
        <w:rPr>
          <w:b/>
          <w:bCs/>
          <w:sz w:val="20"/>
          <w:szCs w:val="18"/>
        </w:rPr>
      </w:pPr>
      <w:r w:rsidRPr="004248CA">
        <w:rPr>
          <w:b/>
          <w:bCs/>
          <w:sz w:val="20"/>
          <w:szCs w:val="18"/>
        </w:rPr>
        <w:t>HOMEROOM ADVISER</w:t>
      </w:r>
      <w:r>
        <w:rPr>
          <w:b/>
          <w:bCs/>
          <w:sz w:val="20"/>
          <w:szCs w:val="18"/>
        </w:rPr>
        <w:t xml:space="preserve"> (201</w:t>
      </w:r>
      <w:r w:rsidR="00F47264">
        <w:rPr>
          <w:b/>
          <w:bCs/>
          <w:sz w:val="20"/>
          <w:szCs w:val="18"/>
        </w:rPr>
        <w:t>9</w:t>
      </w:r>
      <w:r w:rsidR="005006A2">
        <w:rPr>
          <w:b/>
          <w:bCs/>
          <w:sz w:val="20"/>
          <w:szCs w:val="18"/>
        </w:rPr>
        <w:t>-</w:t>
      </w:r>
      <w:r w:rsidR="008502C2">
        <w:rPr>
          <w:b/>
          <w:bCs/>
          <w:sz w:val="20"/>
          <w:szCs w:val="18"/>
        </w:rPr>
        <w:t>present</w:t>
      </w:r>
      <w:r>
        <w:rPr>
          <w:b/>
          <w:bCs/>
          <w:sz w:val="20"/>
          <w:szCs w:val="18"/>
        </w:rPr>
        <w:t>)</w:t>
      </w:r>
    </w:p>
    <w:p w:rsidR="004248CA" w:rsidRDefault="004248CA" w:rsidP="001E5DC4">
      <w:pPr>
        <w:rPr>
          <w:sz w:val="20"/>
          <w:szCs w:val="18"/>
        </w:rPr>
      </w:pPr>
      <w:r w:rsidRPr="00CD6801">
        <w:rPr>
          <w:b/>
          <w:sz w:val="20"/>
          <w:szCs w:val="18"/>
        </w:rPr>
        <w:t>Colegio San Agustin - Makati, Philippines</w:t>
      </w:r>
    </w:p>
    <w:p w:rsidR="00EF2EE9" w:rsidRPr="004248CA" w:rsidRDefault="00EF2EE9" w:rsidP="001E5DC4">
      <w:pPr>
        <w:numPr>
          <w:ilvl w:val="0"/>
          <w:numId w:val="5"/>
        </w:numPr>
        <w:rPr>
          <w:sz w:val="20"/>
          <w:szCs w:val="18"/>
        </w:rPr>
      </w:pPr>
      <w:r w:rsidRPr="00CD6801">
        <w:rPr>
          <w:sz w:val="20"/>
          <w:szCs w:val="18"/>
        </w:rPr>
        <w:t xml:space="preserve">Homeroom Adviser, Grade </w:t>
      </w:r>
      <w:r w:rsidR="00F47264">
        <w:rPr>
          <w:sz w:val="20"/>
          <w:szCs w:val="18"/>
        </w:rPr>
        <w:t>9</w:t>
      </w:r>
      <w:r w:rsidRPr="00CD6801">
        <w:rPr>
          <w:sz w:val="20"/>
          <w:szCs w:val="18"/>
        </w:rPr>
        <w:t xml:space="preserve"> Section </w:t>
      </w:r>
      <w:r w:rsidR="00F47264">
        <w:rPr>
          <w:sz w:val="20"/>
          <w:szCs w:val="18"/>
        </w:rPr>
        <w:t>H</w:t>
      </w:r>
      <w:r w:rsidRPr="00CD6801">
        <w:rPr>
          <w:sz w:val="20"/>
          <w:szCs w:val="18"/>
        </w:rPr>
        <w:t xml:space="preserve"> (201</w:t>
      </w:r>
      <w:r w:rsidR="00F47264">
        <w:rPr>
          <w:sz w:val="20"/>
          <w:szCs w:val="18"/>
        </w:rPr>
        <w:t>9</w:t>
      </w:r>
      <w:r w:rsidRPr="00CD6801">
        <w:rPr>
          <w:sz w:val="20"/>
          <w:szCs w:val="18"/>
        </w:rPr>
        <w:t>-20</w:t>
      </w:r>
      <w:r w:rsidR="00F47264">
        <w:rPr>
          <w:sz w:val="20"/>
          <w:szCs w:val="18"/>
        </w:rPr>
        <w:t>20</w:t>
      </w:r>
      <w:r w:rsidRPr="00CD6801">
        <w:rPr>
          <w:sz w:val="20"/>
          <w:szCs w:val="18"/>
        </w:rPr>
        <w:t>), Section B – P</w:t>
      </w:r>
      <w:r w:rsidR="00F47264">
        <w:rPr>
          <w:sz w:val="20"/>
          <w:szCs w:val="18"/>
        </w:rPr>
        <w:t>ull-out</w:t>
      </w:r>
      <w:r w:rsidRPr="00CD6801">
        <w:rPr>
          <w:sz w:val="20"/>
          <w:szCs w:val="18"/>
        </w:rPr>
        <w:t xml:space="preserve"> Class (20</w:t>
      </w:r>
      <w:r w:rsidR="00F47264">
        <w:rPr>
          <w:sz w:val="20"/>
          <w:szCs w:val="18"/>
        </w:rPr>
        <w:t>20</w:t>
      </w:r>
      <w:r w:rsidRPr="00CD6801">
        <w:rPr>
          <w:sz w:val="20"/>
          <w:szCs w:val="18"/>
        </w:rPr>
        <w:t>-20</w:t>
      </w:r>
      <w:r w:rsidR="00F47264">
        <w:rPr>
          <w:sz w:val="20"/>
          <w:szCs w:val="18"/>
        </w:rPr>
        <w:t>21</w:t>
      </w:r>
      <w:r w:rsidRPr="00CD6801">
        <w:rPr>
          <w:sz w:val="20"/>
          <w:szCs w:val="18"/>
        </w:rPr>
        <w:t xml:space="preserve">), Grade </w:t>
      </w:r>
      <w:r w:rsidR="00F47264">
        <w:rPr>
          <w:sz w:val="20"/>
          <w:szCs w:val="18"/>
        </w:rPr>
        <w:t>8</w:t>
      </w:r>
      <w:r w:rsidRPr="00CD6801">
        <w:rPr>
          <w:sz w:val="20"/>
          <w:szCs w:val="18"/>
        </w:rPr>
        <w:t xml:space="preserve"> Section </w:t>
      </w:r>
      <w:r w:rsidR="00F47264">
        <w:rPr>
          <w:sz w:val="20"/>
          <w:szCs w:val="18"/>
        </w:rPr>
        <w:t>B</w:t>
      </w:r>
      <w:r w:rsidRPr="00CD6801">
        <w:rPr>
          <w:sz w:val="20"/>
          <w:szCs w:val="18"/>
        </w:rPr>
        <w:t xml:space="preserve"> – Pull-out Class (</w:t>
      </w:r>
      <w:r w:rsidR="00F47264">
        <w:rPr>
          <w:sz w:val="20"/>
          <w:szCs w:val="18"/>
        </w:rPr>
        <w:t>2021-2022), and Grade 10 Section B – Pull-out Class (2022-present)</w:t>
      </w:r>
    </w:p>
    <w:p w:rsidR="004248CA" w:rsidRDefault="004248CA" w:rsidP="004248CA">
      <w:pPr>
        <w:rPr>
          <w:b/>
          <w:bCs/>
          <w:sz w:val="20"/>
          <w:szCs w:val="18"/>
        </w:rPr>
      </w:pPr>
    </w:p>
    <w:p w:rsidR="004248CA" w:rsidRDefault="004248CA" w:rsidP="004248CA">
      <w:pPr>
        <w:rPr>
          <w:b/>
          <w:bCs/>
          <w:sz w:val="20"/>
          <w:szCs w:val="18"/>
        </w:rPr>
      </w:pPr>
      <w:r>
        <w:rPr>
          <w:b/>
          <w:bCs/>
          <w:sz w:val="20"/>
          <w:szCs w:val="18"/>
        </w:rPr>
        <w:t>CLUB MODERATO</w:t>
      </w:r>
      <w:r w:rsidRPr="004248CA">
        <w:rPr>
          <w:b/>
          <w:bCs/>
          <w:sz w:val="20"/>
          <w:szCs w:val="18"/>
        </w:rPr>
        <w:t>R</w:t>
      </w:r>
      <w:r>
        <w:rPr>
          <w:b/>
          <w:bCs/>
          <w:sz w:val="20"/>
          <w:szCs w:val="18"/>
        </w:rPr>
        <w:t xml:space="preserve"> (</w:t>
      </w:r>
      <w:r w:rsidR="00993AD2">
        <w:rPr>
          <w:b/>
          <w:bCs/>
          <w:sz w:val="20"/>
          <w:szCs w:val="18"/>
        </w:rPr>
        <w:t>2018-2022</w:t>
      </w:r>
      <w:r>
        <w:rPr>
          <w:b/>
          <w:bCs/>
          <w:sz w:val="20"/>
          <w:szCs w:val="18"/>
        </w:rPr>
        <w:t>)</w:t>
      </w:r>
    </w:p>
    <w:p w:rsidR="004248CA" w:rsidRPr="004248CA" w:rsidRDefault="004248CA" w:rsidP="004248CA">
      <w:pPr>
        <w:rPr>
          <w:sz w:val="20"/>
          <w:szCs w:val="18"/>
        </w:rPr>
      </w:pPr>
      <w:r w:rsidRPr="00CD6801">
        <w:rPr>
          <w:b/>
          <w:sz w:val="20"/>
          <w:szCs w:val="18"/>
        </w:rPr>
        <w:t>Colegio San Agustin - Makati, Philippines</w:t>
      </w:r>
    </w:p>
    <w:p w:rsidR="004248CA" w:rsidRDefault="004248CA" w:rsidP="001E5DC4">
      <w:pPr>
        <w:numPr>
          <w:ilvl w:val="0"/>
          <w:numId w:val="5"/>
        </w:numPr>
        <w:rPr>
          <w:sz w:val="20"/>
          <w:szCs w:val="18"/>
        </w:rPr>
      </w:pPr>
      <w:r w:rsidRPr="00CD6801">
        <w:rPr>
          <w:sz w:val="20"/>
          <w:szCs w:val="18"/>
        </w:rPr>
        <w:t xml:space="preserve">Moderator, </w:t>
      </w:r>
      <w:proofErr w:type="spellStart"/>
      <w:r w:rsidR="00993AD2">
        <w:rPr>
          <w:sz w:val="20"/>
          <w:szCs w:val="18"/>
        </w:rPr>
        <w:t>Worsdmith</w:t>
      </w:r>
      <w:proofErr w:type="spellEnd"/>
      <w:r w:rsidR="00993AD2">
        <w:rPr>
          <w:sz w:val="20"/>
          <w:szCs w:val="18"/>
        </w:rPr>
        <w:t xml:space="preserve"> (2018-2022)</w:t>
      </w:r>
    </w:p>
    <w:p w:rsidR="00273C32" w:rsidRDefault="00273C32" w:rsidP="00273C32">
      <w:pPr>
        <w:rPr>
          <w:sz w:val="20"/>
          <w:szCs w:val="18"/>
        </w:rPr>
      </w:pPr>
    </w:p>
    <w:p w:rsidR="00273C32" w:rsidRDefault="00273C32" w:rsidP="00273C32">
      <w:pPr>
        <w:rPr>
          <w:b/>
          <w:bCs/>
          <w:sz w:val="20"/>
          <w:szCs w:val="18"/>
        </w:rPr>
      </w:pPr>
      <w:r>
        <w:rPr>
          <w:b/>
          <w:bCs/>
          <w:sz w:val="20"/>
          <w:szCs w:val="18"/>
        </w:rPr>
        <w:t>ESL TUTO</w:t>
      </w:r>
      <w:r w:rsidRPr="004248CA">
        <w:rPr>
          <w:b/>
          <w:bCs/>
          <w:sz w:val="20"/>
          <w:szCs w:val="18"/>
        </w:rPr>
        <w:t>R</w:t>
      </w:r>
      <w:r>
        <w:rPr>
          <w:b/>
          <w:bCs/>
          <w:sz w:val="20"/>
          <w:szCs w:val="18"/>
        </w:rPr>
        <w:t xml:space="preserve"> (2020-2022)</w:t>
      </w:r>
    </w:p>
    <w:p w:rsidR="00273C32" w:rsidRPr="004248CA" w:rsidRDefault="00273C32" w:rsidP="00273C32">
      <w:pPr>
        <w:rPr>
          <w:sz w:val="20"/>
          <w:szCs w:val="18"/>
        </w:rPr>
      </w:pPr>
      <w:r>
        <w:rPr>
          <w:b/>
          <w:sz w:val="20"/>
          <w:szCs w:val="18"/>
        </w:rPr>
        <w:t>51talk</w:t>
      </w:r>
    </w:p>
    <w:p w:rsidR="00273C32" w:rsidRPr="00273C32" w:rsidRDefault="00273C32" w:rsidP="00273C32">
      <w:pPr>
        <w:numPr>
          <w:ilvl w:val="0"/>
          <w:numId w:val="5"/>
        </w:numPr>
        <w:rPr>
          <w:sz w:val="20"/>
          <w:szCs w:val="18"/>
        </w:rPr>
      </w:pPr>
      <w:r>
        <w:rPr>
          <w:sz w:val="20"/>
          <w:szCs w:val="18"/>
        </w:rPr>
        <w:t>Taught ESL to Chinese students from zero English to English for specific purposes</w:t>
      </w:r>
    </w:p>
    <w:p w:rsidR="00273C32" w:rsidRDefault="00273C32" w:rsidP="00273C32">
      <w:pPr>
        <w:rPr>
          <w:sz w:val="20"/>
          <w:szCs w:val="18"/>
        </w:rPr>
      </w:pPr>
    </w:p>
    <w:p w:rsidR="00273C32" w:rsidRDefault="00273C32" w:rsidP="00273C32">
      <w:pPr>
        <w:rPr>
          <w:b/>
          <w:bCs/>
          <w:sz w:val="20"/>
          <w:szCs w:val="18"/>
        </w:rPr>
      </w:pPr>
      <w:r>
        <w:rPr>
          <w:b/>
          <w:bCs/>
          <w:sz w:val="20"/>
          <w:szCs w:val="18"/>
        </w:rPr>
        <w:t>FREELANCE TUTO</w:t>
      </w:r>
      <w:r w:rsidRPr="004248CA">
        <w:rPr>
          <w:b/>
          <w:bCs/>
          <w:sz w:val="20"/>
          <w:szCs w:val="18"/>
        </w:rPr>
        <w:t>R</w:t>
      </w:r>
      <w:r>
        <w:rPr>
          <w:b/>
          <w:bCs/>
          <w:sz w:val="20"/>
          <w:szCs w:val="18"/>
        </w:rPr>
        <w:t xml:space="preserve"> (2021-202</w:t>
      </w:r>
      <w:r w:rsidR="008502C2">
        <w:rPr>
          <w:b/>
          <w:bCs/>
          <w:sz w:val="20"/>
          <w:szCs w:val="18"/>
        </w:rPr>
        <w:t>3</w:t>
      </w:r>
      <w:r>
        <w:rPr>
          <w:b/>
          <w:bCs/>
          <w:sz w:val="20"/>
          <w:szCs w:val="18"/>
        </w:rPr>
        <w:t>)</w:t>
      </w:r>
    </w:p>
    <w:p w:rsidR="00273C32" w:rsidRPr="004248CA" w:rsidRDefault="00273C32" w:rsidP="00273C32">
      <w:pPr>
        <w:rPr>
          <w:sz w:val="20"/>
          <w:szCs w:val="18"/>
        </w:rPr>
      </w:pPr>
      <w:proofErr w:type="spellStart"/>
      <w:r>
        <w:rPr>
          <w:b/>
          <w:sz w:val="20"/>
          <w:szCs w:val="18"/>
        </w:rPr>
        <w:t>Chungdahm</w:t>
      </w:r>
      <w:proofErr w:type="spellEnd"/>
      <w:r w:rsidRPr="00CD6801">
        <w:rPr>
          <w:b/>
          <w:sz w:val="20"/>
          <w:szCs w:val="18"/>
        </w:rPr>
        <w:t xml:space="preserve"> Philippines</w:t>
      </w:r>
      <w:r>
        <w:rPr>
          <w:b/>
          <w:sz w:val="20"/>
          <w:szCs w:val="18"/>
        </w:rPr>
        <w:t>, Inc.</w:t>
      </w:r>
    </w:p>
    <w:p w:rsidR="00273C32" w:rsidRDefault="00273C32" w:rsidP="00273C32">
      <w:pPr>
        <w:numPr>
          <w:ilvl w:val="0"/>
          <w:numId w:val="5"/>
        </w:numPr>
        <w:rPr>
          <w:sz w:val="20"/>
          <w:szCs w:val="18"/>
        </w:rPr>
      </w:pPr>
      <w:r>
        <w:rPr>
          <w:sz w:val="20"/>
          <w:szCs w:val="18"/>
        </w:rPr>
        <w:t>Proofread essays and speech of students</w:t>
      </w:r>
    </w:p>
    <w:p w:rsidR="00273C32" w:rsidRDefault="00273C32" w:rsidP="00273C32">
      <w:pPr>
        <w:rPr>
          <w:sz w:val="20"/>
          <w:szCs w:val="18"/>
        </w:rPr>
      </w:pPr>
    </w:p>
    <w:p w:rsidR="00273C32" w:rsidRDefault="00273C32" w:rsidP="00273C32">
      <w:pPr>
        <w:rPr>
          <w:b/>
          <w:bCs/>
          <w:sz w:val="20"/>
          <w:szCs w:val="18"/>
        </w:rPr>
      </w:pPr>
      <w:r>
        <w:rPr>
          <w:b/>
          <w:bCs/>
          <w:sz w:val="20"/>
          <w:szCs w:val="18"/>
        </w:rPr>
        <w:t>ENGLISH TUTO</w:t>
      </w:r>
      <w:r w:rsidRPr="004248CA">
        <w:rPr>
          <w:b/>
          <w:bCs/>
          <w:sz w:val="20"/>
          <w:szCs w:val="18"/>
        </w:rPr>
        <w:t>R</w:t>
      </w:r>
      <w:r>
        <w:rPr>
          <w:b/>
          <w:bCs/>
          <w:sz w:val="20"/>
          <w:szCs w:val="18"/>
        </w:rPr>
        <w:t xml:space="preserve"> (2021-2022)</w:t>
      </w:r>
    </w:p>
    <w:p w:rsidR="00273C32" w:rsidRPr="004248CA" w:rsidRDefault="00273C32" w:rsidP="00273C32">
      <w:pPr>
        <w:rPr>
          <w:sz w:val="20"/>
          <w:szCs w:val="18"/>
        </w:rPr>
      </w:pPr>
      <w:proofErr w:type="spellStart"/>
      <w:r>
        <w:rPr>
          <w:b/>
          <w:sz w:val="20"/>
          <w:szCs w:val="18"/>
        </w:rPr>
        <w:t>Brainlight</w:t>
      </w:r>
      <w:proofErr w:type="spellEnd"/>
      <w:r>
        <w:rPr>
          <w:b/>
          <w:sz w:val="20"/>
          <w:szCs w:val="18"/>
        </w:rPr>
        <w:t xml:space="preserve"> Learning Center</w:t>
      </w:r>
    </w:p>
    <w:p w:rsidR="00DA3B41" w:rsidRDefault="00273C32" w:rsidP="007356DA">
      <w:pPr>
        <w:numPr>
          <w:ilvl w:val="0"/>
          <w:numId w:val="5"/>
        </w:numPr>
        <w:rPr>
          <w:sz w:val="20"/>
          <w:szCs w:val="18"/>
        </w:rPr>
      </w:pPr>
      <w:r w:rsidRPr="003E4D02">
        <w:rPr>
          <w:sz w:val="20"/>
          <w:szCs w:val="18"/>
        </w:rPr>
        <w:t xml:space="preserve">Taught English literature and language to </w:t>
      </w:r>
      <w:r w:rsidR="003E4D02" w:rsidRPr="003E4D02">
        <w:rPr>
          <w:sz w:val="20"/>
          <w:szCs w:val="18"/>
        </w:rPr>
        <w:t>elementary and high school students</w:t>
      </w:r>
    </w:p>
    <w:p w:rsidR="003E4D02" w:rsidRPr="003E4D02" w:rsidRDefault="003E4D02" w:rsidP="003E4D02">
      <w:pPr>
        <w:ind w:left="720"/>
        <w:rPr>
          <w:sz w:val="20"/>
          <w:szCs w:val="18"/>
        </w:rPr>
      </w:pPr>
    </w:p>
    <w:p w:rsidR="00CD6801" w:rsidRPr="003D6520" w:rsidRDefault="00A122D1" w:rsidP="003D6520">
      <w:pPr>
        <w:shd w:val="clear" w:color="auto" w:fill="244061"/>
        <w:rPr>
          <w:b/>
          <w:color w:val="FFFFFF"/>
          <w:sz w:val="20"/>
          <w:szCs w:val="18"/>
        </w:rPr>
      </w:pPr>
      <w:r w:rsidRPr="00CD6801">
        <w:rPr>
          <w:b/>
          <w:color w:val="FFFFFF"/>
          <w:sz w:val="20"/>
          <w:szCs w:val="18"/>
        </w:rPr>
        <w:t>AFFILIATIONS</w:t>
      </w:r>
    </w:p>
    <w:p w:rsidR="001E5DC4" w:rsidRDefault="00CD6801" w:rsidP="003D3822">
      <w:pPr>
        <w:pStyle w:val="MediumGrid21"/>
        <w:numPr>
          <w:ilvl w:val="0"/>
          <w:numId w:val="1"/>
        </w:numPr>
        <w:ind w:hanging="720"/>
        <w:rPr>
          <w:rFonts w:cs="Times New Roman"/>
          <w:sz w:val="20"/>
          <w:szCs w:val="24"/>
        </w:rPr>
      </w:pPr>
      <w:r w:rsidRPr="00CD6801">
        <w:rPr>
          <w:rFonts w:cs="Times New Roman"/>
          <w:b/>
          <w:sz w:val="20"/>
          <w:szCs w:val="24"/>
        </w:rPr>
        <w:t>British Council</w:t>
      </w:r>
      <w:r w:rsidR="00206F40">
        <w:rPr>
          <w:rFonts w:cs="Times New Roman"/>
          <w:b/>
          <w:sz w:val="20"/>
          <w:szCs w:val="24"/>
        </w:rPr>
        <w:t xml:space="preserve"> Philippines</w:t>
      </w:r>
      <w:r w:rsidRPr="00CD6801">
        <w:rPr>
          <w:rFonts w:cs="Times New Roman"/>
          <w:sz w:val="20"/>
          <w:szCs w:val="24"/>
        </w:rPr>
        <w:t>, Member (20</w:t>
      </w:r>
      <w:r w:rsidR="00993AD2">
        <w:rPr>
          <w:rFonts w:cs="Times New Roman"/>
          <w:sz w:val="20"/>
          <w:szCs w:val="24"/>
        </w:rPr>
        <w:t>17</w:t>
      </w:r>
      <w:r w:rsidRPr="00CD6801">
        <w:rPr>
          <w:rFonts w:cs="Times New Roman"/>
          <w:sz w:val="20"/>
          <w:szCs w:val="24"/>
        </w:rPr>
        <w:t xml:space="preserve"> </w:t>
      </w:r>
      <w:r w:rsidR="00C2658D">
        <w:rPr>
          <w:rFonts w:cs="Times New Roman"/>
          <w:sz w:val="20"/>
          <w:szCs w:val="24"/>
        </w:rPr>
        <w:t>–</w:t>
      </w:r>
      <w:r w:rsidRPr="00CD6801">
        <w:rPr>
          <w:rFonts w:cs="Times New Roman"/>
          <w:sz w:val="20"/>
          <w:szCs w:val="24"/>
        </w:rPr>
        <w:t xml:space="preserve"> </w:t>
      </w:r>
      <w:r w:rsidR="00C2658D">
        <w:rPr>
          <w:rFonts w:cs="Times New Roman"/>
          <w:sz w:val="20"/>
          <w:szCs w:val="24"/>
        </w:rPr>
        <w:t>20</w:t>
      </w:r>
      <w:r w:rsidR="00993AD2">
        <w:rPr>
          <w:rFonts w:cs="Times New Roman"/>
          <w:sz w:val="20"/>
          <w:szCs w:val="24"/>
        </w:rPr>
        <w:t>19</w:t>
      </w:r>
      <w:r w:rsidR="00C2658D">
        <w:rPr>
          <w:rFonts w:cs="Times New Roman"/>
          <w:sz w:val="20"/>
          <w:szCs w:val="24"/>
        </w:rPr>
        <w:t>)</w:t>
      </w:r>
    </w:p>
    <w:p w:rsidR="003D6520" w:rsidRPr="003E4D02" w:rsidRDefault="003D6520" w:rsidP="003D6520">
      <w:pPr>
        <w:pStyle w:val="MediumGrid21"/>
        <w:numPr>
          <w:ilvl w:val="0"/>
          <w:numId w:val="1"/>
        </w:numPr>
        <w:ind w:hanging="720"/>
        <w:rPr>
          <w:rFonts w:cs="Times New Roman"/>
          <w:sz w:val="20"/>
          <w:szCs w:val="24"/>
        </w:rPr>
      </w:pPr>
      <w:r>
        <w:rPr>
          <w:rFonts w:cs="Times New Roman"/>
          <w:b/>
          <w:sz w:val="20"/>
          <w:szCs w:val="24"/>
        </w:rPr>
        <w:t xml:space="preserve">International Literacy Association, </w:t>
      </w:r>
      <w:r>
        <w:rPr>
          <w:rFonts w:cs="Times New Roman"/>
          <w:bCs/>
          <w:sz w:val="20"/>
          <w:szCs w:val="24"/>
        </w:rPr>
        <w:t>Member (present)</w:t>
      </w:r>
    </w:p>
    <w:p w:rsidR="003E4D02" w:rsidRDefault="003E4D02" w:rsidP="003E4D02">
      <w:pPr>
        <w:pStyle w:val="MediumGrid21"/>
        <w:rPr>
          <w:rFonts w:cs="Times New Roman"/>
          <w:sz w:val="20"/>
          <w:szCs w:val="24"/>
        </w:rPr>
      </w:pPr>
    </w:p>
    <w:p w:rsidR="003E4D02" w:rsidRPr="003D6520" w:rsidRDefault="003E4D02" w:rsidP="003E4D02">
      <w:pPr>
        <w:pStyle w:val="MediumGrid21"/>
        <w:rPr>
          <w:rFonts w:cs="Times New Roman"/>
          <w:sz w:val="20"/>
          <w:szCs w:val="24"/>
        </w:rPr>
      </w:pPr>
    </w:p>
    <w:p w:rsidR="004E7205" w:rsidRPr="00CD6801" w:rsidRDefault="004E7205">
      <w:pPr>
        <w:shd w:val="clear" w:color="auto" w:fill="244061"/>
        <w:rPr>
          <w:b/>
          <w:color w:val="FFFFFF"/>
          <w:sz w:val="20"/>
          <w:szCs w:val="18"/>
        </w:rPr>
      </w:pPr>
      <w:r w:rsidRPr="00CD6801">
        <w:rPr>
          <w:b/>
          <w:color w:val="FFFFFF"/>
          <w:sz w:val="20"/>
          <w:szCs w:val="18"/>
        </w:rPr>
        <w:lastRenderedPageBreak/>
        <w:t>SEMINARS/ TRAININGS</w:t>
      </w:r>
    </w:p>
    <w:p w:rsidR="000F3AC8" w:rsidRPr="00CD6801" w:rsidRDefault="000F3AC8" w:rsidP="000F3AC8">
      <w:pPr>
        <w:rPr>
          <w:i/>
          <w:sz w:val="20"/>
          <w:szCs w:val="18"/>
        </w:rPr>
      </w:pPr>
    </w:p>
    <w:p w:rsidR="001E5DC4" w:rsidRDefault="001E5DC4" w:rsidP="001E5DC4">
      <w:pPr>
        <w:pStyle w:val="ListParagraph"/>
        <w:rPr>
          <w:rFonts w:ascii="Calibri" w:hAnsi="Calibri" w:cs="Calibri"/>
          <w:sz w:val="20"/>
          <w:szCs w:val="20"/>
        </w:rPr>
        <w:sectPr w:rsidR="001E5DC4" w:rsidSect="003508E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720" w:right="720" w:bottom="720" w:left="720" w:header="720" w:footer="720" w:gutter="0"/>
          <w:cols w:space="36"/>
          <w:docGrid w:linePitch="360"/>
        </w:sectPr>
      </w:pPr>
    </w:p>
    <w:p w:rsidR="00212C0D" w:rsidRPr="00212C0D" w:rsidRDefault="00212C0D" w:rsidP="00212C0D">
      <w:pPr>
        <w:pStyle w:val="ListParagraph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212C0D">
        <w:rPr>
          <w:rFonts w:ascii="Calibri" w:hAnsi="Calibri" w:cs="Calibri"/>
          <w:sz w:val="20"/>
          <w:szCs w:val="20"/>
        </w:rPr>
        <w:t xml:space="preserve">Professional Leaning Communities That Transform a School’s Teaching and Learning Culture </w:t>
      </w:r>
    </w:p>
    <w:p w:rsidR="00212C0D" w:rsidRPr="00212C0D" w:rsidRDefault="00212C0D" w:rsidP="00212C0D">
      <w:pPr>
        <w:pStyle w:val="ListParagraph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212C0D">
        <w:rPr>
          <w:rFonts w:ascii="Calibri" w:hAnsi="Calibri" w:cs="Calibri"/>
          <w:sz w:val="20"/>
          <w:szCs w:val="20"/>
        </w:rPr>
        <w:t xml:space="preserve">Resilience in the Workplace </w:t>
      </w:r>
    </w:p>
    <w:p w:rsidR="00212C0D" w:rsidRPr="00212C0D" w:rsidRDefault="00212C0D" w:rsidP="00212C0D">
      <w:pPr>
        <w:pStyle w:val="ListParagraph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212C0D">
        <w:rPr>
          <w:rFonts w:ascii="Calibri" w:hAnsi="Calibri" w:cs="Calibri"/>
          <w:sz w:val="20"/>
          <w:szCs w:val="20"/>
        </w:rPr>
        <w:t xml:space="preserve">Connecting with Students: A Seminar on Facilitating and Helping Skills </w:t>
      </w:r>
    </w:p>
    <w:p w:rsidR="00EF2EE9" w:rsidRDefault="00212C0D" w:rsidP="00E5334A">
      <w:pPr>
        <w:pStyle w:val="ListParagraph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EF2EE9">
        <w:rPr>
          <w:rFonts w:ascii="Calibri" w:hAnsi="Calibri" w:cs="Calibri"/>
          <w:sz w:val="20"/>
          <w:szCs w:val="20"/>
        </w:rPr>
        <w:t xml:space="preserve">Module Writing Seminar </w:t>
      </w:r>
    </w:p>
    <w:p w:rsidR="00212C0D" w:rsidRPr="00EF2EE9" w:rsidRDefault="00212C0D" w:rsidP="00E5334A">
      <w:pPr>
        <w:pStyle w:val="ListParagraph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EF2EE9">
        <w:rPr>
          <w:rFonts w:ascii="Calibri" w:hAnsi="Calibri" w:cs="Calibri"/>
          <w:sz w:val="20"/>
          <w:szCs w:val="20"/>
        </w:rPr>
        <w:t xml:space="preserve">One Size Fits Few: The Call for Constructivism in Today’s Classroom </w:t>
      </w:r>
    </w:p>
    <w:p w:rsidR="00212C0D" w:rsidRDefault="00212C0D" w:rsidP="00212C0D">
      <w:pPr>
        <w:pStyle w:val="ListParagraph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Empowering the 21</w:t>
      </w:r>
      <w:r w:rsidRPr="00212C0D">
        <w:rPr>
          <w:rFonts w:ascii="Calibri" w:hAnsi="Calibri" w:cs="Calibri"/>
          <w:sz w:val="20"/>
          <w:szCs w:val="20"/>
          <w:vertAlign w:val="superscript"/>
        </w:rPr>
        <w:t>st</w:t>
      </w:r>
      <w:r>
        <w:rPr>
          <w:rFonts w:ascii="Calibri" w:hAnsi="Calibri" w:cs="Calibri"/>
          <w:sz w:val="20"/>
          <w:szCs w:val="20"/>
        </w:rPr>
        <w:t xml:space="preserve"> Century Learner </w:t>
      </w:r>
    </w:p>
    <w:p w:rsidR="003A5313" w:rsidRDefault="003A5313" w:rsidP="00212C0D">
      <w:pPr>
        <w:pStyle w:val="ListParagraph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Tried and Tested Strategies That Form Students’ Character: Empathy, Resilience, and Grit </w:t>
      </w:r>
    </w:p>
    <w:p w:rsidR="00212C0D" w:rsidRPr="00212C0D" w:rsidRDefault="00212C0D" w:rsidP="00212C0D">
      <w:pPr>
        <w:pStyle w:val="ListParagraph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Reading Association of the Philippines National </w:t>
      </w:r>
      <w:proofErr w:type="spellStart"/>
      <w:r>
        <w:rPr>
          <w:rFonts w:ascii="Calibri" w:hAnsi="Calibri" w:cs="Calibri"/>
          <w:sz w:val="20"/>
          <w:szCs w:val="20"/>
        </w:rPr>
        <w:t>Demofes</w:t>
      </w:r>
      <w:r w:rsidR="00C543DB">
        <w:rPr>
          <w:rFonts w:ascii="Calibri" w:hAnsi="Calibri" w:cs="Calibri"/>
          <w:sz w:val="20"/>
          <w:szCs w:val="20"/>
        </w:rPr>
        <w:t>t</w:t>
      </w:r>
      <w:proofErr w:type="spellEnd"/>
      <w:r w:rsidR="00C543DB">
        <w:rPr>
          <w:rFonts w:ascii="Calibri" w:hAnsi="Calibri" w:cs="Calibri"/>
          <w:sz w:val="20"/>
          <w:szCs w:val="20"/>
        </w:rPr>
        <w:t>- Multiple Literacies</w:t>
      </w:r>
      <w:r>
        <w:rPr>
          <w:rFonts w:ascii="Calibri" w:hAnsi="Calibri" w:cs="Calibri"/>
          <w:sz w:val="20"/>
          <w:szCs w:val="20"/>
        </w:rPr>
        <w:t xml:space="preserve"> </w:t>
      </w:r>
    </w:p>
    <w:p w:rsidR="009D1583" w:rsidRPr="005302BA" w:rsidRDefault="002F4841" w:rsidP="009D1583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714" w:hanging="357"/>
        <w:rPr>
          <w:rFonts w:eastAsia="Times New Roman"/>
          <w:color w:val="000000"/>
          <w:sz w:val="16"/>
          <w:szCs w:val="15"/>
          <w:lang w:eastAsia="en-US"/>
        </w:rPr>
      </w:pPr>
      <w:r w:rsidRPr="005302BA">
        <w:rPr>
          <w:sz w:val="20"/>
          <w:szCs w:val="20"/>
        </w:rPr>
        <w:t>A Practical Guide to Developing Effective Distance Learning Resources</w:t>
      </w:r>
      <w:r w:rsidR="009D1583" w:rsidRPr="005302BA">
        <w:rPr>
          <w:sz w:val="20"/>
          <w:szCs w:val="20"/>
        </w:rPr>
        <w:t xml:space="preserve"> </w:t>
      </w:r>
    </w:p>
    <w:p w:rsidR="009D1583" w:rsidRPr="005302BA" w:rsidRDefault="002F4841" w:rsidP="009D1583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714" w:hanging="357"/>
        <w:rPr>
          <w:rFonts w:eastAsia="Times New Roman"/>
          <w:color w:val="000000"/>
          <w:sz w:val="16"/>
          <w:szCs w:val="15"/>
          <w:lang w:eastAsia="en-US"/>
        </w:rPr>
      </w:pPr>
      <w:r w:rsidRPr="005302BA">
        <w:rPr>
          <w:sz w:val="20"/>
          <w:szCs w:val="20"/>
        </w:rPr>
        <w:t>Innovate, Inspire, Ignite, Integrating Values in Online Distance Learning </w:t>
      </w:r>
    </w:p>
    <w:p w:rsidR="009D1583" w:rsidRPr="005302BA" w:rsidRDefault="002F4841" w:rsidP="009D1583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714" w:hanging="357"/>
        <w:rPr>
          <w:rFonts w:eastAsia="Times New Roman"/>
          <w:color w:val="000000"/>
          <w:sz w:val="16"/>
          <w:szCs w:val="15"/>
          <w:lang w:eastAsia="en-US"/>
        </w:rPr>
      </w:pPr>
      <w:r w:rsidRPr="005302BA">
        <w:rPr>
          <w:sz w:val="20"/>
          <w:szCs w:val="20"/>
        </w:rPr>
        <w:t>Digital Ethics: Responsible Social Media Practices for Educators</w:t>
      </w:r>
      <w:r w:rsidR="009D1583" w:rsidRPr="005302BA">
        <w:rPr>
          <w:sz w:val="20"/>
          <w:szCs w:val="20"/>
        </w:rPr>
        <w:t xml:space="preserve"> </w:t>
      </w:r>
    </w:p>
    <w:p w:rsidR="009D1583" w:rsidRPr="00EF2EE9" w:rsidRDefault="002F4841" w:rsidP="00EF2EE9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714" w:hanging="357"/>
        <w:rPr>
          <w:rFonts w:eastAsia="Times New Roman"/>
          <w:color w:val="000000"/>
          <w:sz w:val="16"/>
          <w:szCs w:val="15"/>
          <w:lang w:eastAsia="en-US"/>
        </w:rPr>
      </w:pPr>
      <w:r w:rsidRPr="005302BA">
        <w:rPr>
          <w:sz w:val="20"/>
          <w:szCs w:val="20"/>
        </w:rPr>
        <w:t>Using Google Suites and Apps for Education</w:t>
      </w:r>
      <w:r w:rsidR="009D1583" w:rsidRPr="005302BA">
        <w:rPr>
          <w:sz w:val="20"/>
          <w:szCs w:val="20"/>
        </w:rPr>
        <w:t xml:space="preserve"> </w:t>
      </w:r>
    </w:p>
    <w:p w:rsidR="009D1583" w:rsidRPr="005302BA" w:rsidRDefault="002F4841" w:rsidP="009D1583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714" w:hanging="357"/>
        <w:rPr>
          <w:rFonts w:eastAsia="Times New Roman"/>
          <w:color w:val="000000"/>
          <w:sz w:val="16"/>
          <w:szCs w:val="15"/>
          <w:lang w:eastAsia="en-US"/>
        </w:rPr>
      </w:pPr>
      <w:r w:rsidRPr="005302BA">
        <w:rPr>
          <w:sz w:val="20"/>
          <w:szCs w:val="20"/>
        </w:rPr>
        <w:t>Education Law in the Time of Covid-19 Pandemic</w:t>
      </w:r>
      <w:r w:rsidR="009D1583" w:rsidRPr="005302BA">
        <w:rPr>
          <w:sz w:val="20"/>
          <w:szCs w:val="20"/>
        </w:rPr>
        <w:t xml:space="preserve"> </w:t>
      </w:r>
    </w:p>
    <w:p w:rsidR="00C2658D" w:rsidRPr="002105E4" w:rsidRDefault="002F4841" w:rsidP="006E46C9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714" w:hanging="357"/>
        <w:rPr>
          <w:rFonts w:eastAsia="Times New Roman"/>
          <w:color w:val="000000"/>
          <w:sz w:val="20"/>
          <w:szCs w:val="20"/>
          <w:lang w:eastAsia="en-US"/>
        </w:rPr>
      </w:pPr>
      <w:r w:rsidRPr="002105E4">
        <w:rPr>
          <w:sz w:val="20"/>
          <w:szCs w:val="20"/>
        </w:rPr>
        <w:t>Developing Optimism Towards Mental Well-Being Amidst Difficult Situations</w:t>
      </w:r>
      <w:r w:rsidR="009D1583" w:rsidRPr="002105E4">
        <w:rPr>
          <w:sz w:val="20"/>
          <w:szCs w:val="20"/>
        </w:rPr>
        <w:t xml:space="preserve"> </w:t>
      </w:r>
    </w:p>
    <w:p w:rsidR="002105E4" w:rsidRPr="002105E4" w:rsidRDefault="002105E4" w:rsidP="002105E4">
      <w:pPr>
        <w:numPr>
          <w:ilvl w:val="0"/>
          <w:numId w:val="2"/>
        </w:numPr>
        <w:suppressAutoHyphens w:val="0"/>
        <w:rPr>
          <w:rFonts w:eastAsia="Times New Roman"/>
          <w:sz w:val="20"/>
          <w:szCs w:val="20"/>
          <w:lang w:val="en-PH" w:eastAsia="en-US"/>
        </w:rPr>
      </w:pPr>
      <w:r w:rsidRPr="002105E4">
        <w:rPr>
          <w:rFonts w:eastAsia="Times New Roman"/>
          <w:color w:val="050505"/>
          <w:sz w:val="20"/>
          <w:szCs w:val="20"/>
          <w:shd w:val="clear" w:color="auto" w:fill="FFFFFF"/>
          <w:lang w:val="en-PH" w:eastAsia="en-US"/>
        </w:rPr>
        <w:t>Growth Mindset, Motivation, and Language Attitude for Successful Language Learning</w:t>
      </w:r>
      <w:r>
        <w:rPr>
          <w:rFonts w:eastAsia="Times New Roman"/>
          <w:color w:val="050505"/>
          <w:sz w:val="20"/>
          <w:szCs w:val="20"/>
          <w:shd w:val="clear" w:color="auto" w:fill="FFFFFF"/>
          <w:lang w:val="en-PH" w:eastAsia="en-US"/>
        </w:rPr>
        <w:t xml:space="preserve"> </w:t>
      </w:r>
    </w:p>
    <w:p w:rsidR="00206F40" w:rsidRPr="00993AD2" w:rsidRDefault="00206F40" w:rsidP="00993AD2">
      <w:pPr>
        <w:suppressAutoHyphens w:val="0"/>
        <w:ind w:left="720"/>
        <w:rPr>
          <w:rFonts w:eastAsia="Times New Roman"/>
          <w:sz w:val="20"/>
          <w:szCs w:val="20"/>
          <w:lang w:val="en-PH" w:eastAsia="en-US"/>
        </w:rPr>
      </w:pPr>
    </w:p>
    <w:p w:rsidR="00EA73AE" w:rsidRPr="00817A40" w:rsidRDefault="004E7205" w:rsidP="00817A40">
      <w:pPr>
        <w:shd w:val="clear" w:color="auto" w:fill="244061"/>
        <w:rPr>
          <w:b/>
          <w:color w:val="FFFFFF"/>
          <w:sz w:val="20"/>
          <w:szCs w:val="18"/>
        </w:rPr>
      </w:pPr>
      <w:r w:rsidRPr="00CD6801">
        <w:rPr>
          <w:b/>
          <w:color w:val="FFFFFF"/>
          <w:sz w:val="20"/>
          <w:szCs w:val="18"/>
        </w:rPr>
        <w:t>SPECIAL SKILLS</w:t>
      </w:r>
    </w:p>
    <w:p w:rsidR="002105E4" w:rsidRDefault="002105E4" w:rsidP="00EA73AE">
      <w:pPr>
        <w:pStyle w:val="MediumGrid1-Accent21"/>
        <w:ind w:left="0"/>
        <w:rPr>
          <w:b/>
          <w:sz w:val="20"/>
          <w:szCs w:val="18"/>
        </w:rPr>
      </w:pPr>
    </w:p>
    <w:p w:rsidR="00EA73AE" w:rsidRPr="00CD6801" w:rsidRDefault="00EA73AE" w:rsidP="00EA73AE">
      <w:pPr>
        <w:pStyle w:val="MediumGrid1-Accent21"/>
        <w:ind w:left="0"/>
        <w:rPr>
          <w:b/>
          <w:sz w:val="20"/>
          <w:szCs w:val="18"/>
        </w:rPr>
      </w:pPr>
      <w:r w:rsidRPr="00CD6801">
        <w:rPr>
          <w:b/>
          <w:sz w:val="20"/>
          <w:szCs w:val="18"/>
        </w:rPr>
        <w:t>Communication Skills</w:t>
      </w:r>
    </w:p>
    <w:p w:rsidR="00EA73AE" w:rsidRPr="00CD6801" w:rsidRDefault="00EC7494" w:rsidP="00EA73AE">
      <w:pPr>
        <w:pStyle w:val="MediumGrid1-Accent21"/>
        <w:numPr>
          <w:ilvl w:val="0"/>
          <w:numId w:val="11"/>
        </w:numPr>
        <w:rPr>
          <w:sz w:val="20"/>
          <w:szCs w:val="18"/>
        </w:rPr>
      </w:pPr>
      <w:r>
        <w:rPr>
          <w:sz w:val="20"/>
          <w:szCs w:val="18"/>
        </w:rPr>
        <w:t>Fluent in</w:t>
      </w:r>
      <w:r w:rsidR="00EA73AE" w:rsidRPr="00CD6801">
        <w:rPr>
          <w:sz w:val="20"/>
          <w:szCs w:val="18"/>
        </w:rPr>
        <w:t xml:space="preserve"> English </w:t>
      </w:r>
    </w:p>
    <w:p w:rsidR="00EA73AE" w:rsidRPr="00CD6801" w:rsidRDefault="00EA73AE" w:rsidP="00EA73AE">
      <w:pPr>
        <w:pStyle w:val="MediumGrid1-Accent21"/>
        <w:numPr>
          <w:ilvl w:val="0"/>
          <w:numId w:val="11"/>
        </w:numPr>
        <w:rPr>
          <w:sz w:val="20"/>
          <w:szCs w:val="18"/>
        </w:rPr>
      </w:pPr>
      <w:r w:rsidRPr="00CD6801">
        <w:rPr>
          <w:sz w:val="20"/>
          <w:szCs w:val="18"/>
        </w:rPr>
        <w:t xml:space="preserve">Good written and verbal skills </w:t>
      </w:r>
    </w:p>
    <w:p w:rsidR="00EA73AE" w:rsidRPr="00CD6801" w:rsidRDefault="00EA73AE" w:rsidP="00EA73AE">
      <w:pPr>
        <w:pStyle w:val="MediumGrid1-Accent21"/>
        <w:ind w:left="0"/>
        <w:rPr>
          <w:b/>
          <w:sz w:val="20"/>
          <w:szCs w:val="18"/>
        </w:rPr>
      </w:pPr>
      <w:r w:rsidRPr="00CD6801">
        <w:rPr>
          <w:b/>
          <w:sz w:val="20"/>
          <w:szCs w:val="18"/>
        </w:rPr>
        <w:t>Technical Skills</w:t>
      </w:r>
    </w:p>
    <w:p w:rsidR="00EA73AE" w:rsidRDefault="00EA73AE" w:rsidP="00CD6801">
      <w:pPr>
        <w:pStyle w:val="MediumGrid1-Accent21"/>
        <w:numPr>
          <w:ilvl w:val="0"/>
          <w:numId w:val="13"/>
        </w:numPr>
        <w:rPr>
          <w:sz w:val="20"/>
          <w:szCs w:val="18"/>
        </w:rPr>
      </w:pPr>
      <w:r w:rsidRPr="00CD6801">
        <w:rPr>
          <w:sz w:val="20"/>
          <w:szCs w:val="18"/>
        </w:rPr>
        <w:t>Proficient in Microsoft Word, PowerPoint</w:t>
      </w:r>
      <w:r w:rsidR="004650A2">
        <w:rPr>
          <w:sz w:val="20"/>
          <w:szCs w:val="18"/>
        </w:rPr>
        <w:t xml:space="preserve">, and </w:t>
      </w:r>
      <w:r w:rsidRPr="00CD6801">
        <w:rPr>
          <w:sz w:val="20"/>
          <w:szCs w:val="18"/>
        </w:rPr>
        <w:t>Excel</w:t>
      </w:r>
      <w:r w:rsidR="004650A2">
        <w:rPr>
          <w:sz w:val="20"/>
          <w:szCs w:val="18"/>
        </w:rPr>
        <w:t>, and other technical tools and apps for teaching</w:t>
      </w:r>
    </w:p>
    <w:p w:rsidR="00EC7494" w:rsidRPr="00CD6801" w:rsidRDefault="00EC7494" w:rsidP="00EC7494">
      <w:pPr>
        <w:pStyle w:val="MediumGrid1-Accent21"/>
        <w:ind w:left="0"/>
        <w:rPr>
          <w:b/>
          <w:sz w:val="20"/>
          <w:szCs w:val="18"/>
        </w:rPr>
      </w:pPr>
      <w:r w:rsidRPr="00CD6801">
        <w:rPr>
          <w:b/>
          <w:sz w:val="20"/>
          <w:szCs w:val="18"/>
        </w:rPr>
        <w:t>Planning Skills</w:t>
      </w:r>
    </w:p>
    <w:p w:rsidR="00EC7494" w:rsidRPr="00CD6801" w:rsidRDefault="00EC7494" w:rsidP="00EC7494">
      <w:pPr>
        <w:pStyle w:val="MediumGrid1-Accent21"/>
        <w:numPr>
          <w:ilvl w:val="0"/>
          <w:numId w:val="12"/>
        </w:numPr>
        <w:rPr>
          <w:sz w:val="20"/>
          <w:szCs w:val="18"/>
        </w:rPr>
      </w:pPr>
      <w:r>
        <w:rPr>
          <w:sz w:val="20"/>
          <w:szCs w:val="18"/>
        </w:rPr>
        <w:t>Can prepare</w:t>
      </w:r>
      <w:r w:rsidRPr="00CD6801">
        <w:rPr>
          <w:sz w:val="20"/>
          <w:szCs w:val="18"/>
        </w:rPr>
        <w:t xml:space="preserve"> lesson plans for effective teaching</w:t>
      </w:r>
    </w:p>
    <w:p w:rsidR="00EC7494" w:rsidRPr="00EC7494" w:rsidRDefault="00EC7494" w:rsidP="00EC7494">
      <w:pPr>
        <w:pStyle w:val="MediumGrid1-Accent21"/>
        <w:numPr>
          <w:ilvl w:val="0"/>
          <w:numId w:val="12"/>
        </w:numPr>
        <w:rPr>
          <w:sz w:val="20"/>
          <w:szCs w:val="18"/>
        </w:rPr>
      </w:pPr>
      <w:r>
        <w:rPr>
          <w:sz w:val="20"/>
          <w:szCs w:val="18"/>
        </w:rPr>
        <w:t>Can design</w:t>
      </w:r>
      <w:r w:rsidRPr="00CD6801">
        <w:rPr>
          <w:sz w:val="20"/>
          <w:szCs w:val="18"/>
        </w:rPr>
        <w:t xml:space="preserve"> assessment</w:t>
      </w:r>
      <w:r>
        <w:rPr>
          <w:sz w:val="20"/>
          <w:szCs w:val="18"/>
        </w:rPr>
        <w:t xml:space="preserve"> and </w:t>
      </w:r>
      <w:r w:rsidRPr="00CD6801">
        <w:rPr>
          <w:sz w:val="20"/>
          <w:szCs w:val="18"/>
        </w:rPr>
        <w:t>evaluation materials</w:t>
      </w:r>
    </w:p>
    <w:p w:rsidR="00EA73AE" w:rsidRPr="00CD6801" w:rsidRDefault="00EA73AE" w:rsidP="00EA73AE">
      <w:pPr>
        <w:pStyle w:val="MediumGrid1-Accent21"/>
        <w:ind w:left="0"/>
        <w:rPr>
          <w:b/>
          <w:sz w:val="20"/>
          <w:szCs w:val="18"/>
        </w:rPr>
      </w:pPr>
      <w:r w:rsidRPr="00CD6801">
        <w:rPr>
          <w:b/>
          <w:sz w:val="20"/>
          <w:szCs w:val="18"/>
        </w:rPr>
        <w:t>Creative Skills</w:t>
      </w:r>
    </w:p>
    <w:p w:rsidR="00EA73AE" w:rsidRPr="00CD6801" w:rsidRDefault="00EC7494" w:rsidP="00EA73AE">
      <w:pPr>
        <w:pStyle w:val="MediumGrid1-Accent21"/>
        <w:numPr>
          <w:ilvl w:val="0"/>
          <w:numId w:val="13"/>
        </w:numPr>
        <w:rPr>
          <w:sz w:val="20"/>
          <w:szCs w:val="18"/>
        </w:rPr>
      </w:pPr>
      <w:r>
        <w:rPr>
          <w:sz w:val="20"/>
          <w:szCs w:val="18"/>
        </w:rPr>
        <w:t>Can u</w:t>
      </w:r>
      <w:r w:rsidR="00EA73AE" w:rsidRPr="00CD6801">
        <w:rPr>
          <w:sz w:val="20"/>
          <w:szCs w:val="18"/>
        </w:rPr>
        <w:t xml:space="preserve">tilize creative </w:t>
      </w:r>
      <w:r>
        <w:rPr>
          <w:sz w:val="20"/>
          <w:szCs w:val="18"/>
        </w:rPr>
        <w:t xml:space="preserve">and innovative </w:t>
      </w:r>
      <w:r w:rsidR="00EA73AE" w:rsidRPr="00CD6801">
        <w:rPr>
          <w:sz w:val="20"/>
          <w:szCs w:val="18"/>
        </w:rPr>
        <w:t>teaching methods for better grasp of concepts</w:t>
      </w:r>
    </w:p>
    <w:p w:rsidR="00EA73AE" w:rsidRPr="00CD6801" w:rsidRDefault="00EA73AE" w:rsidP="00CD6801">
      <w:pPr>
        <w:pStyle w:val="MediumGrid1-Accent21"/>
        <w:numPr>
          <w:ilvl w:val="0"/>
          <w:numId w:val="13"/>
        </w:numPr>
        <w:rPr>
          <w:sz w:val="20"/>
          <w:szCs w:val="18"/>
        </w:rPr>
      </w:pPr>
      <w:r w:rsidRPr="00CD6801">
        <w:rPr>
          <w:sz w:val="20"/>
          <w:szCs w:val="18"/>
        </w:rPr>
        <w:t>C</w:t>
      </w:r>
      <w:r w:rsidR="00EC7494">
        <w:rPr>
          <w:sz w:val="20"/>
          <w:szCs w:val="18"/>
        </w:rPr>
        <w:t>an c</w:t>
      </w:r>
      <w:r w:rsidRPr="00CD6801">
        <w:rPr>
          <w:sz w:val="20"/>
          <w:szCs w:val="18"/>
        </w:rPr>
        <w:t>r</w:t>
      </w:r>
      <w:r w:rsidR="00EC7494">
        <w:rPr>
          <w:sz w:val="20"/>
          <w:szCs w:val="18"/>
        </w:rPr>
        <w:t>eate</w:t>
      </w:r>
      <w:r w:rsidRPr="00CD6801">
        <w:rPr>
          <w:sz w:val="20"/>
          <w:szCs w:val="18"/>
        </w:rPr>
        <w:t xml:space="preserve"> </w:t>
      </w:r>
      <w:r w:rsidR="00FD322B">
        <w:rPr>
          <w:sz w:val="20"/>
          <w:szCs w:val="18"/>
        </w:rPr>
        <w:t>learning modules and</w:t>
      </w:r>
      <w:r w:rsidRPr="00CD6801">
        <w:rPr>
          <w:sz w:val="20"/>
          <w:szCs w:val="18"/>
        </w:rPr>
        <w:t xml:space="preserve"> instructional materials</w:t>
      </w:r>
    </w:p>
    <w:p w:rsidR="00EA73AE" w:rsidRPr="00CD6801" w:rsidRDefault="00EA73AE" w:rsidP="00EA73AE">
      <w:pPr>
        <w:pStyle w:val="MediumGrid1-Accent21"/>
        <w:ind w:left="0"/>
        <w:rPr>
          <w:b/>
          <w:sz w:val="20"/>
          <w:szCs w:val="18"/>
        </w:rPr>
      </w:pPr>
      <w:r w:rsidRPr="00CD6801">
        <w:rPr>
          <w:b/>
          <w:sz w:val="20"/>
          <w:szCs w:val="18"/>
        </w:rPr>
        <w:t>Management Skills</w:t>
      </w:r>
    </w:p>
    <w:p w:rsidR="00EA73AE" w:rsidRPr="00EC7494" w:rsidRDefault="00EC7494" w:rsidP="00EC7494">
      <w:pPr>
        <w:pStyle w:val="MediumGrid1-Accent21"/>
        <w:numPr>
          <w:ilvl w:val="0"/>
          <w:numId w:val="14"/>
        </w:numPr>
        <w:rPr>
          <w:sz w:val="20"/>
          <w:szCs w:val="18"/>
        </w:rPr>
      </w:pPr>
      <w:r>
        <w:rPr>
          <w:sz w:val="20"/>
          <w:szCs w:val="18"/>
        </w:rPr>
        <w:t>Can o</w:t>
      </w:r>
      <w:r w:rsidR="00EA73AE" w:rsidRPr="00EC7494">
        <w:rPr>
          <w:sz w:val="20"/>
          <w:szCs w:val="18"/>
        </w:rPr>
        <w:t xml:space="preserve">rganize </w:t>
      </w:r>
      <w:r w:rsidR="000526FC" w:rsidRPr="00EC7494">
        <w:rPr>
          <w:sz w:val="20"/>
          <w:szCs w:val="18"/>
        </w:rPr>
        <w:t xml:space="preserve">various </w:t>
      </w:r>
      <w:r w:rsidR="00EA73AE" w:rsidRPr="00EC7494">
        <w:rPr>
          <w:sz w:val="20"/>
          <w:szCs w:val="18"/>
        </w:rPr>
        <w:t>event</w:t>
      </w:r>
      <w:r w:rsidR="000526FC" w:rsidRPr="00EC7494">
        <w:rPr>
          <w:sz w:val="20"/>
          <w:szCs w:val="18"/>
        </w:rPr>
        <w:t>s</w:t>
      </w:r>
      <w:r w:rsidR="00EA73AE" w:rsidRPr="00EC7494">
        <w:rPr>
          <w:sz w:val="20"/>
          <w:szCs w:val="18"/>
        </w:rPr>
        <w:t xml:space="preserve"> </w:t>
      </w:r>
    </w:p>
    <w:p w:rsidR="00EA73AE" w:rsidRDefault="00EC7494" w:rsidP="00CD6801">
      <w:pPr>
        <w:pStyle w:val="MediumGrid1-Accent21"/>
        <w:numPr>
          <w:ilvl w:val="0"/>
          <w:numId w:val="14"/>
        </w:numPr>
        <w:rPr>
          <w:sz w:val="20"/>
          <w:szCs w:val="18"/>
        </w:rPr>
      </w:pPr>
      <w:r>
        <w:rPr>
          <w:sz w:val="20"/>
          <w:szCs w:val="18"/>
        </w:rPr>
        <w:t>Can a</w:t>
      </w:r>
      <w:r w:rsidR="00EA73AE" w:rsidRPr="00CD6801">
        <w:rPr>
          <w:sz w:val="20"/>
          <w:szCs w:val="18"/>
        </w:rPr>
        <w:t>dminister activities for students</w:t>
      </w:r>
      <w:r w:rsidR="00CD6801">
        <w:rPr>
          <w:sz w:val="20"/>
          <w:szCs w:val="18"/>
        </w:rPr>
        <w:t xml:space="preserve"> and teachers</w:t>
      </w:r>
    </w:p>
    <w:p w:rsidR="001E5DC4" w:rsidRPr="00CD6801" w:rsidRDefault="001E5DC4" w:rsidP="00CD6801">
      <w:pPr>
        <w:pStyle w:val="MediumGrid1-Accent21"/>
        <w:numPr>
          <w:ilvl w:val="0"/>
          <w:numId w:val="14"/>
        </w:numPr>
        <w:rPr>
          <w:sz w:val="20"/>
          <w:szCs w:val="18"/>
        </w:rPr>
      </w:pPr>
      <w:r>
        <w:rPr>
          <w:sz w:val="20"/>
          <w:szCs w:val="18"/>
        </w:rPr>
        <w:t>Can train teachers and students</w:t>
      </w:r>
    </w:p>
    <w:p w:rsidR="00EA73AE" w:rsidRPr="00CD6801" w:rsidRDefault="00EA73AE" w:rsidP="00EA73AE">
      <w:pPr>
        <w:pStyle w:val="MediumGrid1-Accent21"/>
        <w:ind w:left="0"/>
        <w:rPr>
          <w:b/>
          <w:sz w:val="20"/>
          <w:szCs w:val="18"/>
        </w:rPr>
      </w:pPr>
      <w:r w:rsidRPr="00CD6801">
        <w:rPr>
          <w:b/>
          <w:sz w:val="20"/>
          <w:szCs w:val="18"/>
        </w:rPr>
        <w:t>Research Skills</w:t>
      </w:r>
    </w:p>
    <w:p w:rsidR="00EA73AE" w:rsidRPr="00CD6801" w:rsidRDefault="00EC7494" w:rsidP="00EA73AE">
      <w:pPr>
        <w:pStyle w:val="MediumGrid1-Accent21"/>
        <w:numPr>
          <w:ilvl w:val="0"/>
          <w:numId w:val="15"/>
        </w:numPr>
        <w:rPr>
          <w:sz w:val="20"/>
          <w:szCs w:val="18"/>
        </w:rPr>
      </w:pPr>
      <w:r>
        <w:rPr>
          <w:sz w:val="20"/>
          <w:szCs w:val="18"/>
        </w:rPr>
        <w:t>Can c</w:t>
      </w:r>
      <w:r w:rsidR="00EA73AE" w:rsidRPr="00CD6801">
        <w:rPr>
          <w:sz w:val="20"/>
          <w:szCs w:val="18"/>
        </w:rPr>
        <w:t>ollect large amount of data for research papers</w:t>
      </w:r>
    </w:p>
    <w:p w:rsidR="00EA73AE" w:rsidRDefault="00EA73AE" w:rsidP="00EA73AE">
      <w:pPr>
        <w:pStyle w:val="MediumGrid1-Accent21"/>
        <w:numPr>
          <w:ilvl w:val="0"/>
          <w:numId w:val="15"/>
        </w:numPr>
        <w:rPr>
          <w:sz w:val="20"/>
          <w:szCs w:val="18"/>
        </w:rPr>
      </w:pPr>
      <w:r w:rsidRPr="00CD6801">
        <w:rPr>
          <w:sz w:val="20"/>
          <w:szCs w:val="18"/>
        </w:rPr>
        <w:t>C</w:t>
      </w:r>
      <w:r w:rsidR="00EC7494">
        <w:rPr>
          <w:sz w:val="20"/>
          <w:szCs w:val="18"/>
        </w:rPr>
        <w:t>an c</w:t>
      </w:r>
      <w:r w:rsidR="00220C93" w:rsidRPr="00CD6801">
        <w:rPr>
          <w:sz w:val="20"/>
          <w:szCs w:val="18"/>
        </w:rPr>
        <w:t>ritique others’ work</w:t>
      </w:r>
      <w:r w:rsidRPr="00CD6801">
        <w:rPr>
          <w:sz w:val="20"/>
          <w:szCs w:val="18"/>
        </w:rPr>
        <w:t xml:space="preserve"> constructively</w:t>
      </w:r>
    </w:p>
    <w:p w:rsidR="00CD6801" w:rsidRDefault="00CD6801" w:rsidP="00CD6801">
      <w:pPr>
        <w:rPr>
          <w:sz w:val="20"/>
          <w:szCs w:val="18"/>
        </w:rPr>
      </w:pPr>
    </w:p>
    <w:p w:rsidR="00CD6801" w:rsidRPr="00CD6801" w:rsidRDefault="00CD6801" w:rsidP="00CD6801">
      <w:pPr>
        <w:shd w:val="clear" w:color="auto" w:fill="244061"/>
        <w:rPr>
          <w:b/>
          <w:color w:val="FFFFFF"/>
          <w:sz w:val="20"/>
          <w:szCs w:val="18"/>
        </w:rPr>
      </w:pPr>
      <w:r>
        <w:rPr>
          <w:b/>
          <w:color w:val="FFFFFF"/>
          <w:sz w:val="20"/>
          <w:szCs w:val="18"/>
        </w:rPr>
        <w:t>CHARACTER REFERENCE</w:t>
      </w:r>
      <w:r w:rsidR="003D1E2F">
        <w:rPr>
          <w:b/>
          <w:color w:val="FFFFFF"/>
          <w:sz w:val="20"/>
          <w:szCs w:val="18"/>
        </w:rPr>
        <w:t>S</w:t>
      </w:r>
    </w:p>
    <w:p w:rsidR="00CD6801" w:rsidRPr="00CD6801" w:rsidRDefault="00CD6801" w:rsidP="00CD6801">
      <w:pPr>
        <w:rPr>
          <w:sz w:val="18"/>
          <w:szCs w:val="16"/>
        </w:rPr>
        <w:sectPr w:rsidR="00CD6801" w:rsidRPr="00CD6801" w:rsidSect="003508EA">
          <w:type w:val="continuous"/>
          <w:pgSz w:w="12240" w:h="15840"/>
          <w:pgMar w:top="720" w:right="720" w:bottom="720" w:left="720" w:header="720" w:footer="720" w:gutter="0"/>
          <w:cols w:space="36"/>
          <w:docGrid w:linePitch="360"/>
        </w:sectPr>
      </w:pPr>
    </w:p>
    <w:p w:rsidR="00CD6801" w:rsidRDefault="00CD6801" w:rsidP="002B7BEB">
      <w:pPr>
        <w:jc w:val="center"/>
        <w:rPr>
          <w:sz w:val="18"/>
          <w:szCs w:val="16"/>
        </w:rPr>
      </w:pPr>
    </w:p>
    <w:p w:rsidR="00EB207F" w:rsidRDefault="002024A0" w:rsidP="002024A0">
      <w:pPr>
        <w:ind w:firstLine="720"/>
        <w:rPr>
          <w:sz w:val="18"/>
          <w:szCs w:val="16"/>
        </w:rPr>
      </w:pPr>
      <w:r>
        <w:rPr>
          <w:sz w:val="18"/>
          <w:szCs w:val="16"/>
        </w:rPr>
        <w:t xml:space="preserve">   </w:t>
      </w:r>
      <w:r w:rsidR="00334754">
        <w:rPr>
          <w:sz w:val="18"/>
          <w:szCs w:val="16"/>
        </w:rPr>
        <w:t xml:space="preserve">Ms. </w:t>
      </w:r>
      <w:r>
        <w:rPr>
          <w:sz w:val="18"/>
          <w:szCs w:val="16"/>
        </w:rPr>
        <w:t>Katrina Paco</w:t>
      </w:r>
      <w:r w:rsidR="009D6445">
        <w:rPr>
          <w:sz w:val="18"/>
          <w:szCs w:val="16"/>
        </w:rPr>
        <w:tab/>
      </w:r>
      <w:r w:rsidR="009D6445">
        <w:rPr>
          <w:sz w:val="18"/>
          <w:szCs w:val="16"/>
        </w:rPr>
        <w:tab/>
      </w:r>
      <w:r w:rsidR="009D6445">
        <w:rPr>
          <w:sz w:val="18"/>
          <w:szCs w:val="16"/>
        </w:rPr>
        <w:tab/>
      </w:r>
      <w:r w:rsidR="00C92C2F">
        <w:rPr>
          <w:sz w:val="18"/>
          <w:szCs w:val="16"/>
        </w:rPr>
        <w:tab/>
      </w:r>
      <w:r>
        <w:rPr>
          <w:sz w:val="18"/>
          <w:szCs w:val="16"/>
        </w:rPr>
        <w:t xml:space="preserve"> </w:t>
      </w:r>
      <w:r w:rsidR="00C92C2F">
        <w:rPr>
          <w:sz w:val="18"/>
          <w:szCs w:val="16"/>
        </w:rPr>
        <w:t xml:space="preserve">Ms. </w:t>
      </w:r>
      <w:r>
        <w:rPr>
          <w:sz w:val="18"/>
          <w:szCs w:val="16"/>
        </w:rPr>
        <w:t xml:space="preserve"> Camille Limon</w:t>
      </w:r>
      <w:r w:rsidR="002B7BEB">
        <w:rPr>
          <w:sz w:val="18"/>
          <w:szCs w:val="16"/>
        </w:rPr>
        <w:tab/>
      </w:r>
      <w:r w:rsidR="002B7BEB">
        <w:rPr>
          <w:sz w:val="18"/>
          <w:szCs w:val="16"/>
        </w:rPr>
        <w:tab/>
      </w:r>
      <w:r w:rsidR="007C60F2">
        <w:rPr>
          <w:sz w:val="18"/>
          <w:szCs w:val="16"/>
        </w:rPr>
        <w:t xml:space="preserve">              </w:t>
      </w:r>
      <w:r w:rsidR="00C92C2F">
        <w:rPr>
          <w:sz w:val="18"/>
          <w:szCs w:val="16"/>
        </w:rPr>
        <w:t xml:space="preserve">Ms. </w:t>
      </w:r>
      <w:r w:rsidR="007C60F2">
        <w:rPr>
          <w:sz w:val="18"/>
          <w:szCs w:val="16"/>
        </w:rPr>
        <w:t>Kathryn Vergara</w:t>
      </w:r>
    </w:p>
    <w:p w:rsidR="0055644E" w:rsidRDefault="00C92C2F" w:rsidP="00C92C2F">
      <w:pPr>
        <w:ind w:firstLine="720"/>
        <w:rPr>
          <w:sz w:val="18"/>
          <w:szCs w:val="16"/>
        </w:rPr>
      </w:pPr>
      <w:r>
        <w:rPr>
          <w:sz w:val="18"/>
          <w:szCs w:val="16"/>
        </w:rPr>
        <w:t xml:space="preserve">    </w:t>
      </w:r>
      <w:r w:rsidR="002024A0">
        <w:rPr>
          <w:sz w:val="18"/>
          <w:szCs w:val="16"/>
        </w:rPr>
        <w:t>+639653299793</w:t>
      </w:r>
      <w:r w:rsidR="009D6445">
        <w:rPr>
          <w:sz w:val="18"/>
          <w:szCs w:val="16"/>
        </w:rPr>
        <w:tab/>
      </w:r>
      <w:r w:rsidR="009D6445">
        <w:rPr>
          <w:sz w:val="18"/>
          <w:szCs w:val="16"/>
        </w:rPr>
        <w:tab/>
      </w:r>
      <w:r w:rsidR="009D6445">
        <w:rPr>
          <w:sz w:val="18"/>
          <w:szCs w:val="16"/>
        </w:rPr>
        <w:tab/>
      </w:r>
      <w:r w:rsidR="009D6445">
        <w:rPr>
          <w:sz w:val="18"/>
          <w:szCs w:val="16"/>
        </w:rPr>
        <w:tab/>
      </w:r>
      <w:r>
        <w:rPr>
          <w:sz w:val="18"/>
          <w:szCs w:val="16"/>
        </w:rPr>
        <w:t xml:space="preserve">   </w:t>
      </w:r>
      <w:r w:rsidR="002024A0">
        <w:rPr>
          <w:sz w:val="18"/>
          <w:szCs w:val="16"/>
        </w:rPr>
        <w:t>+639610119186</w:t>
      </w:r>
      <w:r w:rsidR="002B7BEB">
        <w:rPr>
          <w:sz w:val="18"/>
          <w:szCs w:val="16"/>
        </w:rPr>
        <w:tab/>
      </w:r>
      <w:r w:rsidR="002B7BEB">
        <w:rPr>
          <w:sz w:val="18"/>
          <w:szCs w:val="16"/>
        </w:rPr>
        <w:tab/>
      </w:r>
      <w:r w:rsidR="002B7BEB">
        <w:rPr>
          <w:sz w:val="18"/>
          <w:szCs w:val="16"/>
        </w:rPr>
        <w:tab/>
      </w:r>
      <w:r w:rsidR="00494558">
        <w:rPr>
          <w:sz w:val="18"/>
          <w:szCs w:val="16"/>
        </w:rPr>
        <w:t xml:space="preserve">  </w:t>
      </w:r>
      <w:r w:rsidR="007C60F2">
        <w:rPr>
          <w:sz w:val="18"/>
          <w:szCs w:val="16"/>
        </w:rPr>
        <w:t xml:space="preserve"> 240 344 9962</w:t>
      </w:r>
    </w:p>
    <w:p w:rsidR="00CE62DC" w:rsidRPr="002B7BEB" w:rsidRDefault="00000000" w:rsidP="00CE62DC">
      <w:pPr>
        <w:ind w:firstLine="720"/>
        <w:rPr>
          <w:sz w:val="18"/>
          <w:szCs w:val="16"/>
        </w:rPr>
      </w:pPr>
      <w:hyperlink r:id="rId15" w:history="1">
        <w:r w:rsidR="002024A0" w:rsidRPr="00C67089">
          <w:rPr>
            <w:rStyle w:val="Hyperlink"/>
            <w:sz w:val="18"/>
            <w:szCs w:val="16"/>
          </w:rPr>
          <w:t>pacokatrina@gmail.com</w:t>
        </w:r>
      </w:hyperlink>
      <w:r w:rsidR="009D6445">
        <w:rPr>
          <w:sz w:val="18"/>
          <w:szCs w:val="16"/>
        </w:rPr>
        <w:tab/>
      </w:r>
      <w:r w:rsidR="009D6445">
        <w:rPr>
          <w:sz w:val="18"/>
          <w:szCs w:val="16"/>
        </w:rPr>
        <w:tab/>
      </w:r>
      <w:r w:rsidR="002024A0">
        <w:rPr>
          <w:sz w:val="18"/>
          <w:szCs w:val="16"/>
        </w:rPr>
        <w:tab/>
      </w:r>
      <w:hyperlink r:id="rId16" w:history="1">
        <w:r w:rsidR="002024A0" w:rsidRPr="00C67089">
          <w:rPr>
            <w:rStyle w:val="Hyperlink"/>
            <w:sz w:val="18"/>
            <w:szCs w:val="16"/>
          </w:rPr>
          <w:t>c.limon@csa.edu.ph</w:t>
        </w:r>
      </w:hyperlink>
      <w:r w:rsidR="002024A0">
        <w:rPr>
          <w:sz w:val="18"/>
          <w:szCs w:val="16"/>
        </w:rPr>
        <w:tab/>
      </w:r>
      <w:r w:rsidR="00CE62DC">
        <w:rPr>
          <w:sz w:val="18"/>
          <w:szCs w:val="16"/>
        </w:rPr>
        <w:t xml:space="preserve">       </w:t>
      </w:r>
      <w:r w:rsidR="007C60F2">
        <w:rPr>
          <w:sz w:val="18"/>
          <w:szCs w:val="16"/>
        </w:rPr>
        <w:t xml:space="preserve">      </w:t>
      </w:r>
      <w:r w:rsidR="00CE62DC">
        <w:rPr>
          <w:sz w:val="18"/>
          <w:szCs w:val="16"/>
        </w:rPr>
        <w:t xml:space="preserve">  </w:t>
      </w:r>
      <w:r w:rsidR="007C60F2" w:rsidRPr="007C60F2">
        <w:rPr>
          <w:sz w:val="18"/>
          <w:szCs w:val="16"/>
        </w:rPr>
        <w:t>kvergara@gor</w:t>
      </w:r>
      <w:r w:rsidR="007C60F2">
        <w:rPr>
          <w:sz w:val="18"/>
          <w:szCs w:val="16"/>
        </w:rPr>
        <w:t>etti.org</w:t>
      </w:r>
    </w:p>
    <w:p w:rsidR="004650A2" w:rsidRDefault="002B7BEB" w:rsidP="002B7BEB">
      <w:pPr>
        <w:rPr>
          <w:sz w:val="18"/>
          <w:szCs w:val="16"/>
        </w:rPr>
      </w:pPr>
      <w:r>
        <w:rPr>
          <w:sz w:val="18"/>
          <w:szCs w:val="16"/>
        </w:rPr>
        <w:t xml:space="preserve">       </w:t>
      </w:r>
      <w:r w:rsidR="002024A0">
        <w:rPr>
          <w:sz w:val="18"/>
          <w:szCs w:val="16"/>
        </w:rPr>
        <w:t xml:space="preserve">Alpha Angelicum Academy, </w:t>
      </w:r>
      <w:proofErr w:type="spellStart"/>
      <w:r w:rsidR="002024A0">
        <w:rPr>
          <w:sz w:val="18"/>
          <w:szCs w:val="16"/>
        </w:rPr>
        <w:t>Biñan</w:t>
      </w:r>
      <w:proofErr w:type="spellEnd"/>
      <w:r w:rsidR="002024A0">
        <w:rPr>
          <w:sz w:val="18"/>
          <w:szCs w:val="16"/>
        </w:rPr>
        <w:t>, Laguna</w:t>
      </w:r>
      <w:r w:rsidR="002024A0">
        <w:rPr>
          <w:sz w:val="18"/>
          <w:szCs w:val="16"/>
        </w:rPr>
        <w:tab/>
        <w:t xml:space="preserve">            Colegio San Agustin-Makati</w:t>
      </w:r>
      <w:proofErr w:type="gramStart"/>
      <w:r>
        <w:rPr>
          <w:sz w:val="18"/>
          <w:szCs w:val="16"/>
        </w:rPr>
        <w:tab/>
      </w:r>
      <w:r w:rsidR="00CE62DC">
        <w:rPr>
          <w:sz w:val="18"/>
          <w:szCs w:val="16"/>
        </w:rPr>
        <w:t xml:space="preserve"> </w:t>
      </w:r>
      <w:r>
        <w:rPr>
          <w:sz w:val="18"/>
          <w:szCs w:val="16"/>
        </w:rPr>
        <w:t xml:space="preserve"> </w:t>
      </w:r>
      <w:r w:rsidR="007C60F2">
        <w:rPr>
          <w:sz w:val="18"/>
          <w:szCs w:val="16"/>
        </w:rPr>
        <w:t>St.</w:t>
      </w:r>
      <w:proofErr w:type="gramEnd"/>
      <w:r w:rsidR="007C60F2">
        <w:rPr>
          <w:sz w:val="18"/>
          <w:szCs w:val="16"/>
        </w:rPr>
        <w:t xml:space="preserve"> Maria Goretti Catholic High School</w:t>
      </w:r>
    </w:p>
    <w:p w:rsidR="002B7BEB" w:rsidRPr="003508EA" w:rsidRDefault="002B7BEB" w:rsidP="009D6445">
      <w:pPr>
        <w:rPr>
          <w:sz w:val="18"/>
          <w:szCs w:val="16"/>
        </w:rPr>
      </w:pPr>
    </w:p>
    <w:sectPr w:rsidR="002B7BEB" w:rsidRPr="003508EA" w:rsidSect="00EB207F">
      <w:type w:val="continuous"/>
      <w:pgSz w:w="12240" w:h="15840"/>
      <w:pgMar w:top="900" w:right="1440" w:bottom="1440" w:left="1440" w:header="720" w:footer="720" w:gutter="0"/>
      <w:cols w:space="3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5A8E" w:rsidRDefault="00005A8E" w:rsidP="0095508F">
      <w:r>
        <w:separator/>
      </w:r>
    </w:p>
  </w:endnote>
  <w:endnote w:type="continuationSeparator" w:id="0">
    <w:p w:rsidR="00005A8E" w:rsidRDefault="00005A8E" w:rsidP="00955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508F" w:rsidRDefault="009550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508F" w:rsidRDefault="009550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508F" w:rsidRDefault="009550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5A8E" w:rsidRDefault="00005A8E" w:rsidP="0095508F">
      <w:r>
        <w:separator/>
      </w:r>
    </w:p>
  </w:footnote>
  <w:footnote w:type="continuationSeparator" w:id="0">
    <w:p w:rsidR="00005A8E" w:rsidRDefault="00005A8E" w:rsidP="00955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508F" w:rsidRDefault="009550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508F" w:rsidRDefault="009550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508F" w:rsidRDefault="009550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A82AD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A6F043B"/>
    <w:multiLevelType w:val="hybridMultilevel"/>
    <w:tmpl w:val="D9C4E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D70A0"/>
    <w:multiLevelType w:val="hybridMultilevel"/>
    <w:tmpl w:val="E4B8F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25FD0"/>
    <w:multiLevelType w:val="hybridMultilevel"/>
    <w:tmpl w:val="DDE8BC2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5879C8"/>
    <w:multiLevelType w:val="hybridMultilevel"/>
    <w:tmpl w:val="60DA1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9611B"/>
    <w:multiLevelType w:val="hybridMultilevel"/>
    <w:tmpl w:val="159E8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C1093"/>
    <w:multiLevelType w:val="hybridMultilevel"/>
    <w:tmpl w:val="DF86A6E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84D9D"/>
    <w:multiLevelType w:val="hybridMultilevel"/>
    <w:tmpl w:val="77266630"/>
    <w:lvl w:ilvl="0" w:tplc="FF90CB86">
      <w:start w:val="1"/>
      <w:numFmt w:val="upperLetter"/>
      <w:lvlText w:val="%1."/>
      <w:lvlJc w:val="left"/>
      <w:pPr>
        <w:tabs>
          <w:tab w:val="num" w:pos="810"/>
        </w:tabs>
        <w:ind w:left="810" w:hanging="390"/>
      </w:pPr>
      <w:rPr>
        <w:rFonts w:hint="default"/>
      </w:rPr>
    </w:lvl>
    <w:lvl w:ilvl="1" w:tplc="6F384A5E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C5FCC698">
      <w:start w:val="1"/>
      <w:numFmt w:val="lowerLetter"/>
      <w:lvlText w:val="%3."/>
      <w:lvlJc w:val="left"/>
      <w:pPr>
        <w:ind w:left="163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3AD24E84"/>
    <w:multiLevelType w:val="hybridMultilevel"/>
    <w:tmpl w:val="AA72472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1642F"/>
    <w:multiLevelType w:val="hybridMultilevel"/>
    <w:tmpl w:val="36D883A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F2406"/>
    <w:multiLevelType w:val="hybridMultilevel"/>
    <w:tmpl w:val="6C440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D20D2"/>
    <w:multiLevelType w:val="multilevel"/>
    <w:tmpl w:val="8422A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FB72CE"/>
    <w:multiLevelType w:val="hybridMultilevel"/>
    <w:tmpl w:val="0EB0E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64AE3"/>
    <w:multiLevelType w:val="hybridMultilevel"/>
    <w:tmpl w:val="4D38F32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851021">
    <w:abstractNumId w:val="1"/>
  </w:num>
  <w:num w:numId="2" w16cid:durableId="1028720006">
    <w:abstractNumId w:val="2"/>
  </w:num>
  <w:num w:numId="3" w16cid:durableId="327557559">
    <w:abstractNumId w:val="3"/>
  </w:num>
  <w:num w:numId="4" w16cid:durableId="304556138">
    <w:abstractNumId w:val="4"/>
  </w:num>
  <w:num w:numId="5" w16cid:durableId="655568692">
    <w:abstractNumId w:val="8"/>
  </w:num>
  <w:num w:numId="6" w16cid:durableId="745079899">
    <w:abstractNumId w:val="15"/>
  </w:num>
  <w:num w:numId="7" w16cid:durableId="1443497853">
    <w:abstractNumId w:val="6"/>
  </w:num>
  <w:num w:numId="8" w16cid:durableId="3830175">
    <w:abstractNumId w:val="0"/>
  </w:num>
  <w:num w:numId="9" w16cid:durableId="1047224577">
    <w:abstractNumId w:val="5"/>
  </w:num>
  <w:num w:numId="10" w16cid:durableId="1096293243">
    <w:abstractNumId w:val="16"/>
  </w:num>
  <w:num w:numId="11" w16cid:durableId="1951207521">
    <w:abstractNumId w:val="7"/>
  </w:num>
  <w:num w:numId="12" w16cid:durableId="79300171">
    <w:abstractNumId w:val="12"/>
  </w:num>
  <w:num w:numId="13" w16cid:durableId="465705200">
    <w:abstractNumId w:val="10"/>
  </w:num>
  <w:num w:numId="14" w16cid:durableId="1545632196">
    <w:abstractNumId w:val="13"/>
  </w:num>
  <w:num w:numId="15" w16cid:durableId="376440265">
    <w:abstractNumId w:val="17"/>
  </w:num>
  <w:num w:numId="16" w16cid:durableId="689181585">
    <w:abstractNumId w:val="11"/>
  </w:num>
  <w:num w:numId="17" w16cid:durableId="1649935880">
    <w:abstractNumId w:val="9"/>
  </w:num>
  <w:num w:numId="18" w16cid:durableId="5227476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BC"/>
    <w:rsid w:val="00005A8E"/>
    <w:rsid w:val="000231FE"/>
    <w:rsid w:val="00027DD5"/>
    <w:rsid w:val="00045691"/>
    <w:rsid w:val="000526FC"/>
    <w:rsid w:val="00053C20"/>
    <w:rsid w:val="00065F04"/>
    <w:rsid w:val="00074C60"/>
    <w:rsid w:val="000A7793"/>
    <w:rsid w:val="000C1116"/>
    <w:rsid w:val="000C162E"/>
    <w:rsid w:val="000E0D4E"/>
    <w:rsid w:val="000F3AC8"/>
    <w:rsid w:val="0010384D"/>
    <w:rsid w:val="001057FA"/>
    <w:rsid w:val="001108A7"/>
    <w:rsid w:val="001178A2"/>
    <w:rsid w:val="001545B6"/>
    <w:rsid w:val="00160408"/>
    <w:rsid w:val="0016078E"/>
    <w:rsid w:val="00171462"/>
    <w:rsid w:val="00172BBB"/>
    <w:rsid w:val="001733BA"/>
    <w:rsid w:val="00197C8F"/>
    <w:rsid w:val="001A23D4"/>
    <w:rsid w:val="001B1AB0"/>
    <w:rsid w:val="001E5DC4"/>
    <w:rsid w:val="001E6EC6"/>
    <w:rsid w:val="002006FD"/>
    <w:rsid w:val="002024A0"/>
    <w:rsid w:val="00206F40"/>
    <w:rsid w:val="002105E4"/>
    <w:rsid w:val="00212C0D"/>
    <w:rsid w:val="00220C93"/>
    <w:rsid w:val="00223CD2"/>
    <w:rsid w:val="00236112"/>
    <w:rsid w:val="002376BC"/>
    <w:rsid w:val="002524A3"/>
    <w:rsid w:val="00266875"/>
    <w:rsid w:val="00273C32"/>
    <w:rsid w:val="0028174D"/>
    <w:rsid w:val="002A05B2"/>
    <w:rsid w:val="002B5D54"/>
    <w:rsid w:val="002B7BEB"/>
    <w:rsid w:val="002C6107"/>
    <w:rsid w:val="002D5BEF"/>
    <w:rsid w:val="002D5C86"/>
    <w:rsid w:val="002F4841"/>
    <w:rsid w:val="00315FC6"/>
    <w:rsid w:val="003334C5"/>
    <w:rsid w:val="00334754"/>
    <w:rsid w:val="0034618B"/>
    <w:rsid w:val="003508EA"/>
    <w:rsid w:val="0036507D"/>
    <w:rsid w:val="003824B9"/>
    <w:rsid w:val="00392AC3"/>
    <w:rsid w:val="003A4793"/>
    <w:rsid w:val="003A5313"/>
    <w:rsid w:val="003A72D0"/>
    <w:rsid w:val="003A7993"/>
    <w:rsid w:val="003B1EDB"/>
    <w:rsid w:val="003D1E2F"/>
    <w:rsid w:val="003D3822"/>
    <w:rsid w:val="003D6520"/>
    <w:rsid w:val="003E2D48"/>
    <w:rsid w:val="003E4D02"/>
    <w:rsid w:val="003F0F11"/>
    <w:rsid w:val="004248CA"/>
    <w:rsid w:val="00430321"/>
    <w:rsid w:val="004650A2"/>
    <w:rsid w:val="00481D2A"/>
    <w:rsid w:val="00494558"/>
    <w:rsid w:val="004B1D93"/>
    <w:rsid w:val="004D2443"/>
    <w:rsid w:val="004E7205"/>
    <w:rsid w:val="004F4201"/>
    <w:rsid w:val="004F7E77"/>
    <w:rsid w:val="005006A2"/>
    <w:rsid w:val="005302BA"/>
    <w:rsid w:val="00530991"/>
    <w:rsid w:val="00551648"/>
    <w:rsid w:val="00555546"/>
    <w:rsid w:val="0055644E"/>
    <w:rsid w:val="0056059A"/>
    <w:rsid w:val="0058247E"/>
    <w:rsid w:val="005C0CBE"/>
    <w:rsid w:val="005C2197"/>
    <w:rsid w:val="0060607E"/>
    <w:rsid w:val="00627328"/>
    <w:rsid w:val="00635628"/>
    <w:rsid w:val="00642C84"/>
    <w:rsid w:val="00642EAA"/>
    <w:rsid w:val="00656247"/>
    <w:rsid w:val="006B202C"/>
    <w:rsid w:val="006C692E"/>
    <w:rsid w:val="006E46C9"/>
    <w:rsid w:val="006E7DB5"/>
    <w:rsid w:val="006E7ED7"/>
    <w:rsid w:val="006F2938"/>
    <w:rsid w:val="00711111"/>
    <w:rsid w:val="00716921"/>
    <w:rsid w:val="00721841"/>
    <w:rsid w:val="00727157"/>
    <w:rsid w:val="00732C65"/>
    <w:rsid w:val="0073383B"/>
    <w:rsid w:val="0074288C"/>
    <w:rsid w:val="00785A47"/>
    <w:rsid w:val="007C60F2"/>
    <w:rsid w:val="007C672B"/>
    <w:rsid w:val="007D2645"/>
    <w:rsid w:val="007E7B89"/>
    <w:rsid w:val="007F0FEF"/>
    <w:rsid w:val="008031A3"/>
    <w:rsid w:val="00817A40"/>
    <w:rsid w:val="0082470F"/>
    <w:rsid w:val="008502C2"/>
    <w:rsid w:val="008545CD"/>
    <w:rsid w:val="00856D04"/>
    <w:rsid w:val="008611CD"/>
    <w:rsid w:val="0089139A"/>
    <w:rsid w:val="008B32BA"/>
    <w:rsid w:val="008B7BB5"/>
    <w:rsid w:val="008C165B"/>
    <w:rsid w:val="008D60E3"/>
    <w:rsid w:val="008E11CF"/>
    <w:rsid w:val="00916815"/>
    <w:rsid w:val="00931D1F"/>
    <w:rsid w:val="00944E10"/>
    <w:rsid w:val="00950F76"/>
    <w:rsid w:val="0095508F"/>
    <w:rsid w:val="00981DF7"/>
    <w:rsid w:val="00986C80"/>
    <w:rsid w:val="00993AD2"/>
    <w:rsid w:val="009A4A6A"/>
    <w:rsid w:val="009B7B3A"/>
    <w:rsid w:val="009C4B88"/>
    <w:rsid w:val="009D1583"/>
    <w:rsid w:val="009D6445"/>
    <w:rsid w:val="009E5F4B"/>
    <w:rsid w:val="00A122D1"/>
    <w:rsid w:val="00A46FB0"/>
    <w:rsid w:val="00A84CEF"/>
    <w:rsid w:val="00A9556C"/>
    <w:rsid w:val="00AB4D25"/>
    <w:rsid w:val="00AC4118"/>
    <w:rsid w:val="00AD7A40"/>
    <w:rsid w:val="00AE4670"/>
    <w:rsid w:val="00B36344"/>
    <w:rsid w:val="00B46F1D"/>
    <w:rsid w:val="00B72877"/>
    <w:rsid w:val="00B8652B"/>
    <w:rsid w:val="00B92091"/>
    <w:rsid w:val="00BB6827"/>
    <w:rsid w:val="00BD2488"/>
    <w:rsid w:val="00BE627C"/>
    <w:rsid w:val="00BE6CD2"/>
    <w:rsid w:val="00C237AA"/>
    <w:rsid w:val="00C2658D"/>
    <w:rsid w:val="00C329C9"/>
    <w:rsid w:val="00C53285"/>
    <w:rsid w:val="00C543DB"/>
    <w:rsid w:val="00C65A6F"/>
    <w:rsid w:val="00C83082"/>
    <w:rsid w:val="00C85B8E"/>
    <w:rsid w:val="00C92C2F"/>
    <w:rsid w:val="00CA727F"/>
    <w:rsid w:val="00CB52FC"/>
    <w:rsid w:val="00CD3D28"/>
    <w:rsid w:val="00CD6801"/>
    <w:rsid w:val="00CE62DC"/>
    <w:rsid w:val="00CF6880"/>
    <w:rsid w:val="00D5010F"/>
    <w:rsid w:val="00D52E27"/>
    <w:rsid w:val="00D53A8E"/>
    <w:rsid w:val="00D755FF"/>
    <w:rsid w:val="00D766F6"/>
    <w:rsid w:val="00D77C1A"/>
    <w:rsid w:val="00D77EED"/>
    <w:rsid w:val="00D841F2"/>
    <w:rsid w:val="00D85ECE"/>
    <w:rsid w:val="00D95C0A"/>
    <w:rsid w:val="00D97AFB"/>
    <w:rsid w:val="00DA3B41"/>
    <w:rsid w:val="00DB0F0E"/>
    <w:rsid w:val="00DC598A"/>
    <w:rsid w:val="00DD2E8A"/>
    <w:rsid w:val="00DD420C"/>
    <w:rsid w:val="00DE3D31"/>
    <w:rsid w:val="00E0666C"/>
    <w:rsid w:val="00E21F0B"/>
    <w:rsid w:val="00E271B9"/>
    <w:rsid w:val="00E5334A"/>
    <w:rsid w:val="00E848D0"/>
    <w:rsid w:val="00EA73AE"/>
    <w:rsid w:val="00EB207F"/>
    <w:rsid w:val="00EC7494"/>
    <w:rsid w:val="00EF2EE9"/>
    <w:rsid w:val="00F1407B"/>
    <w:rsid w:val="00F24157"/>
    <w:rsid w:val="00F30E67"/>
    <w:rsid w:val="00F32459"/>
    <w:rsid w:val="00F329D8"/>
    <w:rsid w:val="00F47264"/>
    <w:rsid w:val="00F64D9C"/>
    <w:rsid w:val="00FA3D79"/>
    <w:rsid w:val="00FB41E2"/>
    <w:rsid w:val="00FD322B"/>
    <w:rsid w:val="00FD7551"/>
    <w:rsid w:val="00FE344A"/>
    <w:rsid w:val="00F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9F616AB"/>
  <w15:chartTrackingRefBased/>
  <w15:docId w15:val="{761F5C45-F958-AB43-813B-A0CF62E6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alibri" w:eastAsia="Calibri" w:hAnsi="Calibri" w:cs="Calibri"/>
      <w:sz w:val="22"/>
      <w:szCs w:val="22"/>
      <w:lang w:val="en-US" w:eastAsia="ar-SA"/>
    </w:rPr>
  </w:style>
  <w:style w:type="paragraph" w:styleId="Heading1">
    <w:name w:val="heading 1"/>
    <w:basedOn w:val="Normal"/>
    <w:link w:val="Heading1Char"/>
    <w:uiPriority w:val="9"/>
    <w:qFormat/>
    <w:rsid w:val="002105E4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PH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styleId="Hyperlink">
    <w:name w:val="Hyperlink"/>
    <w:rPr>
      <w:color w:val="0000FF"/>
      <w:u w:val="single"/>
    </w:rPr>
  </w:style>
  <w:style w:type="character" w:customStyle="1" w:styleId="apple-style-span">
    <w:name w:val="apple-style-span"/>
    <w:basedOn w:val="DefaultParagraphFont"/>
  </w:style>
  <w:style w:type="character" w:styleId="Emphasis">
    <w:name w:val="Emphasis"/>
    <w:qFormat/>
    <w:rPr>
      <w:i/>
      <w:i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MediumGrid1-Accent21">
    <w:name w:val="Medium Grid 1 - Accent 21"/>
    <w:basedOn w:val="Normal"/>
    <w:qFormat/>
    <w:pPr>
      <w:ind w:left="720"/>
    </w:pPr>
  </w:style>
  <w:style w:type="paragraph" w:customStyle="1" w:styleId="MediumGrid21">
    <w:name w:val="Medium Grid 21"/>
    <w:uiPriority w:val="99"/>
    <w:qFormat/>
    <w:rsid w:val="00D5010F"/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5508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5508F"/>
    <w:rPr>
      <w:rFonts w:ascii="Calibri" w:eastAsia="Calibri" w:hAnsi="Calibri" w:cs="Calibri"/>
      <w:sz w:val="22"/>
      <w:szCs w:val="22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95508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5508F"/>
    <w:rPr>
      <w:rFonts w:ascii="Calibri" w:eastAsia="Calibri" w:hAnsi="Calibri" w:cs="Calibri"/>
      <w:sz w:val="22"/>
      <w:szCs w:val="22"/>
      <w:lang w:val="en-US" w:eastAsia="ar-SA"/>
    </w:rPr>
  </w:style>
  <w:style w:type="paragraph" w:styleId="ListParagraph">
    <w:name w:val="List Paragraph"/>
    <w:basedOn w:val="Normal"/>
    <w:uiPriority w:val="34"/>
    <w:qFormat/>
    <w:rsid w:val="00212C0D"/>
    <w:pPr>
      <w:suppressAutoHyphens w:val="0"/>
      <w:ind w:left="72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2105E4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105E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PH" w:eastAsia="en-US"/>
    </w:rPr>
  </w:style>
  <w:style w:type="character" w:styleId="UnresolvedMention">
    <w:name w:val="Unresolved Mention"/>
    <w:uiPriority w:val="47"/>
    <w:rsid w:val="003347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24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4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7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60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78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91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50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601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6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807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893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089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4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0465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1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c.limon@csa.edu.p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pacokatrina@gmail.com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751974-A571-064A-B480-DC843FB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Links>
    <vt:vector size="18" baseType="variant">
      <vt:variant>
        <vt:i4>4390953</vt:i4>
      </vt:variant>
      <vt:variant>
        <vt:i4>6</vt:i4>
      </vt:variant>
      <vt:variant>
        <vt:i4>0</vt:i4>
      </vt:variant>
      <vt:variant>
        <vt:i4>5</vt:i4>
      </vt:variant>
      <vt:variant>
        <vt:lpwstr>mailto:jenibel.paray@basf.com</vt:lpwstr>
      </vt:variant>
      <vt:variant>
        <vt:lpwstr/>
      </vt:variant>
      <vt:variant>
        <vt:i4>7733259</vt:i4>
      </vt:variant>
      <vt:variant>
        <vt:i4>3</vt:i4>
      </vt:variant>
      <vt:variant>
        <vt:i4>0</vt:i4>
      </vt:variant>
      <vt:variant>
        <vt:i4>5</vt:i4>
      </vt:variant>
      <vt:variant>
        <vt:lpwstr>mailto:alexis.espiritu05@gmail.com</vt:lpwstr>
      </vt:variant>
      <vt:variant>
        <vt:lpwstr/>
      </vt:variant>
      <vt:variant>
        <vt:i4>4194424</vt:i4>
      </vt:variant>
      <vt:variant>
        <vt:i4>0</vt:i4>
      </vt:variant>
      <vt:variant>
        <vt:i4>0</vt:i4>
      </vt:variant>
      <vt:variant>
        <vt:i4>5</vt:i4>
      </vt:variant>
      <vt:variant>
        <vt:lpwstr>mailto:jessica1.obrial@cms.k12.nc.us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</dc:creator>
  <cp:keywords/>
  <cp:lastModifiedBy>Microsoft Office User</cp:lastModifiedBy>
  <cp:revision>5</cp:revision>
  <cp:lastPrinted>2015-01-09T10:03:00Z</cp:lastPrinted>
  <dcterms:created xsi:type="dcterms:W3CDTF">2023-05-01T14:15:00Z</dcterms:created>
  <dcterms:modified xsi:type="dcterms:W3CDTF">2024-03-14T06:34:00Z</dcterms:modified>
</cp:coreProperties>
</file>