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77E5A" w14:textId="77777777" w:rsidR="003902C7" w:rsidRDefault="003902C7">
      <w:pPr>
        <w:rPr>
          <w:vanish/>
        </w:rPr>
      </w:pPr>
    </w:p>
    <w:tbl>
      <w:tblPr>
        <w:tblStyle w:val="documentskn-mli8parentContainer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640"/>
        <w:gridCol w:w="500"/>
        <w:gridCol w:w="6266"/>
        <w:gridCol w:w="500"/>
      </w:tblGrid>
      <w:tr w:rsidR="003902C7" w14:paraId="1B877EB3" w14:textId="77777777">
        <w:trPr>
          <w:trHeight w:val="15798"/>
          <w:tblCellSpacing w:w="0" w:type="dxa"/>
        </w:trPr>
        <w:tc>
          <w:tcPr>
            <w:tcW w:w="4640" w:type="dxa"/>
            <w:shd w:val="clear" w:color="auto" w:fill="576D7B"/>
            <w:tcMar>
              <w:top w:w="500" w:type="dxa"/>
              <w:left w:w="0" w:type="dxa"/>
              <w:bottom w:w="500" w:type="dxa"/>
              <w:right w:w="0" w:type="dxa"/>
            </w:tcMar>
            <w:hideMark/>
          </w:tcPr>
          <w:p w14:paraId="1B877E5B" w14:textId="77777777" w:rsidR="003902C7" w:rsidRDefault="003902C7">
            <w:pPr>
              <w:spacing w:line="2060" w:lineRule="atLeast"/>
            </w:pPr>
          </w:p>
          <w:p w14:paraId="1B877E5C" w14:textId="767DA5F5" w:rsidR="003902C7" w:rsidRDefault="000305BD">
            <w:pPr>
              <w:spacing w:line="2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B877EB6" wp14:editId="1839A50D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7560310" cy="1308100"/>
                      <wp:effectExtent l="0" t="0" r="254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60310" cy="1308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documentskn-mli8topsection"/>
                                    <w:tblW w:w="5000" w:type="pct"/>
                                    <w:tblCellSpacing w:w="0" w:type="dxa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5E0" w:firstRow="1" w:lastRow="1" w:firstColumn="1" w:lastColumn="1" w:noHBand="0" w:noVBand="1"/>
                                  </w:tblPr>
                                  <w:tblGrid>
                                    <w:gridCol w:w="11907"/>
                                  </w:tblGrid>
                                  <w:tr w:rsidR="003902C7" w14:paraId="1B877EBF" w14:textId="77777777">
                                    <w:trPr>
                                      <w:tblCellSpacing w:w="0" w:type="dxa"/>
                                    </w:trPr>
                                    <w:tc>
                                      <w:tcPr>
                                        <w:tcW w:w="4640" w:type="dxa"/>
                                        <w:tcBorders>
                                          <w:bottom w:val="single" w:sz="8" w:space="0" w:color="4A4A4A"/>
                                        </w:tcBorders>
                                        <w:shd w:val="clear" w:color="auto" w:fill="4A4A4A"/>
                                        <w:tcMar>
                                          <w:top w:w="500" w:type="dxa"/>
                                          <w:left w:w="0" w:type="dxa"/>
                                          <w:bottom w:w="500" w:type="dxa"/>
                                          <w:right w:w="0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14:paraId="3A9C7408" w14:textId="77777777" w:rsidR="00047C3A" w:rsidRDefault="007E31D0" w:rsidP="00047C3A">
                                        <w:pPr>
                                          <w:pStyle w:val="documentskn-mli8name"/>
                                          <w:spacing w:after="240" w:line="240" w:lineRule="auto"/>
                                          <w:ind w:left="500"/>
                                          <w:rPr>
                                            <w:rStyle w:val="span"/>
                                            <w:rFonts w:ascii="Palatino Linotype" w:eastAsia="Palatino Linotype" w:hAnsi="Palatino Linotype" w:cs="Palatino Linotype"/>
                                            <w:sz w:val="48"/>
                                            <w:szCs w:val="48"/>
                                          </w:rPr>
                                        </w:pPr>
                                        <w:r w:rsidRPr="00047C3A">
                                          <w:rPr>
                                            <w:rStyle w:val="span"/>
                                            <w:rFonts w:ascii="Palatino Linotype" w:eastAsia="Palatino Linotype" w:hAnsi="Palatino Linotype" w:cs="Palatino Linotype"/>
                                            <w:sz w:val="48"/>
                                            <w:szCs w:val="48"/>
                                          </w:rPr>
                                          <w:t>Magdalena Oblefias</w:t>
                                        </w:r>
                                        <w:r w:rsidR="00047C3A">
                                          <w:rPr>
                                            <w:rStyle w:val="span"/>
                                            <w:rFonts w:ascii="Palatino Linotype" w:eastAsia="Palatino Linotype" w:hAnsi="Palatino Linotype" w:cs="Palatino Linotype"/>
                                            <w:sz w:val="48"/>
                                            <w:szCs w:val="48"/>
                                          </w:rPr>
                                          <w:t xml:space="preserve"> </w:t>
                                        </w:r>
                                      </w:p>
                                      <w:p w14:paraId="786EF77A" w14:textId="30E775BC" w:rsidR="00047C3A" w:rsidRPr="00047C3A" w:rsidRDefault="00047C3A" w:rsidP="00047C3A">
                                        <w:pPr>
                                          <w:pStyle w:val="documentskn-mli8name"/>
                                          <w:spacing w:after="240" w:line="240" w:lineRule="auto"/>
                                          <w:ind w:left="500"/>
                                          <w:rPr>
                                            <w:rStyle w:val="documentskn-mli8topsectiontop-box"/>
                                            <w:rFonts w:ascii="Palatino Linotype" w:eastAsia="Palatino Linotype" w:hAnsi="Palatino Linotype" w:cs="Palatino Linotype"/>
                                            <w:sz w:val="48"/>
                                            <w:szCs w:val="48"/>
                                            <w:shd w:val="clear" w:color="auto" w:fill="auto"/>
                                          </w:rPr>
                                        </w:pPr>
                                        <w:r w:rsidRPr="00047C3A">
                                          <w:rPr>
                                            <w:rStyle w:val="span"/>
                                            <w:rFonts w:eastAsia="Palatino Linotype"/>
                                            <w:sz w:val="40"/>
                                            <w:szCs w:val="40"/>
                                          </w:rPr>
                                          <w:t>Nurse - Midwife</w:t>
                                        </w:r>
                                      </w:p>
                                      <w:p w14:paraId="1B877EBE" w14:textId="77777777" w:rsidR="003902C7" w:rsidRDefault="003902C7">
                                        <w:pPr>
                                          <w:pStyle w:val="div"/>
                                          <w:spacing w:line="20" w:lineRule="exact"/>
                                          <w:rPr>
                                            <w:rStyle w:val="documentskn-mli8topsectiontop-box"/>
                                            <w:rFonts w:ascii="Palatino Linotype" w:eastAsia="Palatino Linotype" w:hAnsi="Palatino Linotype" w:cs="Palatino Linotype"/>
                                            <w:color w:val="020303"/>
                                            <w:sz w:val="20"/>
                                            <w:szCs w:val="20"/>
                                            <w:shd w:val="clear" w:color="auto" w:fill="auto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B877EC0" w14:textId="77777777" w:rsidR="003902C7" w:rsidRDefault="003902C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877EB6" id="Rectangle 2" o:spid="_x0000_s1026" style="position:absolute;margin-left:0;margin-top:0;width:595.3pt;height:10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" o:allowincell="f" strokecolor="white">
                      <v:fill opacity="0"/>
                      <v:textbox inset="0,0,0,0">
                        <w:txbxContent>
                          <w:tbl>
                            <w:tblPr>
                              <w:tblStyle w:val="documentskn-mli8topsection"/>
                              <w:tblW w:w="5000" w:type="pc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5E0" w:firstRow="1" w:lastRow="1" w:firstColumn="1" w:lastColumn="1" w:noHBand="0" w:noVBand="1"/>
                            </w:tblPr>
                            <w:tblGrid>
                              <w:gridCol w:w="11907"/>
                            </w:tblGrid>
                            <w:tr w:rsidR="003902C7" w14:paraId="1B877EBF" w14:textId="77777777">
                              <w:trPr>
                                <w:tblCellSpacing w:w="0" w:type="dxa"/>
                              </w:trPr>
                              <w:tc>
                                <w:tcPr>
                                  <w:tcW w:w="4640" w:type="dxa"/>
                                  <w:tcBorders>
                                    <w:bottom w:val="single" w:sz="8" w:space="0" w:color="4A4A4A"/>
                                  </w:tcBorders>
                                  <w:shd w:val="clear" w:color="auto" w:fill="4A4A4A"/>
                                  <w:tcMar>
                                    <w:top w:w="500" w:type="dxa"/>
                                    <w:left w:w="0" w:type="dxa"/>
                                    <w:bottom w:w="50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3A9C7408" w14:textId="77777777" w:rsidR="00047C3A" w:rsidRDefault="007E31D0" w:rsidP="00047C3A">
                                  <w:pPr>
                                    <w:pStyle w:val="documentskn-mli8name"/>
                                    <w:spacing w:after="240" w:line="240" w:lineRule="auto"/>
                                    <w:ind w:left="500"/>
                                    <w:rPr>
                                      <w:rStyle w:val="span"/>
                                      <w:rFonts w:ascii="Palatino Linotype" w:eastAsia="Palatino Linotype" w:hAnsi="Palatino Linotype" w:cs="Palatino Linotype"/>
                                      <w:sz w:val="48"/>
                                      <w:szCs w:val="48"/>
                                    </w:rPr>
                                  </w:pPr>
                                  <w:r w:rsidRPr="00047C3A">
                                    <w:rPr>
                                      <w:rStyle w:val="span"/>
                                      <w:rFonts w:ascii="Palatino Linotype" w:eastAsia="Palatino Linotype" w:hAnsi="Palatino Linotype" w:cs="Palatino Linotype"/>
                                      <w:sz w:val="48"/>
                                      <w:szCs w:val="48"/>
                                    </w:rPr>
                                    <w:t>Magdalena Oblefias</w:t>
                                  </w:r>
                                  <w:r w:rsidR="00047C3A">
                                    <w:rPr>
                                      <w:rStyle w:val="span"/>
                                      <w:rFonts w:ascii="Palatino Linotype" w:eastAsia="Palatino Linotype" w:hAnsi="Palatino Linotype" w:cs="Palatino Linotype"/>
                                      <w:sz w:val="48"/>
                                      <w:szCs w:val="48"/>
                                    </w:rPr>
                                    <w:t xml:space="preserve"> </w:t>
                                  </w:r>
                                </w:p>
                                <w:p w14:paraId="786EF77A" w14:textId="30E775BC" w:rsidR="00047C3A" w:rsidRPr="00047C3A" w:rsidRDefault="00047C3A" w:rsidP="00047C3A">
                                  <w:pPr>
                                    <w:pStyle w:val="documentskn-mli8name"/>
                                    <w:spacing w:after="240" w:line="240" w:lineRule="auto"/>
                                    <w:ind w:left="500"/>
                                    <w:rPr>
                                      <w:rStyle w:val="documentskn-mli8topsectiontop-box"/>
                                      <w:rFonts w:ascii="Palatino Linotype" w:eastAsia="Palatino Linotype" w:hAnsi="Palatino Linotype" w:cs="Palatino Linotype"/>
                                      <w:sz w:val="48"/>
                                      <w:szCs w:val="48"/>
                                      <w:shd w:val="clear" w:color="auto" w:fill="auto"/>
                                    </w:rPr>
                                  </w:pPr>
                                  <w:r w:rsidRPr="00047C3A">
                                    <w:rPr>
                                      <w:rStyle w:val="span"/>
                                      <w:rFonts w:eastAsia="Palatino Linotype"/>
                                      <w:sz w:val="40"/>
                                      <w:szCs w:val="40"/>
                                    </w:rPr>
                                    <w:t>Nurse - Midwife</w:t>
                                  </w:r>
                                </w:p>
                                <w:p w14:paraId="1B877EBE" w14:textId="77777777" w:rsidR="003902C7" w:rsidRDefault="003902C7">
                                  <w:pPr>
                                    <w:pStyle w:val="div"/>
                                    <w:spacing w:line="20" w:lineRule="exact"/>
                                    <w:rPr>
                                      <w:rStyle w:val="documentskn-mli8topsectiontop-box"/>
                                      <w:rFonts w:ascii="Palatino Linotype" w:eastAsia="Palatino Linotype" w:hAnsi="Palatino Linotype" w:cs="Palatino Linotype"/>
                                      <w:color w:val="020303"/>
                                      <w:sz w:val="20"/>
                                      <w:szCs w:val="20"/>
                                      <w:shd w:val="clear" w:color="auto" w:fill="aut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877EC0" w14:textId="77777777" w:rsidR="003902C7" w:rsidRDefault="003902C7"/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  <w:r w:rsidR="007E31D0">
              <w:rPr>
                <w:color w:val="FFFFFF"/>
                <w:sz w:val="2"/>
              </w:rPr>
              <w:t>.</w:t>
            </w:r>
          </w:p>
          <w:p w14:paraId="1B877E5D" w14:textId="77777777" w:rsidR="003902C7" w:rsidRDefault="007E31D0">
            <w:pPr>
              <w:pStyle w:val="documentparentContainerleft-boxsectiontitle"/>
              <w:ind w:left="500" w:right="500"/>
              <w:rPr>
                <w:rStyle w:val="documentskn-mli8parentContainerleft-box"/>
                <w:rFonts w:ascii="Palatino Linotype" w:eastAsia="Palatino Linotype" w:hAnsi="Palatino Linotype" w:cs="Palatino Linotype"/>
                <w:b/>
                <w:bCs/>
                <w:caps/>
                <w:spacing w:val="10"/>
                <w:sz w:val="22"/>
                <w:szCs w:val="22"/>
                <w:shd w:val="clear" w:color="auto" w:fill="auto"/>
              </w:rPr>
            </w:pPr>
            <w:r>
              <w:rPr>
                <w:rStyle w:val="documentskn-mli8parentContainerleft-box"/>
                <w:rFonts w:ascii="Palatino Linotype" w:eastAsia="Palatino Linotype" w:hAnsi="Palatino Linotype" w:cs="Palatino Linotype"/>
                <w:b/>
                <w:bCs/>
                <w:caps/>
                <w:spacing w:val="10"/>
                <w:sz w:val="22"/>
                <w:szCs w:val="22"/>
                <w:shd w:val="clear" w:color="auto" w:fill="auto"/>
              </w:rPr>
              <w:t>Contact</w:t>
            </w:r>
          </w:p>
          <w:p w14:paraId="1B877E5E" w14:textId="77777777" w:rsidR="003902C7" w:rsidRDefault="007E31D0">
            <w:pPr>
              <w:pStyle w:val="documentSECTIONCNTCpaddingdiv"/>
              <w:ind w:left="500" w:right="500"/>
              <w:rPr>
                <w:rStyle w:val="documentskn-mli8parentContainerleft-box"/>
                <w:rFonts w:ascii="Palatino Linotype" w:eastAsia="Palatino Linotype" w:hAnsi="Palatino Linotype" w:cs="Palatino Linotype"/>
                <w:color w:val="FFFFFF"/>
                <w:shd w:val="clear" w:color="auto" w:fill="auto"/>
              </w:rPr>
            </w:pPr>
            <w:r>
              <w:rPr>
                <w:rStyle w:val="documentskn-mli8parentContainerleft-box"/>
                <w:rFonts w:ascii="Palatino Linotype" w:eastAsia="Palatino Linotype" w:hAnsi="Palatino Linotype" w:cs="Palatino Linotype"/>
                <w:color w:val="FFFFFF"/>
                <w:shd w:val="clear" w:color="auto" w:fill="auto"/>
              </w:rPr>
              <w:t> </w:t>
            </w:r>
          </w:p>
          <w:tbl>
            <w:tblPr>
              <w:tblStyle w:val="documentaddress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00"/>
              <w:gridCol w:w="500"/>
              <w:gridCol w:w="3140"/>
              <w:gridCol w:w="500"/>
            </w:tblGrid>
            <w:tr w:rsidR="003902C7" w14:paraId="1B877E63" w14:textId="77777777">
              <w:trPr>
                <w:tblCellSpacing w:w="0" w:type="dxa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1B877E5F" w14:textId="77777777" w:rsidR="003902C7" w:rsidRDefault="007E31D0">
                  <w:pPr>
                    <w:rPr>
                      <w:rStyle w:val="documentskn-mli8parentContainerleft-box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documentaddressemptyaddresscell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0" w:type="dxa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14:paraId="1B877E60" w14:textId="77777777" w:rsidR="003902C7" w:rsidRDefault="007E31D0">
                  <w:pPr>
                    <w:pStyle w:val="documentlocationdiv"/>
                    <w:spacing w:line="260" w:lineRule="atLeast"/>
                    <w:ind w:left="40"/>
                    <w:rPr>
                      <w:rStyle w:val="documentskn-mli8iconSvg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skn-mli8iconSvg"/>
                      <w:rFonts w:ascii="Palatino Linotype" w:eastAsia="Palatino Linotype" w:hAnsi="Palatino Linotype" w:cs="Palatino Linotype"/>
                      <w:noProof/>
                      <w:color w:val="FFFFFF"/>
                      <w:sz w:val="20"/>
                      <w:szCs w:val="20"/>
                    </w:rPr>
                    <w:drawing>
                      <wp:inline distT="0" distB="0" distL="0" distR="0" wp14:anchorId="1B877EB7" wp14:editId="1B877EB8">
                        <wp:extent cx="152832" cy="216380"/>
                        <wp:effectExtent l="0" t="0" r="0" b="0"/>
                        <wp:docPr id="100001" name="Picture 10000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1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832" cy="216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40" w:type="dxa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14:paraId="1B877E61" w14:textId="77777777" w:rsidR="003902C7" w:rsidRDefault="007E31D0">
                  <w:pPr>
                    <w:spacing w:line="260" w:lineRule="atLeast"/>
                    <w:textAlignment w:val="auto"/>
                    <w:rPr>
                      <w:rStyle w:val="span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  <w:t>Lucban,</w:t>
                  </w:r>
                  <w:r>
                    <w:rPr>
                      <w:rStyle w:val="documentskn-mli8icoTxt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  <w:t>Philippines</w:t>
                  </w:r>
                  <w:r>
                    <w:rPr>
                      <w:rStyle w:val="documentskn-mli8icoTxt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  <w:t>4328</w:t>
                  </w:r>
                  <w:r>
                    <w:rPr>
                      <w:rStyle w:val="documentskn-mli8icoTxt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1B877E62" w14:textId="77777777" w:rsidR="003902C7" w:rsidRDefault="007E31D0">
                  <w:pPr>
                    <w:spacing w:line="260" w:lineRule="atLeast"/>
                    <w:textAlignment w:val="auto"/>
                    <w:rPr>
                      <w:rStyle w:val="documentskn-mli8icoTxt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addressemptyaddresscell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</w:tr>
            <w:tr w:rsidR="003902C7" w14:paraId="1B877E68" w14:textId="77777777">
              <w:trPr>
                <w:tblCellSpacing w:w="0" w:type="dxa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1B877E64" w14:textId="77777777" w:rsidR="003902C7" w:rsidRDefault="007E31D0">
                  <w:pPr>
                    <w:spacing w:line="260" w:lineRule="atLeast"/>
                    <w:textAlignment w:val="auto"/>
                    <w:rPr>
                      <w:rStyle w:val="documentaddressemptyaddresscell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addressemptyaddresscell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0" w:type="dxa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14:paraId="1B877E65" w14:textId="77777777" w:rsidR="003902C7" w:rsidRDefault="007E31D0">
                  <w:pPr>
                    <w:pStyle w:val="div"/>
                    <w:spacing w:line="260" w:lineRule="atLeast"/>
                    <w:rPr>
                      <w:rStyle w:val="documentskn-mli8iconSvg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skn-mli8iconSvg"/>
                      <w:rFonts w:ascii="Palatino Linotype" w:eastAsia="Palatino Linotype" w:hAnsi="Palatino Linotype" w:cs="Palatino Linotype"/>
                      <w:noProof/>
                      <w:color w:val="FFFFFF"/>
                      <w:sz w:val="20"/>
                      <w:szCs w:val="20"/>
                    </w:rPr>
                    <w:drawing>
                      <wp:inline distT="0" distB="0" distL="0" distR="0" wp14:anchorId="1B877EB9" wp14:editId="1B877EBA">
                        <wp:extent cx="216254" cy="165615"/>
                        <wp:effectExtent l="0" t="0" r="0" b="0"/>
                        <wp:docPr id="100003" name="Picture 10000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3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254" cy="1656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40" w:type="dxa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14:paraId="1B877E66" w14:textId="77777777" w:rsidR="003902C7" w:rsidRDefault="007E31D0">
                  <w:pPr>
                    <w:spacing w:line="260" w:lineRule="atLeast"/>
                    <w:textAlignment w:val="auto"/>
                    <w:rPr>
                      <w:rStyle w:val="span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  <w:t>09691645572</w:t>
                  </w:r>
                </w:p>
              </w:tc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1B877E67" w14:textId="77777777" w:rsidR="003902C7" w:rsidRDefault="007E31D0">
                  <w:pPr>
                    <w:spacing w:line="260" w:lineRule="atLeast"/>
                    <w:textAlignment w:val="auto"/>
                    <w:rPr>
                      <w:rStyle w:val="documentskn-mli8icoTxt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addressemptyaddresscell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</w:tr>
            <w:tr w:rsidR="003902C7" w14:paraId="1B877E6D" w14:textId="77777777">
              <w:trPr>
                <w:tblCellSpacing w:w="0" w:type="dxa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1B877E69" w14:textId="77777777" w:rsidR="003902C7" w:rsidRDefault="007E31D0">
                  <w:pPr>
                    <w:spacing w:line="260" w:lineRule="atLeast"/>
                    <w:textAlignment w:val="auto"/>
                    <w:rPr>
                      <w:rStyle w:val="documentaddressemptyaddresscell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addressemptyaddresscell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0" w:type="dxa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vAlign w:val="center"/>
                  <w:hideMark/>
                </w:tcPr>
                <w:p w14:paraId="1B877E6A" w14:textId="77777777" w:rsidR="003902C7" w:rsidRDefault="007E31D0">
                  <w:pPr>
                    <w:pStyle w:val="documentmaildiv"/>
                    <w:spacing w:line="260" w:lineRule="atLeast"/>
                    <w:ind w:left="60"/>
                    <w:rPr>
                      <w:rStyle w:val="documentskn-mli8iconSvg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skn-mli8iconSvg"/>
                      <w:rFonts w:ascii="Palatino Linotype" w:eastAsia="Palatino Linotype" w:hAnsi="Palatino Linotype" w:cs="Palatino Linotype"/>
                      <w:noProof/>
                      <w:color w:val="FFFFFF"/>
                      <w:sz w:val="20"/>
                      <w:szCs w:val="20"/>
                    </w:rPr>
                    <w:drawing>
                      <wp:inline distT="0" distB="0" distL="0" distR="0" wp14:anchorId="1B877EBB" wp14:editId="1B877EBC">
                        <wp:extent cx="152832" cy="127540"/>
                        <wp:effectExtent l="0" t="0" r="0" b="0"/>
                        <wp:docPr id="100005" name="Picture 10000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5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832" cy="127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B877E6B" w14:textId="77777777" w:rsidR="003902C7" w:rsidRDefault="007E31D0">
                  <w:pPr>
                    <w:spacing w:line="260" w:lineRule="atLeast"/>
                    <w:textAlignment w:val="auto"/>
                    <w:rPr>
                      <w:rStyle w:val="span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  <w:t>allenoblefias@yahoo.com</w:t>
                  </w:r>
                </w:p>
              </w:tc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1B877E6C" w14:textId="77777777" w:rsidR="003902C7" w:rsidRDefault="007E31D0">
                  <w:pPr>
                    <w:spacing w:line="260" w:lineRule="atLeast"/>
                    <w:textAlignment w:val="auto"/>
                    <w:rPr>
                      <w:rStyle w:val="documentaddressiconRownth-last-child1icoTxt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addressemptyaddresscell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1B877E6E" w14:textId="77777777" w:rsidR="003902C7" w:rsidRDefault="007E31D0">
            <w:pPr>
              <w:pStyle w:val="documentskn-mli8parentContainerleft-boxsection"/>
              <w:pBdr>
                <w:left w:val="none" w:sz="0" w:space="25" w:color="auto"/>
              </w:pBdr>
              <w:spacing w:line="260" w:lineRule="atLeast"/>
              <w:ind w:left="500" w:right="500"/>
              <w:rPr>
                <w:rStyle w:val="documentskn-mli8parentContainerleft-box"/>
                <w:rFonts w:ascii="Palatino Linotype" w:eastAsia="Palatino Linotype" w:hAnsi="Palatino Linotype" w:cs="Palatino Linotype"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skn-mli8parentContainerleft-boxsectionCharacter"/>
                <w:rFonts w:ascii="Palatino Linotype" w:eastAsia="Palatino Linotype" w:hAnsi="Palatino Linotype" w:cs="Palatino Linotype"/>
                <w:color w:val="FFFFFF"/>
                <w:sz w:val="10"/>
                <w:szCs w:val="10"/>
              </w:rPr>
              <w:t> </w:t>
            </w:r>
            <w:r>
              <w:rPr>
                <w:rStyle w:val="documentskn-mli8parentContainerleft-box"/>
                <w:rFonts w:ascii="Palatino Linotype" w:eastAsia="Palatino Linotype" w:hAnsi="Palatino Linotype" w:cs="Palatino Linotype"/>
                <w:color w:val="FFFFFF"/>
                <w:sz w:val="20"/>
                <w:szCs w:val="20"/>
                <w:shd w:val="clear" w:color="auto" w:fill="auto"/>
              </w:rPr>
              <w:t xml:space="preserve"> </w:t>
            </w:r>
          </w:p>
          <w:tbl>
            <w:tblPr>
              <w:tblStyle w:val="documentbordertable"/>
              <w:tblW w:w="0" w:type="auto"/>
              <w:tblCellSpacing w:w="0" w:type="dxa"/>
              <w:tblInd w:w="50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4640"/>
            </w:tblGrid>
            <w:tr w:rsidR="003902C7" w14:paraId="1B877E70" w14:textId="77777777">
              <w:trPr>
                <w:trHeight w:hRule="exact" w:val="180"/>
                <w:tblCellSpacing w:w="0" w:type="dxa"/>
              </w:trPr>
              <w:tc>
                <w:tcPr>
                  <w:tcW w:w="4640" w:type="dxa"/>
                  <w:tcBorders>
                    <w:top w:val="single" w:sz="16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1B877E6F" w14:textId="77777777" w:rsidR="003902C7" w:rsidRDefault="003902C7">
                  <w:pPr>
                    <w:rPr>
                      <w:rStyle w:val="documentskn-mli8parentContainerleft-box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14:paraId="1B877E71" w14:textId="77777777" w:rsidR="003902C7" w:rsidRDefault="007E31D0">
            <w:pPr>
              <w:pStyle w:val="documentparentContainerleft-boxsectiontitle"/>
              <w:pBdr>
                <w:bottom w:val="none" w:sz="0" w:space="5" w:color="auto"/>
              </w:pBdr>
              <w:ind w:left="500" w:right="500"/>
              <w:rPr>
                <w:rStyle w:val="documentskn-mli8parentContainerleft-box"/>
                <w:rFonts w:ascii="Palatino Linotype" w:eastAsia="Palatino Linotype" w:hAnsi="Palatino Linotype" w:cs="Palatino Linotype"/>
                <w:b/>
                <w:bCs/>
                <w:caps/>
                <w:spacing w:val="10"/>
                <w:sz w:val="22"/>
                <w:szCs w:val="22"/>
                <w:shd w:val="clear" w:color="auto" w:fill="auto"/>
              </w:rPr>
            </w:pPr>
            <w:r>
              <w:rPr>
                <w:rStyle w:val="documentskn-mli8parentContainerleft-box"/>
                <w:rFonts w:ascii="Palatino Linotype" w:eastAsia="Palatino Linotype" w:hAnsi="Palatino Linotype" w:cs="Palatino Linotype"/>
                <w:b/>
                <w:bCs/>
                <w:caps/>
                <w:spacing w:val="10"/>
                <w:sz w:val="22"/>
                <w:szCs w:val="22"/>
                <w:shd w:val="clear" w:color="auto" w:fill="auto"/>
              </w:rPr>
              <w:t>Skills</w:t>
            </w:r>
          </w:p>
          <w:p w14:paraId="1B877E72" w14:textId="77777777" w:rsidR="003902C7" w:rsidRDefault="007E31D0">
            <w:pPr>
              <w:pStyle w:val="documentulli"/>
              <w:numPr>
                <w:ilvl w:val="0"/>
                <w:numId w:val="1"/>
              </w:numPr>
              <w:spacing w:line="260" w:lineRule="atLeast"/>
              <w:ind w:left="700" w:right="500" w:hanging="192"/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Student support</w:t>
            </w:r>
          </w:p>
          <w:p w14:paraId="1B877E73" w14:textId="77777777" w:rsidR="003902C7" w:rsidRDefault="007E31D0">
            <w:pPr>
              <w:pStyle w:val="documentulli"/>
              <w:numPr>
                <w:ilvl w:val="0"/>
                <w:numId w:val="1"/>
              </w:numPr>
              <w:spacing w:line="260" w:lineRule="atLeast"/>
              <w:ind w:left="700" w:right="500" w:hanging="192"/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Seminar management</w:t>
            </w:r>
          </w:p>
          <w:p w14:paraId="1B877E74" w14:textId="77777777" w:rsidR="003902C7" w:rsidRDefault="007E31D0">
            <w:pPr>
              <w:pStyle w:val="documentulli"/>
              <w:numPr>
                <w:ilvl w:val="0"/>
                <w:numId w:val="2"/>
              </w:numPr>
              <w:spacing w:line="260" w:lineRule="atLeast"/>
              <w:ind w:left="700" w:right="500" w:hanging="192"/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Curriculum development</w:t>
            </w:r>
          </w:p>
          <w:p w14:paraId="1B877E75" w14:textId="2442C9AA" w:rsidR="003902C7" w:rsidRDefault="00337DD6">
            <w:pPr>
              <w:pStyle w:val="documentulli"/>
              <w:numPr>
                <w:ilvl w:val="0"/>
                <w:numId w:val="2"/>
              </w:numPr>
              <w:spacing w:line="260" w:lineRule="atLeast"/>
              <w:ind w:left="700" w:right="500" w:hanging="192"/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>Interpersonal Communication</w:t>
            </w:r>
          </w:p>
          <w:p w14:paraId="313F5108" w14:textId="5455522D" w:rsidR="00337DD6" w:rsidRDefault="00337DD6">
            <w:pPr>
              <w:pStyle w:val="documentulli"/>
              <w:numPr>
                <w:ilvl w:val="0"/>
                <w:numId w:val="2"/>
              </w:numPr>
              <w:spacing w:line="260" w:lineRule="atLeast"/>
              <w:ind w:left="700" w:right="500" w:hanging="192"/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FFFFFF"/>
                <w:sz w:val="20"/>
                <w:szCs w:val="20"/>
              </w:rPr>
              <w:t xml:space="preserve">Critical Thinking </w:t>
            </w:r>
          </w:p>
          <w:p w14:paraId="1B877E76" w14:textId="77777777" w:rsidR="003902C7" w:rsidRDefault="007E31D0">
            <w:pPr>
              <w:pStyle w:val="documentulli"/>
              <w:numPr>
                <w:ilvl w:val="0"/>
                <w:numId w:val="3"/>
              </w:numPr>
              <w:spacing w:before="60" w:line="260" w:lineRule="atLeast"/>
              <w:ind w:left="700" w:right="500" w:hanging="192"/>
              <w:rPr>
                <w:rStyle w:val="documentskn-mli8parentContainerleft-box"/>
                <w:rFonts w:ascii="Palatino Linotype" w:eastAsia="Palatino Linotype" w:hAnsi="Palatino Linotype" w:cs="Palatino Linotype"/>
                <w:vanish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skn-mli8parentContainerleft-box"/>
                <w:rFonts w:ascii="Palatino Linotype" w:eastAsia="Palatino Linotype" w:hAnsi="Palatino Linotype" w:cs="Palatino Linotype"/>
                <w:vanish/>
                <w:color w:val="FFFFFF"/>
                <w:sz w:val="20"/>
                <w:szCs w:val="20"/>
                <w:shd w:val="clear" w:color="auto" w:fill="auto"/>
              </w:rPr>
              <w:t>Student support</w:t>
            </w:r>
          </w:p>
          <w:p w14:paraId="1B877E77" w14:textId="77777777" w:rsidR="003902C7" w:rsidRDefault="007E31D0">
            <w:pPr>
              <w:pStyle w:val="documentulli"/>
              <w:numPr>
                <w:ilvl w:val="0"/>
                <w:numId w:val="3"/>
              </w:numPr>
              <w:spacing w:line="260" w:lineRule="atLeast"/>
              <w:ind w:left="700" w:right="500" w:hanging="192"/>
              <w:rPr>
                <w:rStyle w:val="documentskn-mli8parentContainerleft-box"/>
                <w:rFonts w:ascii="Palatino Linotype" w:eastAsia="Palatino Linotype" w:hAnsi="Palatino Linotype" w:cs="Palatino Linotype"/>
                <w:vanish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skn-mli8parentContainerleft-box"/>
                <w:rFonts w:ascii="Palatino Linotype" w:eastAsia="Palatino Linotype" w:hAnsi="Palatino Linotype" w:cs="Palatino Linotype"/>
                <w:vanish/>
                <w:color w:val="FFFFFF"/>
                <w:sz w:val="20"/>
                <w:szCs w:val="20"/>
                <w:shd w:val="clear" w:color="auto" w:fill="auto"/>
              </w:rPr>
              <w:t>Seminar management</w:t>
            </w:r>
          </w:p>
          <w:p w14:paraId="1B877E78" w14:textId="77777777" w:rsidR="003902C7" w:rsidRDefault="007E31D0">
            <w:pPr>
              <w:pStyle w:val="documentulli"/>
              <w:numPr>
                <w:ilvl w:val="0"/>
                <w:numId w:val="4"/>
              </w:numPr>
              <w:spacing w:line="260" w:lineRule="atLeast"/>
              <w:ind w:left="700" w:right="500" w:hanging="192"/>
              <w:rPr>
                <w:rStyle w:val="documentskn-mli8parentContainerleft-box"/>
                <w:rFonts w:ascii="Palatino Linotype" w:eastAsia="Palatino Linotype" w:hAnsi="Palatino Linotype" w:cs="Palatino Linotype"/>
                <w:vanish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skn-mli8parentContainerleft-box"/>
                <w:rFonts w:ascii="Palatino Linotype" w:eastAsia="Palatino Linotype" w:hAnsi="Palatino Linotype" w:cs="Palatino Linotype"/>
                <w:vanish/>
                <w:color w:val="FFFFFF"/>
                <w:sz w:val="20"/>
                <w:szCs w:val="20"/>
                <w:shd w:val="clear" w:color="auto" w:fill="auto"/>
              </w:rPr>
              <w:t>Curriculum development</w:t>
            </w:r>
          </w:p>
          <w:p w14:paraId="1B877E79" w14:textId="77777777" w:rsidR="003902C7" w:rsidRDefault="007E31D0">
            <w:pPr>
              <w:pStyle w:val="documentulli"/>
              <w:numPr>
                <w:ilvl w:val="0"/>
                <w:numId w:val="4"/>
              </w:numPr>
              <w:spacing w:line="260" w:lineRule="atLeast"/>
              <w:ind w:left="700" w:right="500" w:hanging="192"/>
              <w:rPr>
                <w:rStyle w:val="documentskn-mli8parentContainerleft-box"/>
                <w:rFonts w:ascii="Palatino Linotype" w:eastAsia="Palatino Linotype" w:hAnsi="Palatino Linotype" w:cs="Palatino Linotype"/>
                <w:vanish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skn-mli8parentContainerleft-box"/>
                <w:rFonts w:ascii="Palatino Linotype" w:eastAsia="Palatino Linotype" w:hAnsi="Palatino Linotype" w:cs="Palatino Linotype"/>
                <w:vanish/>
                <w:color w:val="FFFFFF"/>
                <w:sz w:val="20"/>
                <w:szCs w:val="20"/>
                <w:shd w:val="clear" w:color="auto" w:fill="auto"/>
              </w:rPr>
              <w:t>Proposal development</w:t>
            </w:r>
          </w:p>
          <w:p w14:paraId="1B877E7A" w14:textId="77777777" w:rsidR="003902C7" w:rsidRDefault="003902C7">
            <w:pPr>
              <w:pStyle w:val="div"/>
              <w:spacing w:line="400" w:lineRule="exact"/>
              <w:ind w:left="500" w:right="500"/>
              <w:rPr>
                <w:rStyle w:val="documentskn-mli8parentContainerleft-box"/>
                <w:rFonts w:ascii="Palatino Linotype" w:eastAsia="Palatino Linotype" w:hAnsi="Palatino Linotype" w:cs="Palatino Linotype"/>
                <w:color w:val="FFFFFF"/>
                <w:sz w:val="20"/>
                <w:szCs w:val="20"/>
                <w:shd w:val="clear" w:color="auto" w:fill="auto"/>
              </w:rPr>
            </w:pPr>
          </w:p>
          <w:tbl>
            <w:tblPr>
              <w:tblStyle w:val="documentbordertable"/>
              <w:tblW w:w="0" w:type="auto"/>
              <w:tblCellSpacing w:w="0" w:type="dxa"/>
              <w:tblInd w:w="50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4640"/>
            </w:tblGrid>
            <w:tr w:rsidR="003902C7" w14:paraId="1B877E7C" w14:textId="77777777">
              <w:trPr>
                <w:trHeight w:hRule="exact" w:val="180"/>
                <w:tblCellSpacing w:w="0" w:type="dxa"/>
              </w:trPr>
              <w:tc>
                <w:tcPr>
                  <w:tcW w:w="4640" w:type="dxa"/>
                  <w:tcBorders>
                    <w:top w:val="single" w:sz="16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1B877E7B" w14:textId="77777777" w:rsidR="003902C7" w:rsidRDefault="003902C7">
                  <w:pPr>
                    <w:rPr>
                      <w:rStyle w:val="documentskn-mli8parentContainerleft-box"/>
                      <w:rFonts w:ascii="Palatino Linotype" w:eastAsia="Palatino Linotype" w:hAnsi="Palatino Linotype" w:cs="Palatino Linotype"/>
                      <w:color w:val="FFFFFF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14:paraId="1B877E7D" w14:textId="77777777" w:rsidR="003902C7" w:rsidRDefault="007E31D0">
            <w:pPr>
              <w:pStyle w:val="documentparentContainerleft-boxsectiontitle"/>
              <w:pBdr>
                <w:bottom w:val="none" w:sz="0" w:space="5" w:color="auto"/>
              </w:pBdr>
              <w:ind w:left="500" w:right="500"/>
              <w:rPr>
                <w:rStyle w:val="documentskn-mli8parentContainerleft-box"/>
                <w:rFonts w:ascii="Palatino Linotype" w:eastAsia="Palatino Linotype" w:hAnsi="Palatino Linotype" w:cs="Palatino Linotype"/>
                <w:b/>
                <w:bCs/>
                <w:caps/>
                <w:spacing w:val="10"/>
                <w:sz w:val="22"/>
                <w:szCs w:val="22"/>
                <w:shd w:val="clear" w:color="auto" w:fill="auto"/>
              </w:rPr>
            </w:pPr>
            <w:r>
              <w:rPr>
                <w:rStyle w:val="documentskn-mli8parentContainerleft-box"/>
                <w:rFonts w:ascii="Palatino Linotype" w:eastAsia="Palatino Linotype" w:hAnsi="Palatino Linotype" w:cs="Palatino Linotype"/>
                <w:b/>
                <w:bCs/>
                <w:caps/>
                <w:spacing w:val="10"/>
                <w:sz w:val="22"/>
                <w:szCs w:val="22"/>
                <w:shd w:val="clear" w:color="auto" w:fill="auto"/>
              </w:rPr>
              <w:t>Certifications</w:t>
            </w:r>
          </w:p>
          <w:p w14:paraId="1B877E7E" w14:textId="77777777" w:rsidR="003902C7" w:rsidRDefault="007E31D0">
            <w:pPr>
              <w:pStyle w:val="documentulli"/>
              <w:numPr>
                <w:ilvl w:val="0"/>
                <w:numId w:val="5"/>
              </w:numPr>
              <w:spacing w:line="260" w:lineRule="atLeast"/>
              <w:ind w:left="700" w:right="500" w:hanging="192"/>
              <w:rPr>
                <w:rStyle w:val="documentskn-mli8parentContainerleft-box"/>
                <w:rFonts w:ascii="Palatino Linotype" w:eastAsia="Palatino Linotype" w:hAnsi="Palatino Linotype" w:cs="Palatino Linotype"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skn-mli8parentContainerleft-box"/>
                <w:rFonts w:ascii="Palatino Linotype" w:eastAsia="Palatino Linotype" w:hAnsi="Palatino Linotype" w:cs="Palatino Linotype"/>
                <w:color w:val="FFFFFF"/>
                <w:sz w:val="20"/>
                <w:szCs w:val="20"/>
                <w:shd w:val="clear" w:color="auto" w:fill="auto"/>
              </w:rPr>
              <w:t>Registered Licensed Nurse</w:t>
            </w:r>
          </w:p>
          <w:p w14:paraId="1B877E7F" w14:textId="77777777" w:rsidR="003902C7" w:rsidRDefault="007E31D0">
            <w:pPr>
              <w:pStyle w:val="documentulli"/>
              <w:numPr>
                <w:ilvl w:val="0"/>
                <w:numId w:val="5"/>
              </w:numPr>
              <w:spacing w:line="260" w:lineRule="atLeast"/>
              <w:ind w:left="700" w:right="500" w:hanging="192"/>
              <w:rPr>
                <w:rStyle w:val="documentskn-mli8parentContainerleft-box"/>
                <w:rFonts w:ascii="Palatino Linotype" w:eastAsia="Palatino Linotype" w:hAnsi="Palatino Linotype" w:cs="Palatino Linotype"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skn-mli8parentContainerleft-box"/>
                <w:rFonts w:ascii="Palatino Linotype" w:eastAsia="Palatino Linotype" w:hAnsi="Palatino Linotype" w:cs="Palatino Linotype"/>
                <w:color w:val="FFFFFF"/>
                <w:sz w:val="20"/>
                <w:szCs w:val="20"/>
                <w:shd w:val="clear" w:color="auto" w:fill="auto"/>
              </w:rPr>
              <w:t>Registered Licensed Midwife</w:t>
            </w:r>
          </w:p>
          <w:p w14:paraId="308C4110" w14:textId="77777777" w:rsidR="003902C7" w:rsidRDefault="007E31D0">
            <w:pPr>
              <w:pStyle w:val="documentulli"/>
              <w:numPr>
                <w:ilvl w:val="0"/>
                <w:numId w:val="5"/>
              </w:numPr>
              <w:spacing w:after="400" w:line="260" w:lineRule="atLeast"/>
              <w:ind w:left="700" w:right="500" w:hanging="192"/>
              <w:rPr>
                <w:rStyle w:val="documentskn-mli8parentContainerleft-box"/>
                <w:rFonts w:ascii="Palatino Linotype" w:eastAsia="Palatino Linotype" w:hAnsi="Palatino Linotype" w:cs="Palatino Linotype"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skn-mli8parentContainerleft-box"/>
                <w:rFonts w:ascii="Palatino Linotype" w:eastAsia="Palatino Linotype" w:hAnsi="Palatino Linotype" w:cs="Palatino Linotype"/>
                <w:color w:val="FFFFFF"/>
                <w:sz w:val="20"/>
                <w:szCs w:val="20"/>
                <w:shd w:val="clear" w:color="auto" w:fill="auto"/>
              </w:rPr>
              <w:t>Professional Licensed Teacher</w:t>
            </w:r>
          </w:p>
          <w:p w14:paraId="1B877E80" w14:textId="381C4B94" w:rsidR="007E31D0" w:rsidRDefault="007E31D0" w:rsidP="007E31D0">
            <w:pPr>
              <w:pStyle w:val="documentulli"/>
              <w:spacing w:after="400" w:line="260" w:lineRule="atLeast"/>
              <w:ind w:right="500"/>
              <w:rPr>
                <w:rStyle w:val="documentskn-mli8parentContainerleft-box"/>
                <w:rFonts w:ascii="Palatino Linotype" w:eastAsia="Palatino Linotype" w:hAnsi="Palatino Linotype" w:cs="Palatino Linotype"/>
                <w:color w:val="FFFFFF"/>
                <w:sz w:val="20"/>
                <w:szCs w:val="20"/>
                <w:shd w:val="clear" w:color="auto" w:fill="auto"/>
              </w:rPr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B877E81" w14:textId="5B0CE730" w:rsidR="003902C7" w:rsidRDefault="001B16A8">
            <w:pPr>
              <w:pStyle w:val="documentpaddingcellParagraph"/>
              <w:spacing w:line="260" w:lineRule="atLeast"/>
              <w:textAlignment w:val="auto"/>
              <w:rPr>
                <w:rStyle w:val="documentpaddingcell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paddingcell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P</w:t>
            </w:r>
            <w:r w:rsidR="00EB18BA">
              <w:rPr>
                <w:rStyle w:val="documentpaddingcell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 </w:t>
            </w:r>
          </w:p>
        </w:tc>
        <w:tc>
          <w:tcPr>
            <w:tcW w:w="6266" w:type="dxa"/>
            <w:tcMar>
              <w:top w:w="500" w:type="dxa"/>
              <w:left w:w="0" w:type="dxa"/>
              <w:bottom w:w="500" w:type="dxa"/>
              <w:right w:w="0" w:type="dxa"/>
            </w:tcMar>
            <w:hideMark/>
          </w:tcPr>
          <w:p w14:paraId="1B877E82" w14:textId="77777777" w:rsidR="003902C7" w:rsidRDefault="003902C7">
            <w:pPr>
              <w:spacing w:line="2060" w:lineRule="atLeast"/>
            </w:pPr>
          </w:p>
          <w:p w14:paraId="1B877E83" w14:textId="77777777" w:rsidR="003902C7" w:rsidRDefault="007E31D0">
            <w:pPr>
              <w:pStyle w:val="documentright-boxsectionnth-child1bordercell"/>
              <w:pBdr>
                <w:top w:val="single" w:sz="16" w:space="0" w:color="4A4A4A"/>
              </w:pBdr>
              <w:spacing w:line="260" w:lineRule="atLeast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 </w:t>
            </w:r>
          </w:p>
          <w:p w14:paraId="1B877E84" w14:textId="77777777" w:rsidR="003902C7" w:rsidRDefault="007E31D0">
            <w:pPr>
              <w:pStyle w:val="documentparentContainerleft-boxsectiontitle"/>
              <w:rPr>
                <w:rStyle w:val="documentskn-mli8parentContainerright-box"/>
                <w:rFonts w:ascii="Palatino Linotype" w:eastAsia="Palatino Linotype" w:hAnsi="Palatino Linotype" w:cs="Palatino Linotype"/>
                <w:b/>
                <w:bCs/>
                <w:caps/>
                <w:vanish/>
                <w:color w:val="020303"/>
                <w:spacing w:val="10"/>
                <w:sz w:val="22"/>
                <w:szCs w:val="22"/>
              </w:rPr>
            </w:pPr>
            <w:r>
              <w:rPr>
                <w:rStyle w:val="documentskn-mli8parentContainerright-box"/>
                <w:rFonts w:ascii="Palatino Linotype" w:eastAsia="Palatino Linotype" w:hAnsi="Palatino Linotype" w:cs="Palatino Linotype"/>
                <w:b/>
                <w:bCs/>
                <w:caps/>
                <w:vanish/>
                <w:color w:val="020303"/>
                <w:spacing w:val="10"/>
                <w:sz w:val="22"/>
                <w:szCs w:val="22"/>
              </w:rPr>
              <w:t>Summary</w:t>
            </w:r>
          </w:p>
          <w:p w14:paraId="1B877E85" w14:textId="77777777" w:rsidR="003902C7" w:rsidRDefault="007E31D0">
            <w:pPr>
              <w:pStyle w:val="p"/>
              <w:spacing w:after="400" w:line="260" w:lineRule="atLeast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Dedicated and adaptable professional with extensive experience providing first-class results. Meets job demands and deadlines through diligent work-ethic and dedication to quality.</w:t>
            </w:r>
          </w:p>
          <w:tbl>
            <w:tblPr>
              <w:tblStyle w:val="documentborder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266"/>
            </w:tblGrid>
            <w:tr w:rsidR="003902C7" w14:paraId="1B877E87" w14:textId="77777777">
              <w:trPr>
                <w:trHeight w:hRule="exact" w:val="180"/>
                <w:tblCellSpacing w:w="0" w:type="dxa"/>
              </w:trPr>
              <w:tc>
                <w:tcPr>
                  <w:tcW w:w="6266" w:type="dxa"/>
                  <w:tcBorders>
                    <w:top w:val="single" w:sz="16" w:space="0" w:color="4A4A4A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1B877E86" w14:textId="77777777" w:rsidR="003902C7" w:rsidRDefault="007E31D0">
                  <w:pPr>
                    <w:rPr>
                      <w:rStyle w:val="documentskn-mli8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</w:pPr>
                  <w:r>
                    <w:rPr>
                      <w:rStyle w:val="documentleft-boxbordercell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1B877E88" w14:textId="6785AD70" w:rsidR="003902C7" w:rsidRDefault="00047C3A">
            <w:pPr>
              <w:pStyle w:val="documentparentContainerleft-boxsectiontitle"/>
              <w:rPr>
                <w:rStyle w:val="documentskn-mli8parentContainerright-box"/>
                <w:rFonts w:ascii="Palatino Linotype" w:eastAsia="Palatino Linotype" w:hAnsi="Palatino Linotype" w:cs="Palatino Linotype"/>
                <w:b/>
                <w:bCs/>
                <w:caps/>
                <w:color w:val="020303"/>
                <w:spacing w:val="10"/>
                <w:sz w:val="22"/>
                <w:szCs w:val="22"/>
              </w:rPr>
            </w:pPr>
            <w:r>
              <w:rPr>
                <w:rStyle w:val="documentskn-mli8parentContainerright-box"/>
                <w:rFonts w:ascii="Palatino Linotype" w:eastAsia="Palatino Linotype" w:hAnsi="Palatino Linotype" w:cs="Palatino Linotype"/>
                <w:b/>
                <w:bCs/>
                <w:caps/>
                <w:color w:val="020303"/>
                <w:spacing w:val="10"/>
                <w:sz w:val="22"/>
                <w:szCs w:val="22"/>
              </w:rPr>
              <w:t xml:space="preserve">work </w:t>
            </w:r>
            <w:r w:rsidR="007E31D0">
              <w:rPr>
                <w:rStyle w:val="documentskn-mli8parentContainerright-box"/>
                <w:rFonts w:ascii="Palatino Linotype" w:eastAsia="Palatino Linotype" w:hAnsi="Palatino Linotype" w:cs="Palatino Linotype"/>
                <w:b/>
                <w:bCs/>
                <w:caps/>
                <w:color w:val="020303"/>
                <w:spacing w:val="10"/>
                <w:sz w:val="22"/>
                <w:szCs w:val="22"/>
              </w:rPr>
              <w:t>Experience</w:t>
            </w:r>
          </w:p>
          <w:p w14:paraId="6B0B48C2" w14:textId="4CDAA90F" w:rsidR="00047C3A" w:rsidRDefault="001B16A8">
            <w:pPr>
              <w:pStyle w:val="documentskn-mli8dispBlock"/>
              <w:spacing w:line="260" w:lineRule="atLeast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August 30, 2023 to date</w:t>
            </w:r>
          </w:p>
          <w:p w14:paraId="7B948AF3" w14:textId="2CA729D9" w:rsidR="001B16A8" w:rsidRDefault="001B16A8">
            <w:pPr>
              <w:pStyle w:val="documentskn-mli8dispBlock"/>
              <w:spacing w:line="260" w:lineRule="atLeast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Part Time- Instructor  -</w:t>
            </w:r>
            <w:r w:rsidR="00FA55F6"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S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outhern Luzon State University</w:t>
            </w:r>
          </w:p>
          <w:p w14:paraId="33946E5E" w14:textId="3C412992" w:rsidR="001B16A8" w:rsidRPr="001B16A8" w:rsidRDefault="001B16A8" w:rsidP="001B16A8">
            <w:pPr>
              <w:pStyle w:val="documentskn-mli8dispBlock"/>
              <w:spacing w:line="260" w:lineRule="atLeast"/>
              <w:rPr>
                <w:rFonts w:ascii="Palatino Linotype" w:eastAsia="Palatino Linotype" w:hAnsi="Palatino Linotype" w:cs="Palatino Linotype"/>
                <w:color w:val="020303"/>
                <w:sz w:val="20"/>
                <w:szCs w:val="20"/>
                <w:lang w:val="en-GB"/>
              </w:rPr>
            </w:pPr>
            <w:r>
              <w:rPr>
                <w:rFonts w:ascii="Palatino Linotype" w:eastAsia="Palatino Linotype" w:hAnsi="Palatino Linotype" w:cs="Palatino Linotype"/>
                <w:color w:val="020303"/>
                <w:sz w:val="20"/>
                <w:szCs w:val="20"/>
                <w:lang w:val="en-GB"/>
              </w:rPr>
              <w:t>● C</w:t>
            </w:r>
            <w:r w:rsidRPr="001B16A8">
              <w:rPr>
                <w:rFonts w:ascii="Palatino Linotype" w:eastAsia="Palatino Linotype" w:hAnsi="Palatino Linotype" w:cs="Palatino Linotype"/>
                <w:color w:val="020303"/>
                <w:sz w:val="20"/>
                <w:szCs w:val="20"/>
                <w:lang w:val="en-GB"/>
              </w:rPr>
              <w:t>reating lesson plans that accomplish predefined learning goals</w:t>
            </w:r>
          </w:p>
          <w:p w14:paraId="605AD3DA" w14:textId="1C00596E" w:rsidR="001B16A8" w:rsidRPr="001B16A8" w:rsidRDefault="001B16A8" w:rsidP="001B16A8">
            <w:pPr>
              <w:pStyle w:val="documentskn-mli8dispBlock"/>
              <w:spacing w:line="260" w:lineRule="atLeast"/>
              <w:rPr>
                <w:rFonts w:ascii="Palatino Linotype" w:eastAsia="Palatino Linotype" w:hAnsi="Palatino Linotype" w:cs="Palatino Linotype"/>
                <w:color w:val="020303"/>
                <w:sz w:val="20"/>
                <w:szCs w:val="20"/>
                <w:lang w:val="en-GB"/>
              </w:rPr>
            </w:pPr>
            <w:r>
              <w:rPr>
                <w:rFonts w:ascii="Palatino Linotype" w:eastAsia="Palatino Linotype" w:hAnsi="Palatino Linotype" w:cs="Palatino Linotype"/>
                <w:color w:val="020303"/>
                <w:sz w:val="20"/>
                <w:szCs w:val="20"/>
                <w:lang w:val="en-GB"/>
              </w:rPr>
              <w:t xml:space="preserve">● </w:t>
            </w:r>
            <w:r w:rsidRPr="001B16A8">
              <w:rPr>
                <w:rFonts w:ascii="Palatino Linotype" w:eastAsia="Palatino Linotype" w:hAnsi="Palatino Linotype" w:cs="Palatino Linotype"/>
                <w:color w:val="020303"/>
                <w:sz w:val="20"/>
                <w:szCs w:val="20"/>
                <w:lang w:val="en-GB"/>
              </w:rPr>
              <w:t>Teaching classroom-based courses through lectures and discussions</w:t>
            </w:r>
          </w:p>
          <w:p w14:paraId="177E4BE2" w14:textId="2AE4A367" w:rsidR="001B16A8" w:rsidRPr="001B16A8" w:rsidRDefault="001B16A8" w:rsidP="001B16A8">
            <w:pPr>
              <w:pStyle w:val="documentskn-mli8dispBlock"/>
              <w:spacing w:line="260" w:lineRule="atLeast"/>
              <w:rPr>
                <w:rFonts w:ascii="Palatino Linotype" w:eastAsia="Palatino Linotype" w:hAnsi="Palatino Linotype" w:cs="Palatino Linotype"/>
                <w:color w:val="020303"/>
                <w:sz w:val="20"/>
                <w:szCs w:val="20"/>
                <w:lang w:val="en-GB"/>
              </w:rPr>
            </w:pPr>
            <w:r>
              <w:rPr>
                <w:rFonts w:ascii="Palatino Linotype" w:eastAsia="Palatino Linotype" w:hAnsi="Palatino Linotype" w:cs="Palatino Linotype"/>
                <w:color w:val="020303"/>
                <w:sz w:val="20"/>
                <w:szCs w:val="20"/>
                <w:lang w:val="en-GB"/>
              </w:rPr>
              <w:t xml:space="preserve">● </w:t>
            </w:r>
            <w:r w:rsidRPr="001B16A8">
              <w:rPr>
                <w:rFonts w:ascii="Palatino Linotype" w:eastAsia="Palatino Linotype" w:hAnsi="Palatino Linotype" w:cs="Palatino Linotype"/>
                <w:color w:val="020303"/>
                <w:sz w:val="20"/>
                <w:szCs w:val="20"/>
                <w:lang w:val="en-GB"/>
              </w:rPr>
              <w:t>Demonstrating techniques and best practices for students</w:t>
            </w:r>
          </w:p>
          <w:p w14:paraId="6331CFFA" w14:textId="547387E2" w:rsidR="001B16A8" w:rsidRPr="001B16A8" w:rsidRDefault="001B16A8" w:rsidP="001B16A8">
            <w:pPr>
              <w:pStyle w:val="documentskn-mli8dispBlock"/>
              <w:spacing w:line="260" w:lineRule="atLeast"/>
              <w:rPr>
                <w:rFonts w:ascii="Palatino Linotype" w:eastAsia="Palatino Linotype" w:hAnsi="Palatino Linotype" w:cs="Palatino Linotype"/>
                <w:color w:val="020303"/>
                <w:sz w:val="20"/>
                <w:szCs w:val="20"/>
                <w:lang w:val="en-GB"/>
              </w:rPr>
            </w:pPr>
            <w:r>
              <w:rPr>
                <w:rFonts w:ascii="Palatino Linotype" w:eastAsia="Palatino Linotype" w:hAnsi="Palatino Linotype" w:cs="Palatino Linotype"/>
                <w:color w:val="020303"/>
                <w:sz w:val="20"/>
                <w:szCs w:val="20"/>
                <w:lang w:val="en-GB"/>
              </w:rPr>
              <w:t xml:space="preserve">● </w:t>
            </w:r>
            <w:r w:rsidRPr="001B16A8">
              <w:rPr>
                <w:rFonts w:ascii="Palatino Linotype" w:eastAsia="Palatino Linotype" w:hAnsi="Palatino Linotype" w:cs="Palatino Linotype"/>
                <w:color w:val="020303"/>
                <w:sz w:val="20"/>
                <w:szCs w:val="20"/>
                <w:lang w:val="en-GB"/>
              </w:rPr>
              <w:t>Overseeing clinical practice components of nurse education and training programs</w:t>
            </w:r>
          </w:p>
          <w:p w14:paraId="0F2745F4" w14:textId="24A5E7C9" w:rsidR="001B16A8" w:rsidRPr="001B16A8" w:rsidRDefault="001B16A8" w:rsidP="00FA55F6">
            <w:pPr>
              <w:pStyle w:val="documentskn-mli8dispBlock"/>
              <w:spacing w:line="260" w:lineRule="atLeast"/>
              <w:rPr>
                <w:rFonts w:ascii="Palatino Linotype" w:eastAsia="Palatino Linotype" w:hAnsi="Palatino Linotype" w:cs="Palatino Linotype"/>
                <w:color w:val="020303"/>
                <w:sz w:val="20"/>
                <w:szCs w:val="20"/>
                <w:lang w:val="en-GB"/>
              </w:rPr>
            </w:pPr>
            <w:r>
              <w:rPr>
                <w:rFonts w:ascii="Palatino Linotype" w:eastAsia="Palatino Linotype" w:hAnsi="Palatino Linotype" w:cs="Palatino Linotype"/>
                <w:color w:val="020303"/>
                <w:sz w:val="20"/>
                <w:szCs w:val="20"/>
                <w:lang w:val="en-GB"/>
              </w:rPr>
              <w:t xml:space="preserve">● </w:t>
            </w:r>
            <w:r w:rsidRPr="001B16A8">
              <w:rPr>
                <w:rFonts w:ascii="Palatino Linotype" w:eastAsia="Palatino Linotype" w:hAnsi="Palatino Linotype" w:cs="Palatino Linotype"/>
                <w:color w:val="020303"/>
                <w:sz w:val="20"/>
                <w:szCs w:val="20"/>
                <w:lang w:val="en-GB"/>
              </w:rPr>
              <w:t>Grading papers, assignments and exams</w:t>
            </w:r>
          </w:p>
          <w:p w14:paraId="70B36CDE" w14:textId="628EDD41" w:rsidR="001B16A8" w:rsidRPr="001B16A8" w:rsidRDefault="001B16A8" w:rsidP="001B16A8">
            <w:pPr>
              <w:pStyle w:val="documentskn-mli8dispBlock"/>
              <w:spacing w:line="260" w:lineRule="atLeast"/>
              <w:rPr>
                <w:rFonts w:ascii="Palatino Linotype" w:eastAsia="Palatino Linotype" w:hAnsi="Palatino Linotype" w:cs="Palatino Linotype"/>
                <w:color w:val="020303"/>
                <w:sz w:val="20"/>
                <w:szCs w:val="20"/>
                <w:lang w:val="en-GB"/>
              </w:rPr>
            </w:pPr>
            <w:r>
              <w:rPr>
                <w:rFonts w:ascii="Palatino Linotype" w:eastAsia="Palatino Linotype" w:hAnsi="Palatino Linotype" w:cs="Palatino Linotype"/>
                <w:color w:val="020303"/>
                <w:sz w:val="20"/>
                <w:szCs w:val="20"/>
                <w:lang w:val="en-GB"/>
              </w:rPr>
              <w:t>●</w:t>
            </w:r>
            <w:r w:rsidR="00EB18BA">
              <w:rPr>
                <w:rFonts w:ascii="Palatino Linotype" w:eastAsia="Palatino Linotype" w:hAnsi="Palatino Linotype" w:cs="Palatino Linotype"/>
                <w:color w:val="020303"/>
                <w:sz w:val="20"/>
                <w:szCs w:val="20"/>
                <w:lang w:val="en-GB"/>
              </w:rPr>
              <w:t xml:space="preserve">  </w:t>
            </w:r>
            <w:r w:rsidRPr="001B16A8">
              <w:rPr>
                <w:rFonts w:ascii="Palatino Linotype" w:eastAsia="Palatino Linotype" w:hAnsi="Palatino Linotype" w:cs="Palatino Linotype"/>
                <w:color w:val="020303"/>
                <w:sz w:val="20"/>
                <w:szCs w:val="20"/>
                <w:lang w:val="en-GB"/>
              </w:rPr>
              <w:t>Docu</w:t>
            </w:r>
            <w:bookmarkStart w:id="0" w:name="_GoBack"/>
            <w:bookmarkEnd w:id="0"/>
            <w:r w:rsidRPr="001B16A8">
              <w:rPr>
                <w:rFonts w:ascii="Palatino Linotype" w:eastAsia="Palatino Linotype" w:hAnsi="Palatino Linotype" w:cs="Palatino Linotype"/>
                <w:color w:val="020303"/>
                <w:sz w:val="20"/>
                <w:szCs w:val="20"/>
                <w:lang w:val="en-GB"/>
              </w:rPr>
              <w:t>menting student attendance, participation and performance</w:t>
            </w:r>
          </w:p>
          <w:p w14:paraId="2E646893" w14:textId="1DCB01DF" w:rsidR="001B16A8" w:rsidRPr="001B16A8" w:rsidRDefault="001B16A8" w:rsidP="001B16A8">
            <w:pPr>
              <w:pStyle w:val="documentskn-mli8dispBlock"/>
              <w:spacing w:line="260" w:lineRule="atLeast"/>
              <w:rPr>
                <w:rFonts w:ascii="Palatino Linotype" w:eastAsia="Palatino Linotype" w:hAnsi="Palatino Linotype" w:cs="Palatino Linotype"/>
                <w:color w:val="020303"/>
                <w:sz w:val="20"/>
                <w:szCs w:val="20"/>
                <w:lang w:val="en-GB"/>
              </w:rPr>
            </w:pPr>
            <w:r>
              <w:rPr>
                <w:rFonts w:ascii="Palatino Linotype" w:eastAsia="Palatino Linotype" w:hAnsi="Palatino Linotype" w:cs="Palatino Linotype"/>
                <w:color w:val="020303"/>
                <w:sz w:val="20"/>
                <w:szCs w:val="20"/>
                <w:lang w:val="en-GB"/>
              </w:rPr>
              <w:t>●</w:t>
            </w:r>
            <w:r w:rsidR="00EB18BA">
              <w:rPr>
                <w:rFonts w:ascii="Palatino Linotype" w:eastAsia="Palatino Linotype" w:hAnsi="Palatino Linotype" w:cs="Palatino Linotype"/>
                <w:color w:val="020303"/>
                <w:sz w:val="20"/>
                <w:szCs w:val="20"/>
                <w:lang w:val="en-GB"/>
              </w:rPr>
              <w:t xml:space="preserve"> </w:t>
            </w:r>
            <w:r w:rsidRPr="001B16A8">
              <w:rPr>
                <w:rFonts w:ascii="Palatino Linotype" w:eastAsia="Palatino Linotype" w:hAnsi="Palatino Linotype" w:cs="Palatino Linotype"/>
                <w:color w:val="020303"/>
                <w:sz w:val="20"/>
                <w:szCs w:val="20"/>
                <w:lang w:val="en-GB"/>
              </w:rPr>
              <w:t>Staying up-to-date on the latest advances in medicine and changes to best practice standards for patient care</w:t>
            </w:r>
          </w:p>
          <w:p w14:paraId="77617503" w14:textId="77777777" w:rsidR="001B16A8" w:rsidRDefault="001B16A8">
            <w:pPr>
              <w:pStyle w:val="documentskn-mli8dispBlock"/>
              <w:spacing w:line="260" w:lineRule="atLeast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</w:p>
          <w:p w14:paraId="1B877E89" w14:textId="4382436D" w:rsidR="003902C7" w:rsidRDefault="007E31D0">
            <w:pPr>
              <w:pStyle w:val="documentskn-mli8dispBlock"/>
              <w:spacing w:line="260" w:lineRule="atLeast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February 2014 - January 2022</w:t>
            </w:r>
          </w:p>
          <w:p w14:paraId="1B877E8A" w14:textId="77777777" w:rsidR="003902C7" w:rsidRDefault="007E31D0">
            <w:pPr>
              <w:pStyle w:val="documentskn-mli8dispBlock"/>
              <w:spacing w:line="260" w:lineRule="atLeast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txtBoldCharacter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Lecturer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  <w:r>
              <w:rPr>
                <w:rStyle w:val="documentskn-mli8txtBoldCharacter"/>
                <w:rFonts w:ascii="Palatino Linotype" w:eastAsia="Palatino Linotype" w:hAnsi="Palatino Linotype" w:cs="Palatino Linotype"/>
                <w:i/>
                <w:iCs/>
                <w:color w:val="020303"/>
                <w:sz w:val="20"/>
                <w:szCs w:val="20"/>
              </w:rPr>
              <w:t>University of Buraimi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, BURAIMI, OMAN</w:t>
            </w:r>
            <w:r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</w:p>
          <w:p w14:paraId="1B877E8B" w14:textId="49513212" w:rsidR="003902C7" w:rsidRDefault="007E31D0">
            <w:pPr>
              <w:pStyle w:val="documentulli"/>
              <w:numPr>
                <w:ilvl w:val="0"/>
                <w:numId w:val="6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Creat presentations to deliver lecture material in classroom and online learning environments.</w:t>
            </w:r>
          </w:p>
          <w:p w14:paraId="1B877E8C" w14:textId="77777777" w:rsidR="003902C7" w:rsidRDefault="007E31D0">
            <w:pPr>
              <w:pStyle w:val="documentulli"/>
              <w:numPr>
                <w:ilvl w:val="0"/>
                <w:numId w:val="6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Assess homework, assignments, papers and tests, clinical performance and providing constructive feedback to improve learning development.</w:t>
            </w:r>
          </w:p>
          <w:p w14:paraId="1B877E8D" w14:textId="11C2DB6D" w:rsidR="003902C7" w:rsidRDefault="007E31D0">
            <w:pPr>
              <w:pStyle w:val="documentulli"/>
              <w:numPr>
                <w:ilvl w:val="0"/>
                <w:numId w:val="6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Conduct class in classroom, laboratory and hospital settings</w:t>
            </w:r>
          </w:p>
          <w:p w14:paraId="1B877E8E" w14:textId="797901B9" w:rsidR="003902C7" w:rsidRDefault="007E31D0">
            <w:pPr>
              <w:pStyle w:val="documentulli"/>
              <w:numPr>
                <w:ilvl w:val="0"/>
                <w:numId w:val="6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Attend lectures and conferences to remain updated on nursing techniques</w:t>
            </w:r>
          </w:p>
          <w:p w14:paraId="1B877E8F" w14:textId="77679F8C" w:rsidR="003902C7" w:rsidRDefault="007E31D0">
            <w:pPr>
              <w:pStyle w:val="documentulli"/>
              <w:numPr>
                <w:ilvl w:val="0"/>
                <w:numId w:val="6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Develop tests and materials to assess and promote student learning objectives.</w:t>
            </w:r>
          </w:p>
          <w:p w14:paraId="1B877E90" w14:textId="77777777" w:rsidR="003902C7" w:rsidRDefault="007E31D0">
            <w:pPr>
              <w:pStyle w:val="documentulli"/>
              <w:numPr>
                <w:ilvl w:val="0"/>
                <w:numId w:val="6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Designed, planned and taught lectures based on curriculum requirements and exams.</w:t>
            </w:r>
          </w:p>
          <w:p w14:paraId="1B877E91" w14:textId="77777777" w:rsidR="003902C7" w:rsidRDefault="007E31D0">
            <w:pPr>
              <w:pStyle w:val="documentulli"/>
              <w:numPr>
                <w:ilvl w:val="0"/>
                <w:numId w:val="6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Used diverse teaching methods, including lectures, presentations and class activities to deliver curriculum.</w:t>
            </w:r>
          </w:p>
          <w:p w14:paraId="1B877E92" w14:textId="77777777" w:rsidR="003902C7" w:rsidRDefault="007E31D0">
            <w:pPr>
              <w:pStyle w:val="documentulli"/>
              <w:numPr>
                <w:ilvl w:val="0"/>
                <w:numId w:val="6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Planned and developed course curriculums based on government guidelines, trends and head of department input.</w:t>
            </w:r>
          </w:p>
          <w:p w14:paraId="1B877E93" w14:textId="77777777" w:rsidR="003902C7" w:rsidRDefault="007E31D0">
            <w:pPr>
              <w:pStyle w:val="documentskn-mli8dispBlock"/>
              <w:pBdr>
                <w:top w:val="none" w:sz="0" w:space="12" w:color="auto"/>
              </w:pBdr>
              <w:spacing w:line="260" w:lineRule="atLeast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June 2003 - February 2014</w:t>
            </w:r>
          </w:p>
          <w:p w14:paraId="1B877E94" w14:textId="77777777" w:rsidR="003902C7" w:rsidRDefault="007E31D0">
            <w:pPr>
              <w:pStyle w:val="documentskn-mli8dispBlock"/>
              <w:spacing w:line="260" w:lineRule="atLeast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txtBoldCharacter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Clinical Instructor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  <w:r>
              <w:rPr>
                <w:rStyle w:val="documentskn-mli8txtBoldCharacter"/>
                <w:rFonts w:ascii="Palatino Linotype" w:eastAsia="Palatino Linotype" w:hAnsi="Palatino Linotype" w:cs="Palatino Linotype"/>
                <w:i/>
                <w:iCs/>
                <w:color w:val="020303"/>
                <w:sz w:val="20"/>
                <w:szCs w:val="20"/>
              </w:rPr>
              <w:t>Southern Luzon State University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, Lucban, Quezon</w:t>
            </w:r>
            <w:r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</w:p>
          <w:p w14:paraId="1B877E95" w14:textId="77777777" w:rsidR="003902C7" w:rsidRDefault="007E31D0">
            <w:pPr>
              <w:pStyle w:val="documentulli"/>
              <w:numPr>
                <w:ilvl w:val="0"/>
                <w:numId w:val="7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Use a comprehensive and updated lesson plan/syllabus for students which should be submitted on specified due dates</w:t>
            </w:r>
          </w:p>
          <w:p w14:paraId="1B877E96" w14:textId="77777777" w:rsidR="003902C7" w:rsidRDefault="007E31D0">
            <w:pPr>
              <w:pStyle w:val="documentulli"/>
              <w:numPr>
                <w:ilvl w:val="0"/>
                <w:numId w:val="7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Impart and shares knowledge to students with maximum proficiency</w:t>
            </w:r>
          </w:p>
          <w:p w14:paraId="1B877E97" w14:textId="77777777" w:rsidR="003902C7" w:rsidRDefault="007E31D0">
            <w:pPr>
              <w:pStyle w:val="documentulli"/>
              <w:numPr>
                <w:ilvl w:val="0"/>
                <w:numId w:val="7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Implement teaching methods and techniques considering factors such as students' level of difficulty, lesson context, class hours and other related factors</w:t>
            </w:r>
          </w:p>
          <w:p w14:paraId="1B877E98" w14:textId="77777777" w:rsidR="003902C7" w:rsidRDefault="007E31D0">
            <w:pPr>
              <w:pStyle w:val="documentulli"/>
              <w:numPr>
                <w:ilvl w:val="0"/>
                <w:numId w:val="7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Formulate learning objectives as to assigned areas of student's exposure</w:t>
            </w:r>
          </w:p>
          <w:p w14:paraId="1B877E99" w14:textId="77777777" w:rsidR="003902C7" w:rsidRDefault="007E31D0">
            <w:pPr>
              <w:pStyle w:val="documentulli"/>
              <w:numPr>
                <w:ilvl w:val="0"/>
                <w:numId w:val="7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Make assignments and supervise student's affiliates.</w:t>
            </w:r>
          </w:p>
          <w:p w14:paraId="1B877E9A" w14:textId="77777777" w:rsidR="003902C7" w:rsidRDefault="007E31D0">
            <w:pPr>
              <w:pStyle w:val="documentulli"/>
              <w:numPr>
                <w:ilvl w:val="0"/>
                <w:numId w:val="7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Conduct initial, pre and post emergency conferences and bedside 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lastRenderedPageBreak/>
              <w:t>discussion with the students</w:t>
            </w:r>
          </w:p>
          <w:p w14:paraId="1B877E9B" w14:textId="77777777" w:rsidR="003902C7" w:rsidRDefault="007E31D0">
            <w:pPr>
              <w:pStyle w:val="documentulli"/>
              <w:numPr>
                <w:ilvl w:val="0"/>
                <w:numId w:val="7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Monitor students' progress in learning through the use of evaluation tools.</w:t>
            </w:r>
          </w:p>
          <w:p w14:paraId="1B877E9C" w14:textId="77777777" w:rsidR="003902C7" w:rsidRDefault="007E31D0">
            <w:pPr>
              <w:pStyle w:val="documentulli"/>
              <w:numPr>
                <w:ilvl w:val="0"/>
                <w:numId w:val="7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Delegated patient assignments to students based on individual learning needs for continued learning progress.</w:t>
            </w:r>
          </w:p>
          <w:p w14:paraId="1B877E9D" w14:textId="77777777" w:rsidR="003902C7" w:rsidRDefault="007E31D0">
            <w:pPr>
              <w:pStyle w:val="documentulli"/>
              <w:numPr>
                <w:ilvl w:val="0"/>
                <w:numId w:val="7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Delivered comprehensive clinical instruction to students on nursing care, ward support and emergency response.</w:t>
            </w:r>
          </w:p>
          <w:p w14:paraId="1B877E9E" w14:textId="77777777" w:rsidR="003902C7" w:rsidRDefault="007E31D0">
            <w:pPr>
              <w:pStyle w:val="documentskn-mli8dispBlock"/>
              <w:pBdr>
                <w:top w:val="none" w:sz="0" w:space="12" w:color="auto"/>
              </w:pBdr>
              <w:spacing w:line="260" w:lineRule="atLeast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January 2003 - June 2005</w:t>
            </w:r>
          </w:p>
          <w:p w14:paraId="1B877E9F" w14:textId="77777777" w:rsidR="003902C7" w:rsidRDefault="007E31D0">
            <w:pPr>
              <w:pStyle w:val="documentskn-mli8dispBlock"/>
              <w:spacing w:line="260" w:lineRule="atLeast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txtBoldCharacter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Staff Nurse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  <w:r>
              <w:rPr>
                <w:rStyle w:val="documentskn-mli8txtBoldCharacter"/>
                <w:rFonts w:ascii="Palatino Linotype" w:eastAsia="Palatino Linotype" w:hAnsi="Palatino Linotype" w:cs="Palatino Linotype"/>
                <w:i/>
                <w:iCs/>
                <w:color w:val="020303"/>
                <w:sz w:val="20"/>
                <w:szCs w:val="20"/>
              </w:rPr>
              <w:t>Quezon medical Center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, Lucena, Philippines</w:t>
            </w:r>
            <w:r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</w:p>
          <w:p w14:paraId="1B877EA0" w14:textId="77777777" w:rsidR="003902C7" w:rsidRDefault="007E31D0">
            <w:pPr>
              <w:pStyle w:val="documentulli"/>
              <w:numPr>
                <w:ilvl w:val="0"/>
                <w:numId w:val="8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Carefully monitored, recorded and reported changes in patient symptoms to deliver best care practices.</w:t>
            </w:r>
          </w:p>
          <w:p w14:paraId="1B877EA1" w14:textId="77777777" w:rsidR="003902C7" w:rsidRDefault="007E31D0">
            <w:pPr>
              <w:pStyle w:val="documentulli"/>
              <w:numPr>
                <w:ilvl w:val="0"/>
                <w:numId w:val="8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Worked with meticulous accuracy in administering patient medication according to correct, appropriate doses.</w:t>
            </w:r>
          </w:p>
          <w:p w14:paraId="1B877EA2" w14:textId="77777777" w:rsidR="003902C7" w:rsidRDefault="007E31D0">
            <w:pPr>
              <w:pStyle w:val="documentulli"/>
              <w:numPr>
                <w:ilvl w:val="0"/>
                <w:numId w:val="8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Performed in-depth prevention assessments, maintaining patient health and safety.</w:t>
            </w:r>
          </w:p>
          <w:p w14:paraId="1B877EA3" w14:textId="77777777" w:rsidR="003902C7" w:rsidRDefault="007E31D0">
            <w:pPr>
              <w:pStyle w:val="documentulli"/>
              <w:numPr>
                <w:ilvl w:val="0"/>
                <w:numId w:val="8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Maintained continued personal development through regular training, maximising nursing capabilities and competence.</w:t>
            </w:r>
          </w:p>
          <w:p w14:paraId="1B877EA4" w14:textId="77777777" w:rsidR="003902C7" w:rsidRDefault="007E31D0">
            <w:pPr>
              <w:pStyle w:val="documentulli"/>
              <w:numPr>
                <w:ilvl w:val="0"/>
                <w:numId w:val="8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Collated medical data for patient records, maintaining strict confidentiality.</w:t>
            </w:r>
          </w:p>
          <w:p w14:paraId="1B877EA5" w14:textId="77777777" w:rsidR="003902C7" w:rsidRDefault="007E31D0">
            <w:pPr>
              <w:pStyle w:val="documentulli"/>
              <w:numPr>
                <w:ilvl w:val="0"/>
                <w:numId w:val="8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Prepared patients for clinical procedures, providing reassurance and practical advice to ease concerns.</w:t>
            </w:r>
          </w:p>
          <w:p w14:paraId="1B877EA6" w14:textId="77777777" w:rsidR="003902C7" w:rsidRDefault="007E31D0">
            <w:pPr>
              <w:pStyle w:val="documentulli"/>
              <w:numPr>
                <w:ilvl w:val="0"/>
                <w:numId w:val="8"/>
              </w:numPr>
              <w:spacing w:line="260" w:lineRule="atLeast"/>
              <w:ind w:left="200" w:hanging="200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Monitored patient conditions closely, reporting and recording signs of deterioration for swift action.</w:t>
            </w:r>
          </w:p>
          <w:p w14:paraId="1B877EA7" w14:textId="77777777" w:rsidR="003902C7" w:rsidRDefault="003902C7">
            <w:pPr>
              <w:pStyle w:val="div"/>
              <w:spacing w:line="400" w:lineRule="exact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</w:p>
          <w:tbl>
            <w:tblPr>
              <w:tblStyle w:val="documentborder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266"/>
            </w:tblGrid>
            <w:tr w:rsidR="003902C7" w14:paraId="1B877EA9" w14:textId="77777777">
              <w:trPr>
                <w:trHeight w:hRule="exact" w:val="180"/>
                <w:tblCellSpacing w:w="0" w:type="dxa"/>
              </w:trPr>
              <w:tc>
                <w:tcPr>
                  <w:tcW w:w="6266" w:type="dxa"/>
                  <w:tcBorders>
                    <w:top w:val="single" w:sz="16" w:space="0" w:color="4A4A4A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1B877EA8" w14:textId="77777777" w:rsidR="003902C7" w:rsidRDefault="007E31D0">
                  <w:pPr>
                    <w:rPr>
                      <w:rStyle w:val="documentskn-mli8parentContainerright-box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</w:pPr>
                  <w:r>
                    <w:rPr>
                      <w:rStyle w:val="documentleft-boxbordercell"/>
                      <w:rFonts w:ascii="Palatino Linotype" w:eastAsia="Palatino Linotype" w:hAnsi="Palatino Linotype" w:cs="Palatino Linotype"/>
                      <w:color w:val="020303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1B877EAA" w14:textId="77777777" w:rsidR="003902C7" w:rsidRDefault="007E31D0">
            <w:pPr>
              <w:pStyle w:val="documentparentContainerleft-boxsectiontitle"/>
              <w:rPr>
                <w:rStyle w:val="documentskn-mli8parentContainerright-box"/>
                <w:rFonts w:ascii="Palatino Linotype" w:eastAsia="Palatino Linotype" w:hAnsi="Palatino Linotype" w:cs="Palatino Linotype"/>
                <w:b/>
                <w:bCs/>
                <w:caps/>
                <w:color w:val="020303"/>
                <w:spacing w:val="10"/>
                <w:sz w:val="22"/>
                <w:szCs w:val="22"/>
              </w:rPr>
            </w:pPr>
            <w:r>
              <w:rPr>
                <w:rStyle w:val="documentskn-mli8parentContainerright-box"/>
                <w:rFonts w:ascii="Palatino Linotype" w:eastAsia="Palatino Linotype" w:hAnsi="Palatino Linotype" w:cs="Palatino Linotype"/>
                <w:b/>
                <w:bCs/>
                <w:caps/>
                <w:color w:val="020303"/>
                <w:spacing w:val="10"/>
                <w:sz w:val="22"/>
                <w:szCs w:val="22"/>
              </w:rPr>
              <w:t>Education</w:t>
            </w:r>
          </w:p>
          <w:p w14:paraId="3C2CDE67" w14:textId="2FF583DC" w:rsidR="00337DD6" w:rsidRDefault="00337DD6">
            <w:pPr>
              <w:pStyle w:val="documentskn-mli8dispBlock"/>
              <w:spacing w:line="260" w:lineRule="atLeast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</w:p>
          <w:p w14:paraId="78D0514E" w14:textId="561DB02A" w:rsidR="00AE6410" w:rsidRDefault="00216750">
            <w:pPr>
              <w:pStyle w:val="documentskn-mli8dispBlock"/>
              <w:spacing w:line="260" w:lineRule="atLeast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2017</w:t>
            </w:r>
          </w:p>
          <w:p w14:paraId="5030564E" w14:textId="6E07D895" w:rsidR="00AE6410" w:rsidRDefault="00216750" w:rsidP="00337DD6">
            <w:pPr>
              <w:pStyle w:val="documentskn-mli8dispBlock"/>
              <w:spacing w:line="260" w:lineRule="atLeast"/>
              <w:rPr>
                <w:rFonts w:ascii="Palatino Linotype" w:eastAsia="Palatino Linotype" w:hAnsi="Palatino Linotype" w:cs="Palatino Linotype"/>
                <w:b/>
                <w:bCs/>
                <w:color w:val="020303"/>
                <w:sz w:val="20"/>
                <w:szCs w:val="20"/>
              </w:rPr>
            </w:pPr>
            <w:r w:rsidRPr="00216750">
              <w:rPr>
                <w:rFonts w:ascii="Palatino Linotype" w:eastAsia="Palatino Linotype" w:hAnsi="Palatino Linotype" w:cs="Palatino Linotype"/>
                <w:b/>
                <w:bCs/>
                <w:color w:val="020303"/>
                <w:sz w:val="20"/>
                <w:szCs w:val="20"/>
              </w:rPr>
              <w:t>Doctor of Philosophy (</w:t>
            </w:r>
            <w:r w:rsidR="006B2FCB">
              <w:rPr>
                <w:rFonts w:ascii="Palatino Linotype" w:eastAsia="Palatino Linotype" w:hAnsi="Palatino Linotype" w:cs="Palatino Linotype"/>
                <w:b/>
                <w:bCs/>
                <w:color w:val="020303"/>
                <w:sz w:val="20"/>
                <w:szCs w:val="20"/>
              </w:rPr>
              <w:t>Ph.D.</w:t>
            </w:r>
            <w:r w:rsidRPr="00216750">
              <w:rPr>
                <w:rFonts w:ascii="Palatino Linotype" w:eastAsia="Palatino Linotype" w:hAnsi="Palatino Linotype" w:cs="Palatino Linotype"/>
                <w:b/>
                <w:bCs/>
                <w:color w:val="020303"/>
                <w:sz w:val="20"/>
                <w:szCs w:val="20"/>
              </w:rPr>
              <w:t>) Major in Management</w:t>
            </w:r>
          </w:p>
          <w:p w14:paraId="656A0959" w14:textId="2EB27AED" w:rsidR="00AE6410" w:rsidRPr="008E1ED7" w:rsidRDefault="008E1ED7" w:rsidP="008E1ED7">
            <w:pPr>
              <w:pStyle w:val="documentskn-mli8dispBlock"/>
              <w:spacing w:line="260" w:lineRule="atLeast"/>
              <w:rPr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020303"/>
                <w:sz w:val="20"/>
                <w:szCs w:val="20"/>
              </w:rPr>
              <w:t>Philippine College of Health Sciences, Inc.,</w:t>
            </w:r>
            <w:r w:rsidRPr="008E1ED7">
              <w:rPr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Manila Philippines</w:t>
            </w:r>
          </w:p>
          <w:p w14:paraId="5F4BA420" w14:textId="77777777" w:rsidR="008E1ED7" w:rsidRDefault="008E1ED7" w:rsidP="00337DD6">
            <w:pPr>
              <w:pStyle w:val="documentskn-mli8dispBlock"/>
              <w:spacing w:line="260" w:lineRule="atLeast"/>
              <w:rPr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</w:p>
          <w:p w14:paraId="1135BD0D" w14:textId="3A3D5DFE" w:rsidR="00337DD6" w:rsidRDefault="00AE6410" w:rsidP="00337DD6">
            <w:pPr>
              <w:pStyle w:val="documentskn-mli8dispBlock"/>
              <w:spacing w:line="260" w:lineRule="atLeast"/>
              <w:rPr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2013</w:t>
            </w:r>
          </w:p>
          <w:p w14:paraId="16F72EFA" w14:textId="48905302" w:rsidR="00216750" w:rsidRPr="00216750" w:rsidRDefault="00216750" w:rsidP="00216750">
            <w:pPr>
              <w:pStyle w:val="documentskn-mli8dispBlock"/>
              <w:spacing w:line="260" w:lineRule="atLeast"/>
              <w:rPr>
                <w:rFonts w:ascii="Palatino Linotype" w:eastAsia="Palatino Linotype" w:hAnsi="Palatino Linotype" w:cs="Palatino Linotype"/>
                <w:b/>
                <w:bCs/>
                <w:color w:val="020303"/>
                <w:sz w:val="20"/>
                <w:szCs w:val="20"/>
              </w:rPr>
            </w:pPr>
            <w:r w:rsidRPr="00216750">
              <w:rPr>
                <w:rFonts w:ascii="Palatino Linotype" w:eastAsia="Palatino Linotype" w:hAnsi="Palatino Linotype" w:cs="Palatino Linotype"/>
                <w:b/>
                <w:bCs/>
                <w:color w:val="020303"/>
                <w:sz w:val="20"/>
                <w:szCs w:val="20"/>
              </w:rPr>
              <w:t>Bachelor of Secondary Education – Uniting</w:t>
            </w:r>
          </w:p>
          <w:p w14:paraId="47D97E61" w14:textId="1AE9D0AD" w:rsidR="00337DD6" w:rsidRDefault="00337DD6" w:rsidP="00216750">
            <w:pPr>
              <w:pStyle w:val="documentskn-mli8dispBlock"/>
              <w:spacing w:line="260" w:lineRule="atLeast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 w:rsidRPr="00337DD6">
              <w:rPr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Maryhill College Inc. – Lucena City Philippines </w:t>
            </w:r>
          </w:p>
          <w:p w14:paraId="28AF8483" w14:textId="77777777" w:rsidR="00337DD6" w:rsidRDefault="00337DD6">
            <w:pPr>
              <w:pStyle w:val="documentskn-mli8dispBlock"/>
              <w:spacing w:line="260" w:lineRule="atLeast"/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</w:p>
          <w:p w14:paraId="1B877EAB" w14:textId="205CF1A8" w:rsidR="003902C7" w:rsidRDefault="007E31D0">
            <w:pPr>
              <w:pStyle w:val="documentskn-mli8dispBlock"/>
              <w:spacing w:line="260" w:lineRule="atLeast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2008</w:t>
            </w:r>
          </w:p>
          <w:p w14:paraId="1B877EAC" w14:textId="77777777" w:rsidR="003902C7" w:rsidRDefault="007E31D0">
            <w:pPr>
              <w:pStyle w:val="documentskn-mli8dispBlock"/>
              <w:spacing w:line="260" w:lineRule="atLeast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txtBoldCharacter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Master of Arts in Nursing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  <w:r>
              <w:rPr>
                <w:rStyle w:val="documentskn-mli8txtBoldCharacter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Maternal and child Health</w:t>
            </w:r>
            <w:r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</w:p>
          <w:p w14:paraId="1B877EAD" w14:textId="77777777" w:rsidR="003902C7" w:rsidRDefault="007E31D0">
            <w:pPr>
              <w:pStyle w:val="documentskn-mli8dispBlock"/>
              <w:spacing w:line="260" w:lineRule="atLeast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txtBoldCharacter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Arellano University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, Manila Philippines</w:t>
            </w:r>
            <w:r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</w:p>
          <w:p w14:paraId="1B877EAE" w14:textId="77777777" w:rsidR="003902C7" w:rsidRDefault="007E31D0">
            <w:pPr>
              <w:pStyle w:val="documentskn-mli8dispBlock"/>
              <w:pBdr>
                <w:top w:val="none" w:sz="0" w:space="12" w:color="auto"/>
              </w:pBdr>
              <w:spacing w:line="260" w:lineRule="atLeast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1993</w:t>
            </w:r>
          </w:p>
          <w:p w14:paraId="1B877EAF" w14:textId="77777777" w:rsidR="003902C7" w:rsidRDefault="007E31D0">
            <w:pPr>
              <w:pStyle w:val="documentskn-mli8dispBlock"/>
              <w:spacing w:line="260" w:lineRule="atLeast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txtBoldCharacter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Bachelor of Science in Nursing</w:t>
            </w:r>
            <w:r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</w:p>
          <w:p w14:paraId="1B877EB0" w14:textId="77777777" w:rsidR="003902C7" w:rsidRDefault="007E31D0">
            <w:pPr>
              <w:pStyle w:val="documentskn-mli8dispBlock"/>
              <w:spacing w:line="260" w:lineRule="atLeast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  <w:r>
              <w:rPr>
                <w:rStyle w:val="documentskn-mli8txtBoldCharacter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Arellano University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>, Manila Philippines</w:t>
            </w:r>
            <w:r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  <w:t xml:space="preserve"> </w:t>
            </w:r>
          </w:p>
          <w:p w14:paraId="1B877EB1" w14:textId="77777777" w:rsidR="003902C7" w:rsidRDefault="003902C7">
            <w:pPr>
              <w:pStyle w:val="div"/>
              <w:spacing w:line="400" w:lineRule="exact"/>
              <w:rPr>
                <w:rStyle w:val="documentskn-mli8parentContainerright-box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B877EB2" w14:textId="77777777" w:rsidR="003902C7" w:rsidRDefault="003902C7">
            <w:pPr>
              <w:pStyle w:val="documentpaddingcellParagraph"/>
              <w:spacing w:line="260" w:lineRule="atLeast"/>
              <w:textAlignment w:val="auto"/>
              <w:rPr>
                <w:rStyle w:val="documentpaddingcell"/>
                <w:rFonts w:ascii="Palatino Linotype" w:eastAsia="Palatino Linotype" w:hAnsi="Palatino Linotype" w:cs="Palatino Linotype"/>
                <w:color w:val="020303"/>
                <w:sz w:val="20"/>
                <w:szCs w:val="20"/>
              </w:rPr>
            </w:pPr>
          </w:p>
        </w:tc>
      </w:tr>
    </w:tbl>
    <w:p w14:paraId="1B877EB4" w14:textId="77777777" w:rsidR="003902C7" w:rsidRDefault="007E31D0">
      <w:pPr>
        <w:spacing w:line="20" w:lineRule="auto"/>
        <w:rPr>
          <w:rFonts w:ascii="Palatino Linotype" w:eastAsia="Palatino Linotype" w:hAnsi="Palatino Linotype" w:cs="Palatino Linotype"/>
          <w:color w:val="020303"/>
          <w:sz w:val="20"/>
          <w:szCs w:val="20"/>
        </w:rPr>
      </w:pPr>
      <w:r>
        <w:rPr>
          <w:color w:val="FFFFFF"/>
          <w:sz w:val="2"/>
        </w:rPr>
        <w:t>.</w:t>
      </w:r>
    </w:p>
    <w:sectPr w:rsidR="003902C7">
      <w:pgSz w:w="11906" w:h="16838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  <w:embedRegular r:id="rId1" w:fontKey="{A19141FF-E409-405E-A672-51878DA50F93}"/>
    <w:embedBold r:id="rId2" w:fontKey="{31A11548-5F47-4816-90A3-B82499A3A51C}"/>
    <w:embedBoldItalic r:id="rId3" w:fontKey="{98D4C166-30BC-4CC5-B38F-E1757BF69E8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EEDCED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77631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934A7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02A88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2B82D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709B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EBA45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866FC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0B4D2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F4E469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196BB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49AC6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ADA2B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52ACD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AFC76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A0C81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24CC31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F3091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87AC79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66C4E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72E1B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B0290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1C8C8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8DA52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CD6A1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69895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F1289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878C7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DEE52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746F1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C9C3B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F7E26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1443C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C8489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68AC6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9EE8B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B27603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9EA0F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CB2E8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F1474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3A8D1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BE473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F50BC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378E7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6963D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3AB80F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38F3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0D436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79C66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52683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4FE43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F16FD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1FE2B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D5269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E0D4AC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998DF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AAEA7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D5A80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9C0B1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69498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5605C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A0C95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2AE03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A364B2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1BC3C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281F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B322A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69C4A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BF427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EFAA5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C8C83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1581D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D4B349D"/>
    <w:multiLevelType w:val="multilevel"/>
    <w:tmpl w:val="43AE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0A0DCA"/>
    <w:multiLevelType w:val="hybridMultilevel"/>
    <w:tmpl w:val="789A1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2C7"/>
    <w:rsid w:val="000305BD"/>
    <w:rsid w:val="00047C3A"/>
    <w:rsid w:val="001B16A8"/>
    <w:rsid w:val="00216750"/>
    <w:rsid w:val="00337DD6"/>
    <w:rsid w:val="003902C7"/>
    <w:rsid w:val="005C1431"/>
    <w:rsid w:val="006B2FCB"/>
    <w:rsid w:val="007C7313"/>
    <w:rsid w:val="007E31D0"/>
    <w:rsid w:val="00854D71"/>
    <w:rsid w:val="008E1ED7"/>
    <w:rsid w:val="00A56F2E"/>
    <w:rsid w:val="00AE6410"/>
    <w:rsid w:val="00EB18BA"/>
    <w:rsid w:val="00FA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1B877E5A"/>
  <w15:docId w15:val="{7A625EB6-9228-4264-A56D-7CA2D374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ocumentskn-mli8fontsize">
    <w:name w:val="document_skn-mli8_fontsize"/>
    <w:basedOn w:val="Normal"/>
    <w:rPr>
      <w:sz w:val="20"/>
      <w:szCs w:val="20"/>
    </w:rPr>
  </w:style>
  <w:style w:type="character" w:customStyle="1" w:styleId="documentskn-mli8topsectiontop-box">
    <w:name w:val="document_skn-mli8_topsection_top-box"/>
    <w:basedOn w:val="DefaultParagraphFont"/>
    <w:rPr>
      <w:shd w:val="clear" w:color="auto" w:fill="4A4A4A"/>
    </w:rPr>
  </w:style>
  <w:style w:type="paragraph" w:customStyle="1" w:styleId="documentskn-mli8sectionnth-child1">
    <w:name w:val="document_skn-mli8_section_nth-child(1)"/>
    <w:basedOn w:val="Normal"/>
  </w:style>
  <w:style w:type="paragraph" w:customStyle="1" w:styleId="documentskn-mli8firstparagraph">
    <w:name w:val="document_skn-mli8_firstparagraph"/>
    <w:basedOn w:val="Normal"/>
  </w:style>
  <w:style w:type="paragraph" w:customStyle="1" w:styleId="documentskn-mli8name">
    <w:name w:val="document_skn-mli8_name"/>
    <w:basedOn w:val="Normal"/>
    <w:pPr>
      <w:spacing w:line="800" w:lineRule="atLeast"/>
    </w:pPr>
    <w:rPr>
      <w:b/>
      <w:bCs/>
      <w:caps/>
      <w:color w:val="FFFFFF"/>
      <w:sz w:val="72"/>
      <w:szCs w:val="72"/>
    </w:rPr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character" w:customStyle="1" w:styleId="documentskn-mli8nameCharacter">
    <w:name w:val="document_skn-mli8_name Character"/>
    <w:basedOn w:val="DefaultParagraphFont"/>
    <w:rPr>
      <w:b/>
      <w:bCs/>
      <w:caps/>
      <w:color w:val="FFFFFF"/>
      <w:sz w:val="72"/>
      <w:szCs w:val="72"/>
    </w:rPr>
  </w:style>
  <w:style w:type="paragraph" w:customStyle="1" w:styleId="div">
    <w:name w:val="div"/>
    <w:basedOn w:val="Normal"/>
  </w:style>
  <w:style w:type="table" w:customStyle="1" w:styleId="documentskn-mli8topsection">
    <w:name w:val="document_skn-mli8_topsection"/>
    <w:basedOn w:val="TableNormal"/>
    <w:tblPr/>
    <w:trPr>
      <w:hidden/>
    </w:trPr>
  </w:style>
  <w:style w:type="character" w:customStyle="1" w:styleId="documentskn-mli8parentContainerleft-box">
    <w:name w:val="document_skn-mli8_parentContainer_left-box"/>
    <w:basedOn w:val="DefaultParagraphFont"/>
    <w:rPr>
      <w:shd w:val="clear" w:color="auto" w:fill="576D7B"/>
    </w:rPr>
  </w:style>
  <w:style w:type="paragraph" w:customStyle="1" w:styleId="documentskn-mli8parentContainerleft-boxsection">
    <w:name w:val="document_skn-mli8_parentContainer_left-box_section"/>
    <w:basedOn w:val="Normal"/>
    <w:pPr>
      <w:pBdr>
        <w:right w:val="none" w:sz="0" w:space="25" w:color="auto"/>
      </w:pBdr>
    </w:pPr>
  </w:style>
  <w:style w:type="paragraph" w:customStyle="1" w:styleId="documentleft-boxsectionSECTIONCNTCheading">
    <w:name w:val="document_left-box_section_SECTION_CNTC_heading"/>
    <w:basedOn w:val="Normal"/>
    <w:pPr>
      <w:pBdr>
        <w:left w:val="none" w:sz="0" w:space="25" w:color="auto"/>
        <w:right w:val="none" w:sz="0" w:space="25" w:color="auto"/>
      </w:pBdr>
    </w:pPr>
  </w:style>
  <w:style w:type="paragraph" w:customStyle="1" w:styleId="documentparentContainerleft-boxsectiontitle">
    <w:name w:val="document_parentContainer_left-box_sectiontitle"/>
    <w:basedOn w:val="Normal"/>
    <w:rPr>
      <w:color w:val="FFFFFF"/>
    </w:rPr>
  </w:style>
  <w:style w:type="paragraph" w:customStyle="1" w:styleId="documentSECTIONCNTCpaddingdiv">
    <w:name w:val="document_SECTION_CNTC_paddingdiv"/>
    <w:basedOn w:val="Normal"/>
    <w:pPr>
      <w:spacing w:line="100" w:lineRule="atLeast"/>
    </w:pPr>
    <w:rPr>
      <w:sz w:val="4"/>
      <w:szCs w:val="4"/>
    </w:rPr>
  </w:style>
  <w:style w:type="character" w:customStyle="1" w:styleId="documentaddressemptyaddresscell">
    <w:name w:val="document_address_emptyaddresscell"/>
    <w:basedOn w:val="DefaultParagraphFont"/>
  </w:style>
  <w:style w:type="character" w:customStyle="1" w:styleId="documentskn-mli8iconSvg">
    <w:name w:val="document_skn-mli8_iconSvg"/>
    <w:basedOn w:val="DefaultParagraphFont"/>
  </w:style>
  <w:style w:type="paragraph" w:customStyle="1" w:styleId="documentlocationdiv">
    <w:name w:val="document_location_div"/>
    <w:basedOn w:val="Normal"/>
    <w:pPr>
      <w:pBdr>
        <w:left w:val="none" w:sz="0" w:space="2" w:color="auto"/>
      </w:pBdr>
    </w:pPr>
  </w:style>
  <w:style w:type="character" w:customStyle="1" w:styleId="documentskn-mli8icoTxt">
    <w:name w:val="document_skn-mli8_icoTxt"/>
    <w:basedOn w:val="DefaultParagraphFont"/>
  </w:style>
  <w:style w:type="paragraph" w:customStyle="1" w:styleId="documentmaildiv">
    <w:name w:val="document_mail_div"/>
    <w:basedOn w:val="Normal"/>
    <w:pPr>
      <w:pBdr>
        <w:left w:val="none" w:sz="0" w:space="3" w:color="auto"/>
      </w:pBdr>
    </w:pPr>
  </w:style>
  <w:style w:type="character" w:customStyle="1" w:styleId="documentaddressiconRownth-last-child1icoTxt">
    <w:name w:val="document_address_iconRow_nth-last-child(1)_icoTxt"/>
    <w:basedOn w:val="DefaultParagraphFont"/>
  </w:style>
  <w:style w:type="table" w:customStyle="1" w:styleId="documentaddress">
    <w:name w:val="document_address"/>
    <w:basedOn w:val="TableNormal"/>
    <w:tblPr/>
    <w:trPr>
      <w:hidden/>
    </w:trPr>
  </w:style>
  <w:style w:type="character" w:customStyle="1" w:styleId="documentskn-mli8parentContainerleft-boxsectionCharacter">
    <w:name w:val="document_skn-mli8_parentContainer_left-box_section Character"/>
    <w:basedOn w:val="DefaultParagraphFont"/>
  </w:style>
  <w:style w:type="character" w:customStyle="1" w:styleId="documentleft-boxbordercell">
    <w:name w:val="document_left-box_bordercell"/>
    <w:basedOn w:val="DefaultParagraphFont"/>
  </w:style>
  <w:style w:type="table" w:customStyle="1" w:styleId="documentbordertable">
    <w:name w:val="document_bordertable"/>
    <w:basedOn w:val="TableNormal"/>
    <w:tblPr/>
    <w:trPr>
      <w:hidden/>
    </w:trPr>
  </w:style>
  <w:style w:type="paragraph" w:customStyle="1" w:styleId="documentskn-mli8heading">
    <w:name w:val="document_skn-mli8_heading"/>
    <w:basedOn w:val="Normal"/>
    <w:pPr>
      <w:pBdr>
        <w:bottom w:val="none" w:sz="0" w:space="5" w:color="auto"/>
      </w:pBdr>
    </w:pPr>
  </w:style>
  <w:style w:type="paragraph" w:customStyle="1" w:styleId="hiltParaWrapper">
    <w:name w:val="hiltParaWrapper"/>
    <w:basedOn w:val="Normal"/>
  </w:style>
  <w:style w:type="paragraph" w:customStyle="1" w:styleId="documentskn-mli8singlecolumn">
    <w:name w:val="document_skn-mli8_singlecolumn"/>
    <w:basedOn w:val="Normal"/>
  </w:style>
  <w:style w:type="paragraph" w:customStyle="1" w:styleId="documentulli">
    <w:name w:val="document_ul_li"/>
    <w:basedOn w:val="Normal"/>
  </w:style>
  <w:style w:type="paragraph" w:customStyle="1" w:styleId="documentsectionnotmulti-para-hiltnotmulti-section-hiltmulti-para-opt">
    <w:name w:val="document_section_not(.multi-para-hilt)_not(.multi-section-hilt)_multi-para-opt"/>
    <w:basedOn w:val="Normal"/>
    <w:rPr>
      <w:vanish/>
    </w:rPr>
  </w:style>
  <w:style w:type="paragraph" w:customStyle="1" w:styleId="documentskn-mli8txtBold">
    <w:name w:val="document_skn-mli8_txtBold"/>
    <w:basedOn w:val="Normal"/>
    <w:rPr>
      <w:b/>
      <w:bCs/>
    </w:rPr>
  </w:style>
  <w:style w:type="character" w:customStyle="1" w:styleId="divCharacter">
    <w:name w:val="div Character"/>
    <w:basedOn w:val="DefaultParagraphFont"/>
    <w:rPr>
      <w:bdr w:val="none" w:sz="0" w:space="0" w:color="auto"/>
      <w:vertAlign w:val="baseline"/>
    </w:rPr>
  </w:style>
  <w:style w:type="character" w:customStyle="1" w:styleId="documentpaddingcell">
    <w:name w:val="document_paddingcell"/>
    <w:basedOn w:val="DefaultParagraphFont"/>
  </w:style>
  <w:style w:type="paragraph" w:customStyle="1" w:styleId="documentpaddingcellParagraph">
    <w:name w:val="document_paddingcell Paragraph"/>
    <w:basedOn w:val="Normal"/>
  </w:style>
  <w:style w:type="character" w:customStyle="1" w:styleId="documentskn-mli8parentContainerright-box">
    <w:name w:val="document_skn-mli8_parentContainer_right-box"/>
    <w:basedOn w:val="DefaultParagraphFont"/>
  </w:style>
  <w:style w:type="paragraph" w:customStyle="1" w:styleId="documentbordertableParagraph">
    <w:name w:val="document_bordertable Paragraph"/>
    <w:basedOn w:val="Normal"/>
  </w:style>
  <w:style w:type="paragraph" w:customStyle="1" w:styleId="documentright-boxsectionnth-child1bordercell">
    <w:name w:val="document_right-box_section_nth-child(1)_bordercell"/>
    <w:basedOn w:val="Normal"/>
    <w:rPr>
      <w:vanish/>
    </w:rPr>
  </w:style>
  <w:style w:type="paragraph" w:customStyle="1" w:styleId="documentskn-mli8right-boxsummarynth-child1heading">
    <w:name w:val="document_skn-mli8_right-box &gt; summary_nth-child(1)_heading"/>
    <w:basedOn w:val="Normal"/>
    <w:rPr>
      <w:vanish/>
    </w:rPr>
  </w:style>
  <w:style w:type="paragraph" w:customStyle="1" w:styleId="documentskn-mli8right-boxsinglecolumn">
    <w:name w:val="document_skn-mli8_right-box_singlecolumn"/>
    <w:basedOn w:val="Normal"/>
  </w:style>
  <w:style w:type="paragraph" w:customStyle="1" w:styleId="p">
    <w:name w:val="p"/>
    <w:basedOn w:val="Normal"/>
  </w:style>
  <w:style w:type="paragraph" w:customStyle="1" w:styleId="documentskn-mli8dispBlock">
    <w:name w:val="document_skn-mli8_dispBlock"/>
    <w:basedOn w:val="Normal"/>
  </w:style>
  <w:style w:type="character" w:customStyle="1" w:styleId="documentskn-mli8txtBoldCharacter">
    <w:name w:val="document_skn-mli8_txtBold Character"/>
    <w:basedOn w:val="DefaultParagraphFont"/>
    <w:rPr>
      <w:b/>
      <w:bCs/>
    </w:rPr>
  </w:style>
  <w:style w:type="paragraph" w:customStyle="1" w:styleId="documentskn-mli8paragraph">
    <w:name w:val="document_skn-mli8_paragraph"/>
    <w:basedOn w:val="Normal"/>
    <w:pPr>
      <w:pBdr>
        <w:top w:val="none" w:sz="0" w:space="12" w:color="auto"/>
      </w:pBdr>
    </w:pPr>
  </w:style>
  <w:style w:type="table" w:customStyle="1" w:styleId="documentskn-mli8parentContainer">
    <w:name w:val="document_skn-mli8_parentContainer"/>
    <w:basedOn w:val="TableNormal"/>
    <w:tblPr/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3612</Characters>
  <Application>Microsoft Office Word</Application>
  <DocSecurity>0</DocSecurity>
  <Lines>129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Magdalena  Oblefias</vt:lpstr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Magdalena  Oblefias</dc:title>
  <dc:creator>hp</dc:creator>
  <cp:lastModifiedBy>Magdalena Oblefias</cp:lastModifiedBy>
  <cp:revision>2</cp:revision>
  <dcterms:created xsi:type="dcterms:W3CDTF">2024-02-18T19:34:00Z</dcterms:created>
  <dcterms:modified xsi:type="dcterms:W3CDTF">2024-02-18T19:34:00Z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6206a904-603f-4dca-aedf-5c6fb97891da</vt:lpwstr>
  </property>
  <property fmtid="{D5CDD505-2E9C-101B-9397-08002B2CF9AE}" pid="3" name="x1ye=0">
    <vt:lpwstr>OEUAAB+LCAAAAAAABAAUmsWSgwAUBD+IQ3A54i7B4Ya7E+zrlz1tpWpTBHhvpjsE53mapwgBRlAcozEeYXiaQTgUBTmIwlia7wcmly6lE1Q6NDutH4bujuF6lBv7chnF/cwwRrocFFCaup3SVPrEb/riJ2zawx5RqmTV2w9MuJpPmV/6MCH9EDz3+KLJJ1hS0zl7FSQ89ME6KPWDncHi319s4COvwUeaWm3N5cApui51bPzDm9DS2/JQXc4ZO5R</vt:lpwstr>
  </property>
  <property fmtid="{D5CDD505-2E9C-101B-9397-08002B2CF9AE}" pid="4" name="x1ye=1">
    <vt:lpwstr>q+Tw4EXPxNIl2MCmhOBr5YdxZWX6yX49pO9IA0q/YTn2OszLw12I8vggGZnGcjLqtUr2J6BHjbLbYHQxP/WAPRPe54btpfqIlL0ayG34WpSJkdVPfWVKKD3fApLgJS/g1MgX1J3OlAsfBmkQVvZO/K2HQrPQH1I35Q3iDn9mFmMwKvdlgjoBjYmRSiyIFWnnkDOSBuGNbig9OUeJ4L+ZYIo79G6CrmY+O4q/Dk0uAlxLfJ0aXwp2fg3L9tTa+m4</vt:lpwstr>
  </property>
  <property fmtid="{D5CDD505-2E9C-101B-9397-08002B2CF9AE}" pid="5" name="x1ye=10">
    <vt:lpwstr>2f22ekj59Z+frgrxlnbr3Uif4BxiyLvUnUPuun1XRc1YzuLv28Rx3MY5gRMXm2FfZdHIm8DMY/9QkX53cX1txWaiP2YB4nGQGgJkoq3GwmAH9IRJlsGSt3Whk6iQqRDUAEq7cObY5dp5KdYMOf+g4HGSVpX1LkWHs/Vv4gUwU0OnejMXvrnl+gEr/bVPlRO74zdLuj8wUa2RGYcqF3IrkI000g7PfY07gPDXbUP7Vx5S5z5H1oQbMA1qdWpAXc6</vt:lpwstr>
  </property>
  <property fmtid="{D5CDD505-2E9C-101B-9397-08002B2CF9AE}" pid="6" name="x1ye=11">
    <vt:lpwstr>Lkb266F98Rnz2cU2/wxyPhza7XROb7baKglUdAIwKhL01vesbY5O6CG9fpEVmcUNQet0PB3zXJ9qr6PnTfZRu5iTbQfXhyy2fiAClzPP7xn5TDDAFnaJtS3YI+fr/kxHb2A3bg5oS8TxvFP7Jbv+CNtLcTHlrjk78GrMjBw4vfZ63ioMnZLSjNK3gMVKmit3/CNs0cZUFu3oSXgcHCRBgqdM5fqcuLbeeHolflYl8BVjp77NEP7lBFZGYKntZc4</vt:lpwstr>
  </property>
  <property fmtid="{D5CDD505-2E9C-101B-9397-08002B2CF9AE}" pid="7" name="x1ye=12">
    <vt:lpwstr>mN8pCwqLhAhBHBnDCwaJARjf0IKI/Ip+EvBOtygNwe/u+dv0wzDYWul8PmB4GSibnnXInx7Ap/bj25pcj+zXsIUxqfXSHwdYf4hAmn8KIxCYgSyTLXw6sDig7CdhGcn3j/+zFsvhSJeZp4Y01sUMxMgreCDQOZkWns1Fb8acqkVYP7l9BYND+GfrcVHYtIS5PSPhbwU1WtV4ByeEaLJFSIAPTP5ydBLwNXWvJ1LR+0UYyExiI2kgioRNL/36wpj</vt:lpwstr>
  </property>
  <property fmtid="{D5CDD505-2E9C-101B-9397-08002B2CF9AE}" pid="8" name="x1ye=13">
    <vt:lpwstr>ZFCGIyYlHrjuMZ4w4fpG81DM13shteL6MpZmWzfqSyzsUsowTAtkA0KNbHFBJQqtoU32N1o8CG6sf75SpblQCT7oBtcBlzxDQjV+GZn6NvXuIpKCyuHpJAG4L92KPLwdiqpNLgHn1VYtJ3hESotW0f1S3MtDFCV1djnnDRXl7TJwS0GnicQLhC5kIuNWEleGUO98y/N0x9XYqY5o3YNQmh9ZROn6s+UC+88eSqY0IaIG2fqN1eYcDD4sTzarYeH</vt:lpwstr>
  </property>
  <property fmtid="{D5CDD505-2E9C-101B-9397-08002B2CF9AE}" pid="9" name="x1ye=14">
    <vt:lpwstr>hnEtibqG08scGSdFYgaQn0jUjK6O5PVgv601we3rZ6JIz+S/6cOX3ybXS8tVy8Cs+mqhR47UXlQDdBN8hujPfglBqW43sMXLr2fCtIn8eiyURBKMmVHBYpwyenZEMepy4thGGzdir8TlwUI2d1J9ZQwvppfLDKUAVJnRDKcLYfSj+uXvPqAB+5yuDxZ0CEznMzAdvkkfTkVugSbdzS9ofFV8FghhV5j8Q2x4dWb7Rlb2/cV+TsBuFzNO9Fe/bP9</vt:lpwstr>
  </property>
  <property fmtid="{D5CDD505-2E9C-101B-9397-08002B2CF9AE}" pid="10" name="x1ye=15">
    <vt:lpwstr>otJZUFMLzstquhwFiGJ/ddTOPo7cLnth9ertt9OdJVkI73GyQXQx4Gld+64UJDdcXOy1arT740/vBzU3+4ZrBWyBONHrKbfXPktPQkGqD/B6SVpeE+wL8t3mYsLJRi/glfIIB28ZOBWKAsd3UzMF1Kv8rdRWvHgyu/cVQhthMHZU2o7wyuePP7UDmJ+8Zuuh8zJbUaJ8clXaidFX8HEhr69lvTFhMLkQBdCyL1jlA9HGD89B/NcsIexjd3olbCy</vt:lpwstr>
  </property>
  <property fmtid="{D5CDD505-2E9C-101B-9397-08002B2CF9AE}" pid="11" name="x1ye=16">
    <vt:lpwstr>BqW9GH41xzK0bUNK+iJwCdGQU67aaX/OS04+3TDmqvne1T4b7dBVCCgmPuu5+ankY7svEnMI1IFzuCkTbpbYffMv83sYjKjdKg78cgUq+QAKjtJu1JBDH4I2Z63XZckGSeOD20yfwu+uKB679kHgqHmX6Zg4VxnU6qjcoULSDbmNlZz/459oGcyfrlbO1u76UAqgo6BT45GN4NCqDMfnpfVB+ppNGFOQuwu5KkP5cpYgLVWLF/kA2vnmvJ6L+mv</vt:lpwstr>
  </property>
  <property fmtid="{D5CDD505-2E9C-101B-9397-08002B2CF9AE}" pid="12" name="x1ye=17">
    <vt:lpwstr>wFjwmUppfIZuhn8p/3nrGMIENq3Z5G5QowGjITMl5TevER+juTScVWtVsZP43tHVQwNck7QCx/FbQEiZRWjk3/vSWL3xl9HsZgeZYDyIrSw6Qa/u6xYid951tqIxHd5B9DNvU1ZMNgxCd+Osrr+Ov0l5DTmZ8aD4kkABfLmFe7fgM7eFGaHxNKqMoUERYd1dVApz5IJ0BgaH4IFKp6f0iFF9k950jA85qAh4N1mgP8EPKZWyZ94aBB1J/i9Ky0T</vt:lpwstr>
  </property>
  <property fmtid="{D5CDD505-2E9C-101B-9397-08002B2CF9AE}" pid="13" name="x1ye=18">
    <vt:lpwstr>XAGQ3DVGQj24AUrG9YCa8YUG/J3rarMCt+AtFz2OItZHsLnZKJdG5E0vknNNlAXAl39QXLFF0B+r5auUiZbHGw8T0KKFAx/lNgJtuhRTS2QSrZ0Vz4G+lNPaC6pSwOkHBZQqWvr0+ARKxScnHdkrx3q60RoqPwHSsrk2tE2keV4GhU+EWsfoBmZp0YvAOp40aoQhSS5ExIjtu3KzWy6HkR4aFInU9HbImCt9bqPrBkdPq3irS4fuAVHgPlbJ7x5</vt:lpwstr>
  </property>
  <property fmtid="{D5CDD505-2E9C-101B-9397-08002B2CF9AE}" pid="14" name="x1ye=19">
    <vt:lpwstr>7C7samvN3K1K6v4+sH27LkR+DLkiRW6Djjox8jdJ/qqI0rQNgoAq5jvzfRat2aC4XTqav9hn5JAkkTruyEMU+r7BE+JQPfbh671S9fKCR+NjKVSZHGMyJTgROKFhq1Sz6OPff6ahz8aZ8laDMmrYxR6VuIa/FWGI/EgzhA4gusFc0SnnWp/ZPrMRbfWA2W5Mwxj20P2TmdCu7BxGlC+EJRi4sSILN39xsCPhC9ZJIITQvhgME+iDLoh6Wb0Vjb5</vt:lpwstr>
  </property>
  <property fmtid="{D5CDD505-2E9C-101B-9397-08002B2CF9AE}" pid="15" name="x1ye=2">
    <vt:lpwstr>rvLbGxnCmiZaWrIMJzYeO5GDErDTxNBpkpZeHwS6VqKJxkdHKDoWraDfjl0RjyOjfcu9FlHfaTpgiv0+exyQtlMpvY+/xvToFvbwwVfC/DZBHP7OgO+TVyXU6Tcxyb/JpTLjmairsOMuCpYavUI6YTkIyna4KC/bfxMYlIWf494Aj4+nXc/CqliRYMaFMP/yautdkuOcB65gko7K15bGgRAYu4IsN2U2SFs5Y0dPuOu/Js+ul+6Ne6zh5VIG/v7</vt:lpwstr>
  </property>
  <property fmtid="{D5CDD505-2E9C-101B-9397-08002B2CF9AE}" pid="16" name="x1ye=20">
    <vt:lpwstr>cSoX/aax1W93Ox/HcSYIbmyy5kwaZ7ILJvexfXQDJLbIQKXCfA1mDE4Wch/GO/vsU63JIm26XVh3YkPcpam7SxEsvuqnTAVdiFRNy5Dj8OHQc17Hz8Ulr0gs8qRPtNCmmzfM9ELORAwN9acXFGn8CSsM6cF2+0JDG/JTZ3Wg4rTJZHG/QPfX08qi/143hAxB6T1htRNZYL4ECODrYueVUDXSXk1uVFYhvwSJWcHTarBalkTTvhiPIuOmqGEnnOI</vt:lpwstr>
  </property>
  <property fmtid="{D5CDD505-2E9C-101B-9397-08002B2CF9AE}" pid="17" name="x1ye=21">
    <vt:lpwstr>SeWEk1SvYvYbQmdj9dMBSewmOit7m8TIFiABe2jstXfT1VYKCBCbf777J1HjjjepQ3+TUgkWSsU1fX5CCiIZoy56e2KQEUGFycBjyCe2M5Rawgxwzp9VCg9o0ikkcGO8NdMtleFHIChiSAhZVLmvIls5Fcn/wUsvMLhzWRKf0xOZjLJdayxcLLLHKpEyciG8rs2IFmN6jXTPUXEiW8KHdHKpRF/wgV1MnT5M3+QK6mjOAGbo+BhOnz8FJuo/jrC</vt:lpwstr>
  </property>
  <property fmtid="{D5CDD505-2E9C-101B-9397-08002B2CF9AE}" pid="18" name="x1ye=22">
    <vt:lpwstr>Dc3xDfmrvaJ1dI7Te9dhAMRYorTvjwae1YZdnercPY3S2NGITC0i0f69ySLRwoDx4OLiU+nZgcHmIcAn+QBZD6Z7aDt7N4oF3IwBNOt1ygqxJrRhvDd6Xb7ssPgP0q70re5/MuLaq88mDWvzhWef7diFNBJdY8f19Mfqp8VH/9Cu6aeaGqOwgHkRGuVlvIi7/aEkN5rfSahoKfHzJXwjMfmF0C2nnBMEoV3HUfFQizk/E5Il1eTQ7ii9PPanRAv</vt:lpwstr>
  </property>
  <property fmtid="{D5CDD505-2E9C-101B-9397-08002B2CF9AE}" pid="19" name="x1ye=23">
    <vt:lpwstr>rW5u0/XDCxQ8X64fbgA6lw7PR742GugTZPByWAdjGWncaGetbh8/V71uUQ5r0vTm13U/WKVu8nqVDexp8KHROgvHRNbYKA49cNQPuIYi+Y5owTenSWzY4P7Qx3Zk7LqXpwp9rX8JQvDhBND4yNQla16WGCDEbnN5bmsJWbDAFmbDP5F+UwI/r+1WVXdEM1UrwHzZ1jC+nyVs/VR2oCjCyiq063tEmpy685Xm+5wHYvYVmyxh5zx2Wxpm65RwJOO</vt:lpwstr>
  </property>
  <property fmtid="{D5CDD505-2E9C-101B-9397-08002B2CF9AE}" pid="20" name="x1ye=24">
    <vt:lpwstr>FvE+p0EyrMbCii7iw/ARG4QIOOoZwW16V6gf1hxcWojkfy+t5rEGufHvoNcjN/q7ZN//mg85/XXVuzQE/RH0Ds2BaLS45QJ7KRuOZSs2fjCNTFbDmQyY+mkr6NgbQ7lINfpOXUm6CbxIy9o27eUP5oCFd1/k3QHhSs7+nJh76/Pg8Ajm5vr8MLoS4pmWW+KsJ8c1Jdp6iCPpU3lsU0tsbR/hJBWpgNU0f0z4k+R+8kFaugmjOHjotf6e5YNL+ef</vt:lpwstr>
  </property>
  <property fmtid="{D5CDD505-2E9C-101B-9397-08002B2CF9AE}" pid="21" name="x1ye=25">
    <vt:lpwstr>Bu6zfFNEhHSCVPh9E0DTXiKfBYoLoQknvAVx1Ug8R6Zn5qut4+/rjaPRMY+jmh2rKhPi5lHCGPQMIDbEjyuzgUXzIzGjPxqA0JF8LYgL2M6keuteQjWsQIgD3IR6e26nN6AeNyguRUjj4fDob3bPPe1vBrzXjbV+gGgAirkMZ/qVhajQ3Z+4gbaOXY7pbg2UXidxSuV1Qa1OQ+3pL+wjsl4HJI2BFBHKp68Pzi1u1sIL/4+OEHlE5ZEf4SZPK/x</vt:lpwstr>
  </property>
  <property fmtid="{D5CDD505-2E9C-101B-9397-08002B2CF9AE}" pid="22" name="x1ye=26">
    <vt:lpwstr>Rs40FraTBMsq++nPw+2HGW7wXkjCiTJk6U1WURyitqgoDqRnILkS9ZGl9TCr8XQn88dfvMAsHu3XdFzCHyQuvnKvbXCTju82UjJh23k3UwzogvELr8KE/VkWvaG4W8lZsg09YUDc/X5odFnQY9dNvGBRFiwDD+RrpK+dP7bYe9Ceqxa09w9ylcJSRDctBsHMunQvqHK6uHfVcmQN7YhH5tJ7gIoYerJvoVSLckLnd49LIK/SR0esqwAKDx8tYxN</vt:lpwstr>
  </property>
  <property fmtid="{D5CDD505-2E9C-101B-9397-08002B2CF9AE}" pid="23" name="x1ye=27">
    <vt:lpwstr>b4FTcemDEMKhQohj6QGSopLQUVYj3d+B+Gthc2DnUCMm6iwqgDmytmR2yuJpPm3kqbfUrgpk35jSHxV/dhRbqeBnFCAnacooPmCwBEy8am7z4MOzu0S1Xc4+DbaAcf6qHpboq4ZpItc6RiqVGUxqWgsOD/tt73HTqKgz34TBIHGWxmKbMZp6U8bywso+O3XCJ59rppjEEcmD25BI1e5hYTjJVojc0dLp0vHNvPZHi4+k4mdO5NbBfP/RYVbnnXv</vt:lpwstr>
  </property>
  <property fmtid="{D5CDD505-2E9C-101B-9397-08002B2CF9AE}" pid="24" name="x1ye=28">
    <vt:lpwstr>ZQmrsFxrDQJyCVJ1QwXgPogTm42QnQWQFTlU40IVdwfmYzJ8Cs7TmOPNr0StAGEzrE4ei3yeXHhHE9qKkN+uPgn/zYWJodu5Ct737mx+MuBNfQ/i2Y0bHRdDvvHo+JLSWigXP5zcQwiusAYa69X1Yu66zxGAisT7s7UXol5Ay3600kz0m2oKcLaf+mKfLAenGukwnXi0GPbzNCYnMEKi8ctT6/bdUewERE+WIV9uh+TXXLk6PRKEEi1LmPpPKNb</vt:lpwstr>
  </property>
  <property fmtid="{D5CDD505-2E9C-101B-9397-08002B2CF9AE}" pid="25" name="x1ye=29">
    <vt:lpwstr>2UFJBE/K2re3nSRvruLK1SdZs3Z5CNwH96TChulLicG4xR5tRyL7yN3xI7NVCYMQOEW0HxQsjOo2gvKBIyZ2Vym0+ktRGYpEyZziNv6FkaVjetDCerdQHcsm5PxLn4sPObFQ5l9lv4BHFU5jynJAZHFu7SY7koDNW2Ea1jQcIL2szGVTJp5nnzE7ZDbVdlUOT4FmPwN3sM9jtdnBFrWkA2TakyeZyWicxQhqIC4W1TaAKE7jYkSfCvo4vwtb1qm</vt:lpwstr>
  </property>
  <property fmtid="{D5CDD505-2E9C-101B-9397-08002B2CF9AE}" pid="26" name="x1ye=3">
    <vt:lpwstr>YscRkmKpQXKWdTYGmOiDpQgNn2z8WgWG7yfzLrQuVwY4XXII00MEWGDPYBkiXWyxL3sk4h1zeo0pwCZsLU/f3KVhK6nXyQSrLoPdVJZqcO5ubLuNp8H5HwCwwmHCEc4S33SyJjLs49fAg9uCgynuhgENS8Fq3c1bYz192cMGhThbiLNfPCjzcJQZo11syZZQma6bIDlSLNExE8kQSj3kIiF+o4sNwG7S2zhH3KWURhR1Z/FQr8rcy6yiN87h1eJ</vt:lpwstr>
  </property>
  <property fmtid="{D5CDD505-2E9C-101B-9397-08002B2CF9AE}" pid="27" name="x1ye=30">
    <vt:lpwstr>gzknz0K/iK6IVYNvwNma5LQAVC4dfi4MW3eqHGR1v/8MoEacAAq6apDhL+u/XwRDJvntCJ/NFYIiJlbX+Csa02TF30zpQ9ZeeAM/qOYiC02VfcoFG2TdxrwrruRyYX1qp/U3Pn0q74wcJcPIy7EO/tHY6n5NTlMjPrw9slo9XglSB9mJVtaZNXBaTuHKr40lryHZc/SKRyNRj7RH68l9Pvxhjzn6OsFIa5xeyDcY00V2yNxQ8KD6LeSekVf0m87</vt:lpwstr>
  </property>
  <property fmtid="{D5CDD505-2E9C-101B-9397-08002B2CF9AE}" pid="28" name="x1ye=31">
    <vt:lpwstr>vkzR8lJQIwimJF7CET6eiJgqfhO1sbn5g79acYtrCmoNZQWOSMPEegBtaamwG8Qebmddnj+FoFj7EudAgamgRFkbJMyDlngQz7ft26yHLmffMdFbHbZ7XsuXOmUIXpHTtM7Jc6Z87iZTS1jWHzUzjp267+sdHn20V+Ga8PaS6KfxGT+qyJJxkBAZJthlarGJYCcofsdJZuB2VtYxS+OFi+wQHHPnQZx5VbFVuY7eqvLGFWPw1lExZ9xfiytq+63</vt:lpwstr>
  </property>
  <property fmtid="{D5CDD505-2E9C-101B-9397-08002B2CF9AE}" pid="29" name="x1ye=32">
    <vt:lpwstr>rEODbgNYWGXpxorBoQCsaCdYjl2XiSqEPnwOvptGoB85XF7juna+mLEWJNsnVBPlM9lUYzsmIa1qUOK6murV9CkhI09XAnfI5qVrV6qnaSm7W7A4qgOuOAmZ0gbo+Q72g/yj9bItegCIR08MuQNVu2ada2791L+kGl1QLtvbga2p95CfRMby7ua/omApdBC24Stbm0XJmg3FiSA7TLWdpfHxcJugYXJsIlyM42kTUkKePr5JpkkZIu9ifWmmUUy</vt:lpwstr>
  </property>
  <property fmtid="{D5CDD505-2E9C-101B-9397-08002B2CF9AE}" pid="30" name="x1ye=33">
    <vt:lpwstr>SZJ9kq4VJEVURmvyFOr4mYn+LKn872zqpeLhJLWEla6Wys0oKLVzY81qzjE9QTUVMLfCziUXq2RSYkKaFNyGv70dhT8Af3BwCK+Y3FUHfCBB8Zo4j1g57WLD9c7kPRt7HKWgHXbooh4pgephYY3dyasIwpViVLyXVtZehd418KVNu6mGnESPHgTyKT1fOCsgcwsHiLrreaYKNeQv9gIm691MMLe0aKN12H2bxX6T2yh7YNG307zgWVO4DFSVVn4</vt:lpwstr>
  </property>
  <property fmtid="{D5CDD505-2E9C-101B-9397-08002B2CF9AE}" pid="31" name="x1ye=34">
    <vt:lpwstr>U2DYTM5KdJF4BrC6b/kgoyTNUL/HVXbLiMovRcE8CzqlS7WrAc1HfusXw6ALKNsbsHfzdZyn6fZd60WsbjTK/lNS1D/LU29P8JANpJZLP6WI/yfAQSPtCnrx2WsdTFSw5U0zkIHX0WnsHYNX+WjPqa4UgRKIXg+ZWAEtgizWev49/UeeFMTQxv+uG32Dd30TQyd+LzF4+aUDciEPUM+6itL0xz457yE++8N26yRw0C7+836ia/UirS9U3Upp7ws</vt:lpwstr>
  </property>
  <property fmtid="{D5CDD505-2E9C-101B-9397-08002B2CF9AE}" pid="32" name="x1ye=35">
    <vt:lpwstr>XZFBffwjQOlXzdKzAcuHrImU3u7yNMmBOQuK7htpOu+dzPQE6k4uSERj/vO5F1PXB0z8hcU750So8dVJaoeQpOiEKfPxVwpunL9IqE39w2p2pGQYKUzGzHq1mOyVD7sf5WEdH3omZEMYYqalZKkhB3x2o/Ns5EmAn1oudBg3thqu4GnmMY7UiyJXdyjdAjqpN01iZrNJU8dYg+WA1Js9xevewOpbTDgPD5PoLryAsWm/uXC1a/TYKT2xdtaVEIf</vt:lpwstr>
  </property>
  <property fmtid="{D5CDD505-2E9C-101B-9397-08002B2CF9AE}" pid="33" name="x1ye=36">
    <vt:lpwstr>kh1/C7xfb5th1+uvwbtxmt2RxNDaRKcoTpJ443uPlaOBxyiseW5l0MPPCvCqLLQrJSN4HrtTA/kMF2iYYOZ2uRreO3Skx/qEL+lzh4DlLNVxBoKD3l/Vv6OrF1U6H4grehKgZpAabaNGAfyvzUVCRoNa0AXzvmtvQ08lLWzYEqZ4rpxz1KLk+zLRzRcdibp/x7ajamW6X9c8I4jnfCKekN13s9SBS0J0IF7LEfSyJ3LlwWF65wAmP4+VqhBArl5</vt:lpwstr>
  </property>
  <property fmtid="{D5CDD505-2E9C-101B-9397-08002B2CF9AE}" pid="34" name="x1ye=37">
    <vt:lpwstr>4g3buh/raF/rrQXhpj0TtLd7H5V7d9LgM7y86AmzCzFgAsqP2ndWXzlWLAkua9SpFijAPFs/+FWYraR4h1WEePJZuZAgrCOxU95NF1U479aPsBVN5X+ME1352tIS391V+ITlvTqhDx9T9P9FOGE4fcFpK4zdhSTGTYuKho/5zKrNaBrPh+UV3oMDOTW1aaf4kZna4G20yIp+kmtiWdEO8O9TdixDCIwG2Hb6p/YuKxbOsDJC2XIxClgi2RmAWnl</vt:lpwstr>
  </property>
  <property fmtid="{D5CDD505-2E9C-101B-9397-08002B2CF9AE}" pid="35" name="x1ye=38">
    <vt:lpwstr>2VT4sFsb075tqEzkyBThOHL3XS5PR7RFOjL+y3lrpFPaTgjkAUFtj50pNHrDtJLNjxCTGT43mGYWzxiJ/RqIEQXX9O2oBQPxsV+57VAa9MEEaoVodarCpI5UJU+khiNvXA+8YrIveqgU1CSM5ELdG6wq3Ml5+1GOR0/7BbJ51NTn9p5SS83ZWSXBH03vQB4ePTYhA56m18kSvBxZzPjsXPx+MjJS+on0ECdgU+6UFK7RA9hOwnITnEBMb8ZR2Cm</vt:lpwstr>
  </property>
  <property fmtid="{D5CDD505-2E9C-101B-9397-08002B2CF9AE}" pid="36" name="x1ye=39">
    <vt:lpwstr>9V7rTd7MRkfkpdXbflpcKhPr6ahkr8iQ7K5uZbgD4GBm8hx4KK2goKUFNGdAyP0UUJ4oW4VeRymEOsy+AtQKqLE/CjmB2wjiDfC3MRJpetiftkhWCfIhMfctOP5yewjsjChpGLS7ZbCGy5qHZPAZ5SSERtv7peVGeLkYZGwBzSq4ZDmEEXXrascHnRN3js6IUAMRFO+zO9lZ5sL0gxjRf0U/KTWzlurBO1s/RoUlhPOrl4oIE6TnNuSX0LwmHCz</vt:lpwstr>
  </property>
  <property fmtid="{D5CDD505-2E9C-101B-9397-08002B2CF9AE}" pid="37" name="x1ye=4">
    <vt:lpwstr>OFh+YhkK4KMUv3mRzF+/hqyFw0Q1maw+smIuB1fGENHzd8QozbBDH+QmLCIsqx2kyuCBtLIs1QDH5gHJwq9UjytYhB/Go0xZ6u2U8SyRG+DyIqTb2xTiOO+o/EWs9T2TK2g83dWGzkVc0cXGMKxklhn5FventL2JwKR0Rd8RWbYiZ21jea8/BiV5a1xX7VeDKyp07B2L40YVq5AuVRlDoixE+sYUn0QCOUIFV5kkCGc0ifEjR1ry3feIqDmsYGH</vt:lpwstr>
  </property>
  <property fmtid="{D5CDD505-2E9C-101B-9397-08002B2CF9AE}" pid="38" name="x1ye=40">
    <vt:lpwstr>fgaeWI6TFCOQTdTkLhGgCnRAZLkc92ON3xmtcAalq9K50Jhv6+rH0quJcfdJBBZEE/5UM/xrwn4mNdEIffnkFyxEmUXRodd53QmYeuvX1/yVHcgmqkqJBYLz4dBplxiKtHwyT5sv3NgXbgTM44KQ8m92dg9Q7M7UNKm1BWqajBQvMfqQgOjhgFvq6IVBy81qJTdrt/BXHO6LVqBZrrhVyb5I2U7SPu1+omPVuoO2wzAxLyhkesNcb1qOuWSz+BA</vt:lpwstr>
  </property>
  <property fmtid="{D5CDD505-2E9C-101B-9397-08002B2CF9AE}" pid="39" name="x1ye=41">
    <vt:lpwstr>UaN+ErQGi8YI1QXKUvzvSp2zdUxm/GKyX5lCspTfT3nOHmujQnV6n/wyAO5FHSTEl65jvFjASqeLvR66gn6YV0Pzp4ow2f64Zqmuhy0WU4F/gzH5MGsGI6r6OSopbjYlabubu1cNKdmXggIv+dyTAAqf2gWKMQ5OWCKCFHbVrLm3R6LldRTTyy4Mi+zuvWfStxKRxfHRG5cfKvzI7Ir1vTDs7BNsbJhdQMVZk17nbcmCVr4y+sAVJYtgO8BwsRJ</vt:lpwstr>
  </property>
  <property fmtid="{D5CDD505-2E9C-101B-9397-08002B2CF9AE}" pid="40" name="x1ye=42">
    <vt:lpwstr>q/yl37kMiyfPUaG1ExTskHqBsWgBkkd49vHPYDiNGQmNrzrIilcvhdox+0PdsA+d344oEA00Z1TZ09DnFej84UN3BSEI8oSxkCkVP3+jTIx5BcAiZDjYh3jCG4QMwR7bON/qxNKaiCLLLcd09nuqrwdzpRb8kqHx9e02NwAOEBsjKpc+wFmfocfppNEznTVxwTBSp325IUnD9knZ/C701kOnbZeCFkQOwfdBeHVCQ/47hMJq/IlSkS/ukqUj8gr</vt:lpwstr>
  </property>
  <property fmtid="{D5CDD505-2E9C-101B-9397-08002B2CF9AE}" pid="41" name="x1ye=43">
    <vt:lpwstr>Dm18EGUSgpMWbFvOWKpn+R58vKGCLUsijuxu52IZ1Y9yPnVPDCT4z28W8t7Ug2ZzQ1P8doXRFVh+PH6pPdnmHtjGu5e0uL5ee1UDBJUlCe1uZhZ/NwlKVyTj4+iaMEa6eHrVJVj1qRVHo70em1GA4crrKGYv1jc8NItAIIZyCV+44Xt6QKfcAon7AFlul3ML39GeUspQY4MI4v1FIgIwVT2iS9Cc3etn8cBjU6tLzFrAwDE6mIS3sMr+32wrHjC</vt:lpwstr>
  </property>
  <property fmtid="{D5CDD505-2E9C-101B-9397-08002B2CF9AE}" pid="42" name="x1ye=44">
    <vt:lpwstr>gwPpHyMLzS/mrWlS64/vSMtdh7nrIFNUbi93MMZvXzA5giZBpbxl615Cx1mx9avCvg0G+wIMoHCzePfLcrPzzPYZ+J5dAkfBonIJ0b+gEoz+hPhsnRN84H90uIGxtaXUbro5cRFvM+mfihufRqIQwALOIO3zCGazkf2FeYdCZNtPZFh/PEj+RJ4gGolZfplKE9MaUakv9/oBj4r8A1TxYsZy0CLSx+9RFCef4oHdyjsdk2EnSpCVrPqEojeFZHo</vt:lpwstr>
  </property>
  <property fmtid="{D5CDD505-2E9C-101B-9397-08002B2CF9AE}" pid="43" name="x1ye=45">
    <vt:lpwstr>XdKtlxnGnWBUENcejQSiPddzitRl4Hz5+zd/umMNqh/2s49whgwa/aC7KNHtRBqRW8mkxbNcbWeEtJ+G7DvZQ98te1Z+xiBUCROI6HYkr34X2TUhUFiMaWyOt+Om1Bk5DEsCvuWIUejArKQB6OyNRsg/uBkdtC8aWPhuoXwtn8ouc46tSGMe7abYQ6Ax8brd7FD0I6C8k0FhqzkXhLs7zdcfhyDNLM4HTAveqwqcTdiSL1YAnwoWL1TFrefN+vR</vt:lpwstr>
  </property>
  <property fmtid="{D5CDD505-2E9C-101B-9397-08002B2CF9AE}" pid="44" name="x1ye=46">
    <vt:lpwstr>0we/FbXp1ZK93SIVMMvgIigwJY4+3AQn7sYSc8IRfaDgUl+Nn0VYMZ96DZnjOgkQm/081yit9JBccxH1xguarmUR1fvq02Dt4d/ax8KKo+JuSKCtn116hSbWez/t1JFK8NZPFmavdvx1pnoRXBaJevGJCX6OOiiqBa50WmcxYxWNISz4LzeRpLKxjKmqnx+MVT+1rxBcD9WhNxbHN/x1RLVDvYENSlhMmXycf9QplEj0iZWuVzbUixtRo6SX0LC</vt:lpwstr>
  </property>
  <property fmtid="{D5CDD505-2E9C-101B-9397-08002B2CF9AE}" pid="45" name="x1ye=47">
    <vt:lpwstr>N7/443d0TEKLpoPjnWzVE2ho2LseS+q8aNHlh79Zheuwqub0atkC1hfIPaZnDnCvkVT+Ld8nc6Voxd+vrEXvJI4RnzABu/lWPpSZAyuuiUtr1RBWqdvW3x3lL7fGWxkTFpy8HFdiwsut9dvcMfEnjRvSxBYyoSShmbEDFtnvHqwmP46dckWS4Nvkg/AMmZDSRxHohYNB62LpdmkbdiHgElEfGLpk7egAZgN7eZNCOgNMHZmeK1Lt2Y7HRLEFDxP</vt:lpwstr>
  </property>
  <property fmtid="{D5CDD505-2E9C-101B-9397-08002B2CF9AE}" pid="46" name="x1ye=48">
    <vt:lpwstr>hZ9ATWsCkl+hi3lH+QWCUqeKeJBuN3YLezRu2WcCQN0NtARm6r32dc7tNOAHgYGTWL/S4A9ogNWjkvpSv7vxVuGMDvMqLpSNUdR+krT/317zHhoh3TdW+K6SiLyuLw3HyZX6DEacj3t3njQMs58NU5yLFUV6VJ0ZOVDTfnsUx2B80KwgJuYWNaSnZ/d2ZkPkPOS2xhnPgbzu1bHyw5x9VvZ2vUWRCSlKXH1EtoGk6iBXmxHrD3hdrNJIcrcD5jp</vt:lpwstr>
  </property>
  <property fmtid="{D5CDD505-2E9C-101B-9397-08002B2CF9AE}" pid="47" name="x1ye=49">
    <vt:lpwstr>k7HHg+tUMA4AbqBOkNIQ4qPiB97GrlapTxl5xIiq/3HhZIJoSJT8nQ/EyelwfBDLSs5MEo89DjsyvHFBrocScqacSHKfzg8p2UcfbceSTMWZRa4Hc0OWHS9OOIPuvwy53mYW8w6QQVDlXk73/QOTNeJg3h3jx8gsEOhXxW49wsh/6Xx+GnuAzj6Wu908VIIVBBFta+QKTCV9dGOCGt5JfmJf1Ui9IwpNRmSE0jinPgvzmspkq7jugI0WpG7KBE2</vt:lpwstr>
  </property>
  <property fmtid="{D5CDD505-2E9C-101B-9397-08002B2CF9AE}" pid="48" name="x1ye=5">
    <vt:lpwstr>jPEOVoyWIPumVXX4DiJ9fYchv3A6AxJWzEv+aEsuEoefyxucHr/dmGhaaCecVNbfsdmYLUUzMxiAlxY/YTVYvTLE63cPCuNPYrW7ZrlMo3s3zKDrA/Qb8Jz6QXdBqGVDZNeqkjNlNRX+wVU6EMyQzL8Jnybd/JZhirP54pfAz/MEwN0fIr2/MA7+xhiT40TT2M/WFq2gMRn4jyG26jydWw+rQzDz3oNZCEQN/cwtZsUsWp0PwkPBnyvXteB4H61</vt:lpwstr>
  </property>
  <property fmtid="{D5CDD505-2E9C-101B-9397-08002B2CF9AE}" pid="49" name="x1ye=50">
    <vt:lpwstr>Op3Rf7EpHR79vcQ4u3DuB+4RfVhtj0q0hRCXOayfynRq+OZYlj4aTgScFnnexSVul6nH/x+TWn3W49ox9PH7n63JXUPpXSiXXBei9efOIYd8CWRFoIMKdVZbLPtkkqUIseT2Hos40y6enu2SprjFHP4syeXxWbq0GLsIe/XJx8EWIeWn+eJwp4PhmsR2GCSzHJ1Gw0xjHGN1bD2TRvso3/YI/GQxLKspb2mZiHyDn9WK3NPqNtgCrzuObqzurzq</vt:lpwstr>
  </property>
  <property fmtid="{D5CDD505-2E9C-101B-9397-08002B2CF9AE}" pid="50" name="x1ye=51">
    <vt:lpwstr>lnSjytQ3bFk/OElK6KBlm6Kt9aEJ2/MFuRHUynfpcOB5M0bpIs9nd3MNtd3jhi2ZXZO2ROa0Ep7cq48UzldW+rxoGEbgUUx0FQ3I9+rzesdhpcxNZ63/BLBpQlS0bqs70SQzq4nBQNb8q3gTtMK+E41SJCTkg/6Y19DxtQqcxrDE4fH5mTKvHk1r5tHCf3StN2KciSyqK+L8nOkM3qBhWrS+aJQZxVFJRSgb+yPpVaYCdEePDQCn2pdPfFGs1cq</vt:lpwstr>
  </property>
  <property fmtid="{D5CDD505-2E9C-101B-9397-08002B2CF9AE}" pid="51" name="x1ye=52">
    <vt:lpwstr>KpFxiDIUfjLHWo3UcST3km3AYzDCRrFd9KGqgudtqDSAjBhLsFaIxRHiKFrZ4W1PMY1dO0VL4fkaka1Ktta2JBol1jWRLs93c+pOvXgsh20Z+QqCuEXPe844QCzcrqBad9uTKdbXCrDONjuKoU5apq3CdWf7x2itq40/pUNgiSh0xqnAm47hpxXBI62TE8HoegFM+2L2mT/NhFfATPu60B5LLdGvfpd3NeLSgjjHOVsd2/ei4yFyBQhOHgSgmSI</vt:lpwstr>
  </property>
  <property fmtid="{D5CDD505-2E9C-101B-9397-08002B2CF9AE}" pid="52" name="x1ye=53">
    <vt:lpwstr>KWulTNEsqwshKiBE30ckw2QG4Dndn7zaIvmG9g31Z6xgEN2z//X4/9hKMlDTkHh7xNBzUR4FrLB1uYLzcgoXOV8IyvrdYuzk7aTrQuGjCbZa4tRAFtvmJxPGuofXcWrk7DGP2df4dM/TxmlUw+NCfPWf1wJ8HrB8BChxdxImC3GjwMXQ6rQhO7DhiezK5On2IGvZ12J9wEWw0k93HC673U3/mAEYRcRRuEipKtosW7pc8sJFY2ALFT9F7DOMdhi</vt:lpwstr>
  </property>
  <property fmtid="{D5CDD505-2E9C-101B-9397-08002B2CF9AE}" pid="53" name="x1ye=54">
    <vt:lpwstr>RwuPnpAJlyBgT9fd0fpuBa9kIsDmIgG1JByrcgBlUx17CFw1afNsivEAS7CG9+XVEJsKMxECJBosR1q86OhkSF+HhKC+5o85fapN8ambCsezaVBdMBUQikc4peF9fOltAEcdYWOq586vyJN/bmMKgMhKkn0Iehffh+IkSZrIRFYtWrNkjNG+OCd6F24504hm2b/VZM3G9qQlsVaBaTBLY+kI1hZlsQmP7AnqjO9gs6dJ0XAWAtqZYRa57/6ObsN</vt:lpwstr>
  </property>
  <property fmtid="{D5CDD505-2E9C-101B-9397-08002B2CF9AE}" pid="54" name="x1ye=55">
    <vt:lpwstr>4eGaTXvV3Jl3X2RwDQCWlz9rb9bvPCgvRl4W+2YtO7TjK/hUWSdTXuqXCoiaM+qVY5fOX6zbWQpmKpRnDi0ILwcAvq+FRMV6Gu9Lv61kOGNPOaL5iA3OuX3AOUbSgdvJIWwJRi1UzwMGxrJXGj0e/rYh/yS+A/IuzMD4QarSQk+BFiYXyYIZSKUVsoa9omuiaiuhYk/7ZoZAH9ZVk+hYfLuls2Sh5qqyet37vx8YECS7NYnSDxqDkv9gmN/3Qw8</vt:lpwstr>
  </property>
  <property fmtid="{D5CDD505-2E9C-101B-9397-08002B2CF9AE}" pid="55" name="x1ye=56">
    <vt:lpwstr>FaGAlWgUE2N+J4C6nTHLVsR04gpPXdZxZxI/nPYk6PvA3AV1v3KIpfrqV9ld7V7HS5BtX6MWxo2BvOT3dHbM1XzbBdW8vJOeOzXZOdDT89k5raopegCIK8AiHV2ptm5pYZO0lu4qorrxdsWXdGr0El2T51ORdAgxbCCpj3E7ZyP5AvobaXGv8/S8OFi6bll6p2cx4sTgXvEthdbl/JEVOYuhoYXZtz62KwnI1bGXlQvSqnJ9e26WEv3CPt88Q2v</vt:lpwstr>
  </property>
  <property fmtid="{D5CDD505-2E9C-101B-9397-08002B2CF9AE}" pid="56" name="x1ye=57">
    <vt:lpwstr>c17HnFsxPqUm5jT/Ix7finrEl0fxJgfSWNNU7bE+y3s2u9QtpbA9tujkm8oFGAj+aqdLToLYXSXhA1Ws+t7tbKbk4r9aDca8lSpQYIDP70vLdMHa5v6hHEzZBFp8ocb7Wo4hH4jy2cvegrqJG8cxVW+FqxrtqqP2YjQIMdY2/BOWoHtRIRG+qXx6OPJSsG2RM+q+7gby5jNb8Yav7zVFO7OsgN4z9JIbPwB/0eXNNaq34jhG3Lmt+NULf7IIe93</vt:lpwstr>
  </property>
  <property fmtid="{D5CDD505-2E9C-101B-9397-08002B2CF9AE}" pid="57" name="x1ye=58">
    <vt:lpwstr>0xQgL+ec9xgIGNLGMqtLaS43+ATFw972wkhVZPVLCgBujw51OmlIp0xztuYp5xkFswC0ndBgWA7W70CD12v0vYqF9xfhw93LVaal3E+2KNyhPSmjdIm2aoQ4MMGetpdV3LZWK9hSEvphiOAJ09vb9/wGdee2ml/Z+BW+qv1hk/QGM4lwoBTD/Jjz5At28NWiFj4k3Ql1KCLCGCyyiw+zN5FZtPXZFDgxb+4OSSEEy1V9vl8QMivUSoNWO4XwKJD</vt:lpwstr>
  </property>
  <property fmtid="{D5CDD505-2E9C-101B-9397-08002B2CF9AE}" pid="58" name="x1ye=59">
    <vt:lpwstr>Kx3d5r22vNDH2amBsIGY3p943f32zH//BkztoeXkA02h5iEtSdynWkFROYSzYFodPKX7UxtmPdYdZp2jGdvm1VzHCkW2bAkVukjmIpxx4iOnY1NiOXo09Ov1L7oBLXdT4O+664qxDGCg+mRJ6TIHZzI4Ufb1OyJ6ePRzgCJUCGHc9nRLrfhkKIejw6DvLjQk4WyBfWTaOxPzydTJ80fhH6BxvGPbF6NS+S1EhPGaiNZeEOwkUu0t2+v6vdU1C8O</vt:lpwstr>
  </property>
  <property fmtid="{D5CDD505-2E9C-101B-9397-08002B2CF9AE}" pid="59" name="x1ye=6">
    <vt:lpwstr>JR7ZocUorEx7bpHDl98DGAypYUBpJ602+EbshJnCFBuNOBfWMr/OpqGxdlgg0XrujRmAB9xIck+D1QutxXV9YgAtrDsOP+8+kK+Bqh44B0jNwoKywtNg4RcWh6w7Sosbb0ptunYE8qy5tirh8LiJFcIYW+jMYgzaIUtOJmVSEH7iwLJ06t1+cTzs5qMzPVkgIBWF7C83PQtO5tsg9gfRMLTCucZIPAYD91I/ZXc1FBTGgBmsDYwWdD1sSmHUidM</vt:lpwstr>
  </property>
  <property fmtid="{D5CDD505-2E9C-101B-9397-08002B2CF9AE}" pid="60" name="x1ye=60">
    <vt:lpwstr>dde0bvpK7ACwr3rj56u8fhkhFbynArBxBhW1FKB6D439i8yHV/rDORagAwij+38ySX3QSL2GD1ZP2Y7HzgA0lPpZLpe+bzEVnHnTqE6NRRKozP7XQnag6/zMd6wNEmkEd/KRgj5vcybtW56Y0iyA3LVtj+Feyp+VVQsA/dIguiXAj6YuJOptjyvxqMC6IU3G7/egAThLelTW2uQOx9e3Wc4vlMRadmovzZR0VdM06H1Fsoec+0yFCNVoY9BbU+A</vt:lpwstr>
  </property>
  <property fmtid="{D5CDD505-2E9C-101B-9397-08002B2CF9AE}" pid="61" name="x1ye=61">
    <vt:lpwstr>nPFzzgiYUVPKFvJIDy6Ea76lkkYeRsXhpJSZKEp3KvoYEmr0EPlv1kZMiwyqQB1LrCOEh/Si1JhImh9NVAa7mUnd44DHB1/XZqGPv6zMLI6AaEaRCBiKHX5q/9SxRLajrR+f/Z0HENh/0hu8y2GpVbtrmT5tbDBUtoZG5V0l1sDrV7NN4MUXWh2Mb35MvwG/Frdl18HrglFXwhjxFE32s1xtZhQzNivjICnJOZS7SO8KtizcGEJ1+1rMaCblyRd</vt:lpwstr>
  </property>
  <property fmtid="{D5CDD505-2E9C-101B-9397-08002B2CF9AE}" pid="62" name="x1ye=62">
    <vt:lpwstr>pysrShWzT9ZDD85paLOkr4eV77A9CCxxIZBH7u8X6KgOqYBRuTX9g1hvBzNsT8fPsx3Zgs6t7dgmfNWfG6pKiScJv77vx3ujgdpawfK9TDzIJ1Mi/0SKvctTXy3mBLKbiTMMOUK2FhU7c6LpxMfCUeaTrnGKSPvJTa3hXYs3JYoZlOjAJrgrm60NShRGpKcUBr74HKY5K34vxIy9l6Yf7Bkyu75ProTKKXlMGDBAPU6lNUP9YsUzYlvcGFcPtL1</vt:lpwstr>
  </property>
  <property fmtid="{D5CDD505-2E9C-101B-9397-08002B2CF9AE}" pid="63" name="x1ye=63">
    <vt:lpwstr>FNOR/r9AfCl5XoJTjaP6Zkhx21whAVdabB2XJORjCyWZeJWKMnzdNmE8ZTJ4wXNa+KvGjeK3VD8aRQyz092BOo+BpJ0qmtYWsjmk+olsXzJHPKVYb4Eq4aQEX4KG2n4G/TlxmLl0MdBEBUDGlJnA5g5Ld1TbLVIAzSBb/Z1CS/Qc+26UsHzNxSqeS2RtvX7u+UtTKOZLrJPup8lafjDkgkETMcq+1Te8Mm9MFafhKY7K5GK/a5CRVoBoyjCt31M</vt:lpwstr>
  </property>
  <property fmtid="{D5CDD505-2E9C-101B-9397-08002B2CF9AE}" pid="64" name="x1ye=64">
    <vt:lpwstr>1KC4a8hXxmdOJvVpIUfdwWh4z9ujVEcFZ/mkNRw9b67Ti2EMKl+F7sSesOoQdHKwZtEu0qA3ggD7lOpNZ18ZJnrSxefc4D4EbBB0EHK7dm4kYH366m+k3wCUQmdz8yBKEx/9Kx+taAZObVlMhuxSEc5M2SOZepiAI8aOmOl8y39DtWiaHID8mKdg20tgeOTv5O1qgMmuFMCHDX3zfCd7YSXhc0gGuQKHodieUEG923Nold1TtMrM7rm4lsxZ9Sb</vt:lpwstr>
  </property>
  <property fmtid="{D5CDD505-2E9C-101B-9397-08002B2CF9AE}" pid="65" name="x1ye=65">
    <vt:lpwstr>gyrXzpNguxNdVpxL7ePMI6MOpz1nZ3PgPJm+Rqy84DUJghY3XHXpvpvSw1lpF6o+Ie7vbSG8i9V2jAMmq50FQuBk4+PyVIvvlRr/j8hqHdpLpinUsWqDu1Xi9LLf7FbcM0zrUTa0SbT56X1+/ctWfckjOPMq4bb1MGY4dy7eNl741IkrdM+hjoFqko/t0o1j8pJHDdu3n2uxYUbnPQG3o84AdsYtkMV/cN61mQRXAXtq7pSwfrOqaRAR9HY1YCY</vt:lpwstr>
  </property>
  <property fmtid="{D5CDD505-2E9C-101B-9397-08002B2CF9AE}" pid="66" name="x1ye=66">
    <vt:lpwstr>1Tlk8VKCEhoTrpGlPS1toggBPTFNj4dNGI23dsh36Q1zUMbQTmtNKI/oN7qaym8cNlriHhELvM04+amD3aJafDNABhxQ+WY/CUPitUZZ+vDpDkzpKQdMARVWabg36azhpIqQRxzaMMwU4UBpRiHgWnWPvq4witJgJHd3KE/YmDGf/5jKJAUcJ52BedoNeU8vBDwU77u5SmL0/eMuEKdMbFNLrvVMwZ7clGXNWjKE0R/KlN1/CI/MuBBkn/VVwey</vt:lpwstr>
  </property>
  <property fmtid="{D5CDD505-2E9C-101B-9397-08002B2CF9AE}" pid="67" name="x1ye=67">
    <vt:lpwstr>Y4CQRQ8EAsaGrv4CyS8R4AwO7wTyIGg+/TD3KAiXlRkZuxw7r50hKha1UYNjPGymhdqgHRnSn60cw2wkdwmtezdV/F918PT0M1BDTs8iRuP8J4/06G47lqlc4hIdvMiHSS8AVoo9lJO22njiFHmBvHLmilDPiUcFsIRigsx3EVYD6cdTPNqq2u4Ep5VV1WkDR9XR0XIfqXjLdTStW0+hqr2kexIBQpTykFwRS6xXM+niKmoK/zYrNSpkJ4PoOgC</vt:lpwstr>
  </property>
  <property fmtid="{D5CDD505-2E9C-101B-9397-08002B2CF9AE}" pid="68" name="x1ye=68">
    <vt:lpwstr>aA17eIi9qMFj1gR8YVoBHCeT4N008bCbs+Cqtadocl6Q88Uded/+vkwtuyqWnO2YUjLjoajkteUugVl3DT9FwI+Hsy8lCeFNkX9qyUzrgeI8xH5ucJY3ZwhaPbwGLPNLPyjtulC5ziN7W/yE7eTgkqAiOu31UStDWEfgh/LKdMPmvMTt7mTKpZOlVI6YtpiiN9nY+5icEbf6nh6l35V9DoYm7CvF3CYjTWHWCNI9OMwpzubQqwItBabmZy5QTAb</vt:lpwstr>
  </property>
  <property fmtid="{D5CDD505-2E9C-101B-9397-08002B2CF9AE}" pid="69" name="x1ye=69">
    <vt:lpwstr>2a599AEdxdPGQh/iobuVHRZ9w2rqIYS2xXMWtokKFtxfcB3ymhN56adt8MSVo6ZI1xb8L0N62RbstLEFWH58R/xbrKPDhsG9pG59qkKV8WrjBwnuFiosaiskaePatSym508XNMoSHIGXt4TQTmcirQ6xcaQTvKyPKY2Ntv56Pb2+Y24WzyYStosaKkuqW0PWD8I8KxpugKFz3tI4XtWWgPXqwud3XxW27asvzDD1ET5ChN0ETeQqC2A527NweXY</vt:lpwstr>
  </property>
  <property fmtid="{D5CDD505-2E9C-101B-9397-08002B2CF9AE}" pid="70" name="x1ye=7">
    <vt:lpwstr>9MxDt8nBQ3l2ZzRb+5HYls0vNTHWThlFxJmThqWFpCn8NAWDAIFrA8+wiD0HyKtU+7+GCwowCuoMKKGxJCgHjzplAYof9okStleTSSxNckOPxQaDFztuUfPN38CkRdY1b4zR5odZotwo28KhpKxP/TIRGphpObSc5WCUXk27pFvlDEu/iEcoAQr45g/FwkaogWVUKvbP8kARSmZBL6+aJ8Q+xQmQ/0LfvZ0A1U8aH+RCEoxxAtguCQHssVz/SGv</vt:lpwstr>
  </property>
  <property fmtid="{D5CDD505-2E9C-101B-9397-08002B2CF9AE}" pid="71" name="x1ye=70">
    <vt:lpwstr>Uxac07z5wblPGYzFVRy19gKydbyq2kL6ESPf/XBJe9ms2MR3SSzVl9/T7jurQ1vENXr3wTKG3k5SlkYcSTqkDA6E3/nsHf3z9Dd912OEUAAA==</vt:lpwstr>
  </property>
  <property fmtid="{D5CDD505-2E9C-101B-9397-08002B2CF9AE}" pid="72" name="x1ye=8">
    <vt:lpwstr>BiiQSFukozcCMNW+5vfwDaN82hiuMPVDiZyXrp+EtMY7HiVUTqwHCIu7tVoHh0rtaOeJqZycXm49K1Xqy5NQB5TJqturhAg4nD98h7oaZD+arzmMxzVD92BXAnDygWfIM1IpNX8z0Wh46jPnqyxrHaM5y5ETlNqW8cYq/u4ScFwE2K2Jktce93bOhRLgAaRpCCVr4XsP165oZAj2tED9JnhecmqVjruiQ2+sZZ6kkTXkeeyyum/4afU4gnWGrDX</vt:lpwstr>
  </property>
  <property fmtid="{D5CDD505-2E9C-101B-9397-08002B2CF9AE}" pid="73" name="x1ye=9">
    <vt:lpwstr>OT9yR/87K8Fgkb/otjgN2iLV0jm4+1gv9qK2DMj/FDv0qxCZ/Q6BJMY38umSr3Pk6P1G0H8TxfSoweHTfszk0fxPvuzdM38xiqBH3LIXxpY837yqGI/4yBsfNCZlH2RI65tyjOXtTXVMW8SoxQIPFRQ0SeDKpZB2jq0J3UpL9eXP8pdyIEB58ETRsAVo/HlwLEW3giOREE4Ptq+wuhLki24dF846efeqpZ0LbAuxMnPtZfLG4HiVKM8hOKW/mPi</vt:lpwstr>
  </property>
  <property fmtid="{D5CDD505-2E9C-101B-9397-08002B2CF9AE}" pid="74" name="GrammarlyDocumentId">
    <vt:lpwstr>8eb7febbc9b9283af87ce82db82f6e4b12b6e3431af14a01add98df57c822959</vt:lpwstr>
  </property>
</Properties>
</file>