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2" w:type="pct"/>
        <w:tblLayout w:type="fixed"/>
        <w:tblLook w:val="0600" w:firstRow="0" w:lastRow="0" w:firstColumn="0" w:lastColumn="0" w:noHBand="1" w:noVBand="1"/>
      </w:tblPr>
      <w:tblGrid>
        <w:gridCol w:w="1101"/>
        <w:gridCol w:w="335"/>
        <w:gridCol w:w="863"/>
        <w:gridCol w:w="287"/>
        <w:gridCol w:w="487"/>
        <w:gridCol w:w="287"/>
        <w:gridCol w:w="2005"/>
        <w:gridCol w:w="257"/>
        <w:gridCol w:w="34"/>
        <w:gridCol w:w="2768"/>
        <w:gridCol w:w="221"/>
        <w:gridCol w:w="2736"/>
      </w:tblGrid>
      <w:tr w:rsidR="00BC3C1B" w:rsidRPr="00E8269A" w14:paraId="74F0930C" w14:textId="77777777" w:rsidTr="00D27CAE">
        <w:trPr>
          <w:trHeight w:val="1557"/>
        </w:trPr>
        <w:tc>
          <w:tcPr>
            <w:tcW w:w="1350" w:type="pct"/>
            <w:gridSpan w:val="5"/>
            <w:vMerge w:val="restart"/>
          </w:tcPr>
          <w:p w14:paraId="4C576E9A" w14:textId="5D70850B" w:rsidR="00BC3C1B" w:rsidRPr="00E8269A" w:rsidRDefault="00D27CAE" w:rsidP="00B01EC4">
            <w:pPr>
              <w:spacing w:line="240" w:lineRule="auto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B7A8C0" wp14:editId="23D51B79">
                      <wp:simplePos x="0" y="0"/>
                      <wp:positionH relativeFrom="margin">
                        <wp:posOffset>1807210</wp:posOffset>
                      </wp:positionH>
                      <wp:positionV relativeFrom="paragraph">
                        <wp:posOffset>-93040</wp:posOffset>
                      </wp:positionV>
                      <wp:extent cx="5303520" cy="704850"/>
                      <wp:effectExtent l="0" t="0" r="0" b="0"/>
                      <wp:wrapNone/>
                      <wp:docPr id="172549540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0352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15BD1E" w14:textId="4C1B3F06" w:rsidR="00B01EC4" w:rsidRPr="00187656" w:rsidRDefault="00B01EC4" w:rsidP="008C25F3">
                                  <w:pPr>
                                    <w:pStyle w:val="Heading1"/>
                                    <w:rPr>
                                      <w:rFonts w:ascii="Amasis MT Pro Medium" w:eastAsia="Times New Roman" w:hAnsi="Amasis MT Pro Medium"/>
                                      <w:color w:val="000000" w:themeColor="text1"/>
                                      <w:sz w:val="62"/>
                                      <w:szCs w:val="62"/>
                                    </w:rPr>
                                  </w:pPr>
                                  <w:r w:rsidRPr="00187656">
                                    <w:rPr>
                                      <w:rFonts w:ascii="Amasis MT Pro Medium" w:eastAsia="Times New Roman" w:hAnsi="Amasis MT Pro Medium"/>
                                      <w:color w:val="000000" w:themeColor="text1"/>
                                      <w:sz w:val="62"/>
                                      <w:szCs w:val="62"/>
                                    </w:rPr>
                                    <w:t>Jennifer H</w:t>
                                  </w:r>
                                  <w:r w:rsidR="00187656" w:rsidRPr="00187656">
                                    <w:rPr>
                                      <w:rFonts w:ascii="Amasis MT Pro Medium" w:eastAsia="Times New Roman" w:hAnsi="Amasis MT Pro Medium"/>
                                      <w:color w:val="000000" w:themeColor="text1"/>
                                      <w:sz w:val="62"/>
                                      <w:szCs w:val="62"/>
                                    </w:rPr>
                                    <w:t>ernandez</w:t>
                                  </w:r>
                                  <w:r w:rsidRPr="00187656">
                                    <w:rPr>
                                      <w:rFonts w:ascii="Amasis MT Pro Medium" w:eastAsia="Times New Roman" w:hAnsi="Amasis MT Pro Medium"/>
                                      <w:color w:val="000000" w:themeColor="text1"/>
                                      <w:sz w:val="62"/>
                                      <w:szCs w:val="6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87656">
                                    <w:rPr>
                                      <w:rFonts w:ascii="Amasis MT Pro Medium" w:eastAsia="Times New Roman" w:hAnsi="Amasis MT Pro Medium"/>
                                      <w:color w:val="000000" w:themeColor="text1"/>
                                      <w:sz w:val="62"/>
                                      <w:szCs w:val="62"/>
                                    </w:rPr>
                                    <w:t>Laberon</w:t>
                                  </w:r>
                                  <w:proofErr w:type="spellEnd"/>
                                </w:p>
                                <w:p w14:paraId="2AC1260E" w14:textId="77777777" w:rsidR="003E6F25" w:rsidRPr="00187656" w:rsidRDefault="003E6F25" w:rsidP="00B01EC4">
                                  <w:pPr>
                                    <w:spacing w:before="40" w:after="20" w:line="276" w:lineRule="auto"/>
                                    <w:jc w:val="center"/>
                                    <w:rPr>
                                      <w:color w:val="000000" w:themeColor="text1"/>
                                      <w:sz w:val="62"/>
                                      <w:szCs w:val="6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2B7A8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42.3pt;margin-top:-7.35pt;width:417.6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" filled="f" stroked="f">
                      <v:fill o:detectmouseclick="t"/>
                      <v:textbox>
                        <w:txbxContent>
                          <w:p w14:paraId="5815BD1E" w14:textId="4C1B3F06" w:rsidR="00B01EC4" w:rsidRPr="00187656" w:rsidRDefault="00B01EC4" w:rsidP="008C25F3">
                            <w:pPr>
                              <w:pStyle w:val="Heading1"/>
                              <w:rPr>
                                <w:rFonts w:ascii="Amasis MT Pro Medium" w:eastAsia="Times New Roman" w:hAnsi="Amasis MT Pro Medium"/>
                                <w:color w:val="000000" w:themeColor="text1"/>
                                <w:sz w:val="62"/>
                                <w:szCs w:val="62"/>
                              </w:rPr>
                            </w:pPr>
                            <w:r w:rsidRPr="00187656">
                              <w:rPr>
                                <w:rFonts w:ascii="Amasis MT Pro Medium" w:eastAsia="Times New Roman" w:hAnsi="Amasis MT Pro Medium"/>
                                <w:color w:val="000000" w:themeColor="text1"/>
                                <w:sz w:val="62"/>
                                <w:szCs w:val="62"/>
                              </w:rPr>
                              <w:t>Jennifer H</w:t>
                            </w:r>
                            <w:r w:rsidR="00187656" w:rsidRPr="00187656">
                              <w:rPr>
                                <w:rFonts w:ascii="Amasis MT Pro Medium" w:eastAsia="Times New Roman" w:hAnsi="Amasis MT Pro Medium"/>
                                <w:color w:val="000000" w:themeColor="text1"/>
                                <w:sz w:val="62"/>
                                <w:szCs w:val="62"/>
                              </w:rPr>
                              <w:t>ernandez</w:t>
                            </w:r>
                            <w:r w:rsidRPr="00187656">
                              <w:rPr>
                                <w:rFonts w:ascii="Amasis MT Pro Medium" w:eastAsia="Times New Roman" w:hAnsi="Amasis MT Pro Medium"/>
                                <w:color w:val="000000" w:themeColor="text1"/>
                                <w:sz w:val="62"/>
                                <w:szCs w:val="62"/>
                              </w:rPr>
                              <w:t xml:space="preserve"> Laberon</w:t>
                            </w:r>
                          </w:p>
                          <w:p w14:paraId="2AC1260E" w14:textId="77777777" w:rsidR="003E6F25" w:rsidRPr="00187656" w:rsidRDefault="003E6F25" w:rsidP="00B01EC4">
                            <w:pPr>
                              <w:spacing w:before="40" w:after="20" w:line="276" w:lineRule="auto"/>
                              <w:jc w:val="center"/>
                              <w:rPr>
                                <w:color w:val="000000" w:themeColor="text1"/>
                                <w:sz w:val="62"/>
                                <w:szCs w:val="6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65408" behindDoc="0" locked="0" layoutInCell="1" allowOverlap="1" wp14:anchorId="0D225E12" wp14:editId="40ACD88E">
                  <wp:simplePos x="0" y="0"/>
                  <wp:positionH relativeFrom="column">
                    <wp:posOffset>76251</wp:posOffset>
                  </wp:positionH>
                  <wp:positionV relativeFrom="page">
                    <wp:posOffset>-78740</wp:posOffset>
                  </wp:positionV>
                  <wp:extent cx="1466850" cy="1502410"/>
                  <wp:effectExtent l="19050" t="19050" r="19050" b="2159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154"/>
                          <a:stretch/>
                        </pic:blipFill>
                        <pic:spPr bwMode="auto">
                          <a:xfrm>
                            <a:off x="0" y="0"/>
                            <a:ext cx="1466850" cy="1502410"/>
                          </a:xfrm>
                          <a:prstGeom prst="rect">
                            <a:avLst/>
                          </a:prstGeom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" w:type="pct"/>
          </w:tcPr>
          <w:p w14:paraId="513AE5B2" w14:textId="77777777" w:rsidR="00BC3C1B" w:rsidRPr="00E8269A" w:rsidRDefault="00BC3C1B" w:rsidP="00E8269A">
            <w:pPr>
              <w:spacing w:before="134" w:line="240" w:lineRule="auto"/>
              <w:ind w:left="80"/>
              <w:outlineLvl w:val="1"/>
              <w:rPr>
                <w:rFonts w:ascii="Univers" w:hAnsi="Univers"/>
                <w:b/>
                <w:sz w:val="24"/>
              </w:rPr>
            </w:pPr>
          </w:p>
        </w:tc>
        <w:tc>
          <w:tcPr>
            <w:tcW w:w="3524" w:type="pct"/>
            <w:gridSpan w:val="6"/>
            <w:tcMar>
              <w:top w:w="144" w:type="dxa"/>
              <w:left w:w="115" w:type="dxa"/>
              <w:right w:w="115" w:type="dxa"/>
            </w:tcMar>
          </w:tcPr>
          <w:p w14:paraId="5511321D" w14:textId="77777777" w:rsidR="003E6F25" w:rsidRPr="008C25F3" w:rsidRDefault="003E6F25" w:rsidP="00BC3C1B">
            <w:pPr>
              <w:pStyle w:val="Heading1"/>
              <w:rPr>
                <w:rFonts w:ascii="Amasis MT Pro Light" w:eastAsia="Times New Roman" w:hAnsi="Amasis MT Pro Light"/>
                <w:b w:val="0"/>
                <w:bCs w:val="0"/>
                <w:color w:val="4A4A4A"/>
                <w:sz w:val="20"/>
                <w:szCs w:val="20"/>
              </w:rPr>
            </w:pPr>
          </w:p>
          <w:p w14:paraId="49CF2710" w14:textId="77777777" w:rsidR="00D27CAE" w:rsidRDefault="00D27CAE" w:rsidP="00BC3C1B">
            <w:pPr>
              <w:pStyle w:val="Heading1"/>
              <w:rPr>
                <w:rFonts w:ascii="Amasis MT Pro Light" w:hAnsi="Amasis MT Pro Light"/>
                <w:szCs w:val="22"/>
              </w:rPr>
            </w:pPr>
          </w:p>
          <w:p w14:paraId="5B8ABFE5" w14:textId="2B1A675B" w:rsidR="00BC3C1B" w:rsidRPr="008C25F3" w:rsidRDefault="009F7742" w:rsidP="00BC3C1B">
            <w:pPr>
              <w:pStyle w:val="Heading1"/>
              <w:rPr>
                <w:rFonts w:ascii="Amasis MT Pro Light" w:eastAsia="Times New Roman" w:hAnsi="Amasis MT Pro Light"/>
                <w:b w:val="0"/>
                <w:bCs w:val="0"/>
                <w:color w:val="4A4A4A"/>
                <w:sz w:val="20"/>
                <w:szCs w:val="20"/>
              </w:rPr>
            </w:pPr>
            <w:sdt>
              <w:sdtPr>
                <w:rPr>
                  <w:rFonts w:ascii="Amasis MT Pro Light" w:hAnsi="Amasis MT Pro Light"/>
                  <w:szCs w:val="22"/>
                </w:rPr>
                <w:id w:val="1692422069"/>
                <w:placeholder>
                  <w:docPart w:val="1955862E2E07443193D6D8673F477AE8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187656">
                  <w:rPr>
                    <w:rFonts w:ascii="Amasis MT Pro Light" w:hAnsi="Amasis MT Pro Light"/>
                    <w:szCs w:val="22"/>
                  </w:rPr>
                  <w:t>Objective</w:t>
                </w:r>
              </w:sdtContent>
            </w:sdt>
            <w:r w:rsidR="00492EE7" w:rsidRPr="00187656">
              <w:rPr>
                <w:rFonts w:ascii="Amasis MT Pro Light" w:hAnsi="Amasis MT Pro Light"/>
                <w:szCs w:val="22"/>
              </w:rPr>
              <w:t>:</w:t>
            </w:r>
          </w:p>
        </w:tc>
      </w:tr>
      <w:tr w:rsidR="00BC3C1B" w:rsidRPr="00E8269A" w14:paraId="113C42D8" w14:textId="77777777" w:rsidTr="00D27CAE">
        <w:trPr>
          <w:trHeight w:val="810"/>
        </w:trPr>
        <w:tc>
          <w:tcPr>
            <w:tcW w:w="1350" w:type="pct"/>
            <w:gridSpan w:val="5"/>
            <w:vMerge/>
          </w:tcPr>
          <w:p w14:paraId="4C4631EA" w14:textId="77777777" w:rsidR="00BC3C1B" w:rsidRPr="00E8269A" w:rsidRDefault="00BC3C1B" w:rsidP="00E8269A">
            <w:pPr>
              <w:spacing w:before="27" w:line="185" w:lineRule="auto"/>
              <w:ind w:left="14"/>
              <w:outlineLvl w:val="0"/>
              <w:rPr>
                <w:rFonts w:ascii="Univers" w:hAnsi="Univers"/>
                <w:b/>
                <w:spacing w:val="-16"/>
                <w:sz w:val="80"/>
              </w:rPr>
            </w:pPr>
          </w:p>
        </w:tc>
        <w:tc>
          <w:tcPr>
            <w:tcW w:w="126" w:type="pct"/>
          </w:tcPr>
          <w:p w14:paraId="3BF5AFE8" w14:textId="04EEE200" w:rsidR="00BC3C1B" w:rsidRPr="00E8269A" w:rsidRDefault="00BC3C1B" w:rsidP="00E8269A">
            <w:pPr>
              <w:spacing w:before="170" w:line="240" w:lineRule="auto"/>
              <w:rPr>
                <w:rFonts w:ascii="Univers" w:hAnsi="Univers"/>
              </w:rPr>
            </w:pPr>
          </w:p>
        </w:tc>
        <w:tc>
          <w:tcPr>
            <w:tcW w:w="3524" w:type="pct"/>
            <w:gridSpan w:val="6"/>
          </w:tcPr>
          <w:p w14:paraId="68AE08DC" w14:textId="77777777" w:rsidR="00BC3C1B" w:rsidRDefault="00B01EC4" w:rsidP="00B01EC4">
            <w:pPr>
              <w:spacing w:before="40" w:after="20" w:line="276" w:lineRule="auto"/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187656">
              <w:rPr>
                <w:rFonts w:ascii="Amasis MT Pro Light" w:eastAsia="Times New Roman" w:hAnsi="Amasis MT Pro Light"/>
                <w:sz w:val="20"/>
                <w:szCs w:val="20"/>
              </w:rPr>
              <w:t>To secure a position in your firm that offer growth, self-development and carrier opportunity that would continually challenge me to strive for excellence and contribute to its success.</w:t>
            </w:r>
          </w:p>
          <w:p w14:paraId="5B6A1F36" w14:textId="43790800" w:rsidR="00D27CAE" w:rsidRPr="008C25F3" w:rsidRDefault="00D27CAE" w:rsidP="00B01EC4">
            <w:pPr>
              <w:spacing w:before="40" w:after="20" w:line="276" w:lineRule="auto"/>
              <w:rPr>
                <w:rFonts w:ascii="Amasis MT Pro Light" w:eastAsia="Times New Roman" w:hAnsi="Amasis MT Pro Light"/>
                <w:color w:val="4A4A4A"/>
                <w:sz w:val="20"/>
                <w:szCs w:val="20"/>
              </w:rPr>
            </w:pPr>
          </w:p>
        </w:tc>
      </w:tr>
      <w:tr w:rsidR="00CD6C27" w:rsidRPr="00E8269A" w14:paraId="31D69F5C" w14:textId="77777777" w:rsidTr="00CD6C27">
        <w:trPr>
          <w:trHeight w:val="73"/>
        </w:trPr>
        <w:tc>
          <w:tcPr>
            <w:tcW w:w="484" w:type="pct"/>
            <w:shd w:val="clear" w:color="auto" w:fill="000000"/>
          </w:tcPr>
          <w:p w14:paraId="4FDD2558" w14:textId="77777777" w:rsidR="00E8269A" w:rsidRPr="00E8269A" w:rsidRDefault="00E8269A" w:rsidP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866" w:type="pct"/>
            <w:gridSpan w:val="4"/>
            <w:shd w:val="clear" w:color="auto" w:fill="000000"/>
          </w:tcPr>
          <w:p w14:paraId="71EE88BE" w14:textId="77777777" w:rsidR="00E8269A" w:rsidRPr="00E8269A" w:rsidRDefault="00E8269A" w:rsidP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135" w:type="pct"/>
            <w:gridSpan w:val="4"/>
            <w:shd w:val="clear" w:color="auto" w:fill="000000"/>
          </w:tcPr>
          <w:p w14:paraId="6700D0D0" w14:textId="77777777" w:rsidR="00E8269A" w:rsidRPr="00E8269A" w:rsidRDefault="00E8269A" w:rsidP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2515" w:type="pct"/>
            <w:gridSpan w:val="3"/>
            <w:shd w:val="clear" w:color="auto" w:fill="000000"/>
          </w:tcPr>
          <w:p w14:paraId="2557BC11" w14:textId="61069904" w:rsidR="00E8269A" w:rsidRPr="00E8269A" w:rsidRDefault="00E8269A" w:rsidP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</w:tr>
      <w:tr w:rsidR="00BC3C1B" w:rsidRPr="00E8269A" w14:paraId="0C294795" w14:textId="77777777" w:rsidTr="00CD6C27">
        <w:trPr>
          <w:trHeight w:val="23"/>
        </w:trPr>
        <w:tc>
          <w:tcPr>
            <w:tcW w:w="631" w:type="pct"/>
            <w:gridSpan w:val="2"/>
            <w:tcMar>
              <w:top w:w="144" w:type="dxa"/>
              <w:left w:w="115" w:type="dxa"/>
              <w:right w:w="115" w:type="dxa"/>
            </w:tcMar>
          </w:tcPr>
          <w:p w14:paraId="11AC5555" w14:textId="77777777" w:rsidR="00BC3C1B" w:rsidRPr="008C25F3" w:rsidRDefault="009F7742" w:rsidP="00BC3C1B">
            <w:pPr>
              <w:pStyle w:val="Heading1"/>
              <w:rPr>
                <w:rFonts w:ascii="Amasis MT Pro Light" w:hAnsi="Amasis MT Pro Light" w:cs="Segoe UI"/>
                <w:sz w:val="18"/>
                <w:szCs w:val="18"/>
              </w:rPr>
            </w:pPr>
            <w:sdt>
              <w:sdtPr>
                <w:rPr>
                  <w:rFonts w:ascii="Amasis MT Pro Light" w:hAnsi="Amasis MT Pro Light" w:cs="Segoe UI"/>
                  <w:sz w:val="18"/>
                  <w:szCs w:val="18"/>
                </w:rPr>
                <w:id w:val="-1627612088"/>
                <w:placeholder>
                  <w:docPart w:val="1F7BD5E6859B47F38734401264E92C10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8C25F3">
                  <w:rPr>
                    <w:rFonts w:ascii="Amasis MT Pro Light" w:hAnsi="Amasis MT Pro Light"/>
                    <w:szCs w:val="22"/>
                  </w:rPr>
                  <w:t>Experience</w:t>
                </w:r>
              </w:sdtContent>
            </w:sdt>
          </w:p>
        </w:tc>
        <w:tc>
          <w:tcPr>
            <w:tcW w:w="4369" w:type="pct"/>
            <w:gridSpan w:val="10"/>
            <w:tcMar>
              <w:top w:w="144" w:type="dxa"/>
              <w:left w:w="115" w:type="dxa"/>
              <w:right w:w="115" w:type="dxa"/>
            </w:tcMar>
          </w:tcPr>
          <w:p w14:paraId="3E83D331" w14:textId="0B8B1373" w:rsidR="00BC3C1B" w:rsidRPr="001F04D8" w:rsidRDefault="00F94E64" w:rsidP="003E6F25">
            <w:pPr>
              <w:rPr>
                <w:rFonts w:ascii="Amasis MT Pro Light" w:hAnsi="Amasis MT Pro Light"/>
                <w:sz w:val="22"/>
                <w:szCs w:val="22"/>
              </w:rPr>
            </w:pPr>
            <w:r w:rsidRPr="001F04D8">
              <w:rPr>
                <w:rFonts w:ascii="Amasis MT Pro Light" w:hAnsi="Amasis MT Pro Light"/>
                <w:sz w:val="22"/>
                <w:szCs w:val="22"/>
              </w:rPr>
              <w:t>Quality Assurance Technician</w:t>
            </w:r>
            <w:r w:rsidR="00BC3C1B" w:rsidRPr="001F04D8">
              <w:rPr>
                <w:rFonts w:ascii="Amasis MT Pro Light" w:hAnsi="Amasis MT Pro Light"/>
                <w:sz w:val="22"/>
                <w:szCs w:val="22"/>
              </w:rPr>
              <w:t xml:space="preserve"> </w:t>
            </w:r>
            <w:proofErr w:type="spellStart"/>
            <w:r w:rsidRPr="001F04D8">
              <w:rPr>
                <w:b/>
                <w:bCs/>
                <w:i/>
                <w:sz w:val="22"/>
                <w:szCs w:val="22"/>
              </w:rPr>
              <w:t>Asurion</w:t>
            </w:r>
            <w:proofErr w:type="spellEnd"/>
            <w:r w:rsidRPr="001F04D8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1F04D8">
              <w:rPr>
                <w:b/>
                <w:bCs/>
                <w:i/>
                <w:sz w:val="22"/>
                <w:szCs w:val="22"/>
              </w:rPr>
              <w:t>Techlog</w:t>
            </w:r>
            <w:proofErr w:type="spellEnd"/>
            <w:r w:rsidRPr="001F04D8">
              <w:rPr>
                <w:b/>
                <w:bCs/>
                <w:i/>
                <w:sz w:val="22"/>
                <w:szCs w:val="22"/>
              </w:rPr>
              <w:t xml:space="preserve"> Center Philippines</w:t>
            </w:r>
            <w:r w:rsidR="00492EE7" w:rsidRPr="001F04D8">
              <w:rPr>
                <w:i/>
              </w:rPr>
              <w:t>-</w:t>
            </w:r>
            <w:r w:rsidR="00492EE7" w:rsidRPr="001F04D8">
              <w:rPr>
                <w:rFonts w:ascii="Amasis MT Pro Light" w:hAnsi="Amasis MT Pro Light"/>
                <w:sz w:val="22"/>
                <w:szCs w:val="22"/>
              </w:rPr>
              <w:t xml:space="preserve"> </w:t>
            </w:r>
            <w:r w:rsidR="00187656" w:rsidRPr="001F04D8">
              <w:rPr>
                <w:rFonts w:ascii="Amasis MT Pro Light" w:hAnsi="Amasis MT Pro Light"/>
                <w:sz w:val="22"/>
                <w:szCs w:val="22"/>
              </w:rPr>
              <w:t>August</w:t>
            </w:r>
            <w:r w:rsidR="00492EE7" w:rsidRPr="001F04D8">
              <w:rPr>
                <w:rFonts w:ascii="Amasis MT Pro Light" w:hAnsi="Amasis MT Pro Light"/>
                <w:sz w:val="22"/>
                <w:szCs w:val="22"/>
              </w:rPr>
              <w:t xml:space="preserve"> 2022 - Current </w:t>
            </w:r>
          </w:p>
          <w:p w14:paraId="33A641F5" w14:textId="789DA980" w:rsidR="00F94E64" w:rsidRPr="008C25F3" w:rsidRDefault="00F94E64" w:rsidP="0010179E">
            <w:pPr>
              <w:pStyle w:val="ListParagraph"/>
              <w:numPr>
                <w:ilvl w:val="0"/>
                <w:numId w:val="11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>Executes and maintains containment action on internal/external quality issues.</w:t>
            </w:r>
          </w:p>
          <w:p w14:paraId="0C3D2993" w14:textId="77777777" w:rsidR="00F94E64" w:rsidRPr="008C25F3" w:rsidRDefault="00F94E64" w:rsidP="0010179E">
            <w:pPr>
              <w:pStyle w:val="ListParagraph"/>
              <w:numPr>
                <w:ilvl w:val="0"/>
                <w:numId w:val="11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>Verifies implementation of corrective action and validates effectiveness.</w:t>
            </w:r>
          </w:p>
          <w:p w14:paraId="2170B084" w14:textId="77777777" w:rsidR="00F94E64" w:rsidRPr="008C25F3" w:rsidRDefault="00F94E64" w:rsidP="0010179E">
            <w:pPr>
              <w:pStyle w:val="ListParagraph"/>
              <w:numPr>
                <w:ilvl w:val="0"/>
                <w:numId w:val="11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>Performs defect verification activities triggered by internal.</w:t>
            </w:r>
          </w:p>
          <w:p w14:paraId="7B306FB2" w14:textId="7A4198E0" w:rsidR="00F94E64" w:rsidRPr="008C25F3" w:rsidRDefault="00F94E64" w:rsidP="0010179E">
            <w:pPr>
              <w:pStyle w:val="ListParagraph"/>
              <w:numPr>
                <w:ilvl w:val="0"/>
                <w:numId w:val="11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>Conducts inline sampling radiographic inspection, content validation, and other QA testing.</w:t>
            </w:r>
          </w:p>
          <w:p w14:paraId="0C3A0544" w14:textId="77777777" w:rsidR="00F94E64" w:rsidRPr="008C25F3" w:rsidRDefault="00F94E64" w:rsidP="0010179E">
            <w:pPr>
              <w:pStyle w:val="ListParagraph"/>
              <w:numPr>
                <w:ilvl w:val="0"/>
                <w:numId w:val="11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>Supports senior technician in qualification audits for product and parts.</w:t>
            </w:r>
          </w:p>
          <w:p w14:paraId="28E8B016" w14:textId="078C68AC" w:rsidR="00F94E64" w:rsidRPr="008C25F3" w:rsidRDefault="00F94E64" w:rsidP="0010179E">
            <w:pPr>
              <w:pStyle w:val="ListParagraph"/>
              <w:numPr>
                <w:ilvl w:val="0"/>
                <w:numId w:val="11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>Collects samples for failure analysis from various parts and product range to perform technical, product / parts and statistical analysis.</w:t>
            </w:r>
          </w:p>
          <w:p w14:paraId="01B8002E" w14:textId="0629E77B" w:rsidR="00F94E64" w:rsidRPr="008C25F3" w:rsidRDefault="00F94E64" w:rsidP="0010179E">
            <w:pPr>
              <w:pStyle w:val="ListParagraph"/>
              <w:numPr>
                <w:ilvl w:val="0"/>
                <w:numId w:val="11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>Assist and Support Quality Engineer on problem resolution both internal and/or external quality issues.</w:t>
            </w:r>
          </w:p>
          <w:p w14:paraId="431A9F01" w14:textId="62D6D087" w:rsidR="00BC3C1B" w:rsidRPr="008C25F3" w:rsidRDefault="00F94E64" w:rsidP="0010179E">
            <w:pPr>
              <w:pStyle w:val="ListParagraph"/>
              <w:numPr>
                <w:ilvl w:val="0"/>
                <w:numId w:val="11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>Performs other related duties as maybe required. </w:t>
            </w:r>
          </w:p>
          <w:p w14:paraId="553CD1E1" w14:textId="25699F0A" w:rsidR="00BC3C1B" w:rsidRPr="00187656" w:rsidRDefault="00F94E64" w:rsidP="003E6F25">
            <w:pPr>
              <w:rPr>
                <w:rFonts w:ascii="Amasis MT Pro Light" w:hAnsi="Amasis MT Pro Light"/>
                <w:b/>
                <w:bCs/>
                <w:sz w:val="22"/>
                <w:szCs w:val="22"/>
              </w:rPr>
            </w:pPr>
            <w:r w:rsidRPr="00187656">
              <w:rPr>
                <w:rFonts w:ascii="Amasis MT Pro Light" w:hAnsi="Amasis MT Pro Light"/>
                <w:b/>
                <w:bCs/>
                <w:sz w:val="22"/>
                <w:szCs w:val="22"/>
              </w:rPr>
              <w:t xml:space="preserve">Senior Technical Inspector </w:t>
            </w:r>
            <w:proofErr w:type="spellStart"/>
            <w:r w:rsidRPr="00187656">
              <w:rPr>
                <w:b/>
                <w:bCs/>
                <w:i/>
                <w:sz w:val="22"/>
                <w:szCs w:val="22"/>
              </w:rPr>
              <w:t>Asurion</w:t>
            </w:r>
            <w:proofErr w:type="spellEnd"/>
            <w:r w:rsidRPr="00187656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187656">
              <w:rPr>
                <w:b/>
                <w:bCs/>
                <w:i/>
                <w:sz w:val="22"/>
                <w:szCs w:val="22"/>
              </w:rPr>
              <w:t>Techlog</w:t>
            </w:r>
            <w:proofErr w:type="spellEnd"/>
            <w:r w:rsidRPr="00187656">
              <w:rPr>
                <w:b/>
                <w:bCs/>
                <w:i/>
                <w:sz w:val="22"/>
                <w:szCs w:val="22"/>
              </w:rPr>
              <w:t xml:space="preserve"> Center Philippines</w:t>
            </w:r>
            <w:r w:rsidR="00492EE7" w:rsidRPr="00187656">
              <w:rPr>
                <w:b/>
                <w:bCs/>
                <w:i/>
                <w:sz w:val="22"/>
                <w:szCs w:val="22"/>
              </w:rPr>
              <w:t>-</w:t>
            </w:r>
            <w:r w:rsidR="00492EE7" w:rsidRPr="00187656">
              <w:rPr>
                <w:rFonts w:ascii="Amasis MT Pro Light" w:hAnsi="Amasis MT Pro Light"/>
                <w:b/>
                <w:bCs/>
                <w:sz w:val="22"/>
                <w:szCs w:val="22"/>
              </w:rPr>
              <w:t xml:space="preserve"> March 2019 – September 2022</w:t>
            </w:r>
          </w:p>
          <w:p w14:paraId="3D215425" w14:textId="681AEB13" w:rsidR="00F94E64" w:rsidRPr="008C25F3" w:rsidRDefault="00F94E64" w:rsidP="0010179E">
            <w:pPr>
              <w:pStyle w:val="ListParagraph"/>
              <w:numPr>
                <w:ilvl w:val="0"/>
                <w:numId w:val="11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>Updates Material Review Board Database and Quarantine database</w:t>
            </w:r>
          </w:p>
          <w:p w14:paraId="42A5DAAB" w14:textId="0CEBE648" w:rsidR="00F94E64" w:rsidRPr="008C25F3" w:rsidRDefault="00F94E64" w:rsidP="0010179E">
            <w:pPr>
              <w:pStyle w:val="ListParagraph"/>
              <w:numPr>
                <w:ilvl w:val="0"/>
                <w:numId w:val="11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>Generate Material Review Board Report</w:t>
            </w:r>
          </w:p>
          <w:p w14:paraId="6FC2BA0B" w14:textId="55F98FFA" w:rsidR="00F94E64" w:rsidRPr="008C25F3" w:rsidRDefault="00F94E64" w:rsidP="0010179E">
            <w:pPr>
              <w:pStyle w:val="ListParagraph"/>
              <w:numPr>
                <w:ilvl w:val="0"/>
                <w:numId w:val="11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>Daily Material Review Board Cost and Quarantine updates</w:t>
            </w:r>
          </w:p>
          <w:p w14:paraId="64E1F29D" w14:textId="00ED0A0A" w:rsidR="00F94E64" w:rsidRPr="008C25F3" w:rsidRDefault="00F94E64" w:rsidP="0010179E">
            <w:pPr>
              <w:pStyle w:val="ListParagraph"/>
              <w:numPr>
                <w:ilvl w:val="0"/>
                <w:numId w:val="11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 xml:space="preserve">Encode to Material Review Board tracker for every issue discuss in Material Review Board </w:t>
            </w:r>
            <w:r w:rsidR="0010179E" w:rsidRPr="008C25F3">
              <w:rPr>
                <w:rFonts w:ascii="Amasis MT Pro Light" w:eastAsia="Times New Roman" w:hAnsi="Amasis MT Pro Light"/>
                <w:sz w:val="20"/>
                <w:szCs w:val="20"/>
              </w:rPr>
              <w:t>meeting.</w:t>
            </w:r>
          </w:p>
          <w:p w14:paraId="34F8ED27" w14:textId="6C0457A6" w:rsidR="0010179E" w:rsidRPr="008C25F3" w:rsidRDefault="00F94E64" w:rsidP="0010179E">
            <w:pPr>
              <w:pStyle w:val="ListParagraph"/>
              <w:numPr>
                <w:ilvl w:val="0"/>
                <w:numId w:val="11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 xml:space="preserve">Monitor all action to be taken in every issue discussed during Material Review Board </w:t>
            </w:r>
            <w:r w:rsidR="0010179E" w:rsidRPr="008C25F3">
              <w:rPr>
                <w:rFonts w:ascii="Amasis MT Pro Light" w:eastAsia="Times New Roman" w:hAnsi="Amasis MT Pro Light"/>
                <w:sz w:val="20"/>
                <w:szCs w:val="20"/>
              </w:rPr>
              <w:t>meeting.</w:t>
            </w:r>
          </w:p>
          <w:p w14:paraId="75DDA9AF" w14:textId="413D0CED" w:rsidR="00F94E64" w:rsidRPr="008C25F3" w:rsidRDefault="00F94E64" w:rsidP="0010179E">
            <w:pPr>
              <w:pStyle w:val="ListParagraph"/>
              <w:numPr>
                <w:ilvl w:val="0"/>
                <w:numId w:val="11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 xml:space="preserve">Facilitate Weekly Inventory of Material Review Board and Quarantine </w:t>
            </w:r>
            <w:r w:rsidR="0010179E" w:rsidRPr="008C25F3">
              <w:rPr>
                <w:rFonts w:ascii="Amasis MT Pro Light" w:eastAsia="Times New Roman" w:hAnsi="Amasis MT Pro Light"/>
                <w:sz w:val="20"/>
                <w:szCs w:val="20"/>
              </w:rPr>
              <w:t>parts.</w:t>
            </w:r>
          </w:p>
          <w:p w14:paraId="53C39290" w14:textId="3AD6F7E5" w:rsidR="00F94E64" w:rsidRPr="008C25F3" w:rsidRDefault="00F94E64" w:rsidP="0010179E">
            <w:pPr>
              <w:pStyle w:val="ListParagraph"/>
              <w:numPr>
                <w:ilvl w:val="0"/>
                <w:numId w:val="12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>Minutes taker for urgent and regular Material Review Board meeting</w:t>
            </w:r>
          </w:p>
          <w:p w14:paraId="6578BC6F" w14:textId="4C7EF08D" w:rsidR="00F94E64" w:rsidRPr="008C25F3" w:rsidRDefault="00F94E64" w:rsidP="0010179E">
            <w:pPr>
              <w:pStyle w:val="ListParagraph"/>
              <w:numPr>
                <w:ilvl w:val="0"/>
                <w:numId w:val="12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 xml:space="preserve">Ensure quality of major parts is prioritized through following stipulated </w:t>
            </w:r>
            <w:r w:rsidR="003E6F25" w:rsidRPr="008C25F3">
              <w:rPr>
                <w:rFonts w:ascii="Amasis MT Pro Light" w:eastAsia="Times New Roman" w:hAnsi="Amasis MT Pro Light"/>
                <w:sz w:val="20"/>
                <w:szCs w:val="20"/>
              </w:rPr>
              <w:t>procedures.</w:t>
            </w:r>
          </w:p>
          <w:p w14:paraId="484591D9" w14:textId="369A08E0" w:rsidR="00F94E64" w:rsidRPr="008C25F3" w:rsidRDefault="00F94E64" w:rsidP="0010179E">
            <w:pPr>
              <w:pStyle w:val="ListParagraph"/>
              <w:numPr>
                <w:ilvl w:val="0"/>
                <w:numId w:val="12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 xml:space="preserve">Contributes </w:t>
            </w:r>
            <w:r w:rsidR="0010179E" w:rsidRPr="008C25F3">
              <w:rPr>
                <w:rFonts w:ascii="Amasis MT Pro Light" w:eastAsia="Times New Roman" w:hAnsi="Amasis MT Pro Light"/>
                <w:sz w:val="20"/>
                <w:szCs w:val="20"/>
              </w:rPr>
              <w:t>to</w:t>
            </w: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 xml:space="preserve"> solving problems on her function through recommendation and </w:t>
            </w:r>
            <w:r w:rsidR="0010179E" w:rsidRPr="008C25F3">
              <w:rPr>
                <w:rFonts w:ascii="Amasis MT Pro Light" w:eastAsia="Times New Roman" w:hAnsi="Amasis MT Pro Light"/>
                <w:sz w:val="20"/>
                <w:szCs w:val="20"/>
              </w:rPr>
              <w:t>suggestion.</w:t>
            </w:r>
          </w:p>
          <w:p w14:paraId="7E1BE080" w14:textId="6E7F30C1" w:rsidR="00F94E64" w:rsidRPr="008C25F3" w:rsidRDefault="00F94E64" w:rsidP="0010179E">
            <w:pPr>
              <w:pStyle w:val="ListParagraph"/>
              <w:numPr>
                <w:ilvl w:val="0"/>
                <w:numId w:val="12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 xml:space="preserve">Performs generation, </w:t>
            </w:r>
            <w:r w:rsidR="0010179E" w:rsidRPr="008C25F3">
              <w:rPr>
                <w:rFonts w:ascii="Amasis MT Pro Light" w:eastAsia="Times New Roman" w:hAnsi="Amasis MT Pro Light"/>
                <w:sz w:val="20"/>
                <w:szCs w:val="20"/>
              </w:rPr>
              <w:t>revision,</w:t>
            </w: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 xml:space="preserve"> and processing of IPC related document.</w:t>
            </w:r>
          </w:p>
          <w:p w14:paraId="0E80826B" w14:textId="79B9FFE4" w:rsidR="00F94E64" w:rsidRPr="008C25F3" w:rsidRDefault="00F94E64" w:rsidP="0010179E">
            <w:pPr>
              <w:pStyle w:val="ListParagraph"/>
              <w:numPr>
                <w:ilvl w:val="0"/>
                <w:numId w:val="12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 xml:space="preserve">Performs internal audit, provides internal audit </w:t>
            </w:r>
            <w:r w:rsidR="0010179E" w:rsidRPr="008C25F3">
              <w:rPr>
                <w:rFonts w:ascii="Amasis MT Pro Light" w:eastAsia="Times New Roman" w:hAnsi="Amasis MT Pro Light"/>
                <w:sz w:val="20"/>
                <w:szCs w:val="20"/>
              </w:rPr>
              <w:t>result,</w:t>
            </w: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 xml:space="preserve"> and update internal audit Calendar. </w:t>
            </w:r>
          </w:p>
          <w:p w14:paraId="6998C598" w14:textId="77777777" w:rsidR="0010179E" w:rsidRPr="008C25F3" w:rsidRDefault="00F94E64" w:rsidP="0010179E">
            <w:pPr>
              <w:pStyle w:val="ListParagraph"/>
              <w:numPr>
                <w:ilvl w:val="0"/>
                <w:numId w:val="12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 xml:space="preserve">Conduct periodic review of existing document for possible revision or update. </w:t>
            </w:r>
          </w:p>
          <w:p w14:paraId="7460F1D6" w14:textId="5F07B80C" w:rsidR="00BC3C1B" w:rsidRPr="008C25F3" w:rsidRDefault="00F94E64" w:rsidP="003E6F25">
            <w:pPr>
              <w:pStyle w:val="ListParagraph"/>
              <w:numPr>
                <w:ilvl w:val="0"/>
                <w:numId w:val="12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>Provide monthly documentation report. Support on conducting awareness/ training of approved documents.</w:t>
            </w:r>
          </w:p>
          <w:p w14:paraId="462A9222" w14:textId="201D09E8" w:rsidR="00BC3C1B" w:rsidRPr="00187656" w:rsidRDefault="0010179E" w:rsidP="003E6F25">
            <w:pPr>
              <w:rPr>
                <w:rFonts w:ascii="Amasis MT Pro Light" w:hAnsi="Amasis MT Pro Light"/>
                <w:b/>
                <w:bCs/>
                <w:sz w:val="22"/>
                <w:szCs w:val="22"/>
              </w:rPr>
            </w:pPr>
            <w:r w:rsidRPr="00187656">
              <w:rPr>
                <w:rFonts w:ascii="Amasis MT Pro Light" w:hAnsi="Amasis MT Pro Light"/>
                <w:b/>
                <w:bCs/>
                <w:sz w:val="22"/>
                <w:szCs w:val="22"/>
              </w:rPr>
              <w:t xml:space="preserve">QA </w:t>
            </w:r>
            <w:r w:rsidR="00F94E64" w:rsidRPr="00187656">
              <w:rPr>
                <w:rFonts w:ascii="Amasis MT Pro Light" w:hAnsi="Amasis MT Pro Light"/>
                <w:b/>
                <w:bCs/>
                <w:sz w:val="22"/>
                <w:szCs w:val="22"/>
              </w:rPr>
              <w:t>Inspector</w:t>
            </w:r>
            <w:r w:rsidR="00F94E64" w:rsidRPr="00187656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F94E64" w:rsidRPr="00187656">
              <w:rPr>
                <w:b/>
                <w:bCs/>
                <w:i/>
                <w:sz w:val="22"/>
                <w:szCs w:val="22"/>
              </w:rPr>
              <w:t>Asurion</w:t>
            </w:r>
            <w:proofErr w:type="spellEnd"/>
            <w:r w:rsidR="00F94E64" w:rsidRPr="00187656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F94E64" w:rsidRPr="00187656">
              <w:rPr>
                <w:b/>
                <w:bCs/>
                <w:i/>
                <w:sz w:val="22"/>
                <w:szCs w:val="22"/>
              </w:rPr>
              <w:t>Techlog</w:t>
            </w:r>
            <w:proofErr w:type="spellEnd"/>
            <w:r w:rsidR="00F94E64" w:rsidRPr="00187656">
              <w:rPr>
                <w:b/>
                <w:bCs/>
                <w:i/>
                <w:sz w:val="22"/>
                <w:szCs w:val="22"/>
              </w:rPr>
              <w:t xml:space="preserve"> Center Philippines</w:t>
            </w:r>
            <w:r w:rsidR="00492EE7" w:rsidRPr="00187656">
              <w:rPr>
                <w:b/>
                <w:bCs/>
                <w:i/>
                <w:sz w:val="22"/>
                <w:szCs w:val="22"/>
              </w:rPr>
              <w:t>-</w:t>
            </w:r>
            <w:r w:rsidR="00492EE7" w:rsidRPr="00187656">
              <w:rPr>
                <w:rFonts w:ascii="Amasis MT Pro Light" w:hAnsi="Amasis MT Pro Light"/>
                <w:b/>
                <w:bCs/>
                <w:sz w:val="22"/>
                <w:szCs w:val="22"/>
              </w:rPr>
              <w:t xml:space="preserve"> August 2010 - March 2019</w:t>
            </w:r>
          </w:p>
          <w:p w14:paraId="034EE73D" w14:textId="77777777" w:rsidR="00F94E64" w:rsidRPr="008C25F3" w:rsidRDefault="00F94E64" w:rsidP="0010179E">
            <w:pPr>
              <w:pStyle w:val="ListParagraph"/>
              <w:numPr>
                <w:ilvl w:val="0"/>
                <w:numId w:val="13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 xml:space="preserve">Performing visual and functional test of phone manufactured in TCP/ TRC to ensure the product or service meet client criteria, </w:t>
            </w:r>
          </w:p>
          <w:p w14:paraId="608B6F43" w14:textId="77777777" w:rsidR="00F94E64" w:rsidRPr="008C25F3" w:rsidRDefault="00F94E64" w:rsidP="0010179E">
            <w:pPr>
              <w:pStyle w:val="ListParagraph"/>
              <w:numPr>
                <w:ilvl w:val="0"/>
                <w:numId w:val="13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>create and follow the goals to achieve high standard.</w:t>
            </w:r>
          </w:p>
          <w:p w14:paraId="1038E8EC" w14:textId="77777777" w:rsidR="00CD6C27" w:rsidRDefault="00F94E64" w:rsidP="00CD6C27">
            <w:pPr>
              <w:pStyle w:val="ListParagraph"/>
              <w:numPr>
                <w:ilvl w:val="0"/>
                <w:numId w:val="13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 xml:space="preserve">Reassure the quality and service are legally </w:t>
            </w:r>
            <w:r w:rsidR="0010179E" w:rsidRPr="008C25F3">
              <w:rPr>
                <w:rFonts w:ascii="Amasis MT Pro Light" w:eastAsia="Times New Roman" w:hAnsi="Amasis MT Pro Light"/>
                <w:sz w:val="20"/>
                <w:szCs w:val="20"/>
              </w:rPr>
              <w:t>compliant</w:t>
            </w:r>
            <w:r w:rsidR="00BD548D">
              <w:rPr>
                <w:rFonts w:ascii="Amasis MT Pro Light" w:eastAsia="Times New Roman" w:hAnsi="Amasis MT Pro Light"/>
                <w:sz w:val="20"/>
                <w:szCs w:val="20"/>
              </w:rPr>
              <w:t>.</w:t>
            </w:r>
          </w:p>
          <w:p w14:paraId="45F6AD93" w14:textId="77777777" w:rsidR="00BD548D" w:rsidRDefault="00BD548D" w:rsidP="00BD548D">
            <w:pPr>
              <w:rPr>
                <w:rFonts w:ascii="Amasis MT Pro Light" w:eastAsia="Times New Roman" w:hAnsi="Amasis MT Pro Light"/>
                <w:sz w:val="20"/>
                <w:szCs w:val="20"/>
              </w:rPr>
            </w:pPr>
          </w:p>
          <w:p w14:paraId="444F4588" w14:textId="77777777" w:rsidR="00BD548D" w:rsidRDefault="00BD548D" w:rsidP="00BD548D">
            <w:pPr>
              <w:rPr>
                <w:rFonts w:ascii="Amasis MT Pro Light" w:eastAsia="Times New Roman" w:hAnsi="Amasis MT Pro Light"/>
                <w:sz w:val="20"/>
                <w:szCs w:val="20"/>
              </w:rPr>
            </w:pPr>
          </w:p>
          <w:p w14:paraId="06E54C66" w14:textId="77777777" w:rsidR="00BD548D" w:rsidRDefault="00BD548D" w:rsidP="00BD548D">
            <w:pPr>
              <w:rPr>
                <w:rFonts w:ascii="Amasis MT Pro Light" w:eastAsia="Times New Roman" w:hAnsi="Amasis MT Pro Light"/>
                <w:sz w:val="20"/>
                <w:szCs w:val="20"/>
              </w:rPr>
            </w:pPr>
          </w:p>
          <w:p w14:paraId="059E6B23" w14:textId="77777777" w:rsidR="00BD548D" w:rsidRDefault="00BD548D" w:rsidP="00BD548D">
            <w:pPr>
              <w:rPr>
                <w:rFonts w:ascii="Amasis MT Pro Light" w:eastAsia="Times New Roman" w:hAnsi="Amasis MT Pro Light"/>
                <w:sz w:val="20"/>
                <w:szCs w:val="20"/>
              </w:rPr>
            </w:pPr>
          </w:p>
          <w:p w14:paraId="5083D857" w14:textId="77777777" w:rsidR="00BD548D" w:rsidRDefault="00BD548D" w:rsidP="00BD548D">
            <w:pPr>
              <w:rPr>
                <w:rFonts w:ascii="Amasis MT Pro Light" w:eastAsia="Times New Roman" w:hAnsi="Amasis MT Pro Light"/>
                <w:sz w:val="20"/>
                <w:szCs w:val="20"/>
              </w:rPr>
            </w:pPr>
          </w:p>
          <w:p w14:paraId="00F798CE" w14:textId="77777777" w:rsidR="00BD548D" w:rsidRDefault="00BD548D" w:rsidP="00BD548D">
            <w:pPr>
              <w:rPr>
                <w:rFonts w:ascii="Amasis MT Pro Light" w:eastAsia="Times New Roman" w:hAnsi="Amasis MT Pro Light"/>
                <w:sz w:val="20"/>
                <w:szCs w:val="20"/>
              </w:rPr>
            </w:pPr>
          </w:p>
          <w:p w14:paraId="68A16070" w14:textId="77777777" w:rsidR="00BD548D" w:rsidRDefault="00BD548D" w:rsidP="00BD548D">
            <w:pPr>
              <w:rPr>
                <w:rFonts w:ascii="Amasis MT Pro Light" w:eastAsia="Times New Roman" w:hAnsi="Amasis MT Pro Light"/>
                <w:sz w:val="20"/>
                <w:szCs w:val="20"/>
              </w:rPr>
            </w:pPr>
          </w:p>
          <w:p w14:paraId="6A34F1B3" w14:textId="61BC440B" w:rsidR="00BD548D" w:rsidRPr="00BD548D" w:rsidRDefault="00BD548D" w:rsidP="00BD548D">
            <w:pPr>
              <w:rPr>
                <w:rFonts w:ascii="Amasis MT Pro Light" w:eastAsia="Times New Roman" w:hAnsi="Amasis MT Pro Light"/>
                <w:sz w:val="20"/>
                <w:szCs w:val="20"/>
              </w:rPr>
            </w:pPr>
          </w:p>
        </w:tc>
      </w:tr>
      <w:tr w:rsidR="008C25F3" w:rsidRPr="00E8269A" w14:paraId="4761BE0B" w14:textId="77777777" w:rsidTr="00CD6C27">
        <w:trPr>
          <w:trHeight w:val="73"/>
        </w:trPr>
        <w:tc>
          <w:tcPr>
            <w:tcW w:w="1010" w:type="pct"/>
            <w:gridSpan w:val="3"/>
            <w:shd w:val="clear" w:color="auto" w:fill="000000" w:themeFill="text1"/>
            <w:tcMar>
              <w:left w:w="14" w:type="dxa"/>
              <w:right w:w="115" w:type="dxa"/>
            </w:tcMar>
          </w:tcPr>
          <w:p w14:paraId="26ABD3A8" w14:textId="77777777" w:rsidR="00E8269A" w:rsidRPr="00E8269A" w:rsidRDefault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26" w:type="pct"/>
            <w:tcMar>
              <w:left w:w="14" w:type="dxa"/>
              <w:right w:w="115" w:type="dxa"/>
            </w:tcMar>
          </w:tcPr>
          <w:p w14:paraId="28E3942C" w14:textId="77777777" w:rsidR="00E8269A" w:rsidRPr="00E8269A" w:rsidRDefault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221" w:type="pct"/>
            <w:gridSpan w:val="3"/>
            <w:shd w:val="clear" w:color="auto" w:fill="000000" w:themeFill="text1"/>
            <w:tcMar>
              <w:left w:w="14" w:type="dxa"/>
              <w:right w:w="115" w:type="dxa"/>
            </w:tcMar>
          </w:tcPr>
          <w:p w14:paraId="3DB8220B" w14:textId="77777777" w:rsidR="00E8269A" w:rsidRPr="00E8269A" w:rsidRDefault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13" w:type="pct"/>
            <w:tcMar>
              <w:left w:w="14" w:type="dxa"/>
              <w:right w:w="115" w:type="dxa"/>
            </w:tcMar>
          </w:tcPr>
          <w:p w14:paraId="5BFED377" w14:textId="77777777" w:rsidR="00E8269A" w:rsidRPr="00E8269A" w:rsidRDefault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231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14:paraId="5A036368" w14:textId="77777777" w:rsidR="00E8269A" w:rsidRPr="00E8269A" w:rsidRDefault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97" w:type="pct"/>
            <w:tcMar>
              <w:left w:w="14" w:type="dxa"/>
              <w:right w:w="115" w:type="dxa"/>
            </w:tcMar>
          </w:tcPr>
          <w:p w14:paraId="4F096B31" w14:textId="77777777" w:rsidR="00E8269A" w:rsidRPr="00E8269A" w:rsidRDefault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201" w:type="pct"/>
            <w:shd w:val="clear" w:color="auto" w:fill="000000" w:themeFill="text1"/>
            <w:tcMar>
              <w:left w:w="14" w:type="dxa"/>
              <w:right w:w="115" w:type="dxa"/>
            </w:tcMar>
          </w:tcPr>
          <w:p w14:paraId="37620B8C" w14:textId="77777777" w:rsidR="00E8269A" w:rsidRPr="00E8269A" w:rsidRDefault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</w:tr>
      <w:tr w:rsidR="008C25F3" w14:paraId="6ADD91F5" w14:textId="77777777" w:rsidTr="00CD6C27">
        <w:trPr>
          <w:trHeight w:val="2476"/>
        </w:trPr>
        <w:tc>
          <w:tcPr>
            <w:tcW w:w="1010" w:type="pct"/>
            <w:gridSpan w:val="3"/>
            <w:tcMar>
              <w:top w:w="144" w:type="dxa"/>
              <w:left w:w="14" w:type="dxa"/>
              <w:right w:w="115" w:type="dxa"/>
            </w:tcMar>
          </w:tcPr>
          <w:p w14:paraId="0BC49114" w14:textId="77777777" w:rsidR="00E8269A" w:rsidRPr="008C25F3" w:rsidRDefault="009F7742" w:rsidP="00E8269A">
            <w:pPr>
              <w:pStyle w:val="Heading1"/>
              <w:rPr>
                <w:rFonts w:ascii="Amasis MT Pro Light" w:eastAsia="Times New Roman" w:hAnsi="Amasis MT Pro Light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masis MT Pro Light" w:eastAsia="Times New Roman" w:hAnsi="Amasis MT Pro Light"/>
                  <w:b w:val="0"/>
                  <w:bCs w:val="0"/>
                  <w:sz w:val="20"/>
                  <w:szCs w:val="20"/>
                </w:rPr>
                <w:id w:val="1471094533"/>
                <w:placeholder>
                  <w:docPart w:val="A8DD5D714F6142B2A23FD0F6F6383ED8"/>
                </w:placeholder>
                <w:temporary/>
                <w:showingPlcHdr/>
                <w15:appearance w15:val="hidden"/>
              </w:sdtPr>
              <w:sdtEndPr/>
              <w:sdtContent>
                <w:r w:rsidR="00E8269A" w:rsidRPr="008C25F3">
                  <w:rPr>
                    <w:rFonts w:ascii="Amasis MT Pro Light" w:hAnsi="Amasis MT Pro Light"/>
                    <w:szCs w:val="22"/>
                  </w:rPr>
                  <w:t>Education</w:t>
                </w:r>
              </w:sdtContent>
            </w:sdt>
          </w:p>
          <w:p w14:paraId="0EFE6105" w14:textId="070056CC" w:rsidR="00E8269A" w:rsidRPr="00187656" w:rsidRDefault="00780C93" w:rsidP="00E8269A">
            <w:pPr>
              <w:pStyle w:val="DateRange"/>
              <w:rPr>
                <w:rFonts w:ascii="Amasis MT Pro Light" w:eastAsia="Times New Roman" w:hAnsi="Amasis MT Pro Light"/>
                <w:i/>
                <w:iCs/>
                <w:sz w:val="20"/>
                <w:szCs w:val="20"/>
              </w:rPr>
            </w:pPr>
            <w:r w:rsidRPr="00187656">
              <w:rPr>
                <w:rFonts w:ascii="Amasis MT Pro Light" w:eastAsia="Times New Roman" w:hAnsi="Amasis MT Pro Light"/>
                <w:i/>
                <w:iCs/>
                <w:sz w:val="20"/>
                <w:szCs w:val="20"/>
              </w:rPr>
              <w:t>June 2007</w:t>
            </w:r>
            <w:r w:rsidR="00606B9A" w:rsidRPr="00187656">
              <w:rPr>
                <w:rFonts w:ascii="Amasis MT Pro Light" w:eastAsia="Times New Roman" w:hAnsi="Amasis MT Pro Light"/>
                <w:i/>
                <w:iCs/>
                <w:sz w:val="20"/>
                <w:szCs w:val="20"/>
              </w:rPr>
              <w:t xml:space="preserve"> - May 20</w:t>
            </w:r>
            <w:r w:rsidRPr="00187656">
              <w:rPr>
                <w:rFonts w:ascii="Amasis MT Pro Light" w:eastAsia="Times New Roman" w:hAnsi="Amasis MT Pro Light"/>
                <w:i/>
                <w:iCs/>
                <w:sz w:val="20"/>
                <w:szCs w:val="20"/>
              </w:rPr>
              <w:t>09</w:t>
            </w:r>
          </w:p>
          <w:p w14:paraId="4C821E31" w14:textId="3B9989BA" w:rsidR="00780C93" w:rsidRPr="00187656" w:rsidRDefault="00780C93" w:rsidP="00780C93">
            <w:pPr>
              <w:pStyle w:val="JobTitleandDegree"/>
              <w:rPr>
                <w:rFonts w:ascii="Amasis MT Pro Light" w:eastAsia="Times New Roman" w:hAnsi="Amasis MT Pro Light"/>
                <w:bCs/>
                <w:sz w:val="20"/>
                <w:szCs w:val="20"/>
              </w:rPr>
            </w:pPr>
            <w:r w:rsidRPr="00187656">
              <w:rPr>
                <w:rFonts w:ascii="Amasis MT Pro Light" w:eastAsia="Times New Roman" w:hAnsi="Amasis MT Pro Light"/>
                <w:bCs/>
                <w:sz w:val="20"/>
                <w:szCs w:val="20"/>
              </w:rPr>
              <w:t>Industrial Electronic Technology</w:t>
            </w:r>
            <w:r w:rsidR="00187656" w:rsidRPr="00187656">
              <w:rPr>
                <w:rFonts w:ascii="Amasis MT Pro Light" w:eastAsia="Times New Roman" w:hAnsi="Amasis MT Pro Light"/>
                <w:bCs/>
                <w:sz w:val="20"/>
                <w:szCs w:val="20"/>
              </w:rPr>
              <w:t>-</w:t>
            </w:r>
            <w:r w:rsidRPr="00187656">
              <w:rPr>
                <w:rFonts w:ascii="Amasis MT Pro Light" w:eastAsia="Times New Roman" w:hAnsi="Amasis MT Pro Light"/>
                <w:bCs/>
                <w:sz w:val="20"/>
                <w:szCs w:val="20"/>
              </w:rPr>
              <w:t xml:space="preserve"> 2YRS</w:t>
            </w:r>
          </w:p>
          <w:p w14:paraId="4FDCAB7F" w14:textId="66C9010A" w:rsidR="00E8269A" w:rsidRPr="008C25F3" w:rsidRDefault="00780C93" w:rsidP="00BC0E27">
            <w:pPr>
              <w:pStyle w:val="JobTitleandDegree"/>
              <w:rPr>
                <w:rFonts w:ascii="Amasis MT Pro Light" w:eastAsia="Times New Roman" w:hAnsi="Amasis MT Pro Light"/>
                <w:b w:val="0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b w:val="0"/>
                <w:sz w:val="20"/>
                <w:szCs w:val="20"/>
              </w:rPr>
              <w:t>Laguna Science and Technology College</w:t>
            </w:r>
            <w:r w:rsidR="00E8269A" w:rsidRPr="008C25F3">
              <w:rPr>
                <w:rFonts w:ascii="Amasis MT Pro Light" w:eastAsia="Times New Roman" w:hAnsi="Amasis MT Pro Light"/>
                <w:b w:val="0"/>
                <w:sz w:val="20"/>
                <w:szCs w:val="20"/>
              </w:rPr>
              <w:t xml:space="preserve"> </w:t>
            </w:r>
          </w:p>
          <w:p w14:paraId="5FAC0731" w14:textId="4839D5CB" w:rsidR="00E8269A" w:rsidRPr="00E26B3C" w:rsidRDefault="00E8269A" w:rsidP="00410F37">
            <w:pPr>
              <w:pStyle w:val="SchoolName"/>
              <w:rPr>
                <w:sz w:val="18"/>
                <w:szCs w:val="18"/>
              </w:rPr>
            </w:pPr>
          </w:p>
        </w:tc>
        <w:tc>
          <w:tcPr>
            <w:tcW w:w="126" w:type="pct"/>
            <w:tcMar>
              <w:top w:w="144" w:type="dxa"/>
              <w:left w:w="14" w:type="dxa"/>
              <w:right w:w="115" w:type="dxa"/>
            </w:tcMar>
          </w:tcPr>
          <w:p w14:paraId="659CDDC2" w14:textId="77777777" w:rsidR="00E8269A" w:rsidRPr="00492EE7" w:rsidRDefault="00E8269A">
            <w:pPr>
              <w:spacing w:line="240" w:lineRule="auto"/>
              <w:rPr>
                <w:rFonts w:ascii="Amasis MT Pro Medium" w:eastAsia="Times New Roman" w:hAnsi="Amasis MT Pro Medium"/>
                <w:color w:val="4A4A4A"/>
                <w:szCs w:val="18"/>
              </w:rPr>
            </w:pPr>
          </w:p>
        </w:tc>
        <w:tc>
          <w:tcPr>
            <w:tcW w:w="1221" w:type="pct"/>
            <w:gridSpan w:val="3"/>
            <w:tcMar>
              <w:top w:w="144" w:type="dxa"/>
              <w:left w:w="14" w:type="dxa"/>
              <w:right w:w="115" w:type="dxa"/>
            </w:tcMar>
          </w:tcPr>
          <w:p w14:paraId="4DF43816" w14:textId="77777777" w:rsidR="00E8269A" w:rsidRPr="008C25F3" w:rsidRDefault="009F7742" w:rsidP="00E8269A">
            <w:pPr>
              <w:pStyle w:val="Heading1"/>
              <w:rPr>
                <w:rFonts w:ascii="Amasis MT Pro Light" w:eastAsia="Times New Roman" w:hAnsi="Amasis MT Pro Light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masis MT Pro Light" w:eastAsia="Times New Roman" w:hAnsi="Amasis MT Pro Light"/>
                  <w:b w:val="0"/>
                  <w:bCs w:val="0"/>
                  <w:sz w:val="20"/>
                  <w:szCs w:val="20"/>
                </w:rPr>
                <w:id w:val="119269848"/>
                <w:placeholder>
                  <w:docPart w:val="0D8DA03C96454097A20D460DCBBA026D"/>
                </w:placeholder>
                <w:temporary/>
                <w:showingPlcHdr/>
                <w15:appearance w15:val="hidden"/>
              </w:sdtPr>
              <w:sdtEndPr/>
              <w:sdtContent>
                <w:r w:rsidR="00E8269A" w:rsidRPr="008C25F3">
                  <w:rPr>
                    <w:rFonts w:ascii="Amasis MT Pro Light" w:eastAsia="Times New Roman" w:hAnsi="Amasis MT Pro Light"/>
                    <w:sz w:val="20"/>
                    <w:szCs w:val="20"/>
                  </w:rPr>
                  <w:t>Skills</w:t>
                </w:r>
              </w:sdtContent>
            </w:sdt>
          </w:p>
          <w:p w14:paraId="081FB582" w14:textId="77E57D97" w:rsidR="00E26B3C" w:rsidRPr="008C25F3" w:rsidRDefault="00E26B3C" w:rsidP="00E26B3C">
            <w:pPr>
              <w:pStyle w:val="ListParagraph"/>
              <w:numPr>
                <w:ilvl w:val="0"/>
                <w:numId w:val="19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>Microsoft excel</w:t>
            </w:r>
          </w:p>
          <w:p w14:paraId="15530822" w14:textId="0184E041" w:rsidR="00E26B3C" w:rsidRPr="008C25F3" w:rsidRDefault="00E26B3C" w:rsidP="00E26B3C">
            <w:pPr>
              <w:pStyle w:val="ListParagraph"/>
              <w:numPr>
                <w:ilvl w:val="0"/>
                <w:numId w:val="19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>Problem Solving</w:t>
            </w:r>
            <w:r w:rsidR="00492EE7" w:rsidRPr="008C25F3">
              <w:rPr>
                <w:rFonts w:ascii="Amasis MT Pro Light" w:eastAsia="Times New Roman" w:hAnsi="Amasis MT Pro Light"/>
                <w:sz w:val="20"/>
                <w:szCs w:val="20"/>
              </w:rPr>
              <w:t>/ Decision Making</w:t>
            </w:r>
          </w:p>
          <w:p w14:paraId="79E249B6" w14:textId="18336903" w:rsidR="00E26B3C" w:rsidRPr="008C25F3" w:rsidRDefault="00E26B3C" w:rsidP="00E26B3C">
            <w:pPr>
              <w:pStyle w:val="ListParagraph"/>
              <w:numPr>
                <w:ilvl w:val="0"/>
                <w:numId w:val="19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>Communication</w:t>
            </w:r>
          </w:p>
          <w:p w14:paraId="25381AA2" w14:textId="3A431C18" w:rsidR="00E26B3C" w:rsidRPr="008C25F3" w:rsidRDefault="00E26B3C" w:rsidP="00E26B3C">
            <w:pPr>
              <w:pStyle w:val="ListParagraph"/>
              <w:numPr>
                <w:ilvl w:val="0"/>
                <w:numId w:val="19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 xml:space="preserve">Core: Customer satisfaction, </w:t>
            </w:r>
            <w:r w:rsidR="00187656" w:rsidRPr="008C25F3">
              <w:rPr>
                <w:rFonts w:ascii="Amasis MT Pro Light" w:eastAsia="Times New Roman" w:hAnsi="Amasis MT Pro Light"/>
                <w:sz w:val="20"/>
                <w:szCs w:val="20"/>
              </w:rPr>
              <w:t>Teamwork</w:t>
            </w: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 xml:space="preserve">, </w:t>
            </w:r>
          </w:p>
          <w:p w14:paraId="304258FD" w14:textId="366444E1" w:rsidR="00780C93" w:rsidRDefault="00E26B3C" w:rsidP="008C25F3">
            <w:pPr>
              <w:pStyle w:val="ListParagraph"/>
              <w:numPr>
                <w:ilvl w:val="0"/>
                <w:numId w:val="19"/>
              </w:numPr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>Technical: Knowledge in handling some electronic devices such as TESTER (VOM), Breadboard &amp; Solderin</w:t>
            </w:r>
            <w:r w:rsidR="008C25F3">
              <w:rPr>
                <w:rFonts w:ascii="Amasis MT Pro Light" w:eastAsia="Times New Roman" w:hAnsi="Amasis MT Pro Light"/>
                <w:sz w:val="20"/>
                <w:szCs w:val="20"/>
              </w:rPr>
              <w:t>g.</w:t>
            </w:r>
          </w:p>
          <w:p w14:paraId="246E7889" w14:textId="3FB33159" w:rsidR="008C25F3" w:rsidRPr="008C25F3" w:rsidRDefault="00187656" w:rsidP="008C25F3">
            <w:pPr>
              <w:pStyle w:val="ListParagraph"/>
              <w:ind w:left="360"/>
              <w:rPr>
                <w:rFonts w:ascii="Amasis MT Pro Light" w:eastAsia="Times New Roman" w:hAnsi="Amasis MT Pro Light"/>
                <w:sz w:val="20"/>
                <w:szCs w:val="20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6432" behindDoc="0" locked="0" layoutInCell="1" allowOverlap="1" wp14:anchorId="3287AACF" wp14:editId="3E2D3B4F">
                  <wp:simplePos x="0" y="0"/>
                  <wp:positionH relativeFrom="column">
                    <wp:posOffset>-1745229</wp:posOffset>
                  </wp:positionH>
                  <wp:positionV relativeFrom="paragraph">
                    <wp:posOffset>185338</wp:posOffset>
                  </wp:positionV>
                  <wp:extent cx="7140271" cy="942793"/>
                  <wp:effectExtent l="0" t="0" r="3810" b="0"/>
                  <wp:wrapNone/>
                  <wp:docPr id="877331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33166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0271" cy="942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" w:type="pct"/>
            <w:tcMar>
              <w:top w:w="144" w:type="dxa"/>
              <w:left w:w="14" w:type="dxa"/>
              <w:right w:w="115" w:type="dxa"/>
            </w:tcMar>
          </w:tcPr>
          <w:p w14:paraId="3D12D2DF" w14:textId="77777777" w:rsidR="00E8269A" w:rsidRPr="00E26B3C" w:rsidRDefault="00E8269A">
            <w:pPr>
              <w:spacing w:line="240" w:lineRule="auto"/>
              <w:rPr>
                <w:szCs w:val="18"/>
              </w:rPr>
            </w:pPr>
          </w:p>
        </w:tc>
        <w:tc>
          <w:tcPr>
            <w:tcW w:w="1231" w:type="pct"/>
            <w:gridSpan w:val="2"/>
            <w:tcMar>
              <w:top w:w="144" w:type="dxa"/>
              <w:left w:w="14" w:type="dxa"/>
              <w:right w:w="115" w:type="dxa"/>
            </w:tcMar>
          </w:tcPr>
          <w:p w14:paraId="16308A35" w14:textId="0C8522AC" w:rsidR="00E8269A" w:rsidRPr="009403DF" w:rsidRDefault="008C25F3" w:rsidP="00E8269A">
            <w:pPr>
              <w:pStyle w:val="Heading1"/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9403DF">
              <w:rPr>
                <w:rFonts w:ascii="Amasis MT Pro Light" w:eastAsia="Times New Roman" w:hAnsi="Amasis MT Pro Light"/>
                <w:sz w:val="20"/>
                <w:szCs w:val="20"/>
              </w:rPr>
              <w:t>Interests</w:t>
            </w:r>
          </w:p>
          <w:p w14:paraId="5F32DAE2" w14:textId="07B428E3" w:rsidR="00E8269A" w:rsidRPr="00E26B3C" w:rsidRDefault="009403DF" w:rsidP="00E8269A">
            <w:pPr>
              <w:spacing w:line="240" w:lineRule="auto"/>
              <w:rPr>
                <w:szCs w:val="18"/>
              </w:rPr>
            </w:pPr>
            <w:r w:rsidRPr="009403DF">
              <w:rPr>
                <w:rFonts w:ascii="Amasis MT Pro Light" w:eastAsia="Times New Roman" w:hAnsi="Amasis MT Pro Light"/>
                <w:sz w:val="20"/>
                <w:szCs w:val="20"/>
              </w:rPr>
              <w:t>Volunteering and giving back to the community.</w:t>
            </w:r>
          </w:p>
        </w:tc>
        <w:tc>
          <w:tcPr>
            <w:tcW w:w="97" w:type="pct"/>
            <w:tcMar>
              <w:top w:w="144" w:type="dxa"/>
              <w:left w:w="14" w:type="dxa"/>
              <w:right w:w="115" w:type="dxa"/>
            </w:tcMar>
          </w:tcPr>
          <w:p w14:paraId="3D0402D1" w14:textId="77777777" w:rsidR="00E8269A" w:rsidRPr="008C25F3" w:rsidRDefault="00E8269A" w:rsidP="00492EE7">
            <w:pPr>
              <w:pStyle w:val="ContactInfo"/>
              <w:rPr>
                <w:rFonts w:ascii="Amasis MT Pro Light" w:eastAsia="Times New Roman" w:hAnsi="Amasis MT Pro Light"/>
                <w:sz w:val="20"/>
                <w:szCs w:val="20"/>
              </w:rPr>
            </w:pPr>
          </w:p>
        </w:tc>
        <w:tc>
          <w:tcPr>
            <w:tcW w:w="1201" w:type="pct"/>
            <w:tcMar>
              <w:top w:w="144" w:type="dxa"/>
              <w:left w:w="14" w:type="dxa"/>
              <w:right w:w="115" w:type="dxa"/>
            </w:tcMar>
          </w:tcPr>
          <w:p w14:paraId="5DECE949" w14:textId="67935731" w:rsidR="00E8269A" w:rsidRPr="008C25F3" w:rsidRDefault="009F7742" w:rsidP="00492EE7">
            <w:pPr>
              <w:spacing w:line="240" w:lineRule="auto"/>
              <w:rPr>
                <w:rFonts w:ascii="Amasis MT Pro Light" w:eastAsia="Times New Roman" w:hAnsi="Amasis MT Pro Light"/>
                <w:sz w:val="20"/>
                <w:szCs w:val="20"/>
              </w:rPr>
            </w:pPr>
            <w:sdt>
              <w:sdtPr>
                <w:rPr>
                  <w:rFonts w:ascii="Amasis MT Pro Light" w:eastAsia="Times New Roman" w:hAnsi="Amasis MT Pro Light"/>
                  <w:sz w:val="20"/>
                  <w:szCs w:val="20"/>
                </w:rPr>
                <w:id w:val="-2013365906"/>
                <w:placeholder>
                  <w:docPart w:val="A67DB1D51C5B45C7A673DBE3F0E60DEA"/>
                </w:placeholder>
                <w:temporary/>
                <w:showingPlcHdr/>
                <w15:appearance w15:val="hidden"/>
              </w:sdtPr>
              <w:sdtEndPr/>
              <w:sdtContent>
                <w:r w:rsidR="00E8269A" w:rsidRPr="008C25F3">
                  <w:rPr>
                    <w:rFonts w:ascii="Amasis MT Pro Light" w:eastAsia="Times New Roman" w:hAnsi="Amasis MT Pro Light"/>
                    <w:b/>
                    <w:bCs/>
                    <w:sz w:val="20"/>
                    <w:szCs w:val="20"/>
                  </w:rPr>
                  <w:t>Contact</w:t>
                </w:r>
              </w:sdtContent>
            </w:sdt>
          </w:p>
          <w:p w14:paraId="0FEFB8FC" w14:textId="77777777" w:rsidR="00492EE7" w:rsidRPr="008C25F3" w:rsidRDefault="0010179E" w:rsidP="00492EE7">
            <w:pPr>
              <w:spacing w:line="240" w:lineRule="auto"/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 xml:space="preserve">B13L23 Phase 1 </w:t>
            </w:r>
            <w:proofErr w:type="spellStart"/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>Sampaloc</w:t>
            </w:r>
            <w:proofErr w:type="spellEnd"/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 xml:space="preserve"> St. South Fairway HMS. Landayan, San Pedro, Laguna</w:t>
            </w:r>
          </w:p>
          <w:p w14:paraId="64BE7BCB" w14:textId="092CECAF" w:rsidR="00E8269A" w:rsidRPr="008C25F3" w:rsidRDefault="00492EE7" w:rsidP="00492EE7">
            <w:pPr>
              <w:spacing w:line="240" w:lineRule="auto"/>
              <w:rPr>
                <w:rFonts w:ascii="Amasis MT Pro Light" w:eastAsia="Times New Roman" w:hAnsi="Amasis MT Pro Light"/>
                <w:sz w:val="20"/>
                <w:szCs w:val="20"/>
              </w:rPr>
            </w:pPr>
            <w:r w:rsidRPr="008C25F3">
              <w:rPr>
                <w:rFonts w:ascii="Amasis MT Pro Light" w:eastAsia="Times New Roman" w:hAnsi="Amasis MT Pro Light"/>
                <w:sz w:val="20"/>
                <w:szCs w:val="20"/>
              </w:rPr>
              <w:t>+63</w:t>
            </w:r>
            <w:r w:rsidR="0010179E" w:rsidRPr="008C25F3">
              <w:rPr>
                <w:rFonts w:ascii="Amasis MT Pro Light" w:eastAsia="Times New Roman" w:hAnsi="Amasis MT Pro Light"/>
                <w:sz w:val="20"/>
                <w:szCs w:val="20"/>
              </w:rPr>
              <w:t>9</w:t>
            </w:r>
            <w:r w:rsidR="006E5FEE">
              <w:rPr>
                <w:rFonts w:ascii="Amasis MT Pro Light" w:eastAsia="Times New Roman" w:hAnsi="Amasis MT Pro Light"/>
                <w:sz w:val="20"/>
                <w:szCs w:val="20"/>
              </w:rPr>
              <w:t>757202474</w:t>
            </w:r>
            <w:bookmarkStart w:id="0" w:name="_GoBack"/>
            <w:bookmarkEnd w:id="0"/>
          </w:p>
          <w:p w14:paraId="7AA0189F" w14:textId="1F83E055" w:rsidR="00E8269A" w:rsidRPr="008C25F3" w:rsidRDefault="00345F5B" w:rsidP="00492EE7">
            <w:pPr>
              <w:spacing w:line="240" w:lineRule="auto"/>
              <w:rPr>
                <w:rFonts w:ascii="Amasis MT Pro Light" w:eastAsia="Times New Roman" w:hAnsi="Amasis MT Pro Light"/>
                <w:sz w:val="20"/>
                <w:szCs w:val="20"/>
              </w:rPr>
            </w:pPr>
            <w:r>
              <w:rPr>
                <w:rFonts w:ascii="Amasis MT Pro Light" w:eastAsia="Times New Roman" w:hAnsi="Amasis MT Pro Light"/>
                <w:sz w:val="20"/>
                <w:szCs w:val="20"/>
              </w:rPr>
              <w:t>j</w:t>
            </w:r>
            <w:r w:rsidR="00E26B3C" w:rsidRPr="008C25F3">
              <w:rPr>
                <w:rFonts w:ascii="Amasis MT Pro Light" w:eastAsia="Times New Roman" w:hAnsi="Amasis MT Pro Light"/>
                <w:sz w:val="20"/>
                <w:szCs w:val="20"/>
              </w:rPr>
              <w:t>enniferlaberon</w:t>
            </w:r>
            <w:r w:rsidR="002D40EC">
              <w:rPr>
                <w:rFonts w:ascii="Amasis MT Pro Light" w:eastAsia="Times New Roman" w:hAnsi="Amasis MT Pro Light"/>
                <w:sz w:val="20"/>
                <w:szCs w:val="20"/>
              </w:rPr>
              <w:t>0</w:t>
            </w:r>
            <w:r w:rsidR="00E26B3C" w:rsidRPr="008C25F3">
              <w:rPr>
                <w:rFonts w:ascii="Amasis MT Pro Light" w:eastAsia="Times New Roman" w:hAnsi="Amasis MT Pro Light"/>
                <w:sz w:val="20"/>
                <w:szCs w:val="20"/>
              </w:rPr>
              <w:t>7@gmail.com</w:t>
            </w:r>
            <w:r w:rsidR="00E8269A" w:rsidRPr="008C25F3">
              <w:rPr>
                <w:rFonts w:ascii="Amasis MT Pro Light" w:eastAsia="Times New Roman" w:hAnsi="Amasis MT Pro Light"/>
                <w:sz w:val="20"/>
                <w:szCs w:val="20"/>
              </w:rPr>
              <w:t xml:space="preserve"> </w:t>
            </w:r>
            <w:r w:rsidR="009111F2" w:rsidRPr="008C25F3">
              <w:rPr>
                <w:rFonts w:ascii="Amasis MT Pro Light" w:eastAsia="Times New Roman" w:hAnsi="Amasis MT Pro Light"/>
                <w:sz w:val="20"/>
                <w:szCs w:val="20"/>
              </w:rPr>
              <w:t xml:space="preserve"> </w:t>
            </w:r>
          </w:p>
        </w:tc>
      </w:tr>
      <w:tr w:rsidR="008C25F3" w14:paraId="729920B6" w14:textId="77777777" w:rsidTr="00CD6C27">
        <w:trPr>
          <w:trHeight w:val="132"/>
        </w:trPr>
        <w:tc>
          <w:tcPr>
            <w:tcW w:w="1010" w:type="pct"/>
            <w:gridSpan w:val="3"/>
            <w:tcMar>
              <w:top w:w="144" w:type="dxa"/>
              <w:left w:w="14" w:type="dxa"/>
              <w:right w:w="115" w:type="dxa"/>
            </w:tcMar>
          </w:tcPr>
          <w:p w14:paraId="0DFE3549" w14:textId="77777777" w:rsidR="008C25F3" w:rsidRPr="00492EE7" w:rsidRDefault="008C25F3" w:rsidP="00E8269A">
            <w:pPr>
              <w:pStyle w:val="Heading1"/>
              <w:rPr>
                <w:rFonts w:ascii="Amasis MT Pro Medium" w:eastAsia="Times New Roman" w:hAnsi="Amasis MT Pro Medium"/>
                <w:b w:val="0"/>
                <w:bCs w:val="0"/>
                <w:color w:val="4A4A4A"/>
                <w:sz w:val="18"/>
                <w:szCs w:val="18"/>
              </w:rPr>
            </w:pPr>
          </w:p>
        </w:tc>
        <w:tc>
          <w:tcPr>
            <w:tcW w:w="126" w:type="pct"/>
            <w:tcMar>
              <w:top w:w="144" w:type="dxa"/>
              <w:left w:w="14" w:type="dxa"/>
              <w:right w:w="115" w:type="dxa"/>
            </w:tcMar>
          </w:tcPr>
          <w:p w14:paraId="6C4EFC00" w14:textId="77777777" w:rsidR="008C25F3" w:rsidRPr="00492EE7" w:rsidRDefault="008C25F3">
            <w:pPr>
              <w:spacing w:line="240" w:lineRule="auto"/>
              <w:rPr>
                <w:rFonts w:ascii="Amasis MT Pro Medium" w:eastAsia="Times New Roman" w:hAnsi="Amasis MT Pro Medium"/>
                <w:color w:val="4A4A4A"/>
                <w:szCs w:val="18"/>
              </w:rPr>
            </w:pPr>
          </w:p>
        </w:tc>
        <w:tc>
          <w:tcPr>
            <w:tcW w:w="1221" w:type="pct"/>
            <w:gridSpan w:val="3"/>
            <w:tcMar>
              <w:top w:w="144" w:type="dxa"/>
              <w:left w:w="14" w:type="dxa"/>
              <w:right w:w="115" w:type="dxa"/>
            </w:tcMar>
          </w:tcPr>
          <w:p w14:paraId="2D266B9C" w14:textId="77777777" w:rsidR="008C25F3" w:rsidRPr="00492EE7" w:rsidRDefault="008C25F3" w:rsidP="00E8269A">
            <w:pPr>
              <w:pStyle w:val="Heading1"/>
              <w:rPr>
                <w:rFonts w:ascii="Amasis MT Pro Medium" w:eastAsia="Times New Roman" w:hAnsi="Amasis MT Pro Medium"/>
                <w:b w:val="0"/>
                <w:bCs w:val="0"/>
                <w:color w:val="4A4A4A"/>
                <w:sz w:val="18"/>
                <w:szCs w:val="18"/>
              </w:rPr>
            </w:pPr>
          </w:p>
        </w:tc>
        <w:tc>
          <w:tcPr>
            <w:tcW w:w="113" w:type="pct"/>
            <w:tcMar>
              <w:top w:w="144" w:type="dxa"/>
              <w:left w:w="14" w:type="dxa"/>
              <w:right w:w="115" w:type="dxa"/>
            </w:tcMar>
          </w:tcPr>
          <w:p w14:paraId="35FB10D2" w14:textId="77777777" w:rsidR="008C25F3" w:rsidRPr="00E26B3C" w:rsidRDefault="008C25F3">
            <w:pPr>
              <w:spacing w:line="240" w:lineRule="auto"/>
              <w:rPr>
                <w:szCs w:val="18"/>
              </w:rPr>
            </w:pPr>
          </w:p>
        </w:tc>
        <w:tc>
          <w:tcPr>
            <w:tcW w:w="1231" w:type="pct"/>
            <w:gridSpan w:val="2"/>
            <w:tcMar>
              <w:top w:w="144" w:type="dxa"/>
              <w:left w:w="14" w:type="dxa"/>
              <w:right w:w="115" w:type="dxa"/>
            </w:tcMar>
          </w:tcPr>
          <w:p w14:paraId="7BC11743" w14:textId="77777777" w:rsidR="008C25F3" w:rsidRDefault="008C25F3" w:rsidP="00E8269A">
            <w:pPr>
              <w:pStyle w:val="Heading1"/>
              <w:rPr>
                <w:rFonts w:ascii="Amasis MT Pro Medium" w:eastAsia="Times New Roman" w:hAnsi="Amasis MT Pro Medium"/>
                <w:b w:val="0"/>
                <w:bCs w:val="0"/>
                <w:color w:val="4A4A4A"/>
                <w:sz w:val="18"/>
                <w:szCs w:val="18"/>
              </w:rPr>
            </w:pPr>
          </w:p>
        </w:tc>
        <w:tc>
          <w:tcPr>
            <w:tcW w:w="97" w:type="pct"/>
            <w:tcMar>
              <w:top w:w="144" w:type="dxa"/>
              <w:left w:w="14" w:type="dxa"/>
              <w:right w:w="115" w:type="dxa"/>
            </w:tcMar>
          </w:tcPr>
          <w:p w14:paraId="39A6506A" w14:textId="77777777" w:rsidR="008C25F3" w:rsidRPr="00E26B3C" w:rsidRDefault="008C25F3" w:rsidP="00492EE7">
            <w:pPr>
              <w:pStyle w:val="ContactInfo"/>
            </w:pPr>
          </w:p>
        </w:tc>
        <w:tc>
          <w:tcPr>
            <w:tcW w:w="1201" w:type="pct"/>
            <w:tcMar>
              <w:top w:w="144" w:type="dxa"/>
              <w:left w:w="14" w:type="dxa"/>
              <w:right w:w="115" w:type="dxa"/>
            </w:tcMar>
          </w:tcPr>
          <w:p w14:paraId="3C67BBB7" w14:textId="77777777" w:rsidR="008C25F3" w:rsidRPr="00492EE7" w:rsidRDefault="008C25F3" w:rsidP="00492EE7">
            <w:pPr>
              <w:spacing w:line="240" w:lineRule="auto"/>
              <w:rPr>
                <w:rFonts w:ascii="Amasis MT Pro Medium" w:eastAsia="Times New Roman" w:hAnsi="Amasis MT Pro Medium"/>
                <w:color w:val="4A4A4A"/>
                <w:szCs w:val="18"/>
              </w:rPr>
            </w:pPr>
          </w:p>
        </w:tc>
      </w:tr>
      <w:tr w:rsidR="00926511" w14:paraId="680127F5" w14:textId="77777777" w:rsidTr="00CD6C27">
        <w:trPr>
          <w:trHeight w:val="467"/>
        </w:trPr>
        <w:tc>
          <w:tcPr>
            <w:tcW w:w="1010" w:type="pct"/>
            <w:gridSpan w:val="3"/>
            <w:tcMar>
              <w:top w:w="144" w:type="dxa"/>
              <w:left w:w="14" w:type="dxa"/>
              <w:right w:w="115" w:type="dxa"/>
            </w:tcMar>
          </w:tcPr>
          <w:p w14:paraId="0B431EBF" w14:textId="77777777" w:rsidR="00E26B3C" w:rsidRPr="00E26B3C" w:rsidRDefault="00E26B3C" w:rsidP="00E26B3C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" w:type="pct"/>
            <w:tcMar>
              <w:top w:w="144" w:type="dxa"/>
              <w:left w:w="14" w:type="dxa"/>
              <w:right w:w="115" w:type="dxa"/>
            </w:tcMar>
          </w:tcPr>
          <w:p w14:paraId="28FF39FD" w14:textId="77777777" w:rsidR="00E26B3C" w:rsidRPr="00E26B3C" w:rsidRDefault="00E26B3C">
            <w:pPr>
              <w:spacing w:line="240" w:lineRule="auto"/>
              <w:rPr>
                <w:szCs w:val="18"/>
              </w:rPr>
            </w:pPr>
          </w:p>
        </w:tc>
        <w:tc>
          <w:tcPr>
            <w:tcW w:w="1221" w:type="pct"/>
            <w:gridSpan w:val="3"/>
            <w:tcMar>
              <w:top w:w="144" w:type="dxa"/>
              <w:left w:w="14" w:type="dxa"/>
              <w:right w:w="115" w:type="dxa"/>
            </w:tcMar>
          </w:tcPr>
          <w:p w14:paraId="62606604" w14:textId="77777777" w:rsidR="00E26B3C" w:rsidRPr="00E26B3C" w:rsidRDefault="00E26B3C" w:rsidP="00E8269A">
            <w:pPr>
              <w:pStyle w:val="Heading1"/>
              <w:rPr>
                <w:sz w:val="18"/>
                <w:szCs w:val="18"/>
              </w:rPr>
            </w:pPr>
          </w:p>
        </w:tc>
        <w:tc>
          <w:tcPr>
            <w:tcW w:w="113" w:type="pct"/>
            <w:tcMar>
              <w:top w:w="144" w:type="dxa"/>
              <w:left w:w="14" w:type="dxa"/>
              <w:right w:w="115" w:type="dxa"/>
            </w:tcMar>
          </w:tcPr>
          <w:p w14:paraId="27368FC1" w14:textId="77777777" w:rsidR="00E26B3C" w:rsidRPr="00E26B3C" w:rsidRDefault="00E26B3C">
            <w:pPr>
              <w:spacing w:line="240" w:lineRule="auto"/>
              <w:rPr>
                <w:szCs w:val="18"/>
              </w:rPr>
            </w:pPr>
          </w:p>
        </w:tc>
        <w:tc>
          <w:tcPr>
            <w:tcW w:w="1231" w:type="pct"/>
            <w:gridSpan w:val="2"/>
            <w:tcMar>
              <w:top w:w="144" w:type="dxa"/>
              <w:left w:w="14" w:type="dxa"/>
              <w:right w:w="115" w:type="dxa"/>
            </w:tcMar>
          </w:tcPr>
          <w:p w14:paraId="7335B2F5" w14:textId="77777777" w:rsidR="00E26B3C" w:rsidRDefault="00E26B3C" w:rsidP="00E8269A">
            <w:pPr>
              <w:pStyle w:val="Heading1"/>
              <w:rPr>
                <w:sz w:val="18"/>
                <w:szCs w:val="18"/>
              </w:rPr>
            </w:pPr>
          </w:p>
        </w:tc>
        <w:tc>
          <w:tcPr>
            <w:tcW w:w="97" w:type="pct"/>
            <w:tcMar>
              <w:top w:w="144" w:type="dxa"/>
              <w:left w:w="14" w:type="dxa"/>
              <w:right w:w="115" w:type="dxa"/>
            </w:tcMar>
          </w:tcPr>
          <w:p w14:paraId="6E1F44A8" w14:textId="77777777" w:rsidR="00E26B3C" w:rsidRPr="00E26B3C" w:rsidRDefault="00E26B3C">
            <w:pPr>
              <w:spacing w:line="240" w:lineRule="auto"/>
              <w:rPr>
                <w:szCs w:val="18"/>
              </w:rPr>
            </w:pPr>
          </w:p>
        </w:tc>
        <w:tc>
          <w:tcPr>
            <w:tcW w:w="1201" w:type="pct"/>
            <w:tcMar>
              <w:top w:w="144" w:type="dxa"/>
              <w:left w:w="14" w:type="dxa"/>
              <w:right w:w="115" w:type="dxa"/>
            </w:tcMar>
          </w:tcPr>
          <w:p w14:paraId="4099D159" w14:textId="77777777" w:rsidR="00E26B3C" w:rsidRPr="00E26B3C" w:rsidRDefault="00E26B3C" w:rsidP="00E8269A">
            <w:pPr>
              <w:pStyle w:val="Heading1"/>
              <w:rPr>
                <w:sz w:val="18"/>
                <w:szCs w:val="18"/>
              </w:rPr>
            </w:pPr>
          </w:p>
        </w:tc>
      </w:tr>
    </w:tbl>
    <w:p w14:paraId="0469C403" w14:textId="5ABA92AC" w:rsidR="00340C75" w:rsidRDefault="00340C75" w:rsidP="00F5689F">
      <w:pPr>
        <w:sectPr w:rsidR="00340C75" w:rsidSect="00536F88">
          <w:footerReference w:type="even" r:id="rId13"/>
          <w:footerReference w:type="default" r:id="rId14"/>
          <w:footerReference w:type="first" r:id="rId15"/>
          <w:pgSz w:w="12240" w:h="15840"/>
          <w:pgMar w:top="720" w:right="720" w:bottom="720" w:left="432" w:header="720" w:footer="720" w:gutter="0"/>
          <w:cols w:space="720"/>
          <w:docGrid w:linePitch="245"/>
        </w:sectPr>
      </w:pPr>
    </w:p>
    <w:p w14:paraId="7F637E37" w14:textId="51D33C0D" w:rsidR="00340C75" w:rsidRPr="00F5689F" w:rsidRDefault="00340C75" w:rsidP="00B01EC4"/>
    <w:sectPr w:rsidR="00340C75" w:rsidRPr="00F5689F" w:rsidSect="00F5689F">
      <w:pgSz w:w="12240" w:h="15840"/>
      <w:pgMar w:top="720" w:right="734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988BC" w14:textId="77777777" w:rsidR="009F7742" w:rsidRDefault="009F7742" w:rsidP="002F6CB9">
      <w:pPr>
        <w:spacing w:line="240" w:lineRule="auto"/>
      </w:pPr>
      <w:r>
        <w:separator/>
      </w:r>
    </w:p>
  </w:endnote>
  <w:endnote w:type="continuationSeparator" w:id="0">
    <w:p w14:paraId="10094ABB" w14:textId="77777777" w:rsidR="009F7742" w:rsidRDefault="009F7742" w:rsidP="002F6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Medium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Amasis MT Pro Light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E9299" w14:textId="516105A0" w:rsidR="00935FC8" w:rsidRDefault="00935FC8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21BDC5" wp14:editId="5D58E8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982741534" name="Text Box 2" descr="Asurion_Internal_Use_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71F8A" w14:textId="4B81D47D" w:rsidR="00935FC8" w:rsidRPr="00935FC8" w:rsidRDefault="00935FC8" w:rsidP="0093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</w:rPr>
                          </w:pPr>
                          <w:r w:rsidRPr="00935FC8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</w:rPr>
                            <w:t>Asurion_Internal_Use_Only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221B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Asurion_Internal_Use_Only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8F71F8A" w14:textId="4B81D47D" w:rsidR="00935FC8" w:rsidRPr="00935FC8" w:rsidRDefault="00935FC8" w:rsidP="00935FC8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</w:rPr>
                    </w:pPr>
                    <w:r w:rsidRPr="00935FC8"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</w:rPr>
                      <w:t>Asurion_Internal_Use_Only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EF1FE" w14:textId="1EC22E80" w:rsidR="00935FC8" w:rsidRDefault="00935FC8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7E9BF3" wp14:editId="7B843311">
              <wp:simplePos x="461176" y="946205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621848589" name="Text Box 3" descr="Asurion_Internal_Use_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C1E3A" w14:textId="7C608E5A" w:rsidR="00935FC8" w:rsidRPr="00935FC8" w:rsidRDefault="00935FC8" w:rsidP="0093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</w:rPr>
                          </w:pPr>
                          <w:r w:rsidRPr="00935FC8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</w:rPr>
                            <w:t>Asurion_Internal_Use_Only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A7E9B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Asurion_Internal_Use_Only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B3C1E3A" w14:textId="7C608E5A" w:rsidR="00935FC8" w:rsidRPr="00935FC8" w:rsidRDefault="00935FC8" w:rsidP="00935FC8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</w:rPr>
                    </w:pPr>
                    <w:r w:rsidRPr="00935FC8"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</w:rPr>
                      <w:t>Asurion_Internal_Use_Only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ACA3C" w14:textId="5AD103EB" w:rsidR="00935FC8" w:rsidRDefault="00935FC8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903B18" wp14:editId="6EE0BF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633671249" name="Text Box 1" descr="Asurion_Internal_Use_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927D3" w14:textId="1D49BDA5" w:rsidR="00935FC8" w:rsidRPr="00935FC8" w:rsidRDefault="00935FC8" w:rsidP="0093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</w:rPr>
                          </w:pPr>
                          <w:r w:rsidRPr="00935FC8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</w:rPr>
                            <w:t>Asurion_Internal_Use_Only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F903B1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Asurion_Internal_Use_Only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7F0927D3" w14:textId="1D49BDA5" w:rsidR="00935FC8" w:rsidRPr="00935FC8" w:rsidRDefault="00935FC8" w:rsidP="00935FC8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</w:rPr>
                    </w:pPr>
                    <w:r w:rsidRPr="00935FC8"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</w:rPr>
                      <w:t>Asurion_Internal_Use_Only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122CB" w14:textId="77777777" w:rsidR="009F7742" w:rsidRDefault="009F7742" w:rsidP="002F6CB9">
      <w:pPr>
        <w:spacing w:line="240" w:lineRule="auto"/>
      </w:pPr>
      <w:r>
        <w:separator/>
      </w:r>
    </w:p>
  </w:footnote>
  <w:footnote w:type="continuationSeparator" w:id="0">
    <w:p w14:paraId="7BAE58EB" w14:textId="77777777" w:rsidR="009F7742" w:rsidRDefault="009F7742" w:rsidP="002F6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815EE"/>
    <w:multiLevelType w:val="hybridMultilevel"/>
    <w:tmpl w:val="58FC37E8"/>
    <w:lvl w:ilvl="0" w:tplc="45A665B6">
      <w:numFmt w:val="bullet"/>
      <w:lvlText w:val="•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9CA7E6B"/>
    <w:multiLevelType w:val="hybridMultilevel"/>
    <w:tmpl w:val="4BCC5D86"/>
    <w:lvl w:ilvl="0" w:tplc="45A665B6">
      <w:numFmt w:val="bullet"/>
      <w:lvlText w:val="•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1C7151DF"/>
    <w:multiLevelType w:val="hybridMultilevel"/>
    <w:tmpl w:val="4FE80444"/>
    <w:lvl w:ilvl="0" w:tplc="45A665B6">
      <w:numFmt w:val="bullet"/>
      <w:lvlText w:val="•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2E5102FD"/>
    <w:multiLevelType w:val="multilevel"/>
    <w:tmpl w:val="9256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FD6DC9"/>
    <w:multiLevelType w:val="hybridMultilevel"/>
    <w:tmpl w:val="1E16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D2B90"/>
    <w:multiLevelType w:val="hybridMultilevel"/>
    <w:tmpl w:val="B852D932"/>
    <w:lvl w:ilvl="0" w:tplc="45A665B6">
      <w:numFmt w:val="bullet"/>
      <w:lvlText w:val="•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E0225"/>
    <w:multiLevelType w:val="hybridMultilevel"/>
    <w:tmpl w:val="5C267040"/>
    <w:lvl w:ilvl="0" w:tplc="45A665B6">
      <w:numFmt w:val="bullet"/>
      <w:lvlText w:val="•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12427"/>
    <w:multiLevelType w:val="hybridMultilevel"/>
    <w:tmpl w:val="4E4AF770"/>
    <w:lvl w:ilvl="0" w:tplc="45A665B6">
      <w:numFmt w:val="bullet"/>
      <w:lvlText w:val="•"/>
      <w:lvlJc w:val="left"/>
      <w:pPr>
        <w:ind w:left="734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1" w15:restartNumberingAfterBreak="0">
    <w:nsid w:val="696E756A"/>
    <w:multiLevelType w:val="hybridMultilevel"/>
    <w:tmpl w:val="7D103398"/>
    <w:lvl w:ilvl="0" w:tplc="45A665B6">
      <w:numFmt w:val="bullet"/>
      <w:lvlText w:val="•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E726B"/>
    <w:multiLevelType w:val="hybridMultilevel"/>
    <w:tmpl w:val="9E8CE844"/>
    <w:lvl w:ilvl="0" w:tplc="45A665B6">
      <w:numFmt w:val="bullet"/>
      <w:lvlText w:val="•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7AD871DE"/>
    <w:multiLevelType w:val="hybridMultilevel"/>
    <w:tmpl w:val="4000A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7" w15:restartNumberingAfterBreak="0">
    <w:nsid w:val="7FAC2B64"/>
    <w:multiLevelType w:val="hybridMultilevel"/>
    <w:tmpl w:val="B36CBCBC"/>
    <w:lvl w:ilvl="0" w:tplc="45A665B6">
      <w:numFmt w:val="bullet"/>
      <w:lvlText w:val="•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16"/>
  </w:num>
  <w:num w:numId="7">
    <w:abstractNumId w:val="6"/>
  </w:num>
  <w:num w:numId="8">
    <w:abstractNumId w:val="7"/>
  </w:num>
  <w:num w:numId="9">
    <w:abstractNumId w:val="15"/>
  </w:num>
  <w:num w:numId="10">
    <w:abstractNumId w:val="9"/>
  </w:num>
  <w:num w:numId="11">
    <w:abstractNumId w:val="0"/>
  </w:num>
  <w:num w:numId="12">
    <w:abstractNumId w:val="8"/>
  </w:num>
  <w:num w:numId="13">
    <w:abstractNumId w:val="11"/>
  </w:num>
  <w:num w:numId="14">
    <w:abstractNumId w:val="3"/>
  </w:num>
  <w:num w:numId="15">
    <w:abstractNumId w:val="17"/>
  </w:num>
  <w:num w:numId="16">
    <w:abstractNumId w:val="2"/>
  </w:num>
  <w:num w:numId="17">
    <w:abstractNumId w:val="10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C4"/>
    <w:rsid w:val="00047507"/>
    <w:rsid w:val="000746AE"/>
    <w:rsid w:val="0010179E"/>
    <w:rsid w:val="00187656"/>
    <w:rsid w:val="001F04D8"/>
    <w:rsid w:val="00292A11"/>
    <w:rsid w:val="002B6705"/>
    <w:rsid w:val="002D40EC"/>
    <w:rsid w:val="002F6CB9"/>
    <w:rsid w:val="00340C75"/>
    <w:rsid w:val="00345F5B"/>
    <w:rsid w:val="003E6D64"/>
    <w:rsid w:val="003E6F25"/>
    <w:rsid w:val="00410F37"/>
    <w:rsid w:val="00492EE7"/>
    <w:rsid w:val="00494E4D"/>
    <w:rsid w:val="00536F88"/>
    <w:rsid w:val="005461B5"/>
    <w:rsid w:val="005A05E2"/>
    <w:rsid w:val="005D49CA"/>
    <w:rsid w:val="00606B9A"/>
    <w:rsid w:val="00673037"/>
    <w:rsid w:val="006B3BC2"/>
    <w:rsid w:val="006E5FEE"/>
    <w:rsid w:val="00724DB8"/>
    <w:rsid w:val="00743234"/>
    <w:rsid w:val="007466F4"/>
    <w:rsid w:val="00780C93"/>
    <w:rsid w:val="007A242C"/>
    <w:rsid w:val="007B6AC9"/>
    <w:rsid w:val="007C0CF2"/>
    <w:rsid w:val="007D294F"/>
    <w:rsid w:val="00851431"/>
    <w:rsid w:val="008539E9"/>
    <w:rsid w:val="0086291E"/>
    <w:rsid w:val="0088437B"/>
    <w:rsid w:val="008C25F3"/>
    <w:rsid w:val="009111F2"/>
    <w:rsid w:val="00926511"/>
    <w:rsid w:val="00935FC8"/>
    <w:rsid w:val="009403DF"/>
    <w:rsid w:val="009C1962"/>
    <w:rsid w:val="009F7742"/>
    <w:rsid w:val="00A635D5"/>
    <w:rsid w:val="00A82D03"/>
    <w:rsid w:val="00B01EC4"/>
    <w:rsid w:val="00B80EE9"/>
    <w:rsid w:val="00B84B7F"/>
    <w:rsid w:val="00BC0E27"/>
    <w:rsid w:val="00BC3C1B"/>
    <w:rsid w:val="00BD548D"/>
    <w:rsid w:val="00C427E2"/>
    <w:rsid w:val="00C764ED"/>
    <w:rsid w:val="00C8183F"/>
    <w:rsid w:val="00C83E97"/>
    <w:rsid w:val="00CD6C27"/>
    <w:rsid w:val="00D27CAE"/>
    <w:rsid w:val="00D5552B"/>
    <w:rsid w:val="00D87E03"/>
    <w:rsid w:val="00DB29DA"/>
    <w:rsid w:val="00E26B3C"/>
    <w:rsid w:val="00E6525B"/>
    <w:rsid w:val="00E8269A"/>
    <w:rsid w:val="00E97CB2"/>
    <w:rsid w:val="00ED6E70"/>
    <w:rsid w:val="00EF10F2"/>
    <w:rsid w:val="00F22C70"/>
    <w:rsid w:val="00F31058"/>
    <w:rsid w:val="00F41ACF"/>
    <w:rsid w:val="00F5689F"/>
    <w:rsid w:val="00F7064C"/>
    <w:rsid w:val="00F94E64"/>
    <w:rsid w:val="00FC533E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24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E27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C1B"/>
    <w:pPr>
      <w:spacing w:before="120" w:after="170" w:line="240" w:lineRule="auto"/>
      <w:outlineLvl w:val="0"/>
    </w:pPr>
    <w:rPr>
      <w:b/>
      <w:bCs/>
      <w:sz w:val="2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BC3C1B"/>
    <w:rPr>
      <w:rFonts w:eastAsia="Arial" w:cs="Arial"/>
      <w:b/>
      <w:bCs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ContactInfo">
    <w:name w:val="Contact Info"/>
    <w:basedOn w:val="Normal"/>
    <w:qFormat/>
    <w:rsid w:val="00BC3C1B"/>
  </w:style>
  <w:style w:type="paragraph" w:customStyle="1" w:styleId="SkillsBullets">
    <w:name w:val="Skills Bullets"/>
    <w:basedOn w:val="BulletsSkills"/>
    <w:qFormat/>
    <w:rsid w:val="00BC3C1B"/>
  </w:style>
  <w:style w:type="paragraph" w:customStyle="1" w:styleId="BulletsSkills">
    <w:name w:val="Bullets Skills"/>
    <w:basedOn w:val="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BC3C1B"/>
    <w:pPr>
      <w:spacing w:line="185" w:lineRule="auto"/>
      <w:outlineLvl w:val="0"/>
    </w:pPr>
    <w:rPr>
      <w:rFonts w:asciiTheme="majorHAnsi" w:hAnsiTheme="majorHAnsi"/>
      <w:b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BC3C1B"/>
    <w:rPr>
      <w:rFonts w:asciiTheme="majorHAnsi" w:eastAsia="Arial" w:hAnsiTheme="majorHAnsi" w:cs="Arial"/>
      <w:b/>
      <w:sz w:val="72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BC3C1B"/>
    <w:pPr>
      <w:spacing w:after="120"/>
      <w:outlineLvl w:val="1"/>
    </w:pPr>
    <w:rPr>
      <w:rFonts w:asciiTheme="majorHAnsi" w:hAnsiTheme="majorHAnsi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C1B"/>
    <w:rPr>
      <w:rFonts w:asciiTheme="majorHAnsi" w:eastAsia="Arial" w:hAnsiTheme="majorHAnsi" w:cs="Arial"/>
      <w:b/>
      <w:sz w:val="28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689F"/>
    <w:rPr>
      <w:color w:val="4495A2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DateRange">
    <w:name w:val="Date Range"/>
    <w:basedOn w:val="Normal"/>
    <w:qFormat/>
    <w:rsid w:val="00BC3C1B"/>
    <w:pPr>
      <w:spacing w:before="170"/>
      <w:ind w:left="14"/>
    </w:pPr>
    <w:rPr>
      <w:szCs w:val="24"/>
    </w:rPr>
  </w:style>
  <w:style w:type="paragraph" w:customStyle="1" w:styleId="JobTitleandDegree">
    <w:name w:val="Job Title and Degree"/>
    <w:basedOn w:val="Normal"/>
    <w:qFormat/>
    <w:rsid w:val="00BC3C1B"/>
    <w:rPr>
      <w:b/>
      <w:sz w:val="22"/>
    </w:rPr>
  </w:style>
  <w:style w:type="character" w:customStyle="1" w:styleId="CompanyName">
    <w:name w:val="Company Name"/>
    <w:basedOn w:val="DefaultParagraphFont"/>
    <w:uiPriority w:val="1"/>
    <w:qFormat/>
    <w:rsid w:val="00BC3C1B"/>
    <w:rPr>
      <w:b/>
      <w:i/>
    </w:rPr>
  </w:style>
  <w:style w:type="paragraph" w:customStyle="1" w:styleId="SchoolName">
    <w:name w:val="School Name"/>
    <w:basedOn w:val="Normal"/>
    <w:qFormat/>
    <w:rsid w:val="00D87E03"/>
    <w:pPr>
      <w:spacing w:line="240" w:lineRule="auto"/>
      <w:ind w:left="14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NoSpacing">
    <w:name w:val="No Spacing"/>
    <w:uiPriority w:val="1"/>
    <w:qFormat/>
    <w:rsid w:val="00F94E64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laberon\AppData\Roaming\Microsoft\Templates\Swiss%20desig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55862E2E07443193D6D8673F477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83F13-943E-4926-BDEB-4DD91313C35D}"/>
      </w:docPartPr>
      <w:docPartBody>
        <w:p w:rsidR="00B63265" w:rsidRDefault="00802640">
          <w:pPr>
            <w:pStyle w:val="1955862E2E07443193D6D8673F477AE8"/>
          </w:pPr>
          <w:r w:rsidRPr="00BC3C1B">
            <w:rPr>
              <w:rStyle w:val="Heading1Char"/>
            </w:rPr>
            <w:t>Objective</w:t>
          </w:r>
        </w:p>
      </w:docPartBody>
    </w:docPart>
    <w:docPart>
      <w:docPartPr>
        <w:name w:val="1F7BD5E6859B47F38734401264E92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86928-EE26-46B1-AA17-C2244C5E66AD}"/>
      </w:docPartPr>
      <w:docPartBody>
        <w:p w:rsidR="00B63265" w:rsidRDefault="00802640">
          <w:pPr>
            <w:pStyle w:val="1F7BD5E6859B47F38734401264E92C10"/>
          </w:pPr>
          <w:r w:rsidRPr="00E8269A">
            <w:t>Experience</w:t>
          </w:r>
        </w:p>
      </w:docPartBody>
    </w:docPart>
    <w:docPart>
      <w:docPartPr>
        <w:name w:val="A8DD5D714F6142B2A23FD0F6F6383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4B30D-2D77-424D-9FBB-4F3A4B746D75}"/>
      </w:docPartPr>
      <w:docPartBody>
        <w:p w:rsidR="00B63265" w:rsidRDefault="00802640">
          <w:pPr>
            <w:pStyle w:val="A8DD5D714F6142B2A23FD0F6F6383ED8"/>
          </w:pPr>
          <w:r>
            <w:t>Education</w:t>
          </w:r>
        </w:p>
      </w:docPartBody>
    </w:docPart>
    <w:docPart>
      <w:docPartPr>
        <w:name w:val="0D8DA03C96454097A20D460DCBBA0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86C61-3BC4-4857-91EA-9A9C54FF8AB0}"/>
      </w:docPartPr>
      <w:docPartBody>
        <w:p w:rsidR="00B63265" w:rsidRDefault="00802640">
          <w:pPr>
            <w:pStyle w:val="0D8DA03C96454097A20D460DCBBA026D"/>
          </w:pPr>
          <w:r>
            <w:t>Skills</w:t>
          </w:r>
        </w:p>
      </w:docPartBody>
    </w:docPart>
    <w:docPart>
      <w:docPartPr>
        <w:name w:val="A67DB1D51C5B45C7A673DBE3F0E60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D05FF-F04C-45AC-9EEB-BF69C22740DF}"/>
      </w:docPartPr>
      <w:docPartBody>
        <w:p w:rsidR="00B63265" w:rsidRDefault="00802640">
          <w:pPr>
            <w:pStyle w:val="A67DB1D51C5B45C7A673DBE3F0E60DEA"/>
          </w:pPr>
          <w:r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Medium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Amasis MT Pro Light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65"/>
    <w:rsid w:val="00802640"/>
    <w:rsid w:val="00B6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spacing w:before="120" w:after="170" w:line="240" w:lineRule="auto"/>
      <w:outlineLvl w:val="0"/>
    </w:pPr>
    <w:rPr>
      <w:rFonts w:eastAsia="Arial" w:cs="Arial"/>
      <w:b/>
      <w:bCs/>
      <w:kern w:val="0"/>
      <w:szCs w:val="40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40BE0CA5D64817AA0A203BB5E81040">
    <w:name w:val="2240BE0CA5D64817AA0A203BB5E81040"/>
  </w:style>
  <w:style w:type="paragraph" w:customStyle="1" w:styleId="7AC0B65DC3F24559AADF836768595A6C">
    <w:name w:val="7AC0B65DC3F24559AADF836768595A6C"/>
  </w:style>
  <w:style w:type="character" w:customStyle="1" w:styleId="Heading1Char">
    <w:name w:val="Heading 1 Char"/>
    <w:basedOn w:val="DefaultParagraphFont"/>
    <w:link w:val="Heading1"/>
    <w:uiPriority w:val="9"/>
    <w:rPr>
      <w:rFonts w:eastAsia="Arial" w:cs="Arial"/>
      <w:b/>
      <w:bCs/>
      <w:kern w:val="0"/>
      <w:szCs w:val="40"/>
      <w:lang w:bidi="en-US"/>
      <w14:ligatures w14:val="none"/>
    </w:rPr>
  </w:style>
  <w:style w:type="paragraph" w:customStyle="1" w:styleId="1955862E2E07443193D6D8673F477AE8">
    <w:name w:val="1955862E2E07443193D6D8673F477AE8"/>
  </w:style>
  <w:style w:type="paragraph" w:customStyle="1" w:styleId="AD41EEFF3F18461E84D630E9CA424B6E">
    <w:name w:val="AD41EEFF3F18461E84D630E9CA424B6E"/>
  </w:style>
  <w:style w:type="paragraph" w:customStyle="1" w:styleId="1F7BD5E6859B47F38734401264E92C10">
    <w:name w:val="1F7BD5E6859B47F38734401264E92C10"/>
  </w:style>
  <w:style w:type="paragraph" w:customStyle="1" w:styleId="934F7B12A36A46A0B26465D665340659">
    <w:name w:val="934F7B12A36A46A0B26465D665340659"/>
  </w:style>
  <w:style w:type="character" w:customStyle="1" w:styleId="CompanyName">
    <w:name w:val="Company Name"/>
    <w:basedOn w:val="DefaultParagraphFont"/>
    <w:uiPriority w:val="1"/>
    <w:qFormat/>
    <w:rPr>
      <w:b/>
      <w:i/>
    </w:rPr>
  </w:style>
  <w:style w:type="paragraph" w:customStyle="1" w:styleId="F872ECA4BDB74E4DA75245B8B8E61416">
    <w:name w:val="F872ECA4BDB74E4DA75245B8B8E61416"/>
  </w:style>
  <w:style w:type="paragraph" w:customStyle="1" w:styleId="4F917DC8C96F41AF90C9B8C8AC3D7044">
    <w:name w:val="4F917DC8C96F41AF90C9B8C8AC3D7044"/>
  </w:style>
  <w:style w:type="paragraph" w:customStyle="1" w:styleId="E43AD5B36EA245AA9FFCE0E62A7FE8FD">
    <w:name w:val="E43AD5B36EA245AA9FFCE0E62A7FE8FD"/>
  </w:style>
  <w:style w:type="paragraph" w:customStyle="1" w:styleId="EF7F205137754D1097BBF1139D5E7AE7">
    <w:name w:val="EF7F205137754D1097BBF1139D5E7AE7"/>
  </w:style>
  <w:style w:type="paragraph" w:customStyle="1" w:styleId="5750FBF397E14CACA3EB05A1C6F844F6">
    <w:name w:val="5750FBF397E14CACA3EB05A1C6F844F6"/>
  </w:style>
  <w:style w:type="paragraph" w:customStyle="1" w:styleId="0E32D369C1D747E689AB24D630DB0C0A">
    <w:name w:val="0E32D369C1D747E689AB24D630DB0C0A"/>
  </w:style>
  <w:style w:type="paragraph" w:customStyle="1" w:styleId="87B50216314D4019AFFCA6B9AF920658">
    <w:name w:val="87B50216314D4019AFFCA6B9AF920658"/>
  </w:style>
  <w:style w:type="paragraph" w:customStyle="1" w:styleId="7FBFDFCBC36643BE96853232C213C448">
    <w:name w:val="7FBFDFCBC36643BE96853232C213C448"/>
  </w:style>
  <w:style w:type="paragraph" w:customStyle="1" w:styleId="A8DD5D714F6142B2A23FD0F6F6383ED8">
    <w:name w:val="A8DD5D714F6142B2A23FD0F6F6383ED8"/>
  </w:style>
  <w:style w:type="paragraph" w:customStyle="1" w:styleId="AC57CF1FE2D24394B3DA305F46E77581">
    <w:name w:val="AC57CF1FE2D24394B3DA305F46E77581"/>
  </w:style>
  <w:style w:type="paragraph" w:customStyle="1" w:styleId="0D8DA03C96454097A20D460DCBBA026D">
    <w:name w:val="0D8DA03C96454097A20D460DCBBA026D"/>
  </w:style>
  <w:style w:type="paragraph" w:customStyle="1" w:styleId="SkillsBullets">
    <w:name w:val="Skills Bullets"/>
    <w:basedOn w:val="BulletsSkills"/>
    <w:qFormat/>
  </w:style>
  <w:style w:type="paragraph" w:customStyle="1" w:styleId="BulletsSkills">
    <w:name w:val="Bullets Skills"/>
    <w:basedOn w:val="Normal"/>
    <w:qFormat/>
    <w:pPr>
      <w:widowControl w:val="0"/>
      <w:numPr>
        <w:numId w:val="1"/>
      </w:numPr>
      <w:autoSpaceDE w:val="0"/>
      <w:autoSpaceDN w:val="0"/>
      <w:spacing w:after="0" w:line="312" w:lineRule="auto"/>
    </w:pPr>
    <w:rPr>
      <w:rFonts w:eastAsia="Arial" w:cs="Arial"/>
      <w:kern w:val="0"/>
      <w:sz w:val="18"/>
      <w:szCs w:val="16"/>
      <w:lang w:bidi="en-US"/>
      <w14:ligatures w14:val="none"/>
    </w:rPr>
  </w:style>
  <w:style w:type="paragraph" w:customStyle="1" w:styleId="4FF4FDA97DF64700AFD9DFA809C5D024">
    <w:name w:val="4FF4FDA97DF64700AFD9DFA809C5D024"/>
  </w:style>
  <w:style w:type="paragraph" w:customStyle="1" w:styleId="4C881BC34D304D06BAF9ECDD1BBF8359">
    <w:name w:val="4C881BC34D304D06BAF9ECDD1BBF8359"/>
  </w:style>
  <w:style w:type="paragraph" w:customStyle="1" w:styleId="D03E7C4919B149C88694280F8CC63798">
    <w:name w:val="D03E7C4919B149C88694280F8CC63798"/>
  </w:style>
  <w:style w:type="paragraph" w:customStyle="1" w:styleId="A67DB1D51C5B45C7A673DBE3F0E60DEA">
    <w:name w:val="A67DB1D51C5B45C7A673DBE3F0E60DEA"/>
  </w:style>
  <w:style w:type="paragraph" w:customStyle="1" w:styleId="193B1DB3C65149D7BC5FC6088453B1F6">
    <w:name w:val="193B1DB3C65149D7BC5FC6088453B1F6"/>
  </w:style>
  <w:style w:type="paragraph" w:customStyle="1" w:styleId="288C54F01685431E8158159DE63EC366">
    <w:name w:val="288C54F01685431E8158159DE63EC366"/>
  </w:style>
  <w:style w:type="paragraph" w:customStyle="1" w:styleId="A4A01578404749BDADEE517F7DC4C7EA">
    <w:name w:val="A4A01578404749BDADEE517F7DC4C7EA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C32BE287422F4D229CCED492AE504325">
    <w:name w:val="C32BE287422F4D229CCED492AE504325"/>
  </w:style>
  <w:style w:type="paragraph" w:customStyle="1" w:styleId="381574AF597048F299A1FD8819BB7B8A">
    <w:name w:val="381574AF597048F299A1FD8819BB7B8A"/>
  </w:style>
  <w:style w:type="paragraph" w:customStyle="1" w:styleId="E8CB2EA06ACC4CAB8E35E4240700612E">
    <w:name w:val="E8CB2EA06ACC4CAB8E35E4240700612E"/>
  </w:style>
  <w:style w:type="paragraph" w:customStyle="1" w:styleId="6E4E29E8FF7C46EA953FE36B4A1D61AC">
    <w:name w:val="6E4E29E8FF7C46EA953FE36B4A1D61AC"/>
  </w:style>
  <w:style w:type="paragraph" w:customStyle="1" w:styleId="658AB3F614F744B8843A05D65C55728F">
    <w:name w:val="658AB3F614F744B8843A05D65C55728F"/>
  </w:style>
  <w:style w:type="paragraph" w:customStyle="1" w:styleId="14CCD58F6EC443849F9539E787B9CF05">
    <w:name w:val="14CCD58F6EC443849F9539E787B9CF05"/>
  </w:style>
  <w:style w:type="paragraph" w:customStyle="1" w:styleId="C35D74F6EE9F4E65A537005D1DCD66D8">
    <w:name w:val="C35D74F6EE9F4E65A537005D1DCD66D8"/>
  </w:style>
  <w:style w:type="paragraph" w:customStyle="1" w:styleId="F2538CDC0EFA4129B3A506AD7247AB67">
    <w:name w:val="F2538CDC0EFA4129B3A506AD7247AB67"/>
  </w:style>
  <w:style w:type="paragraph" w:customStyle="1" w:styleId="7A985167B3E74DD0835F382907EDEF3C">
    <w:name w:val="7A985167B3E74DD0835F382907EDEF3C"/>
  </w:style>
  <w:style w:type="paragraph" w:customStyle="1" w:styleId="66713284CEEE4CB49197A47EEC258184">
    <w:name w:val="66713284CEEE4CB49197A47EEC258184"/>
  </w:style>
  <w:style w:type="paragraph" w:customStyle="1" w:styleId="146DB9ED89774B108E2388CAE25B8ABD">
    <w:name w:val="146DB9ED89774B108E2388CAE25B8ABD"/>
  </w:style>
  <w:style w:type="paragraph" w:customStyle="1" w:styleId="2B025E1D88904E5DA7262993598B7E6E">
    <w:name w:val="2B025E1D88904E5DA7262993598B7E6E"/>
  </w:style>
  <w:style w:type="paragraph" w:customStyle="1" w:styleId="19E410253AF6458EA75CEDF4C8566FAA">
    <w:name w:val="19E410253AF6458EA75CEDF4C8566FAA"/>
  </w:style>
  <w:style w:type="paragraph" w:customStyle="1" w:styleId="D764924308504A89ADF0CCFE112DD381">
    <w:name w:val="D764924308504A89ADF0CCFE112DD381"/>
  </w:style>
  <w:style w:type="paragraph" w:customStyle="1" w:styleId="61AB173E2D9B4D4394D4388348BB7BAE">
    <w:name w:val="61AB173E2D9B4D4394D4388348BB7BAE"/>
  </w:style>
  <w:style w:type="paragraph" w:customStyle="1" w:styleId="F8217A035700463CACF561BE02AD13BE">
    <w:name w:val="F8217A035700463CACF561BE02AD13BE"/>
  </w:style>
  <w:style w:type="paragraph" w:customStyle="1" w:styleId="B7B9346E16BB46B98AC026A9D9B48EAE">
    <w:name w:val="B7B9346E16BB46B98AC026A9D9B48EAE"/>
  </w:style>
  <w:style w:type="paragraph" w:customStyle="1" w:styleId="FC753DFC97704FF3A34C4CE57E1265FC">
    <w:name w:val="FC753DFC97704FF3A34C4CE57E1265FC"/>
  </w:style>
  <w:style w:type="paragraph" w:customStyle="1" w:styleId="4C0D39D5C16B42908D8AA8BC8EA6A326">
    <w:name w:val="4C0D39D5C16B42908D8AA8BC8EA6A326"/>
  </w:style>
  <w:style w:type="paragraph" w:customStyle="1" w:styleId="2E0239B15C754AC798BBAC8234A5E1FB">
    <w:name w:val="2E0239B15C754AC798BBAC8234A5E1FB"/>
  </w:style>
  <w:style w:type="paragraph" w:customStyle="1" w:styleId="24503F1055C94388898F5BC7C2AC3E86">
    <w:name w:val="24503F1055C94388898F5BC7C2AC3E86"/>
  </w:style>
  <w:style w:type="paragraph" w:customStyle="1" w:styleId="8F8E5342D5CF45939FEE9676B9563329">
    <w:name w:val="8F8E5342D5CF45939FEE9676B9563329"/>
  </w:style>
  <w:style w:type="paragraph" w:customStyle="1" w:styleId="939996BBCEE743169B338A688932D8EB">
    <w:name w:val="939996BBCEE743169B338A688932D8EB"/>
  </w:style>
  <w:style w:type="paragraph" w:customStyle="1" w:styleId="765EBFCD6FFC465BB7D13E32A358405D">
    <w:name w:val="765EBFCD6FFC465BB7D13E32A358405D"/>
  </w:style>
  <w:style w:type="paragraph" w:customStyle="1" w:styleId="0CE9DD74FFEC4CFCAC74D3F74CD09F29">
    <w:name w:val="0CE9DD74FFEC4CFCAC74D3F74CD09F29"/>
  </w:style>
  <w:style w:type="paragraph" w:customStyle="1" w:styleId="424A1C7550A245B18BBE291545DA02B5">
    <w:name w:val="424A1C7550A245B18BBE291545DA02B5"/>
  </w:style>
  <w:style w:type="paragraph" w:customStyle="1" w:styleId="D2296ECCD1C64697AD0B7B52AFC16D4E">
    <w:name w:val="D2296ECCD1C64697AD0B7B52AFC16D4E"/>
  </w:style>
  <w:style w:type="paragraph" w:customStyle="1" w:styleId="F0C28D44BE66497C9C6934F6F8C53845">
    <w:name w:val="F0C28D44BE66497C9C6934F6F8C53845"/>
  </w:style>
  <w:style w:type="paragraph" w:customStyle="1" w:styleId="DD414F11B81D47B19A4B89F35BDE4EF4">
    <w:name w:val="DD414F11B81D47B19A4B89F35BDE4EF4"/>
  </w:style>
  <w:style w:type="paragraph" w:customStyle="1" w:styleId="CB8F3F4568784260BCB27938066AD8CD">
    <w:name w:val="CB8F3F4568784260BCB27938066AD8CD"/>
  </w:style>
  <w:style w:type="paragraph" w:customStyle="1" w:styleId="A95028E49D474EAEA884738229D19D8B">
    <w:name w:val="A95028E49D474EAEA884738229D19D8B"/>
  </w:style>
  <w:style w:type="paragraph" w:customStyle="1" w:styleId="4E412FDEF7784C46A1D667633CA8D73B">
    <w:name w:val="4E412FDEF7784C46A1D667633CA8D73B"/>
  </w:style>
  <w:style w:type="paragraph" w:customStyle="1" w:styleId="2C87E3EFD2714AC5B9F910F612B21C11">
    <w:name w:val="2C87E3EFD2714AC5B9F910F612B21C11"/>
  </w:style>
  <w:style w:type="paragraph" w:customStyle="1" w:styleId="493D9A8B62D540588FA11103366CFF5C">
    <w:name w:val="493D9A8B62D540588FA11103366CFF5C"/>
  </w:style>
  <w:style w:type="paragraph" w:customStyle="1" w:styleId="57B2961A34E84676879EB5E3CB03529E">
    <w:name w:val="57B2961A34E84676879EB5E3CB03529E"/>
  </w:style>
  <w:style w:type="paragraph" w:customStyle="1" w:styleId="5ED9944176D746D2BA0BFB1ACB006BD4">
    <w:name w:val="5ED9944176D746D2BA0BFB1ACB006BD4"/>
  </w:style>
  <w:style w:type="paragraph" w:customStyle="1" w:styleId="D931BFC675994F719F496821300CFEC9">
    <w:name w:val="D931BFC675994F719F496821300CFEC9"/>
  </w:style>
  <w:style w:type="paragraph" w:customStyle="1" w:styleId="76516F0BE0A3436BB79B8FFB7724770A">
    <w:name w:val="76516F0BE0A3436BB79B8FFB7724770A"/>
  </w:style>
  <w:style w:type="paragraph" w:customStyle="1" w:styleId="1C4ED01557614D00A740DEB2C82B8038">
    <w:name w:val="1C4ED01557614D00A740DEB2C82B8038"/>
  </w:style>
  <w:style w:type="paragraph" w:customStyle="1" w:styleId="A16533150E31480AB3E4EF5468993D5A">
    <w:name w:val="A16533150E31480AB3E4EF5468993D5A"/>
  </w:style>
  <w:style w:type="paragraph" w:customStyle="1" w:styleId="186C0E99D4F8478088A701F43B494BDF">
    <w:name w:val="186C0E99D4F8478088A701F43B494BDF"/>
  </w:style>
  <w:style w:type="paragraph" w:customStyle="1" w:styleId="D8D32A7631064B0C997DDBFCAD9F2D9E">
    <w:name w:val="D8D32A7631064B0C997DDBFCAD9F2D9E"/>
  </w:style>
  <w:style w:type="paragraph" w:customStyle="1" w:styleId="85FB83603DB64373AAC5C6E78095C073">
    <w:name w:val="85FB83603DB64373AAC5C6E78095C073"/>
  </w:style>
  <w:style w:type="paragraph" w:customStyle="1" w:styleId="7D5EE7528F5C4B18A750BCCE4768F13F">
    <w:name w:val="7D5EE7528F5C4B18A750BCCE4768F13F"/>
  </w:style>
  <w:style w:type="paragraph" w:customStyle="1" w:styleId="D3F39E7A89F5469D9C5F83B908B448DA">
    <w:name w:val="D3F39E7A89F5469D9C5F83B908B448DA"/>
  </w:style>
  <w:style w:type="paragraph" w:customStyle="1" w:styleId="ECE5139E1D0E4DF09462676460E7B04D">
    <w:name w:val="ECE5139E1D0E4DF09462676460E7B04D"/>
  </w:style>
  <w:style w:type="paragraph" w:customStyle="1" w:styleId="60F849F4F0AB4500A29B54AC014EEE5A">
    <w:name w:val="60F849F4F0AB4500A29B54AC014EEE5A"/>
  </w:style>
  <w:style w:type="paragraph" w:customStyle="1" w:styleId="A6AD6C2BF8DE46078675B763BFED371E">
    <w:name w:val="A6AD6C2BF8DE46078675B763BFED371E"/>
  </w:style>
  <w:style w:type="paragraph" w:customStyle="1" w:styleId="269A67D9CC594F028E3CD8A2D6B7BA3D">
    <w:name w:val="269A67D9CC594F028E3CD8A2D6B7BA3D"/>
  </w:style>
  <w:style w:type="paragraph" w:customStyle="1" w:styleId="DA8F4734C7E540ECBFC96A17474F3411">
    <w:name w:val="DA8F4734C7E540ECBFC96A17474F3411"/>
  </w:style>
  <w:style w:type="paragraph" w:customStyle="1" w:styleId="15349E0EFB934D7FAC2D7FEAD1D0550A">
    <w:name w:val="15349E0EFB934D7FAC2D7FEAD1D05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66">
      <a:majorFont>
        <a:latin typeface="Univers"/>
        <a:ea typeface=""/>
        <a:cs typeface=""/>
      </a:majorFont>
      <a:minorFont>
        <a:latin typeface="Univer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  <_ip_UnifiedCompliancePolicyUIAction xmlns="http://schemas.microsoft.com/sharepoint/v3" xsi:nil="true"/>
    <Image xmlns="71af3243-3dd4-4a8d-8c0d-dd76da1f02a5">
      <Url xsi:nil="true"/>
      <Description xsi:nil="true"/>
    </Image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C3C4F6-3E4F-44E4-950F-8705FBE37172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6CFC1ADC-35DD-4BE4-8A2C-D12F60766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635114-FE8F-4133-B1CE-FF77248AAF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176fefe-83de-4b32-859d-542d6c2f6125}" enabled="1" method="Standard" siteId="{64e5ad32-cb04-44df-8896-bed5d77924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Swiss design resume</Template>
  <TotalTime>0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2024-03-15T20:42:00Z</dcterms:created>
  <dcterms:modified xsi:type="dcterms:W3CDTF">2024-03-15T20:42:00Z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615fd851,3a93721e,60ab720d</vt:lpwstr>
  </property>
  <property fmtid="{D5CDD505-2E9C-101B-9397-08002B2CF9AE}" pid="5" name="ClassificationContentMarkingFooterFontProps">
    <vt:lpwstr>#737373,8,Calibri</vt:lpwstr>
  </property>
  <property fmtid="{D5CDD505-2E9C-101B-9397-08002B2CF9AE}" pid="6" name="ClassificationContentMarkingFooterText">
    <vt:lpwstr>Asurion_Internal_Use_Only</vt:lpwstr>
  </property>
</Properties>
</file>