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F78" w14:textId="77777777" w:rsidR="00B4000E" w:rsidRPr="0066007B" w:rsidRDefault="00B4000E" w:rsidP="0066007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007B">
        <w:rPr>
          <w:rFonts w:asciiTheme="minorHAnsi" w:hAnsiTheme="minorHAnsi" w:cstheme="minorHAnsi"/>
          <w:b/>
          <w:bCs/>
          <w:sz w:val="28"/>
          <w:szCs w:val="28"/>
        </w:rPr>
        <w:t xml:space="preserve">Emerson </w:t>
      </w:r>
      <w:proofErr w:type="spellStart"/>
      <w:r w:rsidRPr="0066007B">
        <w:rPr>
          <w:rFonts w:asciiTheme="minorHAnsi" w:hAnsiTheme="minorHAnsi" w:cstheme="minorHAnsi"/>
          <w:b/>
          <w:bCs/>
          <w:sz w:val="28"/>
          <w:szCs w:val="28"/>
        </w:rPr>
        <w:t>Meriales</w:t>
      </w:r>
      <w:proofErr w:type="spellEnd"/>
      <w:r w:rsidRPr="006600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6007B">
        <w:rPr>
          <w:rFonts w:asciiTheme="minorHAnsi" w:hAnsiTheme="minorHAnsi" w:cstheme="minorHAnsi"/>
          <w:b/>
          <w:bCs/>
          <w:sz w:val="28"/>
          <w:szCs w:val="28"/>
        </w:rPr>
        <w:t>Caborda</w:t>
      </w:r>
      <w:proofErr w:type="spellEnd"/>
    </w:p>
    <w:p w14:paraId="04628FD8" w14:textId="7C662825" w:rsidR="00B4000E" w:rsidRPr="0066007B" w:rsidRDefault="00714EA6" w:rsidP="0066007B">
      <w:pPr>
        <w:pStyle w:val="NoSpacing"/>
        <w:jc w:val="center"/>
        <w:rPr>
          <w:rFonts w:asciiTheme="minorHAnsi" w:hAnsiTheme="minorHAnsi" w:cstheme="minorHAnsi"/>
        </w:rPr>
      </w:pPr>
      <w:r w:rsidRPr="0066007B">
        <w:rPr>
          <w:rFonts w:asciiTheme="minorHAnsi" w:hAnsiTheme="minorHAnsi" w:cstheme="minorHAnsi"/>
        </w:rPr>
        <w:fldChar w:fldCharType="begin"/>
      </w:r>
      <w:r w:rsidRPr="0066007B">
        <w:rPr>
          <w:rFonts w:asciiTheme="minorHAnsi" w:hAnsiTheme="minorHAnsi" w:cstheme="minorHAnsi"/>
        </w:rPr>
        <w:instrText>ADVANCE \d3</w:instrText>
      </w:r>
      <w:r w:rsidRPr="0066007B">
        <w:rPr>
          <w:rFonts w:asciiTheme="minorHAnsi" w:hAnsiTheme="minorHAnsi" w:cstheme="minorHAnsi"/>
        </w:rPr>
        <w:fldChar w:fldCharType="end"/>
      </w:r>
      <w:proofErr w:type="spellStart"/>
      <w:r w:rsidR="00B4000E" w:rsidRPr="0066007B">
        <w:rPr>
          <w:rFonts w:asciiTheme="minorHAnsi" w:hAnsiTheme="minorHAnsi" w:cstheme="minorHAnsi"/>
        </w:rPr>
        <w:t>Blk</w:t>
      </w:r>
      <w:proofErr w:type="spellEnd"/>
      <w:r w:rsidR="00B4000E" w:rsidRPr="0066007B">
        <w:rPr>
          <w:rFonts w:asciiTheme="minorHAnsi" w:hAnsiTheme="minorHAnsi" w:cstheme="minorHAnsi"/>
        </w:rPr>
        <w:t xml:space="preserve"> 1 Lot 13 </w:t>
      </w:r>
      <w:proofErr w:type="spellStart"/>
      <w:r w:rsidR="00B4000E" w:rsidRPr="0066007B">
        <w:rPr>
          <w:rFonts w:asciiTheme="minorHAnsi" w:hAnsiTheme="minorHAnsi" w:cstheme="minorHAnsi"/>
        </w:rPr>
        <w:t>Greenlane</w:t>
      </w:r>
      <w:proofErr w:type="spellEnd"/>
      <w:r w:rsidR="00B4000E" w:rsidRPr="0066007B">
        <w:rPr>
          <w:rFonts w:asciiTheme="minorHAnsi" w:hAnsiTheme="minorHAnsi" w:cstheme="minorHAnsi"/>
        </w:rPr>
        <w:t xml:space="preserve"> Villas Extension, San Nicolas III, </w:t>
      </w:r>
      <w:proofErr w:type="spellStart"/>
      <w:r w:rsidR="00B4000E" w:rsidRPr="0066007B">
        <w:rPr>
          <w:rFonts w:asciiTheme="minorHAnsi" w:hAnsiTheme="minorHAnsi" w:cstheme="minorHAnsi"/>
        </w:rPr>
        <w:t>Bacoor</w:t>
      </w:r>
      <w:proofErr w:type="spellEnd"/>
      <w:r w:rsidR="00B4000E" w:rsidRPr="0066007B">
        <w:rPr>
          <w:rFonts w:asciiTheme="minorHAnsi" w:hAnsiTheme="minorHAnsi" w:cstheme="minorHAnsi"/>
        </w:rPr>
        <w:t xml:space="preserve"> City, Cavite, Philippines, 4102</w:t>
      </w:r>
    </w:p>
    <w:p w14:paraId="67290976" w14:textId="761F1238" w:rsidR="00B4000E" w:rsidRPr="0066007B" w:rsidRDefault="00B4000E" w:rsidP="0066007B">
      <w:pPr>
        <w:pStyle w:val="NoSpacing"/>
        <w:jc w:val="center"/>
        <w:rPr>
          <w:rFonts w:asciiTheme="minorHAnsi" w:hAnsiTheme="minorHAnsi" w:cstheme="minorHAnsi"/>
        </w:rPr>
      </w:pPr>
      <w:r w:rsidRPr="0066007B">
        <w:rPr>
          <w:rFonts w:asciiTheme="minorHAnsi" w:hAnsiTheme="minorHAnsi" w:cstheme="minorHAnsi"/>
        </w:rPr>
        <w:t>Mobile No.: (63) 9687145709</w:t>
      </w:r>
    </w:p>
    <w:p w14:paraId="6D8E8EE7" w14:textId="45E7C2CD" w:rsidR="00714EA6" w:rsidRPr="0066007B" w:rsidRDefault="00B4000E" w:rsidP="0066007B">
      <w:pPr>
        <w:pStyle w:val="NoSpacing"/>
        <w:jc w:val="center"/>
      </w:pPr>
      <w:r w:rsidRPr="0066007B">
        <w:rPr>
          <w:rFonts w:asciiTheme="minorHAnsi" w:hAnsiTheme="minorHAnsi" w:cstheme="minorHAnsi"/>
        </w:rPr>
        <w:t>Email Add: cabordae@gmail.com</w:t>
      </w:r>
    </w:p>
    <w:p w14:paraId="40E04932" w14:textId="77777777" w:rsidR="007B6D09" w:rsidRPr="00B4000E" w:rsidRDefault="007B6D09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p w14:paraId="454348CA" w14:textId="77777777" w:rsidR="00B4000E" w:rsidRDefault="00714EA6" w:rsidP="00030410">
      <w:pPr>
        <w:pStyle w:val="NoSpacing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</w:pPr>
      <w:r w:rsidRPr="00B4000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  <w:t>SKILLS</w:t>
      </w:r>
    </w:p>
    <w:p w14:paraId="569640FA" w14:textId="7895668C" w:rsidR="00B4000E" w:rsidRPr="00E4114A" w:rsidRDefault="00BF45CF" w:rsidP="00030410">
      <w:pPr>
        <w:pStyle w:val="NoSpacing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Knowledgeable 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>in Technical and Engineering job.</w:t>
      </w:r>
    </w:p>
    <w:p w14:paraId="1F1FCD30" w14:textId="2604E78F" w:rsidR="00B4000E" w:rsidRPr="00E4114A" w:rsidRDefault="00B4000E" w:rsidP="00030410">
      <w:pPr>
        <w:pStyle w:val="NoSpacing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Knowledgeable in electronic component level board repair. </w:t>
      </w:r>
    </w:p>
    <w:p w14:paraId="16257317" w14:textId="70698A0C" w:rsidR="00B4000E" w:rsidRPr="00E4114A" w:rsidRDefault="00BF45CF" w:rsidP="00030410">
      <w:pPr>
        <w:pStyle w:val="NoSpacing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>Knowledgeable in c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 xml:space="preserve">orrective and </w:t>
      </w:r>
      <w:r w:rsidRPr="00E4114A">
        <w:rPr>
          <w:rFonts w:asciiTheme="minorHAnsi" w:hAnsiTheme="minorHAnsi" w:cstheme="minorHAnsi"/>
          <w:color w:val="000000"/>
          <w:lang w:val="en-GB"/>
        </w:rPr>
        <w:t>p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 xml:space="preserve">reventive </w:t>
      </w:r>
      <w:r w:rsidRPr="00E4114A">
        <w:rPr>
          <w:rFonts w:asciiTheme="minorHAnsi" w:hAnsiTheme="minorHAnsi" w:cstheme="minorHAnsi"/>
          <w:color w:val="000000"/>
          <w:lang w:val="en-GB"/>
        </w:rPr>
        <w:t>m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>aintenance</w:t>
      </w:r>
      <w:r w:rsidR="00E4114A">
        <w:rPr>
          <w:rFonts w:asciiTheme="minorHAnsi" w:hAnsiTheme="minorHAnsi" w:cstheme="minorHAnsi"/>
          <w:color w:val="000000"/>
          <w:lang w:val="en-GB"/>
        </w:rPr>
        <w:t xml:space="preserve"> and m</w:t>
      </w:r>
      <w:r w:rsidR="00E4114A" w:rsidRPr="00E4114A">
        <w:rPr>
          <w:rFonts w:asciiTheme="minorHAnsi" w:hAnsiTheme="minorHAnsi" w:cstheme="minorHAnsi"/>
          <w:color w:val="000000"/>
          <w:lang w:val="en-GB"/>
        </w:rPr>
        <w:t>achine qualification.</w:t>
      </w:r>
    </w:p>
    <w:p w14:paraId="3FE6EAE9" w14:textId="7843F9DF" w:rsidR="00B4000E" w:rsidRPr="00E4114A" w:rsidRDefault="00BF45CF" w:rsidP="00030410">
      <w:pPr>
        <w:pStyle w:val="NoSpacing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Knowledgeable 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>in major relevant computer applications like MS Word</w:t>
      </w:r>
      <w:r w:rsidRPr="00E4114A">
        <w:rPr>
          <w:rFonts w:asciiTheme="minorHAnsi" w:hAnsiTheme="minorHAnsi" w:cstheme="minorHAnsi"/>
          <w:color w:val="000000"/>
          <w:lang w:val="en-GB"/>
        </w:rPr>
        <w:t xml:space="preserve"> and</w:t>
      </w:r>
      <w:r w:rsidR="00B4000E" w:rsidRPr="00E4114A">
        <w:rPr>
          <w:rFonts w:asciiTheme="minorHAnsi" w:hAnsiTheme="minorHAnsi" w:cstheme="minorHAnsi"/>
          <w:color w:val="000000"/>
          <w:lang w:val="en-GB"/>
        </w:rPr>
        <w:t xml:space="preserve"> MS Excel.</w:t>
      </w:r>
    </w:p>
    <w:p w14:paraId="501492F4" w14:textId="7D87829C" w:rsidR="00BF45CF" w:rsidRPr="005A01EF" w:rsidRDefault="00BF45CF" w:rsidP="00030410">
      <w:pPr>
        <w:pStyle w:val="NoSpacing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>Customer service oriented</w:t>
      </w:r>
      <w:r w:rsidRPr="005A01EF">
        <w:rPr>
          <w:rFonts w:asciiTheme="minorHAnsi" w:hAnsiTheme="minorHAnsi" w:cstheme="minorHAnsi"/>
          <w:color w:val="000000"/>
          <w:sz w:val="28"/>
          <w:szCs w:val="28"/>
          <w:lang w:val="en-GB"/>
        </w:rPr>
        <w:t>.</w:t>
      </w:r>
    </w:p>
    <w:p w14:paraId="5EF04C27" w14:textId="77777777" w:rsidR="00714EA6" w:rsidRPr="00B4000E" w:rsidRDefault="00714EA6" w:rsidP="00030410">
      <w:pPr>
        <w:pStyle w:val="NoSpacing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 w:rsidRPr="00B4000E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 </w:t>
      </w:r>
    </w:p>
    <w:p w14:paraId="3F4AC19B" w14:textId="75DFEF2F" w:rsidR="00912755" w:rsidRPr="00B4000E" w:rsidRDefault="00714EA6" w:rsidP="00030410">
      <w:pPr>
        <w:pStyle w:val="NoSpacing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</w:pPr>
      <w:r w:rsidRPr="00B4000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  <w:t>EDUCATION</w:t>
      </w:r>
    </w:p>
    <w:p w14:paraId="544B4807" w14:textId="77777777" w:rsidR="00CF1D85" w:rsidRPr="00B4000E" w:rsidRDefault="00CF1D85" w:rsidP="00030410">
      <w:pPr>
        <w:pStyle w:val="NoSpacing"/>
        <w:jc w:val="both"/>
        <w:rPr>
          <w:rFonts w:asciiTheme="minorHAnsi" w:hAnsiTheme="minorHAnsi" w:cstheme="minorHAnsi"/>
          <w:bCs/>
          <w:i/>
          <w:iCs/>
          <w:color w:val="000000"/>
          <w:sz w:val="28"/>
          <w:szCs w:val="28"/>
          <w:lang w:val="en-GB"/>
        </w:rPr>
      </w:pPr>
    </w:p>
    <w:p w14:paraId="62A2FB13" w14:textId="2016F4C5" w:rsidR="00B4000E" w:rsidRPr="00E4114A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Bachelor of Science in Electronics Engineer </w:t>
      </w:r>
    </w:p>
    <w:p w14:paraId="05057393" w14:textId="6B5615CF" w:rsidR="00B4000E" w:rsidRPr="00E4114A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Manuel S. </w:t>
      </w:r>
      <w:proofErr w:type="spellStart"/>
      <w:r w:rsidRPr="00E4114A">
        <w:rPr>
          <w:rFonts w:asciiTheme="minorHAnsi" w:hAnsiTheme="minorHAnsi" w:cstheme="minorHAnsi"/>
          <w:color w:val="000000"/>
          <w:lang w:val="en-GB"/>
        </w:rPr>
        <w:t>Enverga</w:t>
      </w:r>
      <w:proofErr w:type="spellEnd"/>
      <w:r w:rsidRPr="00E4114A">
        <w:rPr>
          <w:rFonts w:asciiTheme="minorHAnsi" w:hAnsiTheme="minorHAnsi" w:cstheme="minorHAnsi"/>
          <w:color w:val="000000"/>
          <w:lang w:val="en-GB"/>
        </w:rPr>
        <w:t xml:space="preserve"> University Foundation – Quezon, Philippines</w:t>
      </w:r>
    </w:p>
    <w:p w14:paraId="2E907570" w14:textId="77777777" w:rsidR="00B4000E" w:rsidRPr="00E4114A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>Graduated 2016-2017</w:t>
      </w:r>
    </w:p>
    <w:p w14:paraId="3BA65E30" w14:textId="76F60A1F" w:rsidR="00877DBE" w:rsidRPr="00E4114A" w:rsidRDefault="00877DB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23BF5FB4" w14:textId="77777777" w:rsidR="00B4000E" w:rsidRPr="00E4114A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 xml:space="preserve">Electronics Technology </w:t>
      </w:r>
    </w:p>
    <w:p w14:paraId="41ECA594" w14:textId="00BB2ECA" w:rsidR="00B4000E" w:rsidRPr="00E4114A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>Technological University of the Philippines - Manila, Philippine</w:t>
      </w:r>
      <w:r w:rsidR="003C1CCA">
        <w:rPr>
          <w:rFonts w:asciiTheme="minorHAnsi" w:hAnsiTheme="minorHAnsi" w:cstheme="minorHAnsi"/>
          <w:color w:val="000000"/>
          <w:lang w:val="en-GB"/>
        </w:rPr>
        <w:t>s</w:t>
      </w:r>
      <w:r w:rsidR="00877DBE" w:rsidRPr="00E4114A">
        <w:rPr>
          <w:rFonts w:asciiTheme="minorHAnsi" w:hAnsiTheme="minorHAnsi" w:cstheme="minorHAnsi"/>
          <w:color w:val="000000"/>
          <w:lang w:val="en-GB"/>
        </w:rPr>
        <w:t xml:space="preserve">  </w:t>
      </w:r>
    </w:p>
    <w:p w14:paraId="3571C931" w14:textId="21141F4C" w:rsidR="00877DBE" w:rsidRPr="00B4000E" w:rsidRDefault="00B4000E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  <w:r w:rsidRPr="00E4114A">
        <w:rPr>
          <w:rFonts w:asciiTheme="minorHAnsi" w:hAnsiTheme="minorHAnsi" w:cstheme="minorHAnsi"/>
          <w:color w:val="000000"/>
          <w:lang w:val="en-GB"/>
        </w:rPr>
        <w:t>Graduated 1996 - 2000</w:t>
      </w:r>
      <w:r>
        <w:t xml:space="preserve"> </w:t>
      </w:r>
      <w:r w:rsidR="00877DBE" w:rsidRPr="00B4000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</w:t>
      </w:r>
    </w:p>
    <w:p w14:paraId="7120910A" w14:textId="77777777" w:rsidR="00714EA6" w:rsidRPr="00B4000E" w:rsidRDefault="00714EA6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p w14:paraId="23B1838A" w14:textId="2AE7D344" w:rsidR="00912755" w:rsidRPr="00B4000E" w:rsidRDefault="00714EA6" w:rsidP="00030410">
      <w:pPr>
        <w:pStyle w:val="NoSpacing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</w:pPr>
      <w:r w:rsidRPr="00B4000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  <w:t>WORK EXPERIENCE</w:t>
      </w:r>
    </w:p>
    <w:p w14:paraId="6E46519C" w14:textId="77777777" w:rsidR="00CF1D85" w:rsidRPr="00B4000E" w:rsidRDefault="00CF1D85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p w14:paraId="799F41BC" w14:textId="77777777" w:rsidR="005A01EF" w:rsidRPr="00E4114A" w:rsidRDefault="005A01EF" w:rsidP="00030410">
      <w:pPr>
        <w:pStyle w:val="NoSpacing"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Casino Technician 2 </w:t>
      </w:r>
    </w:p>
    <w:p w14:paraId="28F0724F" w14:textId="25646E84" w:rsidR="005A01EF" w:rsidRPr="00E4114A" w:rsidRDefault="005A01EF" w:rsidP="00030410">
      <w:pPr>
        <w:pStyle w:val="NoSpacing"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Carnival Cruise Line</w:t>
      </w:r>
      <w:r w:rsidR="003C1CCA">
        <w:rPr>
          <w:rFonts w:asciiTheme="minorHAnsi" w:hAnsiTheme="minorHAnsi" w:cstheme="minorHAnsi"/>
          <w:color w:val="000000"/>
        </w:rPr>
        <w:t xml:space="preserve"> – Miami, Florida USA</w:t>
      </w:r>
    </w:p>
    <w:p w14:paraId="04D6D3BF" w14:textId="136AEB3A" w:rsidR="005A01EF" w:rsidRDefault="005A01EF" w:rsidP="00030410">
      <w:pPr>
        <w:pStyle w:val="NoSpacing"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June 28, 2022 to </w:t>
      </w:r>
      <w:r w:rsidR="00174FAD">
        <w:rPr>
          <w:rFonts w:asciiTheme="minorHAnsi" w:hAnsiTheme="minorHAnsi" w:cstheme="minorHAnsi"/>
          <w:color w:val="000000"/>
        </w:rPr>
        <w:t>March 03, 2024</w:t>
      </w:r>
    </w:p>
    <w:p w14:paraId="2FEF0A4C" w14:textId="690B3F4A" w:rsidR="00795619" w:rsidRDefault="0021207D" w:rsidP="00866B21">
      <w:pPr>
        <w:pStyle w:val="NoSpacing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( 3 Contracts, </w:t>
      </w:r>
      <w:r w:rsidR="005E6BA9">
        <w:rPr>
          <w:rFonts w:asciiTheme="minorHAnsi" w:hAnsiTheme="minorHAnsi" w:cstheme="minorHAnsi"/>
          <w:color w:val="000000"/>
        </w:rPr>
        <w:t>Carnival Spirit, Legend and Glory)</w:t>
      </w:r>
    </w:p>
    <w:p w14:paraId="21E430CC" w14:textId="006AD975" w:rsidR="005A01EF" w:rsidRPr="00E4114A" w:rsidRDefault="00795619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5A01EF" w:rsidRPr="00E4114A">
        <w:rPr>
          <w:rFonts w:asciiTheme="minorHAnsi" w:hAnsiTheme="minorHAnsi" w:cstheme="minorHAnsi"/>
          <w:color w:val="000000"/>
        </w:rPr>
        <w:t xml:space="preserve">eep and maintain safety in my workplace/station </w:t>
      </w:r>
    </w:p>
    <w:p w14:paraId="62122E7A" w14:textId="16DC9648" w:rsidR="00877DBE" w:rsidRPr="00E4114A" w:rsidRDefault="005A01EF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Limit machine downtime thru effective machine troubleshooting and repair. </w:t>
      </w:r>
    </w:p>
    <w:p w14:paraId="2DDBE838" w14:textId="28921E47" w:rsidR="005A01EF" w:rsidRPr="00E4114A" w:rsidRDefault="005A01EF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Perform machine preventive maintenance.</w:t>
      </w:r>
    </w:p>
    <w:p w14:paraId="08E936C0" w14:textId="77777777" w:rsidR="005A01EF" w:rsidRPr="00E4114A" w:rsidRDefault="005A01EF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Machine relocation and installation. Requires; RAM clearing, game change machine settings update, power line re-layout and termination, system and </w:t>
      </w:r>
      <w:proofErr w:type="spellStart"/>
      <w:r w:rsidRPr="00E4114A">
        <w:rPr>
          <w:rFonts w:asciiTheme="minorHAnsi" w:hAnsiTheme="minorHAnsi" w:cstheme="minorHAnsi"/>
          <w:color w:val="000000"/>
        </w:rPr>
        <w:t>cctv</w:t>
      </w:r>
      <w:proofErr w:type="spellEnd"/>
      <w:r w:rsidRPr="00E4114A">
        <w:rPr>
          <w:rFonts w:asciiTheme="minorHAnsi" w:hAnsiTheme="minorHAnsi" w:cstheme="minorHAnsi"/>
          <w:color w:val="000000"/>
        </w:rPr>
        <w:t xml:space="preserve"> installation, jackpot and credit dispute checking. </w:t>
      </w:r>
    </w:p>
    <w:p w14:paraId="50EB3770" w14:textId="77777777" w:rsidR="005A01EF" w:rsidRPr="00E4114A" w:rsidRDefault="005A01EF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Guest services. </w:t>
      </w:r>
    </w:p>
    <w:p w14:paraId="622FBC90" w14:textId="23BAF247" w:rsidR="005A01EF" w:rsidRPr="00E4114A" w:rsidRDefault="005A01EF" w:rsidP="00030410">
      <w:pPr>
        <w:numPr>
          <w:ilvl w:val="0"/>
          <w:numId w:val="18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Perform office works </w:t>
      </w:r>
      <w:r w:rsidR="00030410">
        <w:rPr>
          <w:rFonts w:asciiTheme="minorHAnsi" w:hAnsiTheme="minorHAnsi" w:cstheme="minorHAnsi"/>
          <w:color w:val="000000"/>
        </w:rPr>
        <w:t xml:space="preserve">such </w:t>
      </w:r>
      <w:r w:rsidR="00174FAD">
        <w:rPr>
          <w:rFonts w:asciiTheme="minorHAnsi" w:hAnsiTheme="minorHAnsi" w:cstheme="minorHAnsi"/>
          <w:color w:val="000000"/>
        </w:rPr>
        <w:t>as</w:t>
      </w:r>
      <w:r w:rsidR="00174FAD" w:rsidRPr="00E4114A">
        <w:rPr>
          <w:rFonts w:asciiTheme="minorHAnsi" w:hAnsiTheme="minorHAnsi" w:cstheme="minorHAnsi"/>
          <w:color w:val="000000"/>
        </w:rPr>
        <w:t xml:space="preserve"> daily</w:t>
      </w:r>
      <w:r w:rsidRPr="00E4114A">
        <w:rPr>
          <w:rFonts w:asciiTheme="minorHAnsi" w:hAnsiTheme="minorHAnsi" w:cstheme="minorHAnsi"/>
          <w:color w:val="000000"/>
        </w:rPr>
        <w:t xml:space="preserve"> report, spare/stock inventory and etc.</w:t>
      </w:r>
    </w:p>
    <w:p w14:paraId="51105E33" w14:textId="77777777" w:rsidR="00877DBE" w:rsidRPr="00E4114A" w:rsidRDefault="00877DBE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</w:p>
    <w:p w14:paraId="096F19D9" w14:textId="01930889" w:rsidR="005A01EF" w:rsidRPr="00E4114A" w:rsidRDefault="005A01EF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Senior </w:t>
      </w:r>
      <w:r w:rsidR="003C1CCA">
        <w:rPr>
          <w:rFonts w:asciiTheme="minorHAnsi" w:hAnsiTheme="minorHAnsi" w:cstheme="minorHAnsi"/>
          <w:color w:val="000000"/>
        </w:rPr>
        <w:t>Electronic Gaming Machine Technician</w:t>
      </w:r>
      <w:r w:rsidRPr="00E4114A">
        <w:rPr>
          <w:rFonts w:asciiTheme="minorHAnsi" w:hAnsiTheme="minorHAnsi" w:cstheme="minorHAnsi"/>
          <w:color w:val="000000"/>
        </w:rPr>
        <w:t xml:space="preserve">/Casino Technician </w:t>
      </w:r>
    </w:p>
    <w:p w14:paraId="649B71D9" w14:textId="2C9FE3AE" w:rsidR="005A01EF" w:rsidRPr="00E4114A" w:rsidRDefault="005A01EF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proofErr w:type="spellStart"/>
      <w:r w:rsidRPr="00E4114A">
        <w:rPr>
          <w:rFonts w:asciiTheme="minorHAnsi" w:hAnsiTheme="minorHAnsi" w:cstheme="minorHAnsi"/>
          <w:color w:val="000000"/>
        </w:rPr>
        <w:t>Nustar</w:t>
      </w:r>
      <w:proofErr w:type="spellEnd"/>
      <w:r w:rsidRPr="00E4114A">
        <w:rPr>
          <w:rFonts w:asciiTheme="minorHAnsi" w:hAnsiTheme="minorHAnsi" w:cstheme="minorHAnsi"/>
          <w:color w:val="000000"/>
        </w:rPr>
        <w:t xml:space="preserve"> Hotel and Resort</w:t>
      </w:r>
      <w:r w:rsidR="00E4114A">
        <w:rPr>
          <w:rFonts w:asciiTheme="minorHAnsi" w:hAnsiTheme="minorHAnsi" w:cstheme="minorHAnsi"/>
          <w:color w:val="000000"/>
        </w:rPr>
        <w:t xml:space="preserve"> – Cebu City, </w:t>
      </w:r>
      <w:r w:rsidRPr="00E4114A">
        <w:rPr>
          <w:rFonts w:asciiTheme="minorHAnsi" w:hAnsiTheme="minorHAnsi" w:cstheme="minorHAnsi"/>
          <w:color w:val="000000"/>
        </w:rPr>
        <w:t>Philippines</w:t>
      </w:r>
    </w:p>
    <w:p w14:paraId="26D83D8C" w14:textId="092C9E77" w:rsidR="00F236F8" w:rsidRPr="00E4114A" w:rsidRDefault="005A01EF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October 2021 – June 2022</w:t>
      </w:r>
    </w:p>
    <w:p w14:paraId="75E3B1A1" w14:textId="77777777" w:rsidR="00030410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Provide technical support to keep slot machines running at all times. Limit machine downtime thru effective machine troubleshooting and repair</w:t>
      </w:r>
      <w:r>
        <w:rPr>
          <w:rFonts w:asciiTheme="minorHAnsi" w:hAnsiTheme="minorHAnsi" w:cstheme="minorHAnsi"/>
          <w:color w:val="000000"/>
        </w:rPr>
        <w:t>.</w:t>
      </w:r>
    </w:p>
    <w:p w14:paraId="3B225B55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Provide technical insights for the benefits of the Company and employees such as project and/or technical modification.</w:t>
      </w:r>
    </w:p>
    <w:p w14:paraId="3016B0CF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Perform cost effective repairs thru accurate troubleshooting and preventive maintenance.</w:t>
      </w:r>
    </w:p>
    <w:p w14:paraId="7189C25F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Conduct machine relocation and installation. Performs power line re-layout and termination, wire harnessing both power and system cable.</w:t>
      </w:r>
    </w:p>
    <w:p w14:paraId="4CF2BA29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Perform office works such as daily report and spare/stock inventory</w:t>
      </w:r>
      <w:r>
        <w:rPr>
          <w:rFonts w:asciiTheme="minorHAnsi" w:hAnsiTheme="minorHAnsi" w:cstheme="minorHAnsi"/>
          <w:color w:val="000000"/>
        </w:rPr>
        <w:t>.</w:t>
      </w:r>
    </w:p>
    <w:p w14:paraId="272AB328" w14:textId="77777777" w:rsidR="004E5D82" w:rsidRDefault="004E5D82" w:rsidP="00030410">
      <w:pPr>
        <w:pStyle w:val="ListParagraph"/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</w:p>
    <w:p w14:paraId="706D466C" w14:textId="77777777" w:rsidR="00030410" w:rsidRPr="00E4114A" w:rsidRDefault="00030410" w:rsidP="00030410">
      <w:pPr>
        <w:pStyle w:val="ListParagraph"/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</w:p>
    <w:p w14:paraId="512E2CE2" w14:textId="76504A90" w:rsidR="004E5D82" w:rsidRPr="00E4114A" w:rsidRDefault="003C1CC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 xml:space="preserve">Slot/Casino Technician  </w:t>
      </w:r>
      <w:r w:rsidRPr="00E4114A">
        <w:rPr>
          <w:rFonts w:asciiTheme="minorHAnsi" w:hAnsiTheme="minorHAnsi" w:cstheme="minorHAnsi"/>
          <w:color w:val="000000"/>
        </w:rPr>
        <w:tab/>
      </w:r>
      <w:r w:rsidRPr="00E4114A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2665E9" w:rsidRPr="00E4114A">
        <w:rPr>
          <w:rFonts w:asciiTheme="minorHAnsi" w:hAnsiTheme="minorHAnsi" w:cstheme="minorHAnsi"/>
          <w:color w:val="000000"/>
        </w:rPr>
        <w:t xml:space="preserve">Slot/Casino Technician  </w:t>
      </w:r>
      <w:r w:rsidR="004E5D82" w:rsidRPr="00E4114A">
        <w:rPr>
          <w:rFonts w:asciiTheme="minorHAnsi" w:hAnsiTheme="minorHAnsi" w:cstheme="minorHAnsi"/>
          <w:color w:val="000000"/>
        </w:rPr>
        <w:tab/>
      </w:r>
      <w:r w:rsidR="004E5D82" w:rsidRPr="00E4114A">
        <w:rPr>
          <w:rFonts w:asciiTheme="minorHAnsi" w:hAnsiTheme="minorHAnsi" w:cstheme="minorHAnsi"/>
          <w:color w:val="000000"/>
        </w:rPr>
        <w:tab/>
      </w:r>
    </w:p>
    <w:p w14:paraId="4D7794B7" w14:textId="0A179602" w:rsidR="004E5D82" w:rsidRPr="00E4114A" w:rsidRDefault="003C1CC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Silver Heritage Limited SHL</w:t>
      </w:r>
      <w:r>
        <w:rPr>
          <w:rFonts w:asciiTheme="minorHAnsi" w:hAnsiTheme="minorHAnsi" w:cstheme="minorHAnsi"/>
          <w:color w:val="000000"/>
        </w:rPr>
        <w:t xml:space="preserve"> - </w:t>
      </w:r>
      <w:r w:rsidRPr="00E4114A">
        <w:rPr>
          <w:rFonts w:asciiTheme="minorHAnsi" w:hAnsiTheme="minorHAnsi" w:cstheme="minorHAnsi"/>
          <w:color w:val="000000"/>
        </w:rPr>
        <w:t>Vientiane, Laos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4E5D82" w:rsidRPr="00E4114A">
        <w:rPr>
          <w:rFonts w:asciiTheme="minorHAnsi" w:hAnsiTheme="minorHAnsi" w:cstheme="minorHAnsi"/>
          <w:color w:val="000000"/>
        </w:rPr>
        <w:t>Indo Pacific Gaming Inc.</w:t>
      </w:r>
      <w:r w:rsidR="00E4114A">
        <w:rPr>
          <w:rFonts w:asciiTheme="minorHAnsi" w:hAnsiTheme="minorHAnsi" w:cstheme="minorHAnsi"/>
          <w:color w:val="000000"/>
        </w:rPr>
        <w:t xml:space="preserve"> – </w:t>
      </w:r>
      <w:r w:rsidR="00E4114A" w:rsidRPr="00E4114A">
        <w:rPr>
          <w:rFonts w:asciiTheme="minorHAnsi" w:hAnsiTheme="minorHAnsi" w:cstheme="minorHAnsi"/>
          <w:color w:val="000000"/>
        </w:rPr>
        <w:t xml:space="preserve">Vientiane, </w:t>
      </w:r>
      <w:r w:rsidR="004E5D82" w:rsidRPr="00E4114A">
        <w:rPr>
          <w:rFonts w:asciiTheme="minorHAnsi" w:hAnsiTheme="minorHAnsi" w:cstheme="minorHAnsi"/>
          <w:color w:val="000000"/>
        </w:rPr>
        <w:t>Laos</w:t>
      </w:r>
    </w:p>
    <w:p w14:paraId="1CE7C008" w14:textId="2D6B8A07" w:rsidR="002665E9" w:rsidRPr="00E4114A" w:rsidRDefault="003C1CC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January 2012 – July 2016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4E5D82" w:rsidRPr="00E4114A">
        <w:rPr>
          <w:rFonts w:asciiTheme="minorHAnsi" w:hAnsiTheme="minorHAnsi" w:cstheme="minorHAnsi"/>
          <w:color w:val="000000"/>
        </w:rPr>
        <w:t>August 2016 – July 2021</w:t>
      </w:r>
      <w:r w:rsidR="004E5D82" w:rsidRPr="00E4114A">
        <w:rPr>
          <w:rFonts w:asciiTheme="minorHAnsi" w:hAnsiTheme="minorHAnsi" w:cstheme="minorHAnsi"/>
          <w:color w:val="000000"/>
        </w:rPr>
        <w:tab/>
      </w:r>
      <w:r w:rsidR="004E5D82" w:rsidRPr="00E4114A">
        <w:rPr>
          <w:rFonts w:asciiTheme="minorHAnsi" w:hAnsiTheme="minorHAnsi" w:cstheme="minorHAnsi"/>
          <w:color w:val="000000"/>
        </w:rPr>
        <w:tab/>
      </w:r>
    </w:p>
    <w:p w14:paraId="27D38F1F" w14:textId="7F6779C4" w:rsidR="004E5D82" w:rsidRPr="00E4114A" w:rsidRDefault="004E5D82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ab/>
      </w:r>
      <w:r w:rsidRPr="00E4114A">
        <w:rPr>
          <w:rFonts w:asciiTheme="minorHAnsi" w:hAnsiTheme="minorHAnsi" w:cstheme="minorHAnsi"/>
          <w:color w:val="000000"/>
        </w:rPr>
        <w:tab/>
      </w:r>
      <w:r w:rsidRPr="00E4114A">
        <w:rPr>
          <w:rFonts w:asciiTheme="minorHAnsi" w:hAnsiTheme="minorHAnsi" w:cstheme="minorHAnsi"/>
          <w:color w:val="000000"/>
        </w:rPr>
        <w:tab/>
      </w:r>
      <w:r w:rsidRPr="00E4114A">
        <w:rPr>
          <w:rFonts w:asciiTheme="minorHAnsi" w:hAnsiTheme="minorHAnsi" w:cstheme="minorHAnsi"/>
          <w:color w:val="000000"/>
        </w:rPr>
        <w:tab/>
      </w:r>
    </w:p>
    <w:p w14:paraId="52C9B6F0" w14:textId="77777777" w:rsidR="004E5D82" w:rsidRPr="00E4114A" w:rsidRDefault="004E5D82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 xml:space="preserve">Slot/Casino Technician </w:t>
      </w:r>
    </w:p>
    <w:p w14:paraId="536F041F" w14:textId="77777777" w:rsidR="004E5D82" w:rsidRPr="00E4114A" w:rsidRDefault="004E5D82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Resort World Manila, Philippines</w:t>
      </w:r>
    </w:p>
    <w:p w14:paraId="42F29C55" w14:textId="79127066" w:rsidR="002665E9" w:rsidRDefault="004E5D82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July 2010 – January 2012</w:t>
      </w:r>
    </w:p>
    <w:p w14:paraId="217EDAF1" w14:textId="7A7F57D1" w:rsidR="00030410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Provide technical support to keep slot machines running at all times. Limit machine downtime thru effective machine troubleshooting and repair</w:t>
      </w:r>
      <w:r>
        <w:rPr>
          <w:rFonts w:asciiTheme="minorHAnsi" w:hAnsiTheme="minorHAnsi" w:cstheme="minorHAnsi"/>
          <w:color w:val="000000"/>
        </w:rPr>
        <w:t>.</w:t>
      </w:r>
    </w:p>
    <w:p w14:paraId="085E164C" w14:textId="0258F23A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Provide technical insights for the benefits of the Company and employees such as project and/or technical modification.</w:t>
      </w:r>
    </w:p>
    <w:p w14:paraId="323C248E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Perform cost effective repairs thru accurate troubleshooting and preventive maintenance.</w:t>
      </w:r>
    </w:p>
    <w:p w14:paraId="48531BE0" w14:textId="77777777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Conduct machine relocation and installation. Performs power line re-layout and termination, wire harnessing both power and system cable.</w:t>
      </w:r>
    </w:p>
    <w:p w14:paraId="77EADE46" w14:textId="295153F1" w:rsidR="00030410" w:rsidRPr="00E4114A" w:rsidRDefault="00030410" w:rsidP="00030410">
      <w:pPr>
        <w:pStyle w:val="ListParagraph"/>
        <w:numPr>
          <w:ilvl w:val="0"/>
          <w:numId w:val="40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</w:rPr>
      </w:pPr>
      <w:r w:rsidRPr="00E4114A">
        <w:rPr>
          <w:rFonts w:asciiTheme="minorHAnsi" w:hAnsiTheme="minorHAnsi" w:cstheme="minorHAnsi"/>
          <w:color w:val="000000"/>
        </w:rPr>
        <w:t>Perform office works such as daily report and spare/stock inventory</w:t>
      </w:r>
      <w:r>
        <w:rPr>
          <w:rFonts w:asciiTheme="minorHAnsi" w:hAnsiTheme="minorHAnsi" w:cstheme="minorHAnsi"/>
          <w:color w:val="000000"/>
        </w:rPr>
        <w:t>.</w:t>
      </w:r>
    </w:p>
    <w:p w14:paraId="236EAD15" w14:textId="77777777" w:rsid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</w:p>
    <w:p w14:paraId="4F130AE9" w14:textId="77777777" w:rsidR="00E4114A" w:rsidRP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Process Lead</w:t>
      </w:r>
    </w:p>
    <w:p w14:paraId="4883F256" w14:textId="77777777" w:rsidR="00E4114A" w:rsidRP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proofErr w:type="spellStart"/>
      <w:r w:rsidRPr="00E4114A">
        <w:rPr>
          <w:rFonts w:asciiTheme="minorHAnsi" w:hAnsiTheme="minorHAnsi" w:cstheme="minorHAnsi"/>
        </w:rPr>
        <w:t>Amdatex</w:t>
      </w:r>
      <w:proofErr w:type="spellEnd"/>
      <w:r w:rsidRPr="00E4114A">
        <w:rPr>
          <w:rFonts w:asciiTheme="minorHAnsi" w:hAnsiTheme="minorHAnsi" w:cstheme="minorHAnsi"/>
        </w:rPr>
        <w:t xml:space="preserve"> (American Data Exchange) - Las </w:t>
      </w:r>
      <w:proofErr w:type="spellStart"/>
      <w:r w:rsidRPr="00E4114A">
        <w:rPr>
          <w:rFonts w:asciiTheme="minorHAnsi" w:hAnsiTheme="minorHAnsi" w:cstheme="minorHAnsi"/>
        </w:rPr>
        <w:t>Piñas</w:t>
      </w:r>
      <w:proofErr w:type="spellEnd"/>
      <w:r w:rsidRPr="00E4114A">
        <w:rPr>
          <w:rFonts w:asciiTheme="minorHAnsi" w:hAnsiTheme="minorHAnsi" w:cstheme="minorHAnsi"/>
        </w:rPr>
        <w:t xml:space="preserve">, Philippines </w:t>
      </w:r>
    </w:p>
    <w:p w14:paraId="6A1C88A0" w14:textId="7C2C3F43" w:rsid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July 2006 – February 2010</w:t>
      </w:r>
    </w:p>
    <w:p w14:paraId="71EDF886" w14:textId="07B2B3E1" w:rsidR="00E4114A" w:rsidRPr="003C1CCA" w:rsidRDefault="00E4114A" w:rsidP="00030410">
      <w:pPr>
        <w:pStyle w:val="ListParagraph"/>
        <w:numPr>
          <w:ilvl w:val="0"/>
          <w:numId w:val="4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3C1CCA">
        <w:rPr>
          <w:rFonts w:asciiTheme="minorHAnsi" w:hAnsiTheme="minorHAnsi" w:cstheme="minorHAnsi"/>
        </w:rPr>
        <w:t>Spearheading group Business Processors.  Responsible in delegating tasks to my team, ensuring all tasks were correctly completed. Conduct test process</w:t>
      </w:r>
      <w:r w:rsidR="003C1CCA" w:rsidRPr="003C1CCA">
        <w:rPr>
          <w:rFonts w:asciiTheme="minorHAnsi" w:hAnsiTheme="minorHAnsi" w:cstheme="minorHAnsi"/>
        </w:rPr>
        <w:t xml:space="preserve"> and</w:t>
      </w:r>
      <w:r w:rsidRPr="003C1CCA">
        <w:rPr>
          <w:rFonts w:asciiTheme="minorHAnsi" w:hAnsiTheme="minorHAnsi" w:cstheme="minorHAnsi"/>
        </w:rPr>
        <w:t xml:space="preserve"> create</w:t>
      </w:r>
      <w:r w:rsidR="003C1CCA" w:rsidRPr="003C1CCA">
        <w:rPr>
          <w:rFonts w:asciiTheme="minorHAnsi" w:hAnsiTheme="minorHAnsi" w:cstheme="minorHAnsi"/>
        </w:rPr>
        <w:t>s</w:t>
      </w:r>
      <w:r w:rsidRPr="003C1CCA">
        <w:rPr>
          <w:rFonts w:asciiTheme="minorHAnsi" w:hAnsiTheme="minorHAnsi" w:cstheme="minorHAnsi"/>
        </w:rPr>
        <w:t xml:space="preserve"> job process to be implemented.</w:t>
      </w:r>
      <w:r w:rsidR="003C1CCA">
        <w:rPr>
          <w:rFonts w:asciiTheme="minorHAnsi" w:hAnsiTheme="minorHAnsi" w:cstheme="minorHAnsi"/>
        </w:rPr>
        <w:t xml:space="preserve">  </w:t>
      </w:r>
      <w:r w:rsidRPr="003C1CCA">
        <w:rPr>
          <w:rFonts w:asciiTheme="minorHAnsi" w:hAnsiTheme="minorHAnsi" w:cstheme="minorHAnsi"/>
        </w:rPr>
        <w:t xml:space="preserve">Provide </w:t>
      </w:r>
      <w:r w:rsidR="003C1CCA" w:rsidRPr="003C1CCA">
        <w:rPr>
          <w:rFonts w:asciiTheme="minorHAnsi" w:hAnsiTheme="minorHAnsi" w:cstheme="minorHAnsi"/>
        </w:rPr>
        <w:t>w</w:t>
      </w:r>
      <w:r w:rsidRPr="003C1CCA">
        <w:rPr>
          <w:rFonts w:asciiTheme="minorHAnsi" w:hAnsiTheme="minorHAnsi" w:cstheme="minorHAnsi"/>
        </w:rPr>
        <w:t xml:space="preserve">ork </w:t>
      </w:r>
      <w:r w:rsidR="003C1CCA" w:rsidRPr="003C1CCA">
        <w:rPr>
          <w:rFonts w:asciiTheme="minorHAnsi" w:hAnsiTheme="minorHAnsi" w:cstheme="minorHAnsi"/>
        </w:rPr>
        <w:t>i</w:t>
      </w:r>
      <w:r w:rsidRPr="003C1CCA">
        <w:rPr>
          <w:rFonts w:asciiTheme="minorHAnsi" w:hAnsiTheme="minorHAnsi" w:cstheme="minorHAnsi"/>
        </w:rPr>
        <w:t>nstructions and standard procedures.</w:t>
      </w:r>
      <w:r w:rsidR="003C1CCA" w:rsidRPr="003C1CCA">
        <w:rPr>
          <w:rFonts w:asciiTheme="minorHAnsi" w:hAnsiTheme="minorHAnsi" w:cstheme="minorHAnsi"/>
        </w:rPr>
        <w:t xml:space="preserve"> </w:t>
      </w:r>
      <w:r w:rsidRPr="003C1CCA">
        <w:rPr>
          <w:rFonts w:asciiTheme="minorHAnsi" w:hAnsiTheme="minorHAnsi" w:cstheme="minorHAnsi"/>
        </w:rPr>
        <w:t>Follows Process SOPs and adhere the preset standards. Reporting to Line Supervisor. Amending Work Instructions if needed as part on adjustment and innovation.</w:t>
      </w:r>
    </w:p>
    <w:p w14:paraId="2F1C06E3" w14:textId="77777777" w:rsidR="00E4114A" w:rsidRP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</w:p>
    <w:p w14:paraId="2FE4C08D" w14:textId="77777777" w:rsidR="00E4114A" w:rsidRP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Test Department Technician (Semiconductor)</w:t>
      </w:r>
    </w:p>
    <w:p w14:paraId="31D8AB5D" w14:textId="77777777" w:rsidR="00E4114A" w:rsidRP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 xml:space="preserve">Analog Devices Inc. Philippines - Paranaque, Philippines </w:t>
      </w:r>
    </w:p>
    <w:p w14:paraId="12FE5200" w14:textId="5B2EEA20" w:rsidR="00E4114A" w:rsidRDefault="00E4114A" w:rsidP="00030410">
      <w:p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September 1999 – December 2005</w:t>
      </w:r>
    </w:p>
    <w:p w14:paraId="646F037B" w14:textId="164FB4FE" w:rsidR="003C1CCA" w:rsidRPr="003C1CCA" w:rsidRDefault="003C1CCA" w:rsidP="00030410">
      <w:pPr>
        <w:pStyle w:val="ListParagraph"/>
        <w:numPr>
          <w:ilvl w:val="0"/>
          <w:numId w:val="4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  <w:r w:rsidRPr="003C1CCA">
        <w:rPr>
          <w:rFonts w:asciiTheme="minorHAnsi" w:hAnsiTheme="minorHAnsi" w:cstheme="minorHAnsi"/>
        </w:rPr>
        <w:t>Provide technical support to production floor. Limit machine downtime thru effective machine troubleshooting and repair up to board/component level. Provides technical insight to my supervisor such as project and/or technical modification. Perform cost effective repairs thru accurate troubleshooting. Perform machine total dress/strip down preventive maintenance and calibration ensuring all machines and equipment are ESD proof. • Perform office works like such as daily report, spare/stock inventory and etc.</w:t>
      </w:r>
    </w:p>
    <w:p w14:paraId="7E1BF5D6" w14:textId="77777777" w:rsidR="004E5D82" w:rsidRDefault="004E5D82" w:rsidP="00030410">
      <w:pPr>
        <w:suppressAutoHyphens/>
        <w:autoSpaceDE/>
        <w:autoSpaceDN/>
        <w:adjustRightInd/>
        <w:jc w:val="both"/>
      </w:pPr>
    </w:p>
    <w:p w14:paraId="075C3820" w14:textId="5C325C1F" w:rsidR="00DC0DD5" w:rsidRDefault="00DC0DD5" w:rsidP="00030410">
      <w:pPr>
        <w:pStyle w:val="NoSpacing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</w:pPr>
      <w:r w:rsidRPr="00B4000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  <w:t>SPECIAL TRAINING</w:t>
      </w:r>
    </w:p>
    <w:p w14:paraId="0E24F189" w14:textId="77777777" w:rsidR="00803BCD" w:rsidRDefault="00803BCD" w:rsidP="00030410">
      <w:pPr>
        <w:pStyle w:val="NoSpacing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GB"/>
        </w:rPr>
      </w:pPr>
    </w:p>
    <w:p w14:paraId="4B576C38" w14:textId="166320DD" w:rsidR="00714EA6" w:rsidRDefault="004E5D82" w:rsidP="00030410">
      <w:pPr>
        <w:pStyle w:val="NoSpacing"/>
        <w:jc w:val="both"/>
        <w:rPr>
          <w:rFonts w:asciiTheme="minorHAnsi" w:hAnsiTheme="minorHAnsi" w:cstheme="minorHAnsi"/>
        </w:rPr>
      </w:pPr>
      <w:r w:rsidRPr="00E4114A">
        <w:rPr>
          <w:rFonts w:asciiTheme="minorHAnsi" w:hAnsiTheme="minorHAnsi" w:cstheme="minorHAnsi"/>
        </w:rPr>
        <w:t>Consumer Electronics Repair</w:t>
      </w:r>
      <w:r w:rsidR="00803BCD">
        <w:rPr>
          <w:rFonts w:asciiTheme="minorHAnsi" w:hAnsiTheme="minorHAnsi" w:cstheme="minorHAnsi"/>
        </w:rPr>
        <w:t xml:space="preserve"> - </w:t>
      </w:r>
      <w:r w:rsidRPr="00E4114A">
        <w:rPr>
          <w:rFonts w:asciiTheme="minorHAnsi" w:hAnsiTheme="minorHAnsi" w:cstheme="minorHAnsi"/>
        </w:rPr>
        <w:t>Facilitated by TESDA</w:t>
      </w:r>
      <w:r w:rsidR="00803BCD">
        <w:rPr>
          <w:rFonts w:asciiTheme="minorHAnsi" w:hAnsiTheme="minorHAnsi" w:cstheme="minorHAnsi"/>
        </w:rPr>
        <w:t xml:space="preserve"> Philippines</w:t>
      </w:r>
      <w:r w:rsidR="00B95B34">
        <w:rPr>
          <w:rFonts w:asciiTheme="minorHAnsi" w:hAnsiTheme="minorHAnsi" w:cstheme="minorHAnsi"/>
        </w:rPr>
        <w:t>, March 2010</w:t>
      </w:r>
    </w:p>
    <w:p w14:paraId="5A3D25BE" w14:textId="77777777" w:rsidR="009B58CB" w:rsidRDefault="009B58CB" w:rsidP="00030410">
      <w:pPr>
        <w:pStyle w:val="NoSpacing"/>
        <w:jc w:val="both"/>
        <w:rPr>
          <w:rFonts w:asciiTheme="minorHAnsi" w:hAnsiTheme="minorHAnsi" w:cstheme="minorHAnsi"/>
        </w:rPr>
      </w:pPr>
    </w:p>
    <w:p w14:paraId="34456BBE" w14:textId="1D787D0E" w:rsidR="009B58CB" w:rsidRDefault="009B58CB" w:rsidP="00030410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Security Awareness Training for All Seafarers - - Facilitated by Carnival Cruise Line, July 2022</w:t>
      </w:r>
    </w:p>
    <w:p w14:paraId="1035C20F" w14:textId="77777777" w:rsidR="00803BCD" w:rsidRDefault="00803BCD" w:rsidP="00030410">
      <w:pPr>
        <w:pStyle w:val="NoSpacing"/>
        <w:jc w:val="both"/>
        <w:rPr>
          <w:rFonts w:asciiTheme="minorHAnsi" w:hAnsiTheme="minorHAnsi" w:cstheme="minorHAnsi"/>
        </w:rPr>
      </w:pPr>
    </w:p>
    <w:p w14:paraId="522178F0" w14:textId="29767BE6" w:rsidR="00803BCD" w:rsidRPr="00E4114A" w:rsidRDefault="00803BCD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</w:rPr>
        <w:t>Crowd Management, Passenger Safety And Safety Training on Passenger Ships Other Than Ro-Ro Passenger Ships Course - Facilitated by Carnival Cruise Line, September 2022</w:t>
      </w:r>
    </w:p>
    <w:p w14:paraId="03417238" w14:textId="00C77550" w:rsidR="00844A29" w:rsidRPr="00B4000E" w:rsidRDefault="00844A29" w:rsidP="00030410">
      <w:pPr>
        <w:pStyle w:val="NoSpacing"/>
        <w:jc w:val="both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</w:p>
    <w:sectPr w:rsidR="00844A29" w:rsidRPr="00B4000E" w:rsidSect="0023450E">
      <w:headerReference w:type="default" r:id="rId7"/>
      <w:type w:val="continuous"/>
      <w:pgSz w:w="12240" w:h="15840"/>
      <w:pgMar w:top="566" w:right="849" w:bottom="566" w:left="849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6BBE" w14:textId="77777777" w:rsidR="0023450E" w:rsidRDefault="0023450E" w:rsidP="00EF0E88">
      <w:r>
        <w:separator/>
      </w:r>
    </w:p>
  </w:endnote>
  <w:endnote w:type="continuationSeparator" w:id="0">
    <w:p w14:paraId="0D97A644" w14:textId="77777777" w:rsidR="0023450E" w:rsidRDefault="0023450E" w:rsidP="00EF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AF17" w14:textId="77777777" w:rsidR="0023450E" w:rsidRDefault="0023450E" w:rsidP="00EF0E88">
      <w:r>
        <w:separator/>
      </w:r>
    </w:p>
  </w:footnote>
  <w:footnote w:type="continuationSeparator" w:id="0">
    <w:p w14:paraId="016552F4" w14:textId="77777777" w:rsidR="0023450E" w:rsidRDefault="0023450E" w:rsidP="00EF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9FB4" w14:textId="30EB0D7E" w:rsidR="00EF0E88" w:rsidRPr="00EF0E88" w:rsidRDefault="00EF0E88" w:rsidP="00EF0E88">
    <w:pPr>
      <w:pStyle w:val="NoSpacing"/>
      <w:rPr>
        <w:rFonts w:ascii="Calibri" w:hAnsi="Calibri" w:cs="Calibri"/>
        <w:b/>
        <w:bCs/>
        <w:sz w:val="22"/>
        <w:szCs w:val="22"/>
        <w:lang w:val="en-GB"/>
      </w:rPr>
    </w:pPr>
    <w:r w:rsidRPr="00EF0E88">
      <w:rPr>
        <w:rFonts w:ascii="Calibri" w:hAnsi="Calibri" w:cs="Calibri"/>
        <w:b/>
        <w:bCs/>
        <w:sz w:val="22"/>
        <w:szCs w:val="22"/>
        <w:lang w:val="en-GB"/>
      </w:rPr>
      <w:t xml:space="preserve">Resume </w:t>
    </w:r>
    <w:r w:rsidR="00877DBE">
      <w:rPr>
        <w:rFonts w:ascii="Calibri" w:hAnsi="Calibri" w:cs="Calibri"/>
        <w:b/>
        <w:bCs/>
        <w:sz w:val="22"/>
        <w:szCs w:val="22"/>
        <w:lang w:val="en-GB"/>
      </w:rPr>
      <w:t xml:space="preserve">of </w:t>
    </w:r>
    <w:r w:rsidR="005A01EF">
      <w:rPr>
        <w:rFonts w:ascii="Calibri" w:hAnsi="Calibri" w:cs="Calibri"/>
        <w:b/>
        <w:bCs/>
        <w:sz w:val="22"/>
        <w:szCs w:val="22"/>
        <w:lang w:val="en-GB"/>
      </w:rPr>
      <w:t xml:space="preserve">Emerson </w:t>
    </w:r>
    <w:r w:rsidR="005A01EF" w:rsidRPr="005A01EF">
      <w:rPr>
        <w:rFonts w:ascii="Calibri" w:hAnsi="Calibri" w:cs="Calibri"/>
        <w:b/>
        <w:bCs/>
        <w:sz w:val="22"/>
        <w:szCs w:val="22"/>
        <w:lang w:val="en-GB"/>
      </w:rPr>
      <w:t>Meriales</w:t>
    </w:r>
    <w:r w:rsidR="005A01EF">
      <w:rPr>
        <w:rFonts w:ascii="Calibri" w:hAnsi="Calibri" w:cs="Calibri"/>
        <w:b/>
        <w:bCs/>
        <w:sz w:val="22"/>
        <w:szCs w:val="22"/>
        <w:lang w:val="en-GB"/>
      </w:rPr>
      <w:t xml:space="preserve"> Caborda</w:t>
    </w:r>
  </w:p>
  <w:p w14:paraId="3C08D09D" w14:textId="6B916F4D" w:rsidR="00EF0E88" w:rsidRPr="00EF0E88" w:rsidRDefault="00EF0E88" w:rsidP="00EF0E88">
    <w:pPr>
      <w:pStyle w:val="NoSpacing"/>
      <w:rPr>
        <w:sz w:val="22"/>
        <w:szCs w:val="22"/>
      </w:rPr>
    </w:pPr>
    <w:r w:rsidRPr="00EF0E88">
      <w:rPr>
        <w:rFonts w:ascii="Calibri" w:hAnsi="Calibri" w:cs="Calibri"/>
        <w:b/>
        <w:bCs/>
        <w:sz w:val="22"/>
        <w:szCs w:val="22"/>
        <w:lang w:val="en-GB"/>
      </w:rPr>
      <w:t>Page 2</w:t>
    </w:r>
    <w:r>
      <w:rPr>
        <w:rFonts w:ascii="Calibri" w:hAnsi="Calibri" w:cs="Calibri"/>
        <w:b/>
        <w:bCs/>
        <w:sz w:val="22"/>
        <w:szCs w:val="22"/>
        <w:lang w:val="en-GB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06EB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0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1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3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5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6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7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8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9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A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B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C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D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E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1F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0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1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23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2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25"/>
    <w:multiLevelType w:val="multilevel"/>
    <w:tmpl w:val="00000000"/>
    <w:name w:val="ã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26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0027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4D05400"/>
    <w:multiLevelType w:val="hybridMultilevel"/>
    <w:tmpl w:val="B324E44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4E72FA7"/>
    <w:multiLevelType w:val="hybridMultilevel"/>
    <w:tmpl w:val="B6E4B770"/>
    <w:lvl w:ilvl="0" w:tplc="F28A264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F3827A22">
      <w:numFmt w:val="decimal"/>
      <w:lvlText w:val=""/>
      <w:lvlJc w:val="left"/>
    </w:lvl>
    <w:lvl w:ilvl="2" w:tplc="CB8AE4F8">
      <w:numFmt w:val="decimal"/>
      <w:lvlText w:val=""/>
      <w:lvlJc w:val="left"/>
    </w:lvl>
    <w:lvl w:ilvl="3" w:tplc="BBF8A81A">
      <w:numFmt w:val="decimal"/>
      <w:lvlText w:val=""/>
      <w:lvlJc w:val="left"/>
    </w:lvl>
    <w:lvl w:ilvl="4" w:tplc="6030A172">
      <w:numFmt w:val="decimal"/>
      <w:lvlText w:val=""/>
      <w:lvlJc w:val="left"/>
    </w:lvl>
    <w:lvl w:ilvl="5" w:tplc="0518EC38">
      <w:numFmt w:val="decimal"/>
      <w:lvlText w:val=""/>
      <w:lvlJc w:val="left"/>
    </w:lvl>
    <w:lvl w:ilvl="6" w:tplc="D52222E4">
      <w:numFmt w:val="decimal"/>
      <w:lvlText w:val=""/>
      <w:lvlJc w:val="left"/>
    </w:lvl>
    <w:lvl w:ilvl="7" w:tplc="CD6C48F8">
      <w:numFmt w:val="decimal"/>
      <w:lvlText w:val=""/>
      <w:lvlJc w:val="left"/>
    </w:lvl>
    <w:lvl w:ilvl="8" w:tplc="CDDC01FA">
      <w:numFmt w:val="decimal"/>
      <w:lvlText w:val=""/>
      <w:lvlJc w:val="left"/>
    </w:lvl>
  </w:abstractNum>
  <w:abstractNum w:abstractNumId="42" w15:restartNumberingAfterBreak="0">
    <w:nsid w:val="08611254"/>
    <w:multiLevelType w:val="hybridMultilevel"/>
    <w:tmpl w:val="A3046570"/>
    <w:lvl w:ilvl="0" w:tplc="0AE8A40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0BFE59E6">
      <w:numFmt w:val="decimal"/>
      <w:lvlText w:val=""/>
      <w:lvlJc w:val="left"/>
    </w:lvl>
    <w:lvl w:ilvl="2" w:tplc="218A2C4A">
      <w:numFmt w:val="decimal"/>
      <w:lvlText w:val=""/>
      <w:lvlJc w:val="left"/>
    </w:lvl>
    <w:lvl w:ilvl="3" w:tplc="911696F4">
      <w:numFmt w:val="decimal"/>
      <w:lvlText w:val=""/>
      <w:lvlJc w:val="left"/>
    </w:lvl>
    <w:lvl w:ilvl="4" w:tplc="79BA4736">
      <w:numFmt w:val="decimal"/>
      <w:lvlText w:val=""/>
      <w:lvlJc w:val="left"/>
    </w:lvl>
    <w:lvl w:ilvl="5" w:tplc="5FBC210C">
      <w:numFmt w:val="decimal"/>
      <w:lvlText w:val=""/>
      <w:lvlJc w:val="left"/>
    </w:lvl>
    <w:lvl w:ilvl="6" w:tplc="53BCD58E">
      <w:numFmt w:val="decimal"/>
      <w:lvlText w:val=""/>
      <w:lvlJc w:val="left"/>
    </w:lvl>
    <w:lvl w:ilvl="7" w:tplc="4EEE89D6">
      <w:numFmt w:val="decimal"/>
      <w:lvlText w:val=""/>
      <w:lvlJc w:val="left"/>
    </w:lvl>
    <w:lvl w:ilvl="8" w:tplc="58D2F49A">
      <w:numFmt w:val="decimal"/>
      <w:lvlText w:val=""/>
      <w:lvlJc w:val="left"/>
    </w:lvl>
  </w:abstractNum>
  <w:abstractNum w:abstractNumId="43" w15:restartNumberingAfterBreak="0">
    <w:nsid w:val="0F6B1BD3"/>
    <w:multiLevelType w:val="hybridMultilevel"/>
    <w:tmpl w:val="4E660E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964740"/>
    <w:multiLevelType w:val="hybridMultilevel"/>
    <w:tmpl w:val="2B04AA7E"/>
    <w:lvl w:ilvl="0" w:tplc="1EA6479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10E08D2">
      <w:numFmt w:val="decimal"/>
      <w:lvlText w:val=""/>
      <w:lvlJc w:val="left"/>
    </w:lvl>
    <w:lvl w:ilvl="2" w:tplc="CDD2A60C">
      <w:numFmt w:val="decimal"/>
      <w:lvlText w:val=""/>
      <w:lvlJc w:val="left"/>
    </w:lvl>
    <w:lvl w:ilvl="3" w:tplc="864EBFD0">
      <w:numFmt w:val="decimal"/>
      <w:lvlText w:val=""/>
      <w:lvlJc w:val="left"/>
    </w:lvl>
    <w:lvl w:ilvl="4" w:tplc="47421AB4">
      <w:numFmt w:val="decimal"/>
      <w:lvlText w:val=""/>
      <w:lvlJc w:val="left"/>
    </w:lvl>
    <w:lvl w:ilvl="5" w:tplc="F190AA3E">
      <w:numFmt w:val="decimal"/>
      <w:lvlText w:val=""/>
      <w:lvlJc w:val="left"/>
    </w:lvl>
    <w:lvl w:ilvl="6" w:tplc="9ABC97CE">
      <w:numFmt w:val="decimal"/>
      <w:lvlText w:val=""/>
      <w:lvlJc w:val="left"/>
    </w:lvl>
    <w:lvl w:ilvl="7" w:tplc="421E0F04">
      <w:numFmt w:val="decimal"/>
      <w:lvlText w:val=""/>
      <w:lvlJc w:val="left"/>
    </w:lvl>
    <w:lvl w:ilvl="8" w:tplc="52865988">
      <w:numFmt w:val="decimal"/>
      <w:lvlText w:val=""/>
      <w:lvlJc w:val="left"/>
    </w:lvl>
  </w:abstractNum>
  <w:abstractNum w:abstractNumId="45" w15:restartNumberingAfterBreak="0">
    <w:nsid w:val="12E1001A"/>
    <w:multiLevelType w:val="hybridMultilevel"/>
    <w:tmpl w:val="03C4B05A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66722C7"/>
    <w:multiLevelType w:val="hybridMultilevel"/>
    <w:tmpl w:val="C8FCF5DE"/>
    <w:lvl w:ilvl="0" w:tplc="0900947A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A5EA8BE0">
      <w:numFmt w:val="decimal"/>
      <w:lvlText w:val=""/>
      <w:lvlJc w:val="left"/>
    </w:lvl>
    <w:lvl w:ilvl="2" w:tplc="70E8F9E6">
      <w:numFmt w:val="decimal"/>
      <w:lvlText w:val=""/>
      <w:lvlJc w:val="left"/>
    </w:lvl>
    <w:lvl w:ilvl="3" w:tplc="74A0948E">
      <w:numFmt w:val="decimal"/>
      <w:lvlText w:val=""/>
      <w:lvlJc w:val="left"/>
    </w:lvl>
    <w:lvl w:ilvl="4" w:tplc="8690D5D8">
      <w:numFmt w:val="decimal"/>
      <w:lvlText w:val=""/>
      <w:lvlJc w:val="left"/>
    </w:lvl>
    <w:lvl w:ilvl="5" w:tplc="7CB0F9E4">
      <w:numFmt w:val="decimal"/>
      <w:lvlText w:val=""/>
      <w:lvlJc w:val="left"/>
    </w:lvl>
    <w:lvl w:ilvl="6" w:tplc="696A889E">
      <w:numFmt w:val="decimal"/>
      <w:lvlText w:val=""/>
      <w:lvlJc w:val="left"/>
    </w:lvl>
    <w:lvl w:ilvl="7" w:tplc="8214C40E">
      <w:numFmt w:val="decimal"/>
      <w:lvlText w:val=""/>
      <w:lvlJc w:val="left"/>
    </w:lvl>
    <w:lvl w:ilvl="8" w:tplc="F8825DBA">
      <w:numFmt w:val="decimal"/>
      <w:lvlText w:val=""/>
      <w:lvlJc w:val="left"/>
    </w:lvl>
  </w:abstractNum>
  <w:abstractNum w:abstractNumId="47" w15:restartNumberingAfterBreak="0">
    <w:nsid w:val="1FE67F85"/>
    <w:multiLevelType w:val="hybridMultilevel"/>
    <w:tmpl w:val="E526677E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168392B"/>
    <w:multiLevelType w:val="hybridMultilevel"/>
    <w:tmpl w:val="D258398E"/>
    <w:lvl w:ilvl="0" w:tplc="7B0282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E2E4094">
      <w:numFmt w:val="decimal"/>
      <w:lvlText w:val=""/>
      <w:lvlJc w:val="left"/>
    </w:lvl>
    <w:lvl w:ilvl="2" w:tplc="E1449F02">
      <w:numFmt w:val="decimal"/>
      <w:lvlText w:val=""/>
      <w:lvlJc w:val="left"/>
    </w:lvl>
    <w:lvl w:ilvl="3" w:tplc="9216F1D4">
      <w:numFmt w:val="decimal"/>
      <w:lvlText w:val=""/>
      <w:lvlJc w:val="left"/>
    </w:lvl>
    <w:lvl w:ilvl="4" w:tplc="F248589E">
      <w:numFmt w:val="decimal"/>
      <w:lvlText w:val=""/>
      <w:lvlJc w:val="left"/>
    </w:lvl>
    <w:lvl w:ilvl="5" w:tplc="1B305E7A">
      <w:numFmt w:val="decimal"/>
      <w:lvlText w:val=""/>
      <w:lvlJc w:val="left"/>
    </w:lvl>
    <w:lvl w:ilvl="6" w:tplc="D654DD3E">
      <w:numFmt w:val="decimal"/>
      <w:lvlText w:val=""/>
      <w:lvlJc w:val="left"/>
    </w:lvl>
    <w:lvl w:ilvl="7" w:tplc="1DB61620">
      <w:numFmt w:val="decimal"/>
      <w:lvlText w:val=""/>
      <w:lvlJc w:val="left"/>
    </w:lvl>
    <w:lvl w:ilvl="8" w:tplc="40905ED4">
      <w:numFmt w:val="decimal"/>
      <w:lvlText w:val=""/>
      <w:lvlJc w:val="left"/>
    </w:lvl>
  </w:abstractNum>
  <w:abstractNum w:abstractNumId="49" w15:restartNumberingAfterBreak="0">
    <w:nsid w:val="22DF7514"/>
    <w:multiLevelType w:val="hybridMultilevel"/>
    <w:tmpl w:val="B6BCE9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40274"/>
    <w:multiLevelType w:val="hybridMultilevel"/>
    <w:tmpl w:val="70F6244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9F6D6C"/>
    <w:multiLevelType w:val="hybridMultilevel"/>
    <w:tmpl w:val="0EA88C32"/>
    <w:lvl w:ilvl="0" w:tplc="EA706CA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E8CEEE7C">
      <w:numFmt w:val="decimal"/>
      <w:lvlText w:val=""/>
      <w:lvlJc w:val="left"/>
    </w:lvl>
    <w:lvl w:ilvl="2" w:tplc="96DC2070">
      <w:numFmt w:val="decimal"/>
      <w:lvlText w:val=""/>
      <w:lvlJc w:val="left"/>
    </w:lvl>
    <w:lvl w:ilvl="3" w:tplc="F32687CE">
      <w:numFmt w:val="decimal"/>
      <w:lvlText w:val=""/>
      <w:lvlJc w:val="left"/>
    </w:lvl>
    <w:lvl w:ilvl="4" w:tplc="8E724370">
      <w:numFmt w:val="decimal"/>
      <w:lvlText w:val=""/>
      <w:lvlJc w:val="left"/>
    </w:lvl>
    <w:lvl w:ilvl="5" w:tplc="9F26E18A">
      <w:numFmt w:val="decimal"/>
      <w:lvlText w:val=""/>
      <w:lvlJc w:val="left"/>
    </w:lvl>
    <w:lvl w:ilvl="6" w:tplc="2A626292">
      <w:numFmt w:val="decimal"/>
      <w:lvlText w:val=""/>
      <w:lvlJc w:val="left"/>
    </w:lvl>
    <w:lvl w:ilvl="7" w:tplc="E626FFA8">
      <w:numFmt w:val="decimal"/>
      <w:lvlText w:val=""/>
      <w:lvlJc w:val="left"/>
    </w:lvl>
    <w:lvl w:ilvl="8" w:tplc="53AE9FD0">
      <w:numFmt w:val="decimal"/>
      <w:lvlText w:val=""/>
      <w:lvlJc w:val="left"/>
    </w:lvl>
  </w:abstractNum>
  <w:abstractNum w:abstractNumId="52" w15:restartNumberingAfterBreak="0">
    <w:nsid w:val="2F627B79"/>
    <w:multiLevelType w:val="hybridMultilevel"/>
    <w:tmpl w:val="2632C3EC"/>
    <w:lvl w:ilvl="0" w:tplc="B5AE8A0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E26594A">
      <w:numFmt w:val="decimal"/>
      <w:lvlText w:val=""/>
      <w:lvlJc w:val="left"/>
    </w:lvl>
    <w:lvl w:ilvl="2" w:tplc="D1A66224">
      <w:numFmt w:val="decimal"/>
      <w:lvlText w:val=""/>
      <w:lvlJc w:val="left"/>
    </w:lvl>
    <w:lvl w:ilvl="3" w:tplc="999ED358">
      <w:numFmt w:val="decimal"/>
      <w:lvlText w:val=""/>
      <w:lvlJc w:val="left"/>
    </w:lvl>
    <w:lvl w:ilvl="4" w:tplc="5D8074F2">
      <w:numFmt w:val="decimal"/>
      <w:lvlText w:val=""/>
      <w:lvlJc w:val="left"/>
    </w:lvl>
    <w:lvl w:ilvl="5" w:tplc="C538AD38">
      <w:numFmt w:val="decimal"/>
      <w:lvlText w:val=""/>
      <w:lvlJc w:val="left"/>
    </w:lvl>
    <w:lvl w:ilvl="6" w:tplc="C200F058">
      <w:numFmt w:val="decimal"/>
      <w:lvlText w:val=""/>
      <w:lvlJc w:val="left"/>
    </w:lvl>
    <w:lvl w:ilvl="7" w:tplc="02388036">
      <w:numFmt w:val="decimal"/>
      <w:lvlText w:val=""/>
      <w:lvlJc w:val="left"/>
    </w:lvl>
    <w:lvl w:ilvl="8" w:tplc="F7EA7FC0">
      <w:numFmt w:val="decimal"/>
      <w:lvlText w:val=""/>
      <w:lvlJc w:val="left"/>
    </w:lvl>
  </w:abstractNum>
  <w:abstractNum w:abstractNumId="53" w15:restartNumberingAfterBreak="0">
    <w:nsid w:val="31634D69"/>
    <w:multiLevelType w:val="hybridMultilevel"/>
    <w:tmpl w:val="123040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FC58FA"/>
    <w:multiLevelType w:val="hybridMultilevel"/>
    <w:tmpl w:val="97A4E4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5E38F4"/>
    <w:multiLevelType w:val="hybridMultilevel"/>
    <w:tmpl w:val="2A401C44"/>
    <w:lvl w:ilvl="0" w:tplc="C8E6C4F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9902234">
      <w:numFmt w:val="decimal"/>
      <w:lvlText w:val=""/>
      <w:lvlJc w:val="left"/>
    </w:lvl>
    <w:lvl w:ilvl="2" w:tplc="A59E0810">
      <w:numFmt w:val="decimal"/>
      <w:lvlText w:val=""/>
      <w:lvlJc w:val="left"/>
    </w:lvl>
    <w:lvl w:ilvl="3" w:tplc="96C2FFB6">
      <w:numFmt w:val="decimal"/>
      <w:lvlText w:val=""/>
      <w:lvlJc w:val="left"/>
    </w:lvl>
    <w:lvl w:ilvl="4" w:tplc="90848678">
      <w:numFmt w:val="decimal"/>
      <w:lvlText w:val=""/>
      <w:lvlJc w:val="left"/>
    </w:lvl>
    <w:lvl w:ilvl="5" w:tplc="29564E70">
      <w:numFmt w:val="decimal"/>
      <w:lvlText w:val=""/>
      <w:lvlJc w:val="left"/>
    </w:lvl>
    <w:lvl w:ilvl="6" w:tplc="8AD0BCB4">
      <w:numFmt w:val="decimal"/>
      <w:lvlText w:val=""/>
      <w:lvlJc w:val="left"/>
    </w:lvl>
    <w:lvl w:ilvl="7" w:tplc="C424413C">
      <w:numFmt w:val="decimal"/>
      <w:lvlText w:val=""/>
      <w:lvlJc w:val="left"/>
    </w:lvl>
    <w:lvl w:ilvl="8" w:tplc="0220DE3A">
      <w:numFmt w:val="decimal"/>
      <w:lvlText w:val=""/>
      <w:lvlJc w:val="left"/>
    </w:lvl>
  </w:abstractNum>
  <w:abstractNum w:abstractNumId="56" w15:restartNumberingAfterBreak="0">
    <w:nsid w:val="373B152F"/>
    <w:multiLevelType w:val="hybridMultilevel"/>
    <w:tmpl w:val="B5E242F8"/>
    <w:lvl w:ilvl="0" w:tplc="9722639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EDE87EC6">
      <w:numFmt w:val="decimal"/>
      <w:lvlText w:val=""/>
      <w:lvlJc w:val="left"/>
    </w:lvl>
    <w:lvl w:ilvl="2" w:tplc="10AE644A">
      <w:numFmt w:val="decimal"/>
      <w:lvlText w:val=""/>
      <w:lvlJc w:val="left"/>
    </w:lvl>
    <w:lvl w:ilvl="3" w:tplc="EB50DA2C">
      <w:numFmt w:val="decimal"/>
      <w:lvlText w:val=""/>
      <w:lvlJc w:val="left"/>
    </w:lvl>
    <w:lvl w:ilvl="4" w:tplc="6974FFEC">
      <w:numFmt w:val="decimal"/>
      <w:lvlText w:val=""/>
      <w:lvlJc w:val="left"/>
    </w:lvl>
    <w:lvl w:ilvl="5" w:tplc="B2ACF000">
      <w:numFmt w:val="decimal"/>
      <w:lvlText w:val=""/>
      <w:lvlJc w:val="left"/>
    </w:lvl>
    <w:lvl w:ilvl="6" w:tplc="CC86BD86">
      <w:numFmt w:val="decimal"/>
      <w:lvlText w:val=""/>
      <w:lvlJc w:val="left"/>
    </w:lvl>
    <w:lvl w:ilvl="7" w:tplc="65F84FF4">
      <w:numFmt w:val="decimal"/>
      <w:lvlText w:val=""/>
      <w:lvlJc w:val="left"/>
    </w:lvl>
    <w:lvl w:ilvl="8" w:tplc="D426319E">
      <w:numFmt w:val="decimal"/>
      <w:lvlText w:val=""/>
      <w:lvlJc w:val="left"/>
    </w:lvl>
  </w:abstractNum>
  <w:abstractNum w:abstractNumId="57" w15:restartNumberingAfterBreak="0">
    <w:nsid w:val="3AD71834"/>
    <w:multiLevelType w:val="hybridMultilevel"/>
    <w:tmpl w:val="6CE87F82"/>
    <w:lvl w:ilvl="0" w:tplc="0BBC8B9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4C078C8">
      <w:numFmt w:val="decimal"/>
      <w:lvlText w:val=""/>
      <w:lvlJc w:val="left"/>
    </w:lvl>
    <w:lvl w:ilvl="2" w:tplc="EB9C5912">
      <w:numFmt w:val="decimal"/>
      <w:lvlText w:val=""/>
      <w:lvlJc w:val="left"/>
    </w:lvl>
    <w:lvl w:ilvl="3" w:tplc="62C81F3A">
      <w:numFmt w:val="decimal"/>
      <w:lvlText w:val=""/>
      <w:lvlJc w:val="left"/>
    </w:lvl>
    <w:lvl w:ilvl="4" w:tplc="534886E8">
      <w:numFmt w:val="decimal"/>
      <w:lvlText w:val=""/>
      <w:lvlJc w:val="left"/>
    </w:lvl>
    <w:lvl w:ilvl="5" w:tplc="0A1AF1A0">
      <w:numFmt w:val="decimal"/>
      <w:lvlText w:val=""/>
      <w:lvlJc w:val="left"/>
    </w:lvl>
    <w:lvl w:ilvl="6" w:tplc="2BD634B2">
      <w:numFmt w:val="decimal"/>
      <w:lvlText w:val=""/>
      <w:lvlJc w:val="left"/>
    </w:lvl>
    <w:lvl w:ilvl="7" w:tplc="FE000842">
      <w:numFmt w:val="decimal"/>
      <w:lvlText w:val=""/>
      <w:lvlJc w:val="left"/>
    </w:lvl>
    <w:lvl w:ilvl="8" w:tplc="18F257D0">
      <w:numFmt w:val="decimal"/>
      <w:lvlText w:val=""/>
      <w:lvlJc w:val="left"/>
    </w:lvl>
  </w:abstractNum>
  <w:abstractNum w:abstractNumId="58" w15:restartNumberingAfterBreak="0">
    <w:nsid w:val="3D62299F"/>
    <w:multiLevelType w:val="hybridMultilevel"/>
    <w:tmpl w:val="0D06DD6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40268B"/>
    <w:multiLevelType w:val="hybridMultilevel"/>
    <w:tmpl w:val="D87E19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C6195B"/>
    <w:multiLevelType w:val="hybridMultilevel"/>
    <w:tmpl w:val="D3C2628E"/>
    <w:lvl w:ilvl="0" w:tplc="6A20E65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2F232EE">
      <w:numFmt w:val="decimal"/>
      <w:lvlText w:val=""/>
      <w:lvlJc w:val="left"/>
    </w:lvl>
    <w:lvl w:ilvl="2" w:tplc="2E18D434">
      <w:numFmt w:val="decimal"/>
      <w:lvlText w:val=""/>
      <w:lvlJc w:val="left"/>
    </w:lvl>
    <w:lvl w:ilvl="3" w:tplc="5B52E1EC">
      <w:numFmt w:val="decimal"/>
      <w:lvlText w:val=""/>
      <w:lvlJc w:val="left"/>
    </w:lvl>
    <w:lvl w:ilvl="4" w:tplc="BA1096D0">
      <w:numFmt w:val="decimal"/>
      <w:lvlText w:val=""/>
      <w:lvlJc w:val="left"/>
    </w:lvl>
    <w:lvl w:ilvl="5" w:tplc="4EBA9F7A">
      <w:numFmt w:val="decimal"/>
      <w:lvlText w:val=""/>
      <w:lvlJc w:val="left"/>
    </w:lvl>
    <w:lvl w:ilvl="6" w:tplc="808E669A">
      <w:numFmt w:val="decimal"/>
      <w:lvlText w:val=""/>
      <w:lvlJc w:val="left"/>
    </w:lvl>
    <w:lvl w:ilvl="7" w:tplc="C058693C">
      <w:numFmt w:val="decimal"/>
      <w:lvlText w:val=""/>
      <w:lvlJc w:val="left"/>
    </w:lvl>
    <w:lvl w:ilvl="8" w:tplc="8DCAF12E">
      <w:numFmt w:val="decimal"/>
      <w:lvlText w:val=""/>
      <w:lvlJc w:val="left"/>
    </w:lvl>
  </w:abstractNum>
  <w:abstractNum w:abstractNumId="61" w15:restartNumberingAfterBreak="0">
    <w:nsid w:val="4BE43588"/>
    <w:multiLevelType w:val="hybridMultilevel"/>
    <w:tmpl w:val="B5E81C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D84389"/>
    <w:multiLevelType w:val="hybridMultilevel"/>
    <w:tmpl w:val="42C4B45C"/>
    <w:lvl w:ilvl="0" w:tplc="A87650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54C89FE">
      <w:numFmt w:val="decimal"/>
      <w:lvlText w:val=""/>
      <w:lvlJc w:val="left"/>
    </w:lvl>
    <w:lvl w:ilvl="2" w:tplc="7B2A8842">
      <w:numFmt w:val="decimal"/>
      <w:lvlText w:val=""/>
      <w:lvlJc w:val="left"/>
    </w:lvl>
    <w:lvl w:ilvl="3" w:tplc="B186F774">
      <w:numFmt w:val="decimal"/>
      <w:lvlText w:val=""/>
      <w:lvlJc w:val="left"/>
    </w:lvl>
    <w:lvl w:ilvl="4" w:tplc="C5A0179E">
      <w:numFmt w:val="decimal"/>
      <w:lvlText w:val=""/>
      <w:lvlJc w:val="left"/>
    </w:lvl>
    <w:lvl w:ilvl="5" w:tplc="47E20CE4">
      <w:numFmt w:val="decimal"/>
      <w:lvlText w:val=""/>
      <w:lvlJc w:val="left"/>
    </w:lvl>
    <w:lvl w:ilvl="6" w:tplc="E654AC00">
      <w:numFmt w:val="decimal"/>
      <w:lvlText w:val=""/>
      <w:lvlJc w:val="left"/>
    </w:lvl>
    <w:lvl w:ilvl="7" w:tplc="1A463E94">
      <w:numFmt w:val="decimal"/>
      <w:lvlText w:val=""/>
      <w:lvlJc w:val="left"/>
    </w:lvl>
    <w:lvl w:ilvl="8" w:tplc="2D36C7DA">
      <w:numFmt w:val="decimal"/>
      <w:lvlText w:val=""/>
      <w:lvlJc w:val="left"/>
    </w:lvl>
  </w:abstractNum>
  <w:abstractNum w:abstractNumId="63" w15:restartNumberingAfterBreak="0">
    <w:nsid w:val="4D1E3DDA"/>
    <w:multiLevelType w:val="hybridMultilevel"/>
    <w:tmpl w:val="833AC3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65110C"/>
    <w:multiLevelType w:val="hybridMultilevel"/>
    <w:tmpl w:val="33AE01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B43AAF"/>
    <w:multiLevelType w:val="hybridMultilevel"/>
    <w:tmpl w:val="1D56BF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952618"/>
    <w:multiLevelType w:val="hybridMultilevel"/>
    <w:tmpl w:val="201E83C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450054"/>
    <w:multiLevelType w:val="hybridMultilevel"/>
    <w:tmpl w:val="82DE1F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6D0971"/>
    <w:multiLevelType w:val="hybridMultilevel"/>
    <w:tmpl w:val="AF2814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876FD2"/>
    <w:multiLevelType w:val="hybridMultilevel"/>
    <w:tmpl w:val="555C29A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2B0749"/>
    <w:multiLevelType w:val="hybridMultilevel"/>
    <w:tmpl w:val="336E6A94"/>
    <w:lvl w:ilvl="0" w:tplc="4B56995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0F102350">
      <w:numFmt w:val="decimal"/>
      <w:lvlText w:val=""/>
      <w:lvlJc w:val="left"/>
    </w:lvl>
    <w:lvl w:ilvl="2" w:tplc="1040C81A">
      <w:numFmt w:val="decimal"/>
      <w:lvlText w:val=""/>
      <w:lvlJc w:val="left"/>
    </w:lvl>
    <w:lvl w:ilvl="3" w:tplc="0A6E7A2E">
      <w:numFmt w:val="decimal"/>
      <w:lvlText w:val=""/>
      <w:lvlJc w:val="left"/>
    </w:lvl>
    <w:lvl w:ilvl="4" w:tplc="BD588598">
      <w:numFmt w:val="decimal"/>
      <w:lvlText w:val=""/>
      <w:lvlJc w:val="left"/>
    </w:lvl>
    <w:lvl w:ilvl="5" w:tplc="B8B68F40">
      <w:numFmt w:val="decimal"/>
      <w:lvlText w:val=""/>
      <w:lvlJc w:val="left"/>
    </w:lvl>
    <w:lvl w:ilvl="6" w:tplc="2E1A1676">
      <w:numFmt w:val="decimal"/>
      <w:lvlText w:val=""/>
      <w:lvlJc w:val="left"/>
    </w:lvl>
    <w:lvl w:ilvl="7" w:tplc="1ED64B7C">
      <w:numFmt w:val="decimal"/>
      <w:lvlText w:val=""/>
      <w:lvlJc w:val="left"/>
    </w:lvl>
    <w:lvl w:ilvl="8" w:tplc="4EBA937A">
      <w:numFmt w:val="decimal"/>
      <w:lvlText w:val=""/>
      <w:lvlJc w:val="left"/>
    </w:lvl>
  </w:abstractNum>
  <w:abstractNum w:abstractNumId="71" w15:restartNumberingAfterBreak="0">
    <w:nsid w:val="74151602"/>
    <w:multiLevelType w:val="hybridMultilevel"/>
    <w:tmpl w:val="FB30F0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7E62F6"/>
    <w:multiLevelType w:val="hybridMultilevel"/>
    <w:tmpl w:val="7AEE767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E370BD"/>
    <w:multiLevelType w:val="hybridMultilevel"/>
    <w:tmpl w:val="89563E0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D47654"/>
    <w:multiLevelType w:val="hybridMultilevel"/>
    <w:tmpl w:val="761CA056"/>
    <w:lvl w:ilvl="0" w:tplc="B2A4EF3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064E3C42">
      <w:numFmt w:val="decimal"/>
      <w:lvlText w:val=""/>
      <w:lvlJc w:val="left"/>
    </w:lvl>
    <w:lvl w:ilvl="2" w:tplc="1A6AB3D4">
      <w:numFmt w:val="decimal"/>
      <w:lvlText w:val=""/>
      <w:lvlJc w:val="left"/>
    </w:lvl>
    <w:lvl w:ilvl="3" w:tplc="71F4035C">
      <w:numFmt w:val="decimal"/>
      <w:lvlText w:val=""/>
      <w:lvlJc w:val="left"/>
    </w:lvl>
    <w:lvl w:ilvl="4" w:tplc="5D0035A4">
      <w:numFmt w:val="decimal"/>
      <w:lvlText w:val=""/>
      <w:lvlJc w:val="left"/>
    </w:lvl>
    <w:lvl w:ilvl="5" w:tplc="523094F0">
      <w:numFmt w:val="decimal"/>
      <w:lvlText w:val=""/>
      <w:lvlJc w:val="left"/>
    </w:lvl>
    <w:lvl w:ilvl="6" w:tplc="61CE77C8">
      <w:numFmt w:val="decimal"/>
      <w:lvlText w:val=""/>
      <w:lvlJc w:val="left"/>
    </w:lvl>
    <w:lvl w:ilvl="7" w:tplc="AB1CF44E">
      <w:numFmt w:val="decimal"/>
      <w:lvlText w:val=""/>
      <w:lvlJc w:val="left"/>
    </w:lvl>
    <w:lvl w:ilvl="8" w:tplc="17289F7C">
      <w:numFmt w:val="decimal"/>
      <w:lvlText w:val=""/>
      <w:lvlJc w:val="left"/>
    </w:lvl>
  </w:abstractNum>
  <w:abstractNum w:abstractNumId="75" w15:restartNumberingAfterBreak="0">
    <w:nsid w:val="7DEE603A"/>
    <w:multiLevelType w:val="hybridMultilevel"/>
    <w:tmpl w:val="A6629C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32350">
    <w:abstractNumId w:val="0"/>
    <w:lvlOverride w:ilvl="0">
      <w:lvl w:ilvl="0">
        <w:numFmt w:val="bullet"/>
        <w:lvlText w:val="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1684356557">
    <w:abstractNumId w:val="0"/>
    <w:lvlOverride w:ilvl="0">
      <w:lvl w:ilvl="0">
        <w:numFmt w:val="bullet"/>
        <w:lvlText w:val="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" w16cid:durableId="599341788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1417" w:hanging="283"/>
        </w:pPr>
        <w:rPr>
          <w:rFonts w:ascii="Calibri" w:hAnsi="Calibri" w:cs="Calibri" w:hint="default"/>
        </w:rPr>
      </w:lvl>
    </w:lvlOverride>
  </w:num>
  <w:num w:numId="4" w16cid:durableId="966547390">
    <w:abstractNumId w:val="0"/>
    <w:lvlOverride w:ilvl="0">
      <w:lvl w:ilvl="0">
        <w:numFmt w:val="bullet"/>
        <w:lvlText w:val=""/>
        <w:legacy w:legacy="1" w:legacySpace="0" w:legacyIndent="282"/>
        <w:lvlJc w:val="left"/>
        <w:pPr>
          <w:ind w:left="1417" w:hanging="282"/>
        </w:pPr>
        <w:rPr>
          <w:rFonts w:ascii="Symbol" w:hAnsi="Symbol" w:hint="default"/>
        </w:rPr>
      </w:lvl>
    </w:lvlOverride>
  </w:num>
  <w:num w:numId="5" w16cid:durableId="696659786">
    <w:abstractNumId w:val="0"/>
    <w:lvlOverride w:ilvl="0">
      <w:lvl w:ilvl="0">
        <w:numFmt w:val="bullet"/>
        <w:lvlText w:val="•"/>
        <w:legacy w:legacy="1" w:legacySpace="0" w:legacyIndent="654"/>
        <w:lvlJc w:val="left"/>
        <w:pPr>
          <w:ind w:left="1734" w:hanging="654"/>
        </w:pPr>
        <w:rPr>
          <w:rFonts w:ascii="Calibri" w:hAnsi="Calibri" w:cs="Calibri" w:hint="default"/>
        </w:rPr>
      </w:lvl>
    </w:lvlOverride>
  </w:num>
  <w:num w:numId="6" w16cid:durableId="1928927260">
    <w:abstractNumId w:val="0"/>
    <w:lvlOverride w:ilvl="0">
      <w:lvl w:ilvl="0">
        <w:numFmt w:val="bullet"/>
        <w:lvlText w:val=""/>
        <w:legacy w:legacy="1" w:legacySpace="0" w:legacyIndent="654"/>
        <w:lvlJc w:val="left"/>
        <w:pPr>
          <w:ind w:left="1734" w:hanging="654"/>
        </w:pPr>
        <w:rPr>
          <w:rFonts w:ascii="Symbol" w:hAnsi="Symbol" w:hint="default"/>
        </w:rPr>
      </w:lvl>
    </w:lvlOverride>
  </w:num>
  <w:num w:numId="7" w16cid:durableId="2142141980">
    <w:abstractNumId w:val="67"/>
  </w:num>
  <w:num w:numId="8" w16cid:durableId="1059864683">
    <w:abstractNumId w:val="43"/>
  </w:num>
  <w:num w:numId="9" w16cid:durableId="1033263234">
    <w:abstractNumId w:val="61"/>
  </w:num>
  <w:num w:numId="10" w16cid:durableId="258488463">
    <w:abstractNumId w:val="73"/>
  </w:num>
  <w:num w:numId="11" w16cid:durableId="2044551547">
    <w:abstractNumId w:val="71"/>
  </w:num>
  <w:num w:numId="12" w16cid:durableId="50084987">
    <w:abstractNumId w:val="65"/>
  </w:num>
  <w:num w:numId="13" w16cid:durableId="282660100">
    <w:abstractNumId w:val="53"/>
  </w:num>
  <w:num w:numId="14" w16cid:durableId="1271626434">
    <w:abstractNumId w:val="58"/>
  </w:num>
  <w:num w:numId="15" w16cid:durableId="417946030">
    <w:abstractNumId w:val="66"/>
  </w:num>
  <w:num w:numId="16" w16cid:durableId="1053388375">
    <w:abstractNumId w:val="49"/>
  </w:num>
  <w:num w:numId="17" w16cid:durableId="1298416854">
    <w:abstractNumId w:val="40"/>
  </w:num>
  <w:num w:numId="18" w16cid:durableId="507140047">
    <w:abstractNumId w:val="72"/>
  </w:num>
  <w:num w:numId="19" w16cid:durableId="760174955">
    <w:abstractNumId w:val="54"/>
  </w:num>
  <w:num w:numId="20" w16cid:durableId="1900360293">
    <w:abstractNumId w:val="52"/>
  </w:num>
  <w:num w:numId="21" w16cid:durableId="2021470642">
    <w:abstractNumId w:val="62"/>
  </w:num>
  <w:num w:numId="22" w16cid:durableId="1051734432">
    <w:abstractNumId w:val="55"/>
  </w:num>
  <w:num w:numId="23" w16cid:durableId="865480830">
    <w:abstractNumId w:val="42"/>
  </w:num>
  <w:num w:numId="24" w16cid:durableId="306861032">
    <w:abstractNumId w:val="56"/>
  </w:num>
  <w:num w:numId="25" w16cid:durableId="1296325770">
    <w:abstractNumId w:val="70"/>
  </w:num>
  <w:num w:numId="26" w16cid:durableId="1357806127">
    <w:abstractNumId w:val="46"/>
  </w:num>
  <w:num w:numId="27" w16cid:durableId="638072069">
    <w:abstractNumId w:val="74"/>
  </w:num>
  <w:num w:numId="28" w16cid:durableId="433747715">
    <w:abstractNumId w:val="45"/>
  </w:num>
  <w:num w:numId="29" w16cid:durableId="1265572441">
    <w:abstractNumId w:val="69"/>
  </w:num>
  <w:num w:numId="30" w16cid:durableId="1753235906">
    <w:abstractNumId w:val="68"/>
  </w:num>
  <w:num w:numId="31" w16cid:durableId="665597660">
    <w:abstractNumId w:val="63"/>
  </w:num>
  <w:num w:numId="32" w16cid:durableId="1913083778">
    <w:abstractNumId w:val="57"/>
  </w:num>
  <w:num w:numId="33" w16cid:durableId="1415668614">
    <w:abstractNumId w:val="51"/>
  </w:num>
  <w:num w:numId="34" w16cid:durableId="1714109654">
    <w:abstractNumId w:val="60"/>
  </w:num>
  <w:num w:numId="35" w16cid:durableId="626741939">
    <w:abstractNumId w:val="44"/>
  </w:num>
  <w:num w:numId="36" w16cid:durableId="1492331508">
    <w:abstractNumId w:val="41"/>
  </w:num>
  <w:num w:numId="37" w16cid:durableId="1905950564">
    <w:abstractNumId w:val="48"/>
  </w:num>
  <w:num w:numId="38" w16cid:durableId="58485861">
    <w:abstractNumId w:val="47"/>
  </w:num>
  <w:num w:numId="39" w16cid:durableId="1168520393">
    <w:abstractNumId w:val="64"/>
  </w:num>
  <w:num w:numId="40" w16cid:durableId="1784350182">
    <w:abstractNumId w:val="75"/>
  </w:num>
  <w:num w:numId="41" w16cid:durableId="2029868061">
    <w:abstractNumId w:val="50"/>
  </w:num>
  <w:num w:numId="42" w16cid:durableId="1959558947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A6"/>
    <w:rsid w:val="00030410"/>
    <w:rsid w:val="00051785"/>
    <w:rsid w:val="000541A4"/>
    <w:rsid w:val="000C6D38"/>
    <w:rsid w:val="00162234"/>
    <w:rsid w:val="0016644F"/>
    <w:rsid w:val="00174FAD"/>
    <w:rsid w:val="001B3D38"/>
    <w:rsid w:val="001C1310"/>
    <w:rsid w:val="001D476D"/>
    <w:rsid w:val="0021207D"/>
    <w:rsid w:val="0023450E"/>
    <w:rsid w:val="002665E9"/>
    <w:rsid w:val="002A6635"/>
    <w:rsid w:val="002F6B4E"/>
    <w:rsid w:val="003640C9"/>
    <w:rsid w:val="003755B7"/>
    <w:rsid w:val="003C1CCA"/>
    <w:rsid w:val="003F1B3D"/>
    <w:rsid w:val="003F1EB7"/>
    <w:rsid w:val="00432421"/>
    <w:rsid w:val="004C250E"/>
    <w:rsid w:val="004C36DC"/>
    <w:rsid w:val="004E5D82"/>
    <w:rsid w:val="004F2DD3"/>
    <w:rsid w:val="005164B5"/>
    <w:rsid w:val="00567367"/>
    <w:rsid w:val="0059719D"/>
    <w:rsid w:val="005975E8"/>
    <w:rsid w:val="005A01EF"/>
    <w:rsid w:val="005A331E"/>
    <w:rsid w:val="005C22C4"/>
    <w:rsid w:val="005E6BA9"/>
    <w:rsid w:val="0065727F"/>
    <w:rsid w:val="0066007B"/>
    <w:rsid w:val="006754B4"/>
    <w:rsid w:val="006C4A22"/>
    <w:rsid w:val="00714EA6"/>
    <w:rsid w:val="00733FE4"/>
    <w:rsid w:val="00795619"/>
    <w:rsid w:val="007B6D09"/>
    <w:rsid w:val="007C5C4E"/>
    <w:rsid w:val="007E6D02"/>
    <w:rsid w:val="007F45A3"/>
    <w:rsid w:val="00802739"/>
    <w:rsid w:val="00803BCD"/>
    <w:rsid w:val="00844A29"/>
    <w:rsid w:val="00862F71"/>
    <w:rsid w:val="00866B21"/>
    <w:rsid w:val="00877DBE"/>
    <w:rsid w:val="00894CE7"/>
    <w:rsid w:val="008D4092"/>
    <w:rsid w:val="00912755"/>
    <w:rsid w:val="00995EC3"/>
    <w:rsid w:val="009A286F"/>
    <w:rsid w:val="009B40CF"/>
    <w:rsid w:val="009B58CB"/>
    <w:rsid w:val="009B72A6"/>
    <w:rsid w:val="00A0782C"/>
    <w:rsid w:val="00A15CD8"/>
    <w:rsid w:val="00A66E84"/>
    <w:rsid w:val="00AA2D4E"/>
    <w:rsid w:val="00AA65CC"/>
    <w:rsid w:val="00B23A79"/>
    <w:rsid w:val="00B33417"/>
    <w:rsid w:val="00B4000E"/>
    <w:rsid w:val="00B95B34"/>
    <w:rsid w:val="00BD2C5E"/>
    <w:rsid w:val="00BF45CF"/>
    <w:rsid w:val="00C136B9"/>
    <w:rsid w:val="00C310FE"/>
    <w:rsid w:val="00C328CA"/>
    <w:rsid w:val="00C962CB"/>
    <w:rsid w:val="00CC46BF"/>
    <w:rsid w:val="00CF1D85"/>
    <w:rsid w:val="00D61C0F"/>
    <w:rsid w:val="00DC0DD5"/>
    <w:rsid w:val="00E371B1"/>
    <w:rsid w:val="00E4114A"/>
    <w:rsid w:val="00E660CB"/>
    <w:rsid w:val="00E77B55"/>
    <w:rsid w:val="00EF0E88"/>
    <w:rsid w:val="00F236F8"/>
    <w:rsid w:val="00F7154E"/>
    <w:rsid w:val="00F90522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858CF"/>
  <w14:defaultImageDpi w14:val="0"/>
  <w15:docId w15:val="{D2E9FD81-7F30-4BAC-89E5-90249431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customStyle="1" w:styleId="26">
    <w:name w:val="_26"/>
    <w:basedOn w:val="Normal"/>
    <w:uiPriority w:val="99"/>
    <w:pPr>
      <w:ind w:left="720" w:hanging="360"/>
    </w:pPr>
  </w:style>
  <w:style w:type="paragraph" w:customStyle="1" w:styleId="Level1">
    <w:name w:val="Level 1"/>
    <w:basedOn w:val="Normal"/>
    <w:uiPriority w:val="99"/>
    <w:pPr>
      <w:ind w:left="1734" w:hanging="654"/>
    </w:pPr>
  </w:style>
  <w:style w:type="character" w:customStyle="1" w:styleId="QuickFormat1">
    <w:name w:val="QuickFormat1"/>
    <w:uiPriority w:val="99"/>
    <w:rPr>
      <w:rFonts w:ascii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4C3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0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88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0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88"/>
    <w:rPr>
      <w:rFonts w:ascii="Times New Roman" w:hAnsi="Times New Roman" w:cs="Times New Roman"/>
      <w:sz w:val="24"/>
      <w:szCs w:val="24"/>
      <w:lang w:val="en-US"/>
    </w:rPr>
  </w:style>
  <w:style w:type="paragraph" w:customStyle="1" w:styleId="yiv6876265041msonormal">
    <w:name w:val="yiv6876265041msonormal"/>
    <w:basedOn w:val="Normal"/>
    <w:rsid w:val="00844A2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CA"/>
    </w:rPr>
  </w:style>
  <w:style w:type="character" w:customStyle="1" w:styleId="w8qarf">
    <w:name w:val="w8qarf"/>
    <w:basedOn w:val="DefaultParagraphFont"/>
    <w:rsid w:val="00844A29"/>
  </w:style>
  <w:style w:type="character" w:customStyle="1" w:styleId="lrzxr">
    <w:name w:val="lrzxr"/>
    <w:basedOn w:val="DefaultParagraphFont"/>
    <w:rsid w:val="00844A29"/>
  </w:style>
  <w:style w:type="character" w:styleId="Hyperlink">
    <w:name w:val="Hyperlink"/>
    <w:basedOn w:val="DefaultParagraphFont"/>
    <w:uiPriority w:val="99"/>
    <w:semiHidden/>
    <w:unhideWhenUsed/>
    <w:rsid w:val="00844A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Predas</dc:creator>
  <cp:keywords/>
  <dc:description/>
  <cp:lastModifiedBy>Guest User</cp:lastModifiedBy>
  <cp:revision>13</cp:revision>
  <cp:lastPrinted>2023-06-13T21:24:00Z</cp:lastPrinted>
  <dcterms:created xsi:type="dcterms:W3CDTF">2024-01-17T15:18:00Z</dcterms:created>
  <dcterms:modified xsi:type="dcterms:W3CDTF">2024-02-22T15:12:00Z</dcterms:modified>
</cp:coreProperties>
</file>