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tabs>
          <w:tab w:val="left" w:leader="none" w:pos="3030"/>
        </w:tabs>
        <w:rPr>
          <w:color w:val="0070c0"/>
          <w:sz w:val="44"/>
        </w:rPr>
      </w:pPr>
      <w:r>
        <w:rPr>
          <w:b/>
          <w:noProof/>
          <w:sz w:val="44"/>
          <w:lang w:val="en-PH" w:eastAsia="en-PH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397696</wp:posOffset>
            </wp:positionH>
            <wp:positionV relativeFrom="paragraph">
              <wp:posOffset>236220</wp:posOffset>
            </wp:positionV>
            <wp:extent cx="1828800" cy="18288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44"/>
        </w:rPr>
        <w:tab/>
      </w:r>
    </w:p>
    <w:p>
      <w:pPr>
        <w:pStyle w:val="style157"/>
        <w:ind w:left="3600" w:firstLine="720"/>
        <w:rPr>
          <w:color w:val="0070c0"/>
          <w:sz w:val="44"/>
        </w:rPr>
      </w:pPr>
      <w:r>
        <w:rPr>
          <w:b/>
          <w:color w:val="0070c0"/>
          <w:sz w:val="44"/>
        </w:rPr>
        <w:t>SHIELY B.TORIO</w:t>
      </w:r>
    </w:p>
    <w:p>
      <w:pPr>
        <w:pStyle w:val="style157"/>
        <w:ind w:left="3600" w:firstLine="720"/>
        <w:rPr>
          <w:color w:val="0070c0"/>
        </w:rPr>
      </w:pPr>
      <w:r>
        <w:rPr>
          <w:color w:val="0070c0"/>
        </w:rPr>
        <w:t>#23 Bulusan Street,Palar Pinagsama Taguig</w:t>
      </w:r>
      <w:r>
        <w:rPr>
          <w:color w:val="0070c0"/>
        </w:rPr>
        <w:tab/>
      </w:r>
    </w:p>
    <w:p>
      <w:pPr>
        <w:pStyle w:val="style157"/>
        <w:ind w:left="3600" w:firstLine="720"/>
        <w:rPr>
          <w:color w:val="0070c0"/>
        </w:rPr>
      </w:pPr>
      <w:r>
        <w:rPr>
          <w:color w:val="0070c0"/>
        </w:rPr>
        <w:t>Shielybarcellano68@gmail.com</w:t>
      </w:r>
    </w:p>
    <w:p>
      <w:pPr>
        <w:pStyle w:val="style157"/>
        <w:ind w:left="3600"/>
        <w:rPr>
          <w:color w:val="0070c0"/>
        </w:rPr>
      </w:pPr>
      <w:r>
        <w:rPr>
          <w:color w:val="0070c0"/>
        </w:rPr>
        <w:t xml:space="preserve">             Mobile #(+630)935-579-6578</w:t>
      </w:r>
    </w:p>
    <w:p>
      <w:pPr>
        <w:pStyle w:val="style157"/>
        <w:ind w:left="3600"/>
        <w:rPr>
          <w:color w:val="0070c0"/>
        </w:rPr>
      </w:pPr>
      <w:r>
        <w:rPr>
          <w:color w:val="0070c0"/>
        </w:rPr>
        <w:t xml:space="preserve">             Viber#Shiely Torio(09355796578)</w:t>
      </w:r>
    </w:p>
    <w:p>
      <w:pPr>
        <w:pStyle w:val="style157"/>
        <w:rPr>
          <w:color w:val="0070c0"/>
        </w:rPr>
      </w:pPr>
    </w:p>
    <w:p>
      <w:pPr>
        <w:pStyle w:val="style157"/>
        <w:ind w:left="4320"/>
        <w:rPr>
          <w:rFonts w:ascii="Bradley Hand ITC" w:hAnsi="Bradley Hand ITC"/>
          <w:b/>
          <w:sz w:val="24"/>
        </w:rPr>
      </w:pPr>
    </w:p>
    <w:p>
      <w:pPr>
        <w:pStyle w:val="style157"/>
        <w:ind w:left="4320"/>
        <w:rPr>
          <w:b/>
          <w:bCs/>
        </w:rPr>
      </w:pPr>
      <w:r>
        <w:rPr>
          <w:rFonts w:cs="Calibri"/>
          <w:b/>
          <w:bCs/>
          <w:sz w:val="24"/>
        </w:rPr>
        <w:t>"Extensive work background and competitive talent and skills that can used  to apply and share my expertise in Casino  Hospitality Industry and establish  a good rapport both internal and external employee,to achieve  a brighter goals mission and vision of the company."</w:t>
      </w: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</w:p>
    <w:p>
      <w:pPr>
        <w:pStyle w:val="style157"/>
        <w:pBdr>
          <w:bottom w:val="single" w:sz="12" w:space="0" w:color="auto"/>
        </w:pBdr>
        <w:shd w:val="clear" w:color="auto" w:fill="4f81bd"/>
        <w:rPr>
          <w:b/>
          <w:bCs/>
        </w:rPr>
      </w:pPr>
      <w:r>
        <w:rPr>
          <w:b/>
          <w:bCs/>
        </w:rPr>
        <w:t xml:space="preserve">WORK   EXPERIENCE  </w:t>
      </w:r>
      <w:r>
        <w:rPr>
          <w:b/>
          <w:bCs/>
        </w:rPr>
        <w:tab/>
      </w:r>
    </w:p>
    <w:p>
      <w:pPr>
        <w:pStyle w:val="style157"/>
        <w:rPr>
          <w:b/>
          <w:bCs/>
        </w:rPr>
      </w:pPr>
    </w:p>
    <w:p>
      <w:pPr>
        <w:pStyle w:val="style157"/>
        <w:ind w:left="1080"/>
        <w:rPr>
          <w:color w:val="0070c0"/>
        </w:rPr>
      </w:pPr>
    </w:p>
    <w:p>
      <w:pPr>
        <w:pStyle w:val="style157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BOSS BALLEROS UNLIWINGS</w:t>
      </w:r>
    </w:p>
    <w:p>
      <w:pPr>
        <w:pStyle w:val="style157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BAR &amp; RESTAURANT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Phase 2,Pinagsama </w:t>
      </w:r>
      <w:r>
        <w:rPr>
          <w:b/>
          <w:bCs/>
        </w:rPr>
        <w:t>Taguig City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April 25-2022- </w:t>
      </w:r>
      <w:r>
        <w:rPr>
          <w:b/>
          <w:bCs/>
          <w:lang w:val="en-US"/>
        </w:rPr>
        <w:t>Sept.</w:t>
      </w:r>
      <w:r>
        <w:rPr>
          <w:b/>
          <w:bCs/>
          <w:lang w:val="en-US"/>
        </w:rPr>
        <w:t>30,2023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style157"/>
        <w:ind w:left="720"/>
        <w:rPr>
          <w:b/>
          <w:bCs/>
        </w:rPr>
      </w:pPr>
    </w:p>
    <w:p>
      <w:pPr>
        <w:pStyle w:val="style157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FOOD ATTENDANT</w:t>
      </w:r>
      <w:r>
        <w:rPr>
          <w:b/>
          <w:bCs/>
        </w:rPr>
        <w:t>/WAITRESS</w:t>
      </w:r>
    </w:p>
    <w:p>
      <w:pPr>
        <w:pStyle w:val="style157"/>
        <w:rPr/>
      </w:pPr>
      <w:r>
        <w:t xml:space="preserve">  </w:t>
      </w:r>
    </w:p>
    <w:p>
      <w:pPr>
        <w:pStyle w:val="style157"/>
        <w:ind w:left="1080"/>
        <w:rPr/>
      </w:pPr>
    </w:p>
    <w:p>
      <w:pPr>
        <w:pStyle w:val="style157"/>
        <w:ind w:left="1080"/>
        <w:rPr/>
      </w:pPr>
      <w:r>
        <w:t xml:space="preserve">      Job Description</w:t>
      </w:r>
    </w:p>
    <w:p>
      <w:pPr>
        <w:pStyle w:val="style157"/>
        <w:ind w:left="1440"/>
        <w:rPr>
          <w:b/>
          <w:sz w:val="28"/>
          <w:szCs w:val="28"/>
        </w:rPr>
      </w:pPr>
    </w:p>
    <w:p>
      <w:pPr>
        <w:pStyle w:val="style157"/>
        <w:numPr>
          <w:ilvl w:val="0"/>
          <w:numId w:val="44"/>
        </w:numPr>
        <w:rPr>
          <w:b/>
          <w:sz w:val="28"/>
          <w:szCs w:val="28"/>
        </w:rPr>
      </w:pPr>
      <w:r>
        <w:t>Responsible for everyday Operation trusted by Manager, applying to  our team the values(do what’s right, relationships matter, work hard-play hard, work as a team win as a team.</w:t>
      </w:r>
    </w:p>
    <w:p>
      <w:pPr>
        <w:pStyle w:val="style157"/>
        <w:numPr>
          <w:ilvl w:val="0"/>
          <w:numId w:val="44"/>
        </w:numPr>
        <w:rPr>
          <w:b/>
          <w:sz w:val="28"/>
          <w:szCs w:val="28"/>
        </w:rPr>
      </w:pPr>
      <w:r>
        <w:t xml:space="preserve"> strong vocal leader with  good communication skills (one who will encourage, support, and positively hold   all teammates accountable). </w:t>
      </w:r>
    </w:p>
    <w:p>
      <w:pPr>
        <w:pStyle w:val="style157"/>
        <w:numPr>
          <w:ilvl w:val="0"/>
          <w:numId w:val="44"/>
        </w:numPr>
        <w:rPr/>
      </w:pPr>
      <w:r>
        <w:t>Monitoring the everday operation from manpower,kitchen,mis -en place,food and beverage, utensils and tables.</w:t>
      </w:r>
    </w:p>
    <w:p>
      <w:pPr>
        <w:pStyle w:val="style157"/>
        <w:numPr>
          <w:ilvl w:val="0"/>
          <w:numId w:val="44"/>
        </w:numPr>
        <w:rPr/>
      </w:pPr>
      <w:r>
        <w:t>Reporting to higher manager and recorded of sales invoice every end of the shift.</w:t>
      </w:r>
    </w:p>
    <w:p>
      <w:pPr>
        <w:pStyle w:val="style157"/>
        <w:numPr>
          <w:ilvl w:val="0"/>
          <w:numId w:val="44"/>
        </w:numPr>
        <w:rPr/>
      </w:pPr>
      <w:r>
        <w:t>Always updating the menu and make sure all food and beverage is available.</w:t>
      </w:r>
    </w:p>
    <w:p>
      <w:pPr>
        <w:pStyle w:val="style157"/>
        <w:numPr>
          <w:ilvl w:val="0"/>
          <w:numId w:val="44"/>
        </w:numPr>
        <w:rPr/>
      </w:pPr>
      <w:r>
        <w:t>Brieffing the staff and always remind them customer is priority,served them with our heart and  proffessional way of  manner.</w:t>
      </w:r>
    </w:p>
    <w:p>
      <w:pPr>
        <w:pStyle w:val="style157"/>
        <w:numPr>
          <w:ilvl w:val="0"/>
          <w:numId w:val="44"/>
        </w:numPr>
        <w:rPr/>
      </w:pPr>
      <w:r>
        <w:t>Monitoring dining areas, cleanliness and safety and quickly addresses in time of emergency.</w:t>
      </w:r>
    </w:p>
    <w:p>
      <w:pPr>
        <w:pStyle w:val="style157"/>
        <w:numPr>
          <w:ilvl w:val="0"/>
          <w:numId w:val="44"/>
        </w:numPr>
        <w:rPr/>
      </w:pPr>
      <w:r>
        <w:t>Monitoring Cash Flow collect by the cashier.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CITY OF DREAMS, </w:t>
      </w:r>
    </w:p>
    <w:p>
      <w:pPr>
        <w:pStyle w:val="style157"/>
        <w:rPr>
          <w:b/>
        </w:rPr>
      </w:pPr>
      <w:r>
        <w:rPr>
          <w:b/>
          <w:color w:val="0070c0"/>
          <w:sz w:val="28"/>
          <w:szCs w:val="28"/>
        </w:rPr>
        <w:t xml:space="preserve">HOTEL &amp; CASINO   </w:t>
      </w:r>
      <w:r>
        <w:rPr>
          <w:b/>
          <w:sz w:val="28"/>
          <w:szCs w:val="28"/>
        </w:rPr>
        <w:t xml:space="preserve">          </w:t>
      </w:r>
      <w:r>
        <w:rPr>
          <w:b/>
        </w:rPr>
        <w:t xml:space="preserve">                        </w:t>
      </w:r>
      <w:r>
        <w:tab/>
      </w:r>
      <w:r>
        <w:t xml:space="preserve">         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Aseana Blvd, </w:t>
      </w:r>
      <w:r>
        <w:rPr>
          <w:b/>
          <w:bCs/>
        </w:rPr>
        <w:t>Paranaque City, Philippines</w:t>
      </w:r>
      <w:r>
        <w:rPr>
          <w:b/>
          <w:bCs/>
          <w:color w:val="0070c0"/>
        </w:rPr>
        <w:t xml:space="preserve">                                                </w:t>
      </w:r>
      <w:r>
        <w:rPr>
          <w:b/>
          <w:bCs/>
        </w:rPr>
        <w:t xml:space="preserve">                  </w:t>
      </w:r>
      <w:r>
        <w:rPr>
          <w:b/>
        </w:rPr>
        <w:t xml:space="preserve">        </w:t>
      </w:r>
    </w:p>
    <w:p>
      <w:pPr>
        <w:pStyle w:val="style157"/>
        <w:ind w:left="720"/>
        <w:rPr>
          <w:b/>
        </w:rPr>
      </w:pPr>
    </w:p>
    <w:p>
      <w:pPr>
        <w:pStyle w:val="style157"/>
        <w:numPr>
          <w:ilvl w:val="0"/>
          <w:numId w:val="2"/>
        </w:numPr>
        <w:rPr>
          <w:b/>
        </w:rPr>
      </w:pPr>
      <w:r>
        <w:rPr>
          <w:b/>
        </w:rPr>
        <w:t>VIP SERVICE ATTENDANT/</w:t>
      </w:r>
      <w:r>
        <w:t xml:space="preserve"> </w:t>
      </w:r>
      <w:r>
        <w:rPr>
          <w:b/>
          <w:bCs/>
        </w:rPr>
        <w:t>BARTENDER/FOOD DISPATCHER</w:t>
      </w:r>
    </w:p>
    <w:p>
      <w:pPr>
        <w:pStyle w:val="style157"/>
        <w:ind w:left="720"/>
        <w:rPr>
          <w:b/>
        </w:rPr>
      </w:pPr>
      <w:r>
        <w:t>(</w:t>
      </w:r>
      <w:r>
        <w:t xml:space="preserve">August  14,2014 – </w:t>
      </w:r>
      <w:r>
        <w:t>June 2,2016</w:t>
      </w:r>
      <w:r>
        <w:t>)</w:t>
      </w:r>
    </w:p>
    <w:p>
      <w:pPr>
        <w:pStyle w:val="style157"/>
        <w:ind w:left="1080"/>
        <w:rPr>
          <w:b/>
        </w:rPr>
      </w:pPr>
      <w:r>
        <w:tab/>
      </w:r>
    </w:p>
    <w:p>
      <w:pPr>
        <w:pStyle w:val="style157"/>
        <w:ind w:left="720" w:firstLine="720"/>
        <w:rPr/>
      </w:pPr>
      <w:r>
        <w:t>Job Description:</w:t>
      </w:r>
      <w:r>
        <w:tab/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Taking orders correctly and serve.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/>
          <w:shd w:val="clear" w:color="auto" w:fill="ffffff"/>
        </w:rPr>
        <w:t>Making bills and receiving payment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Prepare special cocktails and juices order by guest.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Set tables are correctly, side stations  tidy, and side  work.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Mice-en-place cutleries to be put in tables and work station.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Reset tables with flatware and napkins.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Served and provide timely, pleasant, and polite food and beverage service to guests.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Maintain awareness of menu and special items,push special promo of the month offered by restaurant.</w:t>
      </w:r>
    </w:p>
    <w:p>
      <w:pPr>
        <w:pStyle w:val="style157"/>
        <w:numPr>
          <w:ilvl w:val="0"/>
          <w:numId w:val="25"/>
        </w:numPr>
        <w:rPr>
          <w:rFonts w:cs="Calibri" w:eastAsia="Times New Roman"/>
          <w:lang w:val="en-PH" w:eastAsia="en-PH"/>
        </w:rPr>
      </w:pPr>
      <w:r>
        <w:rPr>
          <w:rFonts w:cs="Calibri" w:eastAsia="Times New Roman"/>
          <w:lang w:val="en-PH" w:eastAsia="en-PH"/>
        </w:rPr>
        <w:t>Be happy and professional all the time.</w:t>
      </w:r>
    </w:p>
    <w:p>
      <w:pPr>
        <w:pStyle w:val="style157"/>
        <w:ind w:left="4320"/>
        <w:rPr>
          <w:rFonts w:cs="Calibri" w:eastAsia="Times New Roman"/>
          <w:lang w:val="en-PH" w:eastAsia="en-PH"/>
        </w:rPr>
      </w:pPr>
    </w:p>
    <w:p>
      <w:pPr>
        <w:pStyle w:val="style157"/>
        <w:numPr>
          <w:ilvl w:val="0"/>
          <w:numId w:val="2"/>
        </w:numPr>
        <w:rPr/>
      </w:pPr>
      <w:r>
        <w:rPr>
          <w:b/>
          <w:bCs/>
        </w:rPr>
        <w:t xml:space="preserve">CASINO DEALER  </w:t>
      </w:r>
    </w:p>
    <w:p>
      <w:pPr>
        <w:pStyle w:val="style157"/>
        <w:ind w:left="720"/>
        <w:rPr/>
      </w:pPr>
      <w:r>
        <w:rPr>
          <w:b/>
          <w:bCs/>
        </w:rPr>
        <w:t>(June 2,2016-August 17,2020</w:t>
      </w:r>
      <w:r>
        <w:rPr>
          <w:b/>
          <w:bCs/>
        </w:rPr>
        <w:t xml:space="preserve"> </w:t>
      </w:r>
      <w:r>
        <w:rPr>
          <w:b/>
          <w:bCs/>
        </w:rPr>
        <w:t>)</w:t>
      </w:r>
    </w:p>
    <w:p>
      <w:pPr>
        <w:pStyle w:val="style157"/>
        <w:rPr/>
      </w:pPr>
    </w:p>
    <w:p>
      <w:pPr>
        <w:pStyle w:val="style157"/>
        <w:rPr>
          <w:b/>
          <w:bCs/>
          <w:color w:val="0070c0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MAJOR GAMES</w:t>
      </w:r>
    </w:p>
    <w:p>
      <w:pPr>
        <w:pStyle w:val="style157"/>
        <w:numPr>
          <w:ilvl w:val="0"/>
          <w:numId w:val="45"/>
        </w:numPr>
        <w:rPr>
          <w:b/>
          <w:bCs/>
          <w:color w:val="0070c0"/>
        </w:rPr>
      </w:pPr>
      <w:r>
        <w:rPr>
          <w:b/>
          <w:bCs/>
          <w:color w:val="0070c0"/>
        </w:rPr>
        <w:t xml:space="preserve">BLACKJACK        </w:t>
      </w:r>
    </w:p>
    <w:p>
      <w:pPr>
        <w:pStyle w:val="style157"/>
        <w:numPr>
          <w:ilvl w:val="0"/>
          <w:numId w:val="47"/>
        </w:numPr>
        <w:rPr>
          <w:b/>
          <w:bCs/>
          <w:color w:val="0070c0"/>
        </w:rPr>
      </w:pPr>
      <w:r>
        <w:rPr>
          <w:b/>
          <w:bCs/>
          <w:color w:val="0070c0"/>
        </w:rPr>
        <w:t xml:space="preserve">TIGER DRAGON.        </w:t>
      </w:r>
    </w:p>
    <w:p>
      <w:pPr>
        <w:pStyle w:val="style157"/>
        <w:numPr>
          <w:ilvl w:val="0"/>
          <w:numId w:val="46"/>
        </w:numPr>
        <w:rPr>
          <w:b/>
          <w:bCs/>
          <w:color w:val="0070c0"/>
        </w:rPr>
      </w:pPr>
      <w:r>
        <w:rPr>
          <w:b/>
          <w:bCs/>
          <w:color w:val="0070c0"/>
        </w:rPr>
        <w:t>TAX BACCARAT/ NON TAX BACCARAT</w:t>
      </w:r>
    </w:p>
    <w:p>
      <w:pPr>
        <w:pStyle w:val="style157"/>
        <w:numPr>
          <w:ilvl w:val="0"/>
          <w:numId w:val="45"/>
        </w:numPr>
        <w:rPr>
          <w:b/>
          <w:bCs/>
          <w:color w:val="0070c0"/>
        </w:rPr>
      </w:pPr>
      <w:r>
        <w:rPr>
          <w:b/>
          <w:bCs/>
          <w:color w:val="0070c0"/>
        </w:rPr>
        <w:t>PONTOON</w:t>
      </w:r>
    </w:p>
    <w:p>
      <w:pPr>
        <w:pStyle w:val="style157"/>
        <w:numPr>
          <w:ilvl w:val="0"/>
          <w:numId w:val="45"/>
        </w:numPr>
        <w:rPr>
          <w:b/>
          <w:bCs/>
          <w:color w:val="0070c0"/>
        </w:rPr>
      </w:pPr>
      <w:r>
        <w:rPr>
          <w:b/>
          <w:bCs/>
          <w:color w:val="0070c0"/>
        </w:rPr>
        <w:t>SICBO</w:t>
      </w:r>
    </w:p>
    <w:p>
      <w:pPr>
        <w:pStyle w:val="style157"/>
        <w:numPr>
          <w:ilvl w:val="0"/>
          <w:numId w:val="45"/>
        </w:numPr>
        <w:rPr>
          <w:b/>
          <w:bCs/>
          <w:color w:val="0070c0"/>
        </w:rPr>
      </w:pPr>
      <w:r>
        <w:rPr>
          <w:b/>
          <w:bCs/>
          <w:color w:val="0070c0"/>
        </w:rPr>
        <w:t xml:space="preserve">MONEYWHEEL </w:t>
      </w: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NORWEGIAN CRUISE LINE INTERNATIONAL (Cf Sharp)</w:t>
      </w:r>
    </w:p>
    <w:p>
      <w:pPr>
        <w:pStyle w:val="style157"/>
        <w:rPr>
          <w:b/>
          <w:bCs/>
        </w:rPr>
      </w:pPr>
      <w:r>
        <w:rPr>
          <w:b/>
          <w:bCs/>
        </w:rPr>
        <w:t>(</w:t>
      </w:r>
      <w:r>
        <w:rPr>
          <w:b/>
          <w:bCs/>
        </w:rPr>
        <w:t>December 3,2010- June</w:t>
      </w:r>
      <w:r>
        <w:rPr>
          <w:b/>
          <w:bCs/>
        </w:rPr>
        <w:t xml:space="preserve"> 21,2</w:t>
      </w:r>
      <w:r>
        <w:rPr>
          <w:b/>
          <w:bCs/>
        </w:rPr>
        <w:t>01</w:t>
      </w:r>
      <w:r>
        <w:rPr>
          <w:b/>
          <w:bCs/>
        </w:rPr>
        <w:t>4)</w:t>
      </w:r>
    </w:p>
    <w:p>
      <w:pPr>
        <w:pStyle w:val="style157"/>
        <w:rPr>
          <w:b/>
          <w:bCs/>
        </w:rPr>
      </w:pPr>
      <w:r>
        <w:rPr>
          <w:b/>
          <w:bCs/>
        </w:rPr>
        <w:t>Europe and United States Route</w:t>
      </w:r>
    </w:p>
    <w:p>
      <w:pPr>
        <w:pStyle w:val="style157"/>
        <w:rPr>
          <w:b/>
        </w:rPr>
      </w:pPr>
    </w:p>
    <w:p>
      <w:pPr>
        <w:pStyle w:val="style157"/>
        <w:numPr>
          <w:ilvl w:val="0"/>
          <w:numId w:val="2"/>
        </w:numPr>
        <w:rPr/>
      </w:pPr>
      <w:r>
        <w:rPr>
          <w:b/>
        </w:rPr>
        <w:t xml:space="preserve">JUNIOR </w:t>
      </w:r>
      <w:r>
        <w:rPr>
          <w:b/>
        </w:rPr>
        <w:t>STEWARDESS/WAITRESS</w:t>
      </w:r>
    </w:p>
    <w:p>
      <w:pPr>
        <w:pStyle w:val="style157"/>
        <w:rPr/>
      </w:pPr>
      <w:r>
        <w:t xml:space="preserve">            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left="1440"/>
        <w:rPr/>
      </w:pPr>
      <w:r>
        <w:t>Job descriptiop:</w:t>
      </w:r>
    </w:p>
    <w:p>
      <w:pPr>
        <w:pStyle w:val="style179"/>
        <w:numPr>
          <w:ilvl w:val="0"/>
          <w:numId w:val="29"/>
        </w:numPr>
        <w:shd w:val="clear" w:color="auto" w:fill="ffffff"/>
        <w:spacing w:before="100" w:beforeAutospacing="true" w:after="100" w:afterAutospacing="true" w:lineRule="auto" w:line="240"/>
        <w:rPr/>
      </w:pPr>
      <w:r>
        <w:t>Welcome guest with warm smile and proffessional manner.</w:t>
      </w:r>
    </w:p>
    <w:p>
      <w:pPr>
        <w:pStyle w:val="style157"/>
        <w:numPr>
          <w:ilvl w:val="0"/>
          <w:numId w:val="29"/>
        </w:numPr>
        <w:rPr/>
      </w:pPr>
      <w:r>
        <w:rPr>
          <w:rFonts w:eastAsia="Times New Roman"/>
          <w:lang w:val="en-PH" w:eastAsia="en-PH"/>
        </w:rPr>
        <w:t>Multi Tasking Duties server, dispatcher of food(fast and accurate time to be served to the guest)</w:t>
      </w:r>
    </w:p>
    <w:p>
      <w:pPr>
        <w:pStyle w:val="style157"/>
        <w:numPr>
          <w:ilvl w:val="0"/>
          <w:numId w:val="29"/>
        </w:numPr>
        <w:rPr/>
      </w:pPr>
      <w:r>
        <w:t>Knowleadgeable of menu,preference of guest especially in food and beverages  with non allergies/allergies contain itself.</w:t>
      </w:r>
    </w:p>
    <w:p>
      <w:pPr>
        <w:pStyle w:val="style157"/>
        <w:numPr>
          <w:ilvl w:val="0"/>
          <w:numId w:val="29"/>
        </w:numPr>
        <w:rPr/>
      </w:pPr>
      <w:r>
        <w:t xml:space="preserve"> Prepared</w:t>
      </w:r>
      <w:r>
        <w:rPr>
          <w:rFonts w:eastAsia="Times New Roman"/>
          <w:lang w:val="en-PH" w:eastAsia="en-PH"/>
        </w:rPr>
        <w:t xml:space="preserve"> a good mice-en-place to ensure that his/her station is ready when guests arrive.</w:t>
      </w:r>
    </w:p>
    <w:p>
      <w:pPr>
        <w:pStyle w:val="style179"/>
        <w:numPr>
          <w:ilvl w:val="0"/>
          <w:numId w:val="29"/>
        </w:numPr>
        <w:shd w:val="clear" w:color="auto" w:fill="ffffff"/>
        <w:spacing w:before="100" w:beforeAutospacing="true" w:after="100" w:afterAutospacing="true" w:lineRule="auto" w:line="240"/>
        <w:rPr/>
      </w:pPr>
      <w:r>
        <w:t xml:space="preserve">Handling big/small of group </w:t>
      </w:r>
    </w:p>
    <w:p>
      <w:pPr>
        <w:pStyle w:val="style179"/>
        <w:numPr>
          <w:ilvl w:val="0"/>
          <w:numId w:val="29"/>
        </w:numPr>
        <w:shd w:val="clear" w:color="auto" w:fill="ffffff"/>
        <w:spacing w:before="100" w:beforeAutospacing="true" w:after="100" w:afterAutospacing="true" w:lineRule="auto" w:line="240"/>
        <w:rPr/>
      </w:pPr>
      <w:r>
        <w:t>Setting up tables and chairs according how  guest will be seated.</w:t>
      </w:r>
    </w:p>
    <w:p>
      <w:pPr>
        <w:pStyle w:val="style179"/>
        <w:numPr>
          <w:ilvl w:val="0"/>
          <w:numId w:val="29"/>
        </w:numPr>
        <w:shd w:val="clear" w:color="auto" w:fill="ffffff"/>
        <w:spacing w:before="100" w:beforeAutospacing="true" w:after="100" w:afterAutospacing="true" w:lineRule="auto" w:line="240"/>
        <w:rPr/>
      </w:pPr>
      <w:r>
        <w:t>Fast transition and timely changes of flatware, table napkin,table cloth as soon the guest arrive.</w:t>
      </w:r>
    </w:p>
    <w:p>
      <w:pPr>
        <w:pStyle w:val="style179"/>
        <w:numPr>
          <w:ilvl w:val="0"/>
          <w:numId w:val="29"/>
        </w:numPr>
        <w:shd w:val="clear" w:color="auto" w:fill="ffffff"/>
        <w:spacing w:before="100" w:beforeAutospacing="true" w:after="100" w:afterAutospacing="true" w:lineRule="auto" w:line="240"/>
        <w:rPr/>
      </w:pPr>
      <w:r>
        <w:rPr>
          <w:rFonts w:ascii="Trebuchet MS" w:cs="Times New Roman" w:eastAsia="Times New Roman" w:hAnsi="Trebuchet MS"/>
          <w:sz w:val="20"/>
          <w:szCs w:val="20"/>
          <w:lang w:val="en-PH" w:eastAsia="en-PH"/>
        </w:rPr>
        <w:t>Maintain clean and orderly tables especially the station.</w:t>
      </w:r>
    </w:p>
    <w:p>
      <w:pPr>
        <w:pStyle w:val="style157"/>
        <w:numPr>
          <w:ilvl w:val="0"/>
          <w:numId w:val="29"/>
        </w:numPr>
        <w:rPr>
          <w:rFonts w:cs="Calibri" w:eastAsia="Times New Roman"/>
          <w:lang w:val="en-PH" w:eastAsia="en-PH"/>
        </w:rPr>
      </w:pPr>
      <w:r>
        <w:rPr>
          <w:rFonts w:cs="Calibri"/>
          <w:shd w:val="clear" w:color="auto" w:fill="ffffff"/>
        </w:rPr>
        <w:t xml:space="preserve">Receiving bills and receiving </w:t>
      </w:r>
      <w:r>
        <w:rPr>
          <w:rFonts w:cs="Calibri" w:eastAsia="Times New Roman"/>
          <w:lang w:val="en-PH" w:eastAsia="en-PH"/>
        </w:rPr>
        <w:t>payment of guest.</w:t>
      </w:r>
    </w:p>
    <w:p>
      <w:pPr>
        <w:pStyle w:val="style157"/>
        <w:numPr>
          <w:ilvl w:val="0"/>
          <w:numId w:val="29"/>
        </w:numPr>
        <w:rPr>
          <w:rFonts w:ascii="Source Sans Pro" w:eastAsia="Times New Roman" w:hAnsi="Source Sans Pro"/>
          <w:lang w:val="en-PH" w:eastAsia="en-PH"/>
        </w:rPr>
      </w:pPr>
      <w:r>
        <w:rPr>
          <w:rFonts w:ascii="Source Sans Pro" w:eastAsia="Times New Roman" w:hAnsi="Source Sans Pro"/>
          <w:lang w:val="en-PH" w:eastAsia="en-PH"/>
        </w:rPr>
        <w:t>Always show courtesy by guiding them way going out to the restaurant.</w:t>
      </w: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color w:val="0070c0"/>
          <w:sz w:val="28"/>
          <w:szCs w:val="28"/>
        </w:rPr>
      </w:pPr>
    </w:p>
    <w:p>
      <w:pPr>
        <w:pStyle w:val="style157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CENTURY PARK HOTEL</w:t>
      </w:r>
    </w:p>
    <w:p>
      <w:pPr>
        <w:pStyle w:val="style157"/>
        <w:rPr>
          <w:color w:val="0070c0"/>
        </w:rPr>
      </w:pPr>
      <w:r>
        <w:rPr>
          <w:b/>
          <w:bCs/>
          <w:color w:val="0070c0"/>
          <w:sz w:val="28"/>
          <w:szCs w:val="28"/>
        </w:rPr>
        <w:t>Adriatico,Malate Manila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May </w:t>
      </w:r>
      <w:r>
        <w:rPr>
          <w:b/>
          <w:bCs/>
        </w:rPr>
        <w:t>17</w:t>
      </w:r>
      <w:r>
        <w:rPr>
          <w:b/>
          <w:bCs/>
        </w:rPr>
        <w:t>,</w:t>
      </w:r>
      <w:r>
        <w:rPr>
          <w:b/>
          <w:bCs/>
        </w:rPr>
        <w:t xml:space="preserve"> 200</w:t>
      </w:r>
      <w:r>
        <w:rPr>
          <w:b/>
          <w:bCs/>
        </w:rPr>
        <w:t>9</w:t>
      </w:r>
      <w:r>
        <w:rPr>
          <w:b/>
          <w:bCs/>
        </w:rPr>
        <w:t>-</w:t>
      </w:r>
      <w:r>
        <w:rPr>
          <w:b/>
          <w:bCs/>
        </w:rPr>
        <w:t xml:space="preserve"> October </w:t>
      </w:r>
      <w:r>
        <w:rPr>
          <w:b/>
          <w:bCs/>
        </w:rPr>
        <w:t>2</w:t>
      </w:r>
      <w:r>
        <w:rPr>
          <w:b/>
          <w:bCs/>
        </w:rPr>
        <w:t>9,</w:t>
      </w:r>
      <w:r>
        <w:rPr>
          <w:b/>
          <w:bCs/>
        </w:rPr>
        <w:t>200</w:t>
      </w:r>
      <w:r>
        <w:rPr>
          <w:b/>
          <w:bCs/>
        </w:rPr>
        <w:t>9</w:t>
      </w:r>
    </w:p>
    <w:p>
      <w:pPr>
        <w:pStyle w:val="style157"/>
        <w:rPr>
          <w:b/>
          <w:bCs/>
        </w:rPr>
      </w:pPr>
    </w:p>
    <w:p>
      <w:pPr>
        <w:pStyle w:val="style157"/>
        <w:numPr>
          <w:ilvl w:val="0"/>
          <w:numId w:val="3"/>
        </w:numPr>
        <w:rPr/>
      </w:pPr>
      <w:r>
        <w:rPr>
          <w:b/>
        </w:rPr>
        <w:t>VIP BUTLER</w:t>
      </w:r>
      <w:r>
        <w:rPr>
          <w:b/>
        </w:rPr>
        <w:tab/>
      </w:r>
    </w:p>
    <w:p>
      <w:pPr>
        <w:pStyle w:val="style157"/>
        <w:ind w:left="1080"/>
        <w:rPr/>
      </w:pPr>
      <w:r>
        <w:t xml:space="preserve">          </w:t>
      </w:r>
    </w:p>
    <w:p>
      <w:pPr>
        <w:pStyle w:val="style157"/>
        <w:ind w:left="720"/>
        <w:rPr/>
      </w:pPr>
      <w:r>
        <w:t xml:space="preserve">          Job Description </w:t>
      </w:r>
    </w:p>
    <w:p>
      <w:pPr>
        <w:pStyle w:val="style157"/>
        <w:numPr>
          <w:ilvl w:val="0"/>
          <w:numId w:val="41"/>
        </w:numPr>
        <w:rPr/>
      </w:pPr>
      <w:r>
        <w:t xml:space="preserve">Answer phone call </w:t>
      </w:r>
    </w:p>
    <w:p>
      <w:pPr>
        <w:pStyle w:val="style157"/>
        <w:numPr>
          <w:ilvl w:val="0"/>
          <w:numId w:val="41"/>
        </w:numPr>
        <w:rPr/>
      </w:pPr>
      <w:r>
        <w:t>Preparing meeting rooms for our Boss.</w:t>
      </w:r>
    </w:p>
    <w:p>
      <w:pPr>
        <w:pStyle w:val="style157"/>
        <w:numPr>
          <w:ilvl w:val="0"/>
          <w:numId w:val="41"/>
        </w:numPr>
        <w:rPr/>
      </w:pPr>
      <w:r>
        <w:t>Preparing coffee and snacks for our Vip guest</w:t>
      </w:r>
    </w:p>
    <w:p>
      <w:pPr>
        <w:pStyle w:val="style157"/>
        <w:numPr>
          <w:ilvl w:val="0"/>
          <w:numId w:val="41"/>
        </w:numPr>
        <w:rPr/>
      </w:pPr>
      <w:r>
        <w:t>Responsible for maintenance of our Bussiness Lounge</w:t>
      </w:r>
    </w:p>
    <w:p>
      <w:pPr>
        <w:pStyle w:val="style157"/>
        <w:numPr>
          <w:ilvl w:val="0"/>
          <w:numId w:val="41"/>
        </w:numPr>
        <w:rPr/>
      </w:pPr>
      <w:r>
        <w:t>Request office supply.</w:t>
      </w:r>
    </w:p>
    <w:p>
      <w:pPr>
        <w:pStyle w:val="style157"/>
        <w:ind w:left="720"/>
        <w:rPr/>
      </w:pPr>
      <w:r>
        <w:t xml:space="preserve">           </w:t>
      </w:r>
    </w:p>
    <w:p>
      <w:pPr>
        <w:pStyle w:val="style157"/>
        <w:rPr/>
      </w:pPr>
      <w:r>
        <w:t>A.VENUE HOT SUITES</w:t>
      </w:r>
    </w:p>
    <w:p>
      <w:pPr>
        <w:pStyle w:val="style157"/>
        <w:rPr/>
      </w:pPr>
      <w:r>
        <w:t>(Dec.9,2008-</w:t>
      </w:r>
      <w:r>
        <w:t>May 9,2009)</w:t>
      </w:r>
    </w:p>
    <w:p>
      <w:pPr>
        <w:pStyle w:val="style157"/>
        <w:rPr/>
      </w:pPr>
    </w:p>
    <w:p>
      <w:pPr>
        <w:pStyle w:val="style157"/>
        <w:numPr>
          <w:ilvl w:val="0"/>
          <w:numId w:val="2"/>
        </w:numPr>
        <w:rPr/>
      </w:pPr>
      <w:r>
        <w:t xml:space="preserve">Food Service Attendant/ </w:t>
      </w:r>
      <w:r>
        <w:t>Waitress</w:t>
      </w: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AWARD RECEIVED: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/>
      </w:pPr>
      <w:r>
        <w:rPr>
          <w:b/>
        </w:rPr>
        <w:t>“</w:t>
      </w:r>
      <w:r>
        <w:t xml:space="preserve">Outstanding Team Member year 2013 “ Norwegian Dawn”                </w:t>
      </w:r>
    </w:p>
    <w:p>
      <w:pPr>
        <w:pStyle w:val="style157"/>
        <w:rPr>
          <w:b/>
        </w:rPr>
      </w:pPr>
      <w:r>
        <w:t>Assigned Buffet in Crew and Casual Dining area Mess Station.</w:t>
      </w: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sz w:val="28"/>
          <w:szCs w:val="28"/>
        </w:rPr>
      </w:pPr>
    </w:p>
    <w:p>
      <w:pPr>
        <w:pStyle w:val="style1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TALENT and SKILLS</w:t>
      </w:r>
    </w:p>
    <w:p>
      <w:pPr>
        <w:pStyle w:val="style157"/>
        <w:ind w:firstLine="720"/>
        <w:rPr>
          <w:rFonts w:eastAsia="Times New Roman"/>
          <w:lang w:val="en-PH" w:eastAsia="en-PH"/>
        </w:rPr>
      </w:pPr>
    </w:p>
    <w:p>
      <w:pPr>
        <w:pStyle w:val="style157"/>
        <w:ind w:firstLine="720"/>
        <w:rPr>
          <w:rFonts w:eastAsia="Times New Roman"/>
          <w:lang w:eastAsia="en-PH"/>
        </w:rPr>
      </w:pPr>
      <w:r>
        <w:rPr>
          <w:rFonts w:eastAsia="Times New Roman"/>
          <w:lang w:eastAsia="en-PH"/>
        </w:rPr>
        <w:t xml:space="preserve">Food and Beverage Pairing.   </w:t>
      </w:r>
    </w:p>
    <w:p>
      <w:pPr>
        <w:pStyle w:val="style157"/>
        <w:ind w:firstLine="720"/>
        <w:rPr>
          <w:rFonts w:eastAsia="Times New Roman"/>
          <w:lang w:eastAsia="en-PH"/>
        </w:rPr>
      </w:pPr>
      <w:r>
        <w:rPr>
          <w:rFonts w:eastAsia="Times New Roman"/>
          <w:lang w:eastAsia="en-PH"/>
        </w:rPr>
        <w:t xml:space="preserve">Menu Presentation/Wine Knowledgeable </w:t>
      </w:r>
    </w:p>
    <w:p>
      <w:pPr>
        <w:pStyle w:val="style157"/>
        <w:ind w:firstLine="720"/>
        <w:rPr>
          <w:rFonts w:eastAsia="Times New Roman"/>
          <w:lang w:eastAsia="en-PH"/>
        </w:rPr>
      </w:pPr>
      <w:r>
        <w:rPr>
          <w:rFonts w:eastAsia="Times New Roman"/>
          <w:lang w:eastAsia="en-PH"/>
        </w:rPr>
        <w:t>Dining area Maintenance</w:t>
      </w:r>
    </w:p>
    <w:p>
      <w:pPr>
        <w:pStyle w:val="style157"/>
        <w:ind w:firstLine="720"/>
        <w:rPr>
          <w:rFonts w:eastAsia="Times New Roman"/>
          <w:lang w:eastAsia="en-PH"/>
        </w:rPr>
      </w:pPr>
      <w:r>
        <w:rPr>
          <w:rFonts w:eastAsia="Times New Roman"/>
          <w:lang w:eastAsia="en-PH"/>
        </w:rPr>
        <w:t>Upselling Techniques</w:t>
      </w:r>
    </w:p>
    <w:p>
      <w:pPr>
        <w:pStyle w:val="style157"/>
        <w:ind w:firstLine="720"/>
        <w:rPr>
          <w:rFonts w:eastAsia="Times New Roman"/>
          <w:lang w:val="en-PH" w:eastAsia="en-PH"/>
        </w:rPr>
      </w:pPr>
      <w:r>
        <w:rPr>
          <w:rFonts w:eastAsia="Times New Roman"/>
          <w:lang w:eastAsia="en-PH"/>
        </w:rPr>
        <w:t>Quality Control</w:t>
      </w:r>
    </w:p>
    <w:p>
      <w:pPr>
        <w:pStyle w:val="style157"/>
        <w:ind w:firstLine="720"/>
        <w:rPr>
          <w:rFonts w:eastAsia="Times New Roman"/>
          <w:lang w:val="en-PH" w:eastAsia="en-PH"/>
        </w:rPr>
      </w:pPr>
      <w:r>
        <w:rPr>
          <w:rFonts w:eastAsia="Times New Roman"/>
          <w:lang w:val="en-PH" w:eastAsia="en-PH"/>
        </w:rPr>
        <w:t>Excellent customer service skills</w:t>
      </w:r>
    </w:p>
    <w:p>
      <w:pPr>
        <w:pStyle w:val="style157"/>
        <w:ind w:firstLine="720"/>
        <w:rPr/>
      </w:pPr>
      <w:r>
        <w:t>Team Player</w:t>
      </w:r>
    </w:p>
    <w:p>
      <w:pPr>
        <w:pStyle w:val="style157"/>
        <w:ind w:firstLine="720"/>
        <w:rPr/>
      </w:pPr>
      <w:r>
        <w:t>Basic knowledge in Liquor</w:t>
      </w:r>
    </w:p>
    <w:p>
      <w:pPr>
        <w:pStyle w:val="style157"/>
        <w:ind w:firstLine="720"/>
        <w:rPr/>
      </w:pPr>
      <w:r>
        <w:t>Cocktail Mixing</w:t>
      </w:r>
    </w:p>
    <w:p>
      <w:pPr>
        <w:pStyle w:val="style157"/>
        <w:ind w:firstLine="720"/>
        <w:rPr/>
      </w:pPr>
      <w:r>
        <w:t>Multi Tasking in job</w:t>
      </w:r>
    </w:p>
    <w:p>
      <w:pPr>
        <w:pStyle w:val="style157"/>
        <w:ind w:firstLine="720"/>
        <w:rPr/>
      </w:pPr>
      <w:r>
        <w:t>Table setting</w:t>
      </w:r>
    </w:p>
    <w:p>
      <w:pPr>
        <w:pStyle w:val="style157"/>
        <w:ind w:firstLine="720"/>
        <w:rPr/>
      </w:pPr>
      <w:r>
        <w:t>Silver setting</w:t>
      </w:r>
    </w:p>
    <w:p>
      <w:pPr>
        <w:pStyle w:val="style157"/>
        <w:ind w:firstLine="720"/>
        <w:rPr/>
      </w:pPr>
      <w:r>
        <w:t>Table Decorations</w:t>
      </w:r>
    </w:p>
    <w:p>
      <w:pPr>
        <w:pStyle w:val="style157"/>
        <w:ind w:firstLine="720"/>
        <w:rPr/>
      </w:pPr>
      <w:r>
        <w:t>Basic Housekeeping duties</w:t>
      </w:r>
    </w:p>
    <w:p>
      <w:pPr>
        <w:pStyle w:val="style157"/>
        <w:ind w:firstLine="720"/>
        <w:rPr/>
      </w:pPr>
      <w:r>
        <w:t>Baking</w:t>
      </w:r>
    </w:p>
    <w:p>
      <w:pPr>
        <w:pStyle w:val="style157"/>
        <w:ind w:firstLine="720"/>
        <w:rPr/>
      </w:pPr>
      <w:r>
        <w:t>Cash Handling</w:t>
      </w:r>
    </w:p>
    <w:p>
      <w:pPr>
        <w:pStyle w:val="style157"/>
        <w:rPr/>
      </w:pPr>
      <w:r>
        <w:t xml:space="preserve">             Security of Games</w:t>
      </w:r>
    </w:p>
    <w:p>
      <w:pPr>
        <w:pStyle w:val="style157"/>
        <w:rPr/>
      </w:pPr>
      <w:r>
        <w:t xml:space="preserve">             Calculation</w:t>
      </w:r>
    </w:p>
    <w:p>
      <w:pPr>
        <w:pStyle w:val="style157"/>
        <w:rPr/>
      </w:pPr>
    </w:p>
    <w:p>
      <w:pPr>
        <w:pStyle w:val="style157"/>
        <w:rPr>
          <w:b/>
          <w:bCs/>
        </w:rPr>
      </w:pPr>
    </w:p>
    <w:p>
      <w:pPr>
        <w:pStyle w:val="style157"/>
        <w:tabs>
          <w:tab w:val="left" w:leader="none" w:pos="1980"/>
        </w:tabs>
        <w:rPr/>
      </w:pPr>
      <w:r>
        <w:tab/>
      </w:r>
    </w:p>
    <w:p>
      <w:pPr>
        <w:pStyle w:val="style0"/>
        <w:pBdr>
          <w:bottom w:val="single" w:sz="12" w:space="1" w:color="auto"/>
        </w:pBdr>
        <w:shd w:val="clear" w:color="auto" w:fill="4f81bd"/>
        <w:rPr>
          <w:b/>
        </w:rPr>
      </w:pPr>
      <w:r>
        <w:rPr>
          <w:b/>
        </w:rPr>
        <w:t>EDUCATIONAL BACKGROUND</w:t>
      </w:r>
    </w:p>
    <w:p>
      <w:pPr>
        <w:pStyle w:val="style157"/>
        <w:rPr>
          <w:b/>
        </w:rPr>
      </w:pPr>
    </w:p>
    <w:p>
      <w:pPr>
        <w:pStyle w:val="style157"/>
        <w:rPr/>
      </w:pPr>
      <w:r>
        <w:rPr>
          <w:b/>
        </w:rPr>
        <w:t xml:space="preserve">Tertiary.    </w:t>
      </w:r>
      <w:r>
        <w:t xml:space="preserve"> </w:t>
      </w:r>
      <w:r>
        <w:t>JUNE 20,2</w:t>
      </w:r>
      <w:r>
        <w:t>003-</w:t>
      </w:r>
      <w:r>
        <w:t xml:space="preserve"> APRIL 20,</w:t>
      </w:r>
      <w:r>
        <w:t>2007</w:t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157"/>
        <w:ind w:left="3600"/>
        <w:rPr>
          <w:rStyle w:val="style4099"/>
          <w:color w:val="auto"/>
        </w:rPr>
      </w:pPr>
      <w:r>
        <w:rPr>
          <w:rStyle w:val="style4099"/>
          <w:i w:val="false"/>
          <w:color w:val="auto"/>
        </w:rPr>
        <w:t>BS HOTEL and RESTAURANT MANAGEMENT Polytechnic Colleges Foundation</w:t>
      </w:r>
    </w:p>
    <w:p>
      <w:pPr>
        <w:pStyle w:val="style157"/>
        <w:ind w:left="3600"/>
        <w:rPr/>
      </w:pPr>
      <w:r>
        <w:t>Rawis,Legaspi City</w:t>
      </w:r>
      <w:r>
        <w:tab/>
      </w:r>
      <w:r>
        <w:tab/>
      </w:r>
      <w:r>
        <w:tab/>
      </w: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Secondary</w:t>
      </w:r>
      <w:r>
        <w:tab/>
      </w:r>
      <w:r>
        <w:t>JUNE 5,</w:t>
      </w:r>
      <w:r>
        <w:t xml:space="preserve"> 1999-</w:t>
      </w:r>
      <w:r>
        <w:t>MARCH 15,</w:t>
      </w:r>
      <w:r>
        <w:t>2003</w:t>
      </w:r>
      <w:r>
        <w:tab/>
      </w:r>
    </w:p>
    <w:p>
      <w:pPr>
        <w:pStyle w:val="style157"/>
        <w:rPr>
          <w:b/>
        </w:rPr>
      </w:pPr>
      <w:r>
        <w:t xml:space="preserve">                                                                       </w:t>
      </w:r>
      <w:r>
        <w:rPr>
          <w:b/>
          <w:bCs/>
        </w:rPr>
        <w:t>ZAMORA</w:t>
      </w:r>
      <w:r>
        <w:rPr>
          <w:b/>
        </w:rPr>
        <w:t xml:space="preserve"> MEMORIALCOLLEGES,FOUNDATION</w:t>
      </w:r>
    </w:p>
    <w:p>
      <w:pPr>
        <w:pStyle w:val="style157"/>
        <w:rPr/>
      </w:pPr>
      <w:r>
        <w:rPr>
          <w:b/>
        </w:rPr>
        <w:t xml:space="preserve">  </w:t>
      </w:r>
      <w:r>
        <w:rPr>
          <w:b/>
        </w:rPr>
        <w:t xml:space="preserve">       </w:t>
      </w:r>
      <w:r>
        <w:rPr>
          <w:b/>
        </w:rPr>
        <w:t xml:space="preserve">                                                        </w:t>
      </w:r>
      <w:r>
        <w:rPr>
          <w:b/>
        </w:rPr>
        <w:t xml:space="preserve">       </w:t>
      </w:r>
      <w:r>
        <w:t>Bacacay,Albay</w:t>
      </w: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Elementary</w:t>
      </w:r>
      <w:r>
        <w:tab/>
      </w:r>
      <w:r>
        <w:t>JUNE 2,</w:t>
      </w:r>
      <w:r>
        <w:t xml:space="preserve">  1994-</w:t>
      </w:r>
      <w:r>
        <w:t xml:space="preserve">MARCH </w:t>
      </w:r>
      <w:r>
        <w:t>10,</w:t>
      </w:r>
      <w:r>
        <w:t>1999</w:t>
      </w:r>
      <w:r>
        <w:tab/>
      </w:r>
      <w:r>
        <w:tab/>
      </w:r>
      <w:r>
        <w:tab/>
      </w:r>
    </w:p>
    <w:p>
      <w:pPr>
        <w:pStyle w:val="style157"/>
        <w:ind w:left="3600"/>
        <w:rPr/>
      </w:pPr>
      <w:r>
        <w:rPr>
          <w:b/>
        </w:rPr>
        <w:t>BACACAY EAST ELEMENTARY SCHOOL</w:t>
      </w:r>
    </w:p>
    <w:p>
      <w:pPr>
        <w:pStyle w:val="style157"/>
        <w:ind w:left="3600"/>
        <w:rPr/>
      </w:pPr>
      <w:r>
        <w:t>Bacacay,Albay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pBdr>
          <w:bottom w:val="single" w:sz="12" w:space="1" w:color="auto"/>
        </w:pBdr>
        <w:shd w:val="clear" w:color="auto" w:fill="4f81bd"/>
        <w:rPr>
          <w:b/>
        </w:rPr>
      </w:pPr>
      <w:r>
        <w:rPr>
          <w:b/>
        </w:rPr>
        <w:t>PERSONAL INFORMATION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t>Full Name:.                            Shiely Barcellano Torio</w:t>
      </w:r>
    </w:p>
    <w:p>
      <w:pPr>
        <w:pStyle w:val="style157"/>
        <w:rPr/>
      </w:pPr>
      <w:r>
        <w:t>Date of Birth:                        January 03,1987</w:t>
      </w:r>
    </w:p>
    <w:p>
      <w:pPr>
        <w:pStyle w:val="style157"/>
        <w:rPr/>
      </w:pPr>
      <w:r>
        <w:t xml:space="preserve">Place of Birth:                       Bicol Albay, Philippines </w:t>
      </w:r>
    </w:p>
    <w:p>
      <w:pPr>
        <w:pStyle w:val="style157"/>
        <w:rPr/>
      </w:pPr>
      <w:r>
        <w:t>Citizenship:                           Filipino</w:t>
      </w:r>
    </w:p>
    <w:p>
      <w:pPr>
        <w:pStyle w:val="style157"/>
        <w:rPr/>
      </w:pPr>
      <w:r>
        <w:t>Religion:                                Catholic</w:t>
      </w:r>
    </w:p>
    <w:p>
      <w:pPr>
        <w:pStyle w:val="style157"/>
        <w:rPr/>
      </w:pPr>
      <w:r>
        <w:t xml:space="preserve">Country :.                              Philippines </w:t>
      </w:r>
    </w:p>
    <w:p>
      <w:pPr>
        <w:pStyle w:val="style157"/>
        <w:rPr/>
      </w:pPr>
    </w:p>
    <w:p>
      <w:pPr>
        <w:pStyle w:val="style157"/>
        <w:rPr/>
      </w:pPr>
      <w:r>
        <w:tab/>
      </w:r>
      <w:r>
        <w:tab/>
      </w:r>
      <w:r>
        <w:tab/>
      </w:r>
      <w:r>
        <w:tab/>
      </w: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tabs>
          <w:tab w:val="left" w:leader="none" w:pos="6120"/>
        </w:tabs>
        <w:rPr/>
      </w:pPr>
      <w:r>
        <w:t>I hereby certify TRUE and HONEST information stated above,character references upon request.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157"/>
        <w:ind w:left="5040" w:firstLine="720"/>
        <w:rPr>
          <w:b/>
        </w:rPr>
      </w:pPr>
      <w:r>
        <w:rPr>
          <w:b/>
        </w:rPr>
        <w:t>Shiely Barcellano Torio</w:t>
      </w:r>
    </w:p>
    <w:p>
      <w:pPr>
        <w:pStyle w:val="style15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Applicant</w:t>
      </w:r>
    </w:p>
    <w:sectPr>
      <w:pgSz w:w="12240" w:h="2016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Bradley Hand ITC"/>
    <w:panose1 w:val="03070402050003030203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Source Sans Pro">
    <w:altName w:val="Source Sans Pro"/>
    <w:panose1 w:val="020b0503030004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761958"/>
    <w:lvl w:ilvl="0" w:tplc="723E3EA2">
      <w:start w:val="2017"/>
      <w:numFmt w:val="bullet"/>
      <w:lvlText w:val="•"/>
      <w:lvlJc w:val="left"/>
      <w:pPr>
        <w:ind w:left="4350" w:hanging="360"/>
      </w:pPr>
      <w:rPr>
        <w:rFonts w:ascii="Calibri" w:cs="Calibri" w:eastAsia="Times New Roman" w:hAnsi="Calibri" w:hint="default"/>
      </w:rPr>
    </w:lvl>
    <w:lvl w:ilvl="1" w:tplc="34090003" w:tentative="1">
      <w:start w:val="1"/>
      <w:numFmt w:val="bullet"/>
      <w:lvlText w:val="o"/>
      <w:lvlJc w:val="left"/>
      <w:pPr>
        <w:ind w:left="507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3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9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2384814"/>
    <w:lvl w:ilvl="0" w:tplc="723E3EA2">
      <w:start w:val="2017"/>
      <w:numFmt w:val="bullet"/>
      <w:lvlText w:val="•"/>
      <w:lvlJc w:val="left"/>
      <w:pPr>
        <w:ind w:left="3600" w:hanging="360"/>
      </w:pPr>
      <w:rPr>
        <w:rFonts w:ascii="Calibri" w:cs="Calibri" w:eastAsia="Times New Roman" w:hAnsi="Calibri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00E8F70"/>
    <w:lvl w:ilvl="0" w:tplc="DC5AF0D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B50558C"/>
    <w:lvl w:ilvl="0" w:tplc="55E47E4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45AB79C">
      <w:start w:val="1"/>
      <w:numFmt w:val="decimal"/>
      <w:lvlText w:val="%2."/>
      <w:lvlJc w:val="left"/>
      <w:pPr>
        <w:ind w:left="720" w:hanging="360"/>
      </w:pPr>
    </w:lvl>
    <w:lvl w:ilvl="2" w:tplc="933CE13A">
      <w:start w:val="1"/>
      <w:numFmt w:val="lowerRoman"/>
      <w:lvlText w:val="%3."/>
      <w:lvlJc w:val="right"/>
      <w:pPr>
        <w:ind w:left="1080" w:hanging="360"/>
      </w:pPr>
    </w:lvl>
    <w:lvl w:ilvl="3" w:tplc="2F345CE6">
      <w:start w:val="1"/>
      <w:numFmt w:val="decimal"/>
      <w:lvlText w:val="%4."/>
      <w:lvlJc w:val="left"/>
      <w:pPr>
        <w:ind w:left="1440" w:hanging="360"/>
      </w:pPr>
    </w:lvl>
    <w:lvl w:ilvl="4" w:tplc="72ACBCAA">
      <w:start w:val="1"/>
      <w:numFmt w:val="lowerLetter"/>
      <w:lvlText w:val="%5."/>
      <w:lvlJc w:val="left"/>
      <w:pPr>
        <w:ind w:left="1800" w:hanging="360"/>
      </w:pPr>
    </w:lvl>
    <w:lvl w:ilvl="5" w:tplc="3A10D036">
      <w:start w:val="1"/>
      <w:numFmt w:val="lowerRoman"/>
      <w:lvlText w:val="%6."/>
      <w:lvlJc w:val="right"/>
      <w:pPr>
        <w:ind w:left="2160" w:hanging="360"/>
      </w:pPr>
    </w:lvl>
    <w:lvl w:ilvl="6" w:tplc="44A28B58">
      <w:start w:val="1"/>
      <w:numFmt w:val="decimal"/>
      <w:lvlText w:val="%7."/>
      <w:lvlJc w:val="left"/>
      <w:pPr>
        <w:ind w:left="2520" w:hanging="360"/>
      </w:pPr>
    </w:lvl>
    <w:lvl w:ilvl="7" w:tplc="1854A6AC">
      <w:start w:val="1"/>
      <w:numFmt w:val="lowerLetter"/>
      <w:lvlText w:val="%8."/>
      <w:lvlJc w:val="left"/>
      <w:pPr>
        <w:ind w:left="2880" w:hanging="360"/>
      </w:pPr>
    </w:lvl>
    <w:lvl w:ilvl="8" w:tplc="94BA1974">
      <w:start w:val="1"/>
      <w:numFmt w:val="lowerRoman"/>
      <w:lvlText w:val="%9."/>
      <w:lvlJc w:val="right"/>
      <w:pPr>
        <w:ind w:left="3240" w:hanging="360"/>
      </w:pPr>
    </w:lvl>
  </w:abstractNum>
  <w:abstractNum w:abstractNumId="4">
    <w:nsid w:val="00000004"/>
    <w:multiLevelType w:val="hybridMultilevel"/>
    <w:tmpl w:val="B6848144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C1A586C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26B20664"/>
    <w:lvl w:ilvl="0">
      <w:start w:val="1"/>
      <w:numFmt w:val="bullet"/>
      <w:lvlText w:val="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81FAFD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FF98FE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AD566CB8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628490C"/>
    <w:lvl w:ilvl="0" w:tplc="B3C65D42">
      <w:start w:val="1"/>
      <w:numFmt w:val="decimal"/>
      <w:lvlText w:val="%1."/>
      <w:lvlJc w:val="left"/>
      <w:pPr>
        <w:ind w:left="360" w:hanging="360"/>
      </w:pPr>
    </w:lvl>
    <w:lvl w:ilvl="1" w:tplc="49E66AA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9D86C92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ECEC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71EF03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4CD871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A8CF76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81EE46C">
      <w:start w:val="1"/>
      <w:numFmt w:val="decimal"/>
      <w:lvlText w:val="%8."/>
      <w:lvlJc w:val="left"/>
      <w:pPr>
        <w:ind w:left="2880" w:hanging="360"/>
      </w:pPr>
    </w:lvl>
    <w:lvl w:ilvl="8" w:tplc="A34AB82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801E83B2"/>
    <w:lvl w:ilvl="0" w:tplc="DC5AF0D2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810E06E"/>
    <w:lvl w:ilvl="0" w:tplc="6866919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0CCF82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68ACEE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4012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66A76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3DBC9E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4852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4E098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90581E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FA7C309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654178C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8DEC13E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0000010"/>
    <w:multiLevelType w:val="hybridMultilevel"/>
    <w:tmpl w:val="EA484906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59C6F60"/>
    <w:lvl w:ilvl="0" w:tplc="257AFCE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BE2211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316E91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1EA0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54650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C82E17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128C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90FDE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15000F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00000012"/>
    <w:multiLevelType w:val="hybridMultilevel"/>
    <w:tmpl w:val="21E6CA6A"/>
    <w:lvl w:ilvl="0" w:tplc="723E3EA2">
      <w:start w:val="2017"/>
      <w:numFmt w:val="bullet"/>
      <w:lvlText w:val="•"/>
      <w:lvlJc w:val="left"/>
      <w:pPr>
        <w:ind w:left="3960" w:hanging="360"/>
      </w:pPr>
      <w:rPr>
        <w:rFonts w:ascii="Calibri" w:cs="Calibri" w:eastAsia="Times New Roman" w:hAnsi="Calibri" w:hint="default"/>
      </w:rPr>
    </w:lvl>
    <w:lvl w:ilvl="1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40AEC712"/>
    <w:lvl w:ilvl="0" w:tplc="716E27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142019A">
      <w:start w:val="1"/>
      <w:numFmt w:val="lowerLetter"/>
      <w:lvlText w:val="%2."/>
      <w:lvlJc w:val="left"/>
      <w:pPr>
        <w:ind w:left="720" w:hanging="360"/>
      </w:pPr>
    </w:lvl>
    <w:lvl w:ilvl="2" w:tplc="BB148C6A">
      <w:start w:val="1"/>
      <w:numFmt w:val="lowerRoman"/>
      <w:lvlText w:val="%3."/>
      <w:lvlJc w:val="right"/>
      <w:pPr>
        <w:ind w:left="1080" w:hanging="360"/>
      </w:pPr>
    </w:lvl>
    <w:lvl w:ilvl="3" w:tplc="205CB226">
      <w:start w:val="1"/>
      <w:numFmt w:val="decimal"/>
      <w:lvlText w:val="%4."/>
      <w:lvlJc w:val="left"/>
      <w:pPr>
        <w:ind w:left="1440" w:hanging="360"/>
      </w:pPr>
    </w:lvl>
    <w:lvl w:ilvl="4" w:tplc="DE3C5666">
      <w:start w:val="1"/>
      <w:numFmt w:val="lowerLetter"/>
      <w:lvlText w:val="%5."/>
      <w:lvlJc w:val="left"/>
      <w:pPr>
        <w:ind w:left="1800" w:hanging="360"/>
      </w:pPr>
    </w:lvl>
    <w:lvl w:ilvl="5" w:tplc="0706E00C">
      <w:start w:val="1"/>
      <w:numFmt w:val="lowerRoman"/>
      <w:lvlText w:val="%6."/>
      <w:lvlJc w:val="right"/>
      <w:pPr>
        <w:ind w:left="2160" w:hanging="360"/>
      </w:pPr>
    </w:lvl>
    <w:lvl w:ilvl="6" w:tplc="EC8C7702">
      <w:start w:val="1"/>
      <w:numFmt w:val="decimal"/>
      <w:lvlText w:val="%7."/>
      <w:lvlJc w:val="left"/>
      <w:pPr>
        <w:ind w:left="2520" w:hanging="360"/>
      </w:pPr>
    </w:lvl>
    <w:lvl w:ilvl="7" w:tplc="0DA6F43E">
      <w:start w:val="1"/>
      <w:numFmt w:val="lowerLetter"/>
      <w:lvlText w:val="%8."/>
      <w:lvlJc w:val="left"/>
      <w:pPr>
        <w:ind w:left="2880" w:hanging="360"/>
      </w:pPr>
    </w:lvl>
    <w:lvl w:ilvl="8" w:tplc="ADF07F92">
      <w:start w:val="1"/>
      <w:numFmt w:val="lowerRoman"/>
      <w:lvlText w:val="%9."/>
      <w:lvlJc w:val="right"/>
      <w:pPr>
        <w:ind w:left="3240" w:hanging="360"/>
      </w:pPr>
    </w:lvl>
  </w:abstractNum>
  <w:abstractNum w:abstractNumId="20">
    <w:nsid w:val="00000014"/>
    <w:multiLevelType w:val="multilevel"/>
    <w:tmpl w:val="1AE4F1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15"/>
    <w:multiLevelType w:val="hybridMultilevel"/>
    <w:tmpl w:val="1CA2C7F4"/>
    <w:lvl w:ilvl="0" w:tplc="75B4E93C">
      <w:start w:val="1"/>
      <w:numFmt w:val="bullet"/>
      <w:lvlText w:val=""/>
      <w:lvlJc w:val="left"/>
      <w:pPr>
        <w:ind w:left="2520" w:hanging="360"/>
      </w:pPr>
      <w:rPr>
        <w:rFonts w:ascii="Wingdings" w:hAnsi="Wingdings"/>
      </w:rPr>
    </w:lvl>
    <w:lvl w:ilvl="1" w:tplc="4A261966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 w:tplc="D14625A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CFE2A64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91747DE0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 w:tplc="6480DB4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FFDADAD2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46A6CA92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 w:tplc="C478EC46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2">
    <w:nsid w:val="00000016"/>
    <w:multiLevelType w:val="hybridMultilevel"/>
    <w:tmpl w:val="E13EC684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8386526"/>
    <w:lvl w:ilvl="0" w:tplc="F582FF4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F7830D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73C6DB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4275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90B17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90BCF4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F473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0E287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EFBA46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00000018"/>
    <w:multiLevelType w:val="hybridMultilevel"/>
    <w:tmpl w:val="6D023D0C"/>
    <w:lvl w:ilvl="0" w:tplc="5E24F43E">
      <w:start w:val="1"/>
      <w:numFmt w:val="bullet"/>
      <w:lvlText w:val=""/>
      <w:lvlJc w:val="left"/>
      <w:pPr>
        <w:ind w:left="750" w:hanging="360"/>
      </w:pPr>
      <w:rPr>
        <w:rFonts w:ascii="Wingdings" w:hAnsi="Wingdings"/>
      </w:rPr>
    </w:lvl>
    <w:lvl w:ilvl="1" w:tplc="7F56A348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/>
      </w:rPr>
    </w:lvl>
    <w:lvl w:ilvl="2" w:tplc="72023F72">
      <w:start w:val="1"/>
      <w:numFmt w:val="bullet"/>
      <w:lvlText w:val=""/>
      <w:lvlJc w:val="left"/>
      <w:pPr>
        <w:ind w:left="2190" w:hanging="360"/>
      </w:pPr>
      <w:rPr>
        <w:rFonts w:ascii="Wingdings" w:hAnsi="Wingdings"/>
      </w:rPr>
    </w:lvl>
    <w:lvl w:ilvl="3" w:tplc="4CC806B6">
      <w:start w:val="1"/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4" w:tplc="DACC58B8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/>
      </w:rPr>
    </w:lvl>
    <w:lvl w:ilvl="5" w:tplc="03EA83CC">
      <w:start w:val="1"/>
      <w:numFmt w:val="bullet"/>
      <w:lvlText w:val=""/>
      <w:lvlJc w:val="left"/>
      <w:pPr>
        <w:ind w:left="4350" w:hanging="360"/>
      </w:pPr>
      <w:rPr>
        <w:rFonts w:ascii="Wingdings" w:hAnsi="Wingdings"/>
      </w:rPr>
    </w:lvl>
    <w:lvl w:ilvl="6" w:tplc="9B4AE3B4">
      <w:start w:val="1"/>
      <w:numFmt w:val="bullet"/>
      <w:lvlText w:val=""/>
      <w:lvlJc w:val="left"/>
      <w:pPr>
        <w:ind w:left="5070" w:hanging="360"/>
      </w:pPr>
      <w:rPr>
        <w:rFonts w:ascii="Symbol" w:hAnsi="Symbol"/>
      </w:rPr>
    </w:lvl>
    <w:lvl w:ilvl="7" w:tplc="016E1CE2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/>
      </w:rPr>
    </w:lvl>
    <w:lvl w:ilvl="8" w:tplc="6D921460">
      <w:start w:val="1"/>
      <w:numFmt w:val="bullet"/>
      <w:lvlText w:val=""/>
      <w:lvlJc w:val="left"/>
      <w:pPr>
        <w:ind w:left="6510" w:hanging="360"/>
      </w:pPr>
      <w:rPr>
        <w:rFonts w:ascii="Wingdings" w:hAnsi="Wingdings"/>
      </w:rPr>
    </w:lvl>
  </w:abstractNum>
  <w:abstractNum w:abstractNumId="25">
    <w:nsid w:val="0000001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50FA0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67E41612"/>
    <w:lvl w:ilvl="0" w:tplc="040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65DE8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ED06A6E"/>
    <w:lvl w:ilvl="0" w:tplc="3409000B">
      <w:start w:val="1"/>
      <w:numFmt w:val="bullet"/>
      <w:lvlText w:val=""/>
      <w:lvlJc w:val="left"/>
      <w:pPr>
        <w:ind w:left="51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43D6FAE8"/>
    <w:lvl w:ilvl="0" w:tplc="0409000B">
      <w:start w:val="1"/>
      <w:numFmt w:val="bullet"/>
      <w:lvlText w:val=""/>
      <w:lvlJc w:val="left"/>
      <w:pPr>
        <w:ind w:left="4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CFA689DC"/>
    <w:lvl w:ilvl="0" w:tplc="3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2FF04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D326DD7A"/>
    <w:lvl w:ilvl="0" w:tplc="0409000B">
      <w:start w:val="1"/>
      <w:numFmt w:val="bullet"/>
      <w:lvlText w:val=""/>
      <w:lvlJc w:val="left"/>
      <w:pPr>
        <w:ind w:left="29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1B10B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427CF9E4"/>
    <w:lvl w:ilvl="0" w:tplc="04090009">
      <w:start w:val="1"/>
      <w:numFmt w:val="bullet"/>
      <w:lvlText w:val=""/>
      <w:lvlJc w:val="left"/>
      <w:pPr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F9B2B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0A10D6D9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0FEC31A0"/>
    <w:lvl w:ilvl="0" w:tplc="517200C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79FE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6"/>
  </w:num>
  <w:num w:numId="3">
    <w:abstractNumId w:val="2"/>
  </w:num>
  <w:num w:numId="4">
    <w:abstractNumId w:val="24"/>
  </w:num>
  <w:num w:numId="5">
    <w:abstractNumId w:val="12"/>
  </w:num>
  <w:num w:numId="6">
    <w:abstractNumId w:val="21"/>
  </w:num>
  <w:num w:numId="7">
    <w:abstractNumId w:val="17"/>
  </w:num>
  <w:num w:numId="8">
    <w:abstractNumId w:val="23"/>
  </w:num>
  <w:num w:numId="9">
    <w:abstractNumId w:val="3"/>
  </w:num>
  <w:num w:numId="10">
    <w:abstractNumId w:val="19"/>
  </w:num>
  <w:num w:numId="11">
    <w:abstractNumId w:val="10"/>
  </w:num>
  <w:num w:numId="12">
    <w:abstractNumId w:val="31"/>
  </w:num>
  <w:num w:numId="13">
    <w:abstractNumId w:val="7"/>
  </w:num>
  <w:num w:numId="14">
    <w:abstractNumId w:val="13"/>
  </w:num>
  <w:num w:numId="15">
    <w:abstractNumId w:val="11"/>
  </w:num>
  <w:num w:numId="16">
    <w:abstractNumId w:val="20"/>
  </w:num>
  <w:num w:numId="17">
    <w:abstractNumId w:val="8"/>
  </w:num>
  <w:num w:numId="18">
    <w:abstractNumId w:val="46"/>
  </w:num>
  <w:num w:numId="19">
    <w:abstractNumId w:val="15"/>
  </w:num>
  <w:num w:numId="20">
    <w:abstractNumId w:val="18"/>
  </w:num>
  <w:num w:numId="21">
    <w:abstractNumId w:val="0"/>
  </w:num>
  <w:num w:numId="22">
    <w:abstractNumId w:val="1"/>
  </w:num>
  <w:num w:numId="23">
    <w:abstractNumId w:val="14"/>
  </w:num>
  <w:num w:numId="24">
    <w:abstractNumId w:val="5"/>
  </w:num>
  <w:num w:numId="25">
    <w:abstractNumId w:val="22"/>
  </w:num>
  <w:num w:numId="26">
    <w:abstractNumId w:val="6"/>
  </w:num>
  <w:num w:numId="27">
    <w:abstractNumId w:val="16"/>
  </w:num>
  <w:num w:numId="28">
    <w:abstractNumId w:val="9"/>
  </w:num>
  <w:num w:numId="29">
    <w:abstractNumId w:val="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9"/>
  </w:num>
  <w:num w:numId="36">
    <w:abstractNumId w:val="40"/>
  </w:num>
  <w:num w:numId="37">
    <w:abstractNumId w:val="38"/>
  </w:num>
  <w:num w:numId="38">
    <w:abstractNumId w:val="33"/>
  </w:num>
  <w:num w:numId="39">
    <w:abstractNumId w:val="35"/>
  </w:num>
  <w:num w:numId="40">
    <w:abstractNumId w:val="37"/>
  </w:num>
  <w:num w:numId="41">
    <w:abstractNumId w:val="34"/>
  </w:num>
  <w:num w:numId="42">
    <w:abstractNumId w:val="30"/>
  </w:num>
  <w:num w:numId="43">
    <w:abstractNumId w:val="32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evenAndOddHeaders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2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style2">
    <w:name w:val="heading 2"/>
    <w:basedOn w:val="style0"/>
    <w:next w:val="style0"/>
    <w:link w:val="style4113"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style6">
    <w:name w:val="heading 6"/>
    <w:basedOn w:val="style0"/>
    <w:next w:val="style0"/>
    <w:link w:val="style4112"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color w:val="243f60"/>
    </w:rPr>
  </w:style>
  <w:style w:type="paragraph" w:styleId="style7">
    <w:name w:val="heading 7"/>
    <w:basedOn w:val="style0"/>
    <w:next w:val="style0"/>
    <w:link w:val="style4115"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style9">
    <w:name w:val="heading 9"/>
    <w:basedOn w:val="style0"/>
    <w:next w:val="style0"/>
    <w:link w:val="style4116"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otnote Reference1"/>
    <w:basedOn w:val="style65"/>
    <w:next w:val="style4097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098">
    <w:name w:val="Heading 4 Char_fcb44c6e-07aa-45e5-9136-a426d4280d08"/>
    <w:basedOn w:val="style65"/>
    <w:next w:val="style4098"/>
    <w:link w:val="style4"/>
    <w:uiPriority w:val="9"/>
    <w:rPr>
      <w:rFonts w:ascii="Cambria" w:cs="SimSun" w:eastAsia="SimSun" w:hAnsi="Cambria"/>
      <w:b/>
      <w:i/>
      <w:color w:val="4f81bd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181">
    <w:name w:val="Intense Quote"/>
    <w:basedOn w:val="style0"/>
    <w:next w:val="style0"/>
    <w:link w:val="style409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0">
    <w:name w:val="Quote"/>
    <w:basedOn w:val="style0"/>
    <w:next w:val="style0"/>
    <w:link w:val="style4118"/>
    <w:qFormat/>
    <w:uiPriority w:val="29"/>
    <w:pPr/>
    <w:rPr>
      <w:i/>
      <w:color w:val="00000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099">
    <w:name w:val="Intense Quote Char_2025d25c-c971-4d27-b107-de2114e3d49b"/>
    <w:basedOn w:val="style65"/>
    <w:next w:val="style4099"/>
    <w:link w:val="style181"/>
    <w:uiPriority w:val="30"/>
    <w:rPr>
      <w:b/>
      <w:i/>
      <w:color w:val="4f81bd"/>
    </w:rPr>
  </w:style>
  <w:style w:type="character" w:customStyle="1" w:styleId="style4100">
    <w:name w:val="Heading 3 Char_e23a4f8d-1002-46f8-9445-02dbed094222"/>
    <w:basedOn w:val="style65"/>
    <w:next w:val="style4100"/>
    <w:link w:val="style3"/>
    <w:uiPriority w:val="9"/>
    <w:rPr>
      <w:rFonts w:ascii="Cambria" w:cs="SimSun" w:eastAsia="SimSun" w:hAnsi="Cambria"/>
      <w:b/>
      <w:color w:val="4f81bd"/>
    </w:rPr>
  </w:style>
  <w:style w:type="character" w:customStyle="1" w:styleId="style4101">
    <w:name w:val="Heading 5 Char_a85c6731-0a03-46ad-be09-45f768ccafc1"/>
    <w:basedOn w:val="style65"/>
    <w:next w:val="style4101"/>
    <w:link w:val="style5"/>
    <w:uiPriority w:val="9"/>
    <w:rPr>
      <w:rFonts w:ascii="Cambria" w:cs="SimSun" w:eastAsia="SimSun" w:hAnsi="Cambria"/>
      <w:color w:val="243f60"/>
    </w:rPr>
  </w:style>
  <w:style w:type="character" w:customStyle="1" w:styleId="style4102">
    <w:name w:val="Heading 1 Char_66a960f6-5a96-46b5-b273-dd25cd7d58a6"/>
    <w:basedOn w:val="style65"/>
    <w:next w:val="style4102"/>
    <w:link w:val="style1"/>
    <w:uiPriority w:val="9"/>
    <w:rPr>
      <w:rFonts w:ascii="Cambria" w:cs="SimSun" w:eastAsia="SimSun" w:hAnsi="Cambria"/>
      <w:b/>
      <w:color w:val="365f91"/>
      <w:sz w:val="28"/>
    </w:rPr>
  </w:style>
  <w:style w:type="character" w:customStyle="1" w:styleId="style4103">
    <w:name w:val="Endnote Reference1"/>
    <w:basedOn w:val="style65"/>
    <w:next w:val="style4103"/>
    <w:uiPriority w:val="99"/>
    <w:rPr>
      <w:vertAlign w:val="superscript"/>
    </w:rPr>
  </w:style>
  <w:style w:type="character" w:customStyle="1" w:styleId="style4104">
    <w:name w:val="Plain Text Char"/>
    <w:basedOn w:val="style65"/>
    <w:next w:val="style4104"/>
    <w:link w:val="style90"/>
    <w:uiPriority w:val="99"/>
    <w:rPr>
      <w:rFonts w:ascii="Courier New" w:cs="Courier New" w:hAnsi="Courier New"/>
      <w:sz w:val="21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5">
    <w:name w:val="Subtitle Char"/>
    <w:basedOn w:val="style65"/>
    <w:next w:val="style4105"/>
    <w:link w:val="style74"/>
    <w:uiPriority w:val="11"/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06">
    <w:name w:val="Footer Char_d5a6a826-a76d-4afe-ad41-b69dfbcd2153"/>
    <w:basedOn w:val="style65"/>
    <w:next w:val="style4106"/>
    <w:link w:val="style32"/>
    <w:uiPriority w:val="99"/>
  </w:style>
  <w:style w:type="paragraph" w:customStyle="1" w:styleId="style4107">
    <w:name w:val="Footnote Text1"/>
    <w:basedOn w:val="style0"/>
    <w:next w:val="style4107"/>
    <w:link w:val="style4111"/>
    <w:uiPriority w:val="99"/>
    <w:pPr>
      <w:spacing w:after="0" w:lineRule="auto" w:line="240"/>
    </w:pPr>
    <w:rPr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8">
    <w:name w:val="Header Char_416c3aa6-6a35-4613-95ee-d7bb5e65fb46"/>
    <w:basedOn w:val="style65"/>
    <w:next w:val="style4108"/>
    <w:link w:val="style31"/>
    <w:uiPriority w:val="99"/>
  </w:style>
  <w:style w:type="character" w:customStyle="1" w:styleId="style4109">
    <w:name w:val="Endnote Text Char"/>
    <w:basedOn w:val="style65"/>
    <w:next w:val="style4109"/>
    <w:link w:val="style4110"/>
    <w:uiPriority w:val="99"/>
    <w:rPr>
      <w:sz w:val="20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customStyle="1" w:styleId="style4110">
    <w:name w:val="Endnote Text1"/>
    <w:basedOn w:val="style0"/>
    <w:next w:val="style4110"/>
    <w:link w:val="style4109"/>
    <w:uiPriority w:val="99"/>
    <w:pPr>
      <w:spacing w:after="0" w:lineRule="auto" w:line="240"/>
    </w:pPr>
    <w:rPr>
      <w:sz w:val="20"/>
    </w:rPr>
  </w:style>
  <w:style w:type="character" w:customStyle="1" w:styleId="style4111">
    <w:name w:val="Footnote Text Char"/>
    <w:basedOn w:val="style65"/>
    <w:next w:val="style4111"/>
    <w:link w:val="style4107"/>
    <w:uiPriority w:val="99"/>
    <w:rPr>
      <w:sz w:val="20"/>
    </w:rPr>
  </w:style>
  <w:style w:type="paragraph" w:styleId="style31">
    <w:name w:val="header"/>
    <w:basedOn w:val="style0"/>
    <w:next w:val="style31"/>
    <w:link w:val="style410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2">
    <w:name w:val="Heading 6 Char_f3ed8a64-1b36-4ceb-9575-3a9313525acb"/>
    <w:basedOn w:val="style65"/>
    <w:next w:val="style4112"/>
    <w:link w:val="style6"/>
    <w:uiPriority w:val="9"/>
    <w:rPr>
      <w:rFonts w:ascii="Cambria" w:cs="SimSun" w:eastAsia="SimSun" w:hAnsi="Cambria"/>
      <w:i/>
      <w:color w:val="243f60"/>
    </w:rPr>
  </w:style>
  <w:style w:type="paragraph" w:styleId="style90">
    <w:name w:val="Plain Text"/>
    <w:basedOn w:val="style0"/>
    <w:next w:val="style90"/>
    <w:link w:val="style4104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74">
    <w:name w:val="Subtitle"/>
    <w:basedOn w:val="style0"/>
    <w:next w:val="style0"/>
    <w:link w:val="style4105"/>
    <w:qFormat/>
    <w:uiPriority w:val="11"/>
    <w:pPr>
      <w:numPr>
        <w:ilvl w:val="1"/>
        <w:numId w:val="0"/>
      </w:numPr>
    </w:pPr>
    <w:rPr>
      <w:rFonts w:ascii="Cambria" w:hAnsi="Cambria"/>
      <w:i/>
      <w:color w:val="4f81bd"/>
      <w:spacing w:val="15"/>
      <w:sz w:val="24"/>
    </w:rPr>
  </w:style>
  <w:style w:type="character" w:customStyle="1" w:styleId="style4113">
    <w:name w:val="Heading 2 Char_1a4b7fab-4d88-4771-bc83-19cb34af8781"/>
    <w:basedOn w:val="style65"/>
    <w:next w:val="style4113"/>
    <w:link w:val="style2"/>
    <w:uiPriority w:val="9"/>
    <w:rPr>
      <w:rFonts w:ascii="Cambria" w:cs="SimSun" w:eastAsia="SimSun" w:hAnsi="Cambria"/>
      <w:b/>
      <w:color w:val="4f81bd"/>
      <w:sz w:val="26"/>
    </w:rPr>
  </w:style>
  <w:style w:type="character" w:customStyle="1" w:styleId="style4114">
    <w:name w:val="Title Char_2e0fa34f-062b-4a0e-ab7b-05ea03dee56e"/>
    <w:basedOn w:val="style65"/>
    <w:next w:val="style4114"/>
    <w:link w:val="style62"/>
    <w:uiPriority w:val="10"/>
    <w:rPr>
      <w:rFonts w:ascii="Cambria" w:cs="SimSun" w:eastAsia="SimSun" w:hAnsi="Cambria"/>
      <w:color w:val="17365d"/>
      <w:spacing w:val="5"/>
      <w:sz w:val="52"/>
    </w:rPr>
  </w:style>
  <w:style w:type="character" w:customStyle="1" w:styleId="style4115">
    <w:name w:val="Heading 7 Char_2ad23230-ff26-4d10-adcf-cab528419ba5"/>
    <w:basedOn w:val="style65"/>
    <w:next w:val="style4115"/>
    <w:link w:val="style7"/>
    <w:uiPriority w:val="9"/>
    <w:rPr>
      <w:rFonts w:ascii="Cambria" w:cs="SimSun" w:eastAsia="SimSun" w:hAnsi="Cambria"/>
      <w:i/>
      <w:color w:val="404040"/>
    </w:rPr>
  </w:style>
  <w:style w:type="character" w:customStyle="1" w:styleId="style4116">
    <w:name w:val="Heading 9 Char_3ff76ba8-1cb2-48e7-8b49-08fdba7a32e6"/>
    <w:basedOn w:val="style65"/>
    <w:next w:val="style4116"/>
    <w:link w:val="style9"/>
    <w:uiPriority w:val="9"/>
    <w:rPr>
      <w:rFonts w:ascii="Cambria" w:cs="SimSun" w:eastAsia="SimSun" w:hAnsi="Cambria"/>
      <w:i/>
      <w:color w:val="404040"/>
      <w:sz w:val="20"/>
    </w:rPr>
  </w:style>
  <w:style w:type="character" w:customStyle="1" w:styleId="style4117">
    <w:name w:val="Heading 8 Char_c7a434d1-8afd-4d36-b5da-c3dd447c0080"/>
    <w:basedOn w:val="style65"/>
    <w:next w:val="style4117"/>
    <w:link w:val="style8"/>
    <w:uiPriority w:val="9"/>
    <w:rPr>
      <w:rFonts w:ascii="Cambria" w:cs="SimSun" w:eastAsia="SimSun" w:hAnsi="Cambria"/>
      <w:color w:val="404040"/>
      <w:sz w:val="20"/>
    </w:rPr>
  </w:style>
  <w:style w:type="paragraph" w:styleId="style62">
    <w:name w:val="Title"/>
    <w:basedOn w:val="style0"/>
    <w:next w:val="style0"/>
    <w:link w:val="style4114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style4118">
    <w:name w:val="Quote Char_b9849238-47fe-4f5f-a57e-3d62304a987c"/>
    <w:basedOn w:val="style65"/>
    <w:next w:val="style4118"/>
    <w:link w:val="style180"/>
    <w:uiPriority w:val="29"/>
    <w:rPr>
      <w:i/>
      <w:color w:val="000000"/>
    </w:rPr>
  </w:style>
  <w:style w:type="paragraph" w:styleId="style153">
    <w:name w:val="Balloon Text"/>
    <w:basedOn w:val="style0"/>
    <w:next w:val="style153"/>
    <w:link w:val="style411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9">
    <w:name w:val="Balloon Text Char"/>
    <w:basedOn w:val="style65"/>
    <w:next w:val="style4119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641</Words>
  <Pages>1</Pages>
  <Characters>3960</Characters>
  <Application>WPS Office</Application>
  <DocSecurity>0</DocSecurity>
  <Paragraphs>176</Paragraphs>
  <ScaleCrop>false</ScaleCrop>
  <LinksUpToDate>false</LinksUpToDate>
  <CharactersWithSpaces>5143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2023-12-12T22:22:28Z</dcterms:created>
  <dc:creator>mike torio</dc:creator>
  <lastModifiedBy>CPH2113</lastModifiedBy>
  <lastPrinted>2021-12-03T06:06:00Z</lastPrinted>
  <dcterms:modified xsi:type="dcterms:W3CDTF">2023-12-12T22:22:28Z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