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97A32" w14:textId="35AE0F08" w:rsidR="00064875" w:rsidRDefault="000243F3" w:rsidP="000243F3">
      <w:pPr>
        <w:rPr>
          <w:b/>
          <w:sz w:val="40"/>
          <w:szCs w:val="40"/>
        </w:rPr>
      </w:pPr>
      <w:r>
        <w:rPr>
          <w:b/>
          <w:noProof/>
        </w:rPr>
        <w:drawing>
          <wp:anchor distT="0" distB="0" distL="114300" distR="114300" simplePos="0" relativeHeight="251659776" behindDoc="0" locked="0" layoutInCell="1" allowOverlap="1" wp14:anchorId="29AD063A" wp14:editId="516BEA19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1400810" cy="1447800"/>
            <wp:effectExtent l="0" t="0" r="889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862">
        <w:rPr>
          <w:rFonts w:ascii="Calibri" w:hAnsi="Calibri"/>
          <w:noProof/>
          <w:lang w:val="en-P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712278" wp14:editId="45441FD9">
                <wp:simplePos x="0" y="0"/>
                <wp:positionH relativeFrom="column">
                  <wp:posOffset>5687695</wp:posOffset>
                </wp:positionH>
                <wp:positionV relativeFrom="paragraph">
                  <wp:posOffset>-464185</wp:posOffset>
                </wp:positionV>
                <wp:extent cx="436880" cy="14605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6880" cy="146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AEDF9" id="Rectangle 3" o:spid="_x0000_s1026" style="position:absolute;margin-left:447.85pt;margin-top:-36.55pt;width:34.4pt;height:1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" stroked="f">
                <v:path arrowok="t"/>
              </v:rect>
            </w:pict>
          </mc:Fallback>
        </mc:AlternateContent>
      </w:r>
      <w:r w:rsidR="00CB0862">
        <w:rPr>
          <w:noProof/>
          <w:lang w:val="en-P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86A1E5" wp14:editId="04FDB4C6">
                <wp:simplePos x="0" y="0"/>
                <wp:positionH relativeFrom="column">
                  <wp:posOffset>6124575</wp:posOffset>
                </wp:positionH>
                <wp:positionV relativeFrom="paragraph">
                  <wp:posOffset>-571500</wp:posOffset>
                </wp:positionV>
                <wp:extent cx="333375" cy="140589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375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886E5" id="Rectangle 4" o:spid="_x0000_s1026" style="position:absolute;margin-left:482.25pt;margin-top:-45pt;width:26.25pt;height:11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" stroked="f">
                <v:path arrowok="t"/>
              </v:rect>
            </w:pict>
          </mc:Fallback>
        </mc:AlternateContent>
      </w:r>
      <w:r w:rsidR="00CB0862">
        <w:rPr>
          <w:noProof/>
          <w:lang w:val="en-P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0CB698" wp14:editId="46C5B491">
                <wp:simplePos x="0" y="0"/>
                <wp:positionH relativeFrom="column">
                  <wp:posOffset>4381500</wp:posOffset>
                </wp:positionH>
                <wp:positionV relativeFrom="paragraph">
                  <wp:posOffset>-771525</wp:posOffset>
                </wp:positionV>
                <wp:extent cx="1847850" cy="200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7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38EFF" id="Rectangle 5" o:spid="_x0000_s1026" style="position:absolute;margin-left:345pt;margin-top:-60.75pt;width:145.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" stroked="f">
                <v:path arrowok="t"/>
              </v:rect>
            </w:pict>
          </mc:Fallback>
        </mc:AlternateContent>
      </w:r>
      <w:r w:rsidR="00CB0862">
        <w:rPr>
          <w:b/>
          <w:sz w:val="40"/>
          <w:szCs w:val="40"/>
        </w:rPr>
        <w:t xml:space="preserve">SARAH MAY PAPA LORENZO         </w:t>
      </w:r>
    </w:p>
    <w:p w14:paraId="33A9CF20" w14:textId="77777777" w:rsidR="000243F3" w:rsidRDefault="00B704A6">
      <w:pPr>
        <w:rPr>
          <w:b/>
        </w:rPr>
      </w:pPr>
      <w:r>
        <w:rPr>
          <w:b/>
        </w:rPr>
        <w:t>#7 3</w:t>
      </w:r>
      <w:r>
        <w:rPr>
          <w:b/>
          <w:vertAlign w:val="superscript"/>
        </w:rPr>
        <w:t>rd</w:t>
      </w:r>
      <w:r>
        <w:rPr>
          <w:b/>
        </w:rPr>
        <w:t xml:space="preserve"> Avenue Duplex Compound </w:t>
      </w:r>
      <w:proofErr w:type="spellStart"/>
      <w:r>
        <w:rPr>
          <w:b/>
        </w:rPr>
        <w:t>Champaca</w:t>
      </w:r>
      <w:proofErr w:type="spellEnd"/>
      <w:r>
        <w:rPr>
          <w:b/>
        </w:rPr>
        <w:t xml:space="preserve"> St. </w:t>
      </w:r>
    </w:p>
    <w:p w14:paraId="64D1935F" w14:textId="742E6A1D" w:rsidR="00064875" w:rsidRDefault="00B704A6">
      <w:pPr>
        <w:rPr>
          <w:b/>
        </w:rPr>
      </w:pPr>
      <w:proofErr w:type="spellStart"/>
      <w:r>
        <w:rPr>
          <w:b/>
        </w:rPr>
        <w:t>Brgy</w:t>
      </w:r>
      <w:proofErr w:type="spellEnd"/>
      <w:r>
        <w:rPr>
          <w:b/>
        </w:rPr>
        <w:t>. Fortune, Marikina City</w:t>
      </w:r>
    </w:p>
    <w:p w14:paraId="570FA117" w14:textId="77777777" w:rsidR="00064875" w:rsidRDefault="00B704A6">
      <w:pPr>
        <w:rPr>
          <w:b/>
        </w:rPr>
      </w:pPr>
      <w:r>
        <w:rPr>
          <w:b/>
        </w:rPr>
        <w:t>(09</w:t>
      </w:r>
      <w:r w:rsidR="0022659D">
        <w:rPr>
          <w:b/>
        </w:rPr>
        <w:t>21)</w:t>
      </w:r>
      <w:r>
        <w:rPr>
          <w:b/>
        </w:rPr>
        <w:t xml:space="preserve"> </w:t>
      </w:r>
      <w:r w:rsidR="0022659D">
        <w:rPr>
          <w:b/>
        </w:rPr>
        <w:t>8112902</w:t>
      </w:r>
    </w:p>
    <w:p w14:paraId="0DA3D9AF" w14:textId="77777777" w:rsidR="00064875" w:rsidRDefault="00B704A6">
      <w:pPr>
        <w:rPr>
          <w:b/>
        </w:rPr>
      </w:pPr>
      <w:r>
        <w:rPr>
          <w:b/>
        </w:rPr>
        <w:t>MheyErin@gmail.com</w:t>
      </w:r>
      <w:r>
        <w:rPr>
          <w:b/>
        </w:rPr>
        <w:tab/>
      </w:r>
    </w:p>
    <w:p w14:paraId="61E2B862" w14:textId="77777777" w:rsidR="00064875" w:rsidRDefault="00064875">
      <w:pPr>
        <w:pBdr>
          <w:bottom w:val="single" w:sz="12" w:space="1" w:color="auto"/>
        </w:pBdr>
        <w:jc w:val="center"/>
        <w:rPr>
          <w:b/>
        </w:rPr>
      </w:pPr>
    </w:p>
    <w:p w14:paraId="51C86F14" w14:textId="77777777" w:rsidR="00064875" w:rsidRDefault="00064875">
      <w:pPr>
        <w:rPr>
          <w:b/>
        </w:rPr>
      </w:pPr>
    </w:p>
    <w:p w14:paraId="115A2630" w14:textId="77777777" w:rsidR="00064875" w:rsidRDefault="00B704A6">
      <w:pPr>
        <w:rPr>
          <w:b/>
          <w:i/>
          <w:u w:val="single"/>
        </w:rPr>
      </w:pPr>
      <w:r>
        <w:rPr>
          <w:b/>
          <w:i/>
          <w:u w:val="single"/>
        </w:rPr>
        <w:t>Career Objectives:</w:t>
      </w:r>
    </w:p>
    <w:p w14:paraId="4A77C3B2" w14:textId="77777777" w:rsidR="00064875" w:rsidRDefault="00064875">
      <w:pPr>
        <w:rPr>
          <w:b/>
        </w:rPr>
      </w:pPr>
    </w:p>
    <w:p w14:paraId="6F9B6FB5" w14:textId="77777777" w:rsidR="00064875" w:rsidRDefault="00B704A6">
      <w:r>
        <w:rPr>
          <w:b/>
        </w:rPr>
        <w:tab/>
      </w:r>
      <w:r>
        <w:t>To be able to obtain a position in a company where I can share, enhance, utilized  my knowledge, management skills, interpersonal and communication skills, and training experience.</w:t>
      </w:r>
    </w:p>
    <w:p w14:paraId="3919701C" w14:textId="77777777" w:rsidR="00064875" w:rsidRDefault="00064875">
      <w:pPr>
        <w:rPr>
          <w:b/>
        </w:rPr>
      </w:pPr>
    </w:p>
    <w:p w14:paraId="701D499C" w14:textId="77777777" w:rsidR="000243F3" w:rsidRDefault="000243F3">
      <w:pPr>
        <w:rPr>
          <w:b/>
          <w:i/>
          <w:u w:val="single"/>
        </w:rPr>
      </w:pPr>
    </w:p>
    <w:p w14:paraId="1FEEB7AB" w14:textId="789B1263" w:rsidR="00064875" w:rsidRDefault="00B704A6">
      <w:pPr>
        <w:rPr>
          <w:b/>
          <w:i/>
          <w:u w:val="single"/>
        </w:rPr>
      </w:pPr>
      <w:r>
        <w:rPr>
          <w:b/>
          <w:i/>
          <w:u w:val="single"/>
        </w:rPr>
        <w:t>Work Experiences:</w:t>
      </w:r>
    </w:p>
    <w:p w14:paraId="15F3A508" w14:textId="77777777" w:rsidR="000243F3" w:rsidRDefault="000243F3">
      <w:pPr>
        <w:rPr>
          <w:b/>
          <w:i/>
          <w:u w:val="single"/>
        </w:rPr>
      </w:pPr>
    </w:p>
    <w:p w14:paraId="3763DC88" w14:textId="4B55F0C4" w:rsidR="000243F3" w:rsidRDefault="000243F3">
      <w:pPr>
        <w:rPr>
          <w:b/>
          <w:iCs/>
        </w:rPr>
      </w:pPr>
      <w:r w:rsidRPr="000243F3">
        <w:rPr>
          <w:b/>
          <w:iCs/>
        </w:rPr>
        <w:t>October 2019- December 2022</w:t>
      </w:r>
      <w:r>
        <w:rPr>
          <w:b/>
          <w:iCs/>
        </w:rPr>
        <w:tab/>
      </w:r>
      <w:r>
        <w:rPr>
          <w:b/>
          <w:iCs/>
        </w:rPr>
        <w:tab/>
        <w:t>Office Assistant</w:t>
      </w:r>
    </w:p>
    <w:p w14:paraId="67145633" w14:textId="47985D27" w:rsidR="000243F3" w:rsidRDefault="000243F3">
      <w:pPr>
        <w:rPr>
          <w:b/>
          <w:iCs/>
        </w:rPr>
      </w:pP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  <w:t>Calaguas Pastrana Construction Inc.</w:t>
      </w:r>
    </w:p>
    <w:p w14:paraId="50930A9C" w14:textId="6A35CFA3" w:rsidR="000243F3" w:rsidRDefault="000243F3">
      <w:pPr>
        <w:rPr>
          <w:bCs/>
          <w:iCs/>
        </w:rPr>
      </w:pP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  <w:t>(</w:t>
      </w:r>
      <w:r w:rsidRPr="000243F3">
        <w:rPr>
          <w:bCs/>
          <w:iCs/>
        </w:rPr>
        <w:t>Industrial Valley, Marikina City</w:t>
      </w:r>
      <w:r>
        <w:rPr>
          <w:bCs/>
          <w:iCs/>
        </w:rPr>
        <w:t>)</w:t>
      </w:r>
    </w:p>
    <w:p w14:paraId="3F39AC5C" w14:textId="77777777" w:rsidR="000243F3" w:rsidRDefault="000243F3">
      <w:pPr>
        <w:rPr>
          <w:bCs/>
          <w:iCs/>
        </w:rPr>
      </w:pPr>
    </w:p>
    <w:p w14:paraId="7B350C5C" w14:textId="77777777" w:rsidR="000243F3" w:rsidRDefault="000243F3" w:rsidP="000243F3">
      <w:pPr>
        <w:rPr>
          <w:b/>
          <w:i/>
          <w:u w:val="single"/>
        </w:rPr>
      </w:pPr>
    </w:p>
    <w:p w14:paraId="06C91131" w14:textId="2E9DEA5F" w:rsidR="000243F3" w:rsidRDefault="000243F3" w:rsidP="000243F3">
      <w:pPr>
        <w:rPr>
          <w:b/>
          <w:i/>
          <w:u w:val="single"/>
        </w:rPr>
      </w:pPr>
      <w:r>
        <w:rPr>
          <w:b/>
          <w:i/>
          <w:u w:val="single"/>
        </w:rPr>
        <w:t>Duties and Responsibilities:</w:t>
      </w:r>
    </w:p>
    <w:p w14:paraId="72B33099" w14:textId="49DC305B" w:rsidR="000243F3" w:rsidRPr="000243F3" w:rsidRDefault="000243F3" w:rsidP="000243F3">
      <w:pPr>
        <w:pStyle w:val="ListParagraph"/>
        <w:numPr>
          <w:ilvl w:val="0"/>
          <w:numId w:val="11"/>
        </w:numPr>
        <w:rPr>
          <w:bCs/>
          <w:iCs/>
        </w:rPr>
      </w:pPr>
      <w:r w:rsidRPr="000243F3">
        <w:rPr>
          <w:bCs/>
          <w:iCs/>
        </w:rPr>
        <w:t>Inventory of raw materials and supplies</w:t>
      </w:r>
    </w:p>
    <w:p w14:paraId="4225C718" w14:textId="6DA55F2C" w:rsidR="000243F3" w:rsidRPr="000243F3" w:rsidRDefault="000243F3" w:rsidP="000243F3">
      <w:pPr>
        <w:pStyle w:val="ListParagraph"/>
        <w:numPr>
          <w:ilvl w:val="0"/>
          <w:numId w:val="11"/>
        </w:numPr>
        <w:rPr>
          <w:bCs/>
          <w:iCs/>
        </w:rPr>
      </w:pPr>
      <w:r w:rsidRPr="000243F3">
        <w:rPr>
          <w:bCs/>
          <w:iCs/>
        </w:rPr>
        <w:t>Representative in bank activities</w:t>
      </w:r>
    </w:p>
    <w:p w14:paraId="64E2DE77" w14:textId="065F5BB0" w:rsidR="000243F3" w:rsidRPr="000243F3" w:rsidRDefault="000243F3" w:rsidP="000243F3">
      <w:pPr>
        <w:pStyle w:val="ListParagraph"/>
        <w:numPr>
          <w:ilvl w:val="0"/>
          <w:numId w:val="11"/>
        </w:numPr>
        <w:rPr>
          <w:bCs/>
          <w:iCs/>
        </w:rPr>
      </w:pPr>
      <w:r w:rsidRPr="000243F3">
        <w:rPr>
          <w:bCs/>
          <w:iCs/>
        </w:rPr>
        <w:t>Do payroll of workers</w:t>
      </w:r>
    </w:p>
    <w:p w14:paraId="10772467" w14:textId="5A39CDBC" w:rsidR="000243F3" w:rsidRPr="000243F3" w:rsidRDefault="000243F3" w:rsidP="000243F3">
      <w:pPr>
        <w:pStyle w:val="ListParagraph"/>
        <w:numPr>
          <w:ilvl w:val="0"/>
          <w:numId w:val="11"/>
        </w:numPr>
        <w:rPr>
          <w:bCs/>
          <w:iCs/>
        </w:rPr>
      </w:pPr>
      <w:r w:rsidRPr="000243F3">
        <w:rPr>
          <w:bCs/>
          <w:iCs/>
        </w:rPr>
        <w:t>Encoding of receipts</w:t>
      </w:r>
    </w:p>
    <w:p w14:paraId="2408D844" w14:textId="77777777" w:rsidR="00064875" w:rsidRDefault="00064875">
      <w:pPr>
        <w:rPr>
          <w:b/>
          <w:i/>
          <w:u w:val="single"/>
        </w:rPr>
      </w:pPr>
    </w:p>
    <w:p w14:paraId="46A2EF2E" w14:textId="77777777" w:rsidR="000243F3" w:rsidRDefault="000243F3">
      <w:pPr>
        <w:rPr>
          <w:b/>
        </w:rPr>
      </w:pPr>
    </w:p>
    <w:p w14:paraId="025D6493" w14:textId="3D281B0F" w:rsidR="00064875" w:rsidRDefault="00B704A6">
      <w:pPr>
        <w:rPr>
          <w:b/>
        </w:rPr>
      </w:pPr>
      <w:r>
        <w:rPr>
          <w:b/>
        </w:rPr>
        <w:t>March 2013- April 2014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Store Manager</w:t>
      </w:r>
    </w:p>
    <w:p w14:paraId="53E813E6" w14:textId="77777777" w:rsidR="00064875" w:rsidRDefault="00B704A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J.Co</w:t>
      </w:r>
      <w:proofErr w:type="spellEnd"/>
      <w:r>
        <w:rPr>
          <w:b/>
        </w:rPr>
        <w:t xml:space="preserve"> Donuts and Coffee Philippines</w:t>
      </w:r>
    </w:p>
    <w:p w14:paraId="095036C0" w14:textId="77777777" w:rsidR="00064875" w:rsidRDefault="00B704A6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(The District Ayala Mall, Cavite)</w:t>
      </w:r>
    </w:p>
    <w:p w14:paraId="65512636" w14:textId="77777777" w:rsidR="00064875" w:rsidRDefault="00064875">
      <w:pPr>
        <w:rPr>
          <w:b/>
          <w:i/>
          <w:u w:val="single"/>
        </w:rPr>
      </w:pPr>
    </w:p>
    <w:p w14:paraId="73BF9EEA" w14:textId="77777777" w:rsidR="000243F3" w:rsidRDefault="000243F3">
      <w:pPr>
        <w:rPr>
          <w:b/>
          <w:i/>
          <w:u w:val="single"/>
        </w:rPr>
      </w:pPr>
    </w:p>
    <w:p w14:paraId="7533C3E0" w14:textId="73BEA4A7" w:rsidR="00064875" w:rsidRDefault="00B704A6">
      <w:pPr>
        <w:rPr>
          <w:b/>
          <w:i/>
          <w:u w:val="single"/>
        </w:rPr>
      </w:pPr>
      <w:r>
        <w:rPr>
          <w:b/>
          <w:i/>
          <w:u w:val="single"/>
        </w:rPr>
        <w:t>Duties and Responsibilities:</w:t>
      </w:r>
    </w:p>
    <w:p w14:paraId="5DEE558B" w14:textId="77777777" w:rsidR="00064875" w:rsidRDefault="00B704A6">
      <w:pPr>
        <w:numPr>
          <w:ilvl w:val="0"/>
          <w:numId w:val="1"/>
        </w:numPr>
      </w:pPr>
      <w:r>
        <w:t xml:space="preserve">Supervise productivity of bakers and front liners in everyday activity. </w:t>
      </w:r>
    </w:p>
    <w:p w14:paraId="1B54A85D" w14:textId="77777777" w:rsidR="00064875" w:rsidRDefault="00B704A6">
      <w:pPr>
        <w:numPr>
          <w:ilvl w:val="0"/>
          <w:numId w:val="1"/>
        </w:numPr>
      </w:pPr>
      <w:r>
        <w:t>Prepares work schedule of all Front Liners and Bakers during operations, including Assistant Manager, Shift Manager, MT’s, and Team Leaders schedule.</w:t>
      </w:r>
    </w:p>
    <w:p w14:paraId="19CBBCB9" w14:textId="77777777" w:rsidR="00064875" w:rsidRDefault="00B704A6">
      <w:pPr>
        <w:numPr>
          <w:ilvl w:val="0"/>
          <w:numId w:val="1"/>
        </w:numPr>
      </w:pPr>
      <w:r>
        <w:t>Supervise the inventory within the bar, dining and cashier’s area.</w:t>
      </w:r>
    </w:p>
    <w:p w14:paraId="3813BCE1" w14:textId="77777777" w:rsidR="00064875" w:rsidRDefault="00B704A6">
      <w:pPr>
        <w:numPr>
          <w:ilvl w:val="0"/>
          <w:numId w:val="1"/>
        </w:numPr>
      </w:pPr>
      <w:r>
        <w:t>Directly reporting to Area Manager and  Operations Manager regarding everyday operations and transactions.</w:t>
      </w:r>
    </w:p>
    <w:p w14:paraId="6841DC00" w14:textId="77777777" w:rsidR="00064875" w:rsidRDefault="00B704A6">
      <w:pPr>
        <w:numPr>
          <w:ilvl w:val="0"/>
          <w:numId w:val="1"/>
        </w:numPr>
      </w:pPr>
      <w:r>
        <w:t>Assist the staff in doing daily, weekly and monthly inventory.</w:t>
      </w:r>
    </w:p>
    <w:p w14:paraId="41A1EB27" w14:textId="77777777" w:rsidR="00064875" w:rsidRDefault="00B704A6">
      <w:pPr>
        <w:numPr>
          <w:ilvl w:val="0"/>
          <w:numId w:val="1"/>
        </w:numPr>
      </w:pPr>
      <w:r>
        <w:t>Check and monitors staff working conditions and store transactions.</w:t>
      </w:r>
    </w:p>
    <w:p w14:paraId="7BC71A5F" w14:textId="77777777" w:rsidR="00064875" w:rsidRDefault="00B704A6">
      <w:pPr>
        <w:numPr>
          <w:ilvl w:val="0"/>
          <w:numId w:val="1"/>
        </w:numPr>
      </w:pPr>
      <w:r>
        <w:t>Updates Weekly and Monthly Sales Report and Discussed during scheduled Manager’s meeting.</w:t>
      </w:r>
    </w:p>
    <w:p w14:paraId="204B9B3C" w14:textId="77777777" w:rsidR="00064875" w:rsidRDefault="00B704A6">
      <w:pPr>
        <w:rPr>
          <w:b/>
          <w:i/>
          <w:u w:val="single"/>
        </w:rPr>
      </w:pPr>
      <w:r>
        <w:rPr>
          <w:b/>
          <w:i/>
          <w:u w:val="single"/>
        </w:rPr>
        <w:t xml:space="preserve"> </w:t>
      </w:r>
    </w:p>
    <w:p w14:paraId="04CE08E7" w14:textId="56D9FF01" w:rsidR="000243F3" w:rsidRPr="000243F3" w:rsidRDefault="00B704A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B6624B5" w14:textId="77777777" w:rsidR="000243F3" w:rsidRDefault="000243F3">
      <w:pPr>
        <w:rPr>
          <w:b/>
          <w:i/>
          <w:u w:val="single"/>
        </w:rPr>
      </w:pPr>
    </w:p>
    <w:p w14:paraId="2C027CA9" w14:textId="77777777" w:rsidR="000243F3" w:rsidRDefault="000243F3">
      <w:pPr>
        <w:rPr>
          <w:b/>
          <w:i/>
          <w:u w:val="single"/>
        </w:rPr>
      </w:pPr>
    </w:p>
    <w:p w14:paraId="41C09259" w14:textId="07614428" w:rsidR="00064875" w:rsidRDefault="00B704A6">
      <w:pPr>
        <w:rPr>
          <w:b/>
        </w:rPr>
      </w:pPr>
      <w:r>
        <w:rPr>
          <w:b/>
        </w:rPr>
        <w:t>November 2011</w:t>
      </w:r>
      <w:r w:rsidR="000243F3">
        <w:rPr>
          <w:b/>
        </w:rPr>
        <w:t>- April</w:t>
      </w:r>
      <w:r>
        <w:rPr>
          <w:b/>
        </w:rPr>
        <w:t xml:space="preserve"> 2012       </w:t>
      </w:r>
      <w:r>
        <w:tab/>
      </w:r>
      <w:r>
        <w:tab/>
        <w:t xml:space="preserve">         </w:t>
      </w:r>
      <w:r>
        <w:rPr>
          <w:b/>
        </w:rPr>
        <w:t>Assistant Supervisor</w:t>
      </w:r>
    </w:p>
    <w:p w14:paraId="13BB2771" w14:textId="4291B9D8" w:rsidR="00064875" w:rsidRDefault="00B704A6">
      <w:pPr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243F3">
        <w:rPr>
          <w:b/>
        </w:rPr>
        <w:t xml:space="preserve">         </w:t>
      </w:r>
      <w:r>
        <w:rPr>
          <w:b/>
        </w:rPr>
        <w:t>Kitchen’s Best Home Patisserie</w:t>
      </w:r>
    </w:p>
    <w:p w14:paraId="0DE4DBFE" w14:textId="68974C96" w:rsidR="00064875" w:rsidRDefault="00B704A6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243F3">
        <w:rPr>
          <w:b/>
        </w:rPr>
        <w:t xml:space="preserve">         </w:t>
      </w:r>
      <w:r>
        <w:t>(The Fort, Taguig City)</w:t>
      </w:r>
    </w:p>
    <w:p w14:paraId="41F19FC7" w14:textId="77777777" w:rsidR="000243F3" w:rsidRDefault="000243F3"/>
    <w:p w14:paraId="1FD84CC2" w14:textId="77777777" w:rsidR="00064875" w:rsidRDefault="00B704A6">
      <w:pPr>
        <w:rPr>
          <w:b/>
          <w:i/>
          <w:u w:val="single"/>
        </w:rPr>
      </w:pPr>
      <w:r>
        <w:rPr>
          <w:b/>
          <w:i/>
          <w:u w:val="single"/>
        </w:rPr>
        <w:t>Duties and Responsibilities:</w:t>
      </w:r>
    </w:p>
    <w:p w14:paraId="48056BC5" w14:textId="77777777" w:rsidR="00064875" w:rsidRDefault="00B704A6">
      <w:pPr>
        <w:numPr>
          <w:ilvl w:val="0"/>
          <w:numId w:val="1"/>
        </w:numPr>
      </w:pPr>
      <w:r>
        <w:t xml:space="preserve">Supervise kitchen and dining staff. </w:t>
      </w:r>
    </w:p>
    <w:p w14:paraId="13042E60" w14:textId="77777777" w:rsidR="00064875" w:rsidRDefault="00B704A6">
      <w:pPr>
        <w:numPr>
          <w:ilvl w:val="0"/>
          <w:numId w:val="1"/>
        </w:numPr>
      </w:pPr>
      <w:r>
        <w:t xml:space="preserve">Prepares the work schedule of all kitchen and </w:t>
      </w:r>
      <w:r>
        <w:t>dining staff.</w:t>
      </w:r>
    </w:p>
    <w:p w14:paraId="2273C922" w14:textId="77777777" w:rsidR="00064875" w:rsidRDefault="00B704A6">
      <w:pPr>
        <w:numPr>
          <w:ilvl w:val="0"/>
          <w:numId w:val="1"/>
        </w:numPr>
      </w:pPr>
      <w:r>
        <w:t>Supervise the inventory within the bar, dining and cashier’s area.</w:t>
      </w:r>
    </w:p>
    <w:p w14:paraId="4EF7CFED" w14:textId="77777777" w:rsidR="00064875" w:rsidRDefault="00B704A6">
      <w:pPr>
        <w:numPr>
          <w:ilvl w:val="0"/>
          <w:numId w:val="1"/>
        </w:numPr>
      </w:pPr>
      <w:r>
        <w:t>Directly reporting to Chief Operations Officer regarding everyday transactions.</w:t>
      </w:r>
    </w:p>
    <w:p w14:paraId="13F0A83E" w14:textId="77777777" w:rsidR="00064875" w:rsidRDefault="00B704A6">
      <w:pPr>
        <w:numPr>
          <w:ilvl w:val="0"/>
          <w:numId w:val="1"/>
        </w:numPr>
      </w:pPr>
      <w:r>
        <w:t>Assists the staff in doing daily, weekly and monthly inventory.</w:t>
      </w:r>
    </w:p>
    <w:p w14:paraId="127310A4" w14:textId="77777777" w:rsidR="00064875" w:rsidRDefault="00B704A6">
      <w:pPr>
        <w:numPr>
          <w:ilvl w:val="0"/>
          <w:numId w:val="1"/>
        </w:numPr>
      </w:pPr>
      <w:r>
        <w:t>Check and monitor staff working conditions and store transactions.</w:t>
      </w:r>
    </w:p>
    <w:p w14:paraId="5570D664" w14:textId="77777777" w:rsidR="00064875" w:rsidRDefault="00064875">
      <w:pPr>
        <w:rPr>
          <w:b/>
        </w:rPr>
      </w:pPr>
    </w:p>
    <w:p w14:paraId="64DDAB18" w14:textId="77777777" w:rsidR="00064875" w:rsidRDefault="00064875">
      <w:pPr>
        <w:rPr>
          <w:b/>
        </w:rPr>
      </w:pPr>
    </w:p>
    <w:p w14:paraId="26F99FB9" w14:textId="4E8679D9" w:rsidR="00064875" w:rsidRDefault="00B704A6">
      <w:pPr>
        <w:rPr>
          <w:b/>
        </w:rPr>
      </w:pPr>
      <w:r>
        <w:rPr>
          <w:b/>
        </w:rPr>
        <w:t>December 2010- May 2011</w:t>
      </w:r>
      <w:r>
        <w:tab/>
      </w:r>
      <w:r>
        <w:tab/>
      </w:r>
      <w:r>
        <w:tab/>
      </w:r>
      <w:r w:rsidR="000243F3">
        <w:t xml:space="preserve"> </w:t>
      </w:r>
      <w:r>
        <w:rPr>
          <w:b/>
        </w:rPr>
        <w:t>Shift Leader</w:t>
      </w:r>
      <w:r>
        <w:rPr>
          <w:b/>
        </w:rPr>
        <w:tab/>
      </w:r>
    </w:p>
    <w:p w14:paraId="5171342D" w14:textId="17FD461D" w:rsidR="00064875" w:rsidRDefault="00B704A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Golden Donuts, Inc.</w:t>
      </w:r>
      <w:r>
        <w:rPr>
          <w:b/>
        </w:rPr>
        <w:tab/>
      </w:r>
    </w:p>
    <w:p w14:paraId="7EEB967C" w14:textId="694D8942" w:rsidR="00064875" w:rsidRDefault="00B704A6">
      <w:r>
        <w:tab/>
      </w:r>
      <w:r>
        <w:tab/>
      </w:r>
      <w:r>
        <w:tab/>
      </w:r>
      <w:r>
        <w:tab/>
      </w:r>
      <w:r>
        <w:tab/>
      </w:r>
      <w:r>
        <w:tab/>
        <w:t>Dunkin Café - The Fort</w:t>
      </w:r>
      <w:r w:rsidR="000243F3">
        <w:t xml:space="preserve"> </w:t>
      </w:r>
      <w:r>
        <w:t>Hamptons</w:t>
      </w:r>
    </w:p>
    <w:p w14:paraId="2EF901B8" w14:textId="040C5CB7" w:rsidR="00064875" w:rsidRDefault="00B704A6">
      <w:r>
        <w:tab/>
      </w:r>
      <w:r>
        <w:tab/>
      </w:r>
      <w:r>
        <w:tab/>
      </w:r>
      <w:r>
        <w:tab/>
      </w:r>
      <w:r>
        <w:tab/>
      </w:r>
      <w:r>
        <w:tab/>
        <w:t>(Taguig City)</w:t>
      </w:r>
    </w:p>
    <w:p w14:paraId="76EF6D2C" w14:textId="77777777" w:rsidR="000243F3" w:rsidRDefault="000243F3"/>
    <w:p w14:paraId="21C3AE43" w14:textId="77777777" w:rsidR="00064875" w:rsidRDefault="00B704A6">
      <w:pPr>
        <w:rPr>
          <w:b/>
          <w:i/>
          <w:u w:val="single"/>
        </w:rPr>
      </w:pPr>
      <w:r>
        <w:rPr>
          <w:b/>
          <w:i/>
          <w:u w:val="single"/>
        </w:rPr>
        <w:t>Duties and Responsibilities:</w:t>
      </w:r>
    </w:p>
    <w:p w14:paraId="6B00FF94" w14:textId="77777777" w:rsidR="00064875" w:rsidRDefault="00B704A6">
      <w:pPr>
        <w:numPr>
          <w:ilvl w:val="0"/>
          <w:numId w:val="1"/>
        </w:numPr>
      </w:pPr>
      <w:r>
        <w:t>Supervise kitchen and dining staff.</w:t>
      </w:r>
    </w:p>
    <w:p w14:paraId="2059B64C" w14:textId="77777777" w:rsidR="00064875" w:rsidRDefault="00B704A6">
      <w:pPr>
        <w:numPr>
          <w:ilvl w:val="0"/>
          <w:numId w:val="1"/>
        </w:numPr>
      </w:pPr>
      <w:r>
        <w:t xml:space="preserve">Prepares the work </w:t>
      </w:r>
      <w:r>
        <w:t>schedule of all kitchen and dining staff.</w:t>
      </w:r>
    </w:p>
    <w:p w14:paraId="2CB339E2" w14:textId="77777777" w:rsidR="00064875" w:rsidRDefault="00B704A6">
      <w:pPr>
        <w:numPr>
          <w:ilvl w:val="0"/>
          <w:numId w:val="1"/>
        </w:numPr>
      </w:pPr>
      <w:r>
        <w:t>Supervise the inventory within the bar, dining and cashier’s area.</w:t>
      </w:r>
    </w:p>
    <w:p w14:paraId="72C05662" w14:textId="77777777" w:rsidR="00064875" w:rsidRDefault="00B704A6">
      <w:pPr>
        <w:numPr>
          <w:ilvl w:val="0"/>
          <w:numId w:val="1"/>
        </w:numPr>
      </w:pPr>
      <w:r>
        <w:t>Directly reporting to Store Manager and Store Supervisor regarding everyday transactions.</w:t>
      </w:r>
    </w:p>
    <w:p w14:paraId="57BEF226" w14:textId="4E74DB6F" w:rsidR="00064875" w:rsidRDefault="00B704A6">
      <w:pPr>
        <w:numPr>
          <w:ilvl w:val="0"/>
          <w:numId w:val="1"/>
        </w:numPr>
      </w:pPr>
      <w:r>
        <w:t xml:space="preserve">Assists the </w:t>
      </w:r>
      <w:r w:rsidR="000243F3">
        <w:t>staff in</w:t>
      </w:r>
      <w:r>
        <w:t xml:space="preserve"> doing daily, weekly and monthly inventory.</w:t>
      </w:r>
    </w:p>
    <w:p w14:paraId="535C8215" w14:textId="5DE0DA4B" w:rsidR="00064875" w:rsidRDefault="000243F3">
      <w:pPr>
        <w:numPr>
          <w:ilvl w:val="0"/>
          <w:numId w:val="1"/>
        </w:numPr>
        <w:rPr>
          <w:b/>
          <w:i/>
          <w:u w:val="single"/>
        </w:rPr>
      </w:pPr>
      <w:r>
        <w:t>Checks and monitors staff working conditions and store transactions.</w:t>
      </w:r>
    </w:p>
    <w:p w14:paraId="1EF73726" w14:textId="77777777" w:rsidR="00064875" w:rsidRDefault="00064875">
      <w:pPr>
        <w:rPr>
          <w:b/>
          <w:i/>
          <w:u w:val="single"/>
        </w:rPr>
      </w:pPr>
    </w:p>
    <w:p w14:paraId="0D0B6647" w14:textId="77777777" w:rsidR="00064875" w:rsidRDefault="00064875">
      <w:pPr>
        <w:rPr>
          <w:b/>
        </w:rPr>
      </w:pPr>
    </w:p>
    <w:p w14:paraId="43441C89" w14:textId="77777777" w:rsidR="000243F3" w:rsidRDefault="000243F3">
      <w:pPr>
        <w:rPr>
          <w:b/>
        </w:rPr>
      </w:pPr>
    </w:p>
    <w:p w14:paraId="095F717C" w14:textId="14731A5B" w:rsidR="00064875" w:rsidRDefault="00B704A6">
      <w:pPr>
        <w:rPr>
          <w:b/>
        </w:rPr>
      </w:pPr>
      <w:r>
        <w:rPr>
          <w:b/>
        </w:rPr>
        <w:t>June 2007- September 2010</w:t>
      </w:r>
      <w:r>
        <w:tab/>
      </w:r>
      <w:r>
        <w:rPr>
          <w:b/>
        </w:rPr>
        <w:tab/>
      </w:r>
      <w:r>
        <w:rPr>
          <w:b/>
        </w:rPr>
        <w:tab/>
        <w:t>Admitting and Discharged Staff</w:t>
      </w:r>
    </w:p>
    <w:p w14:paraId="2D9164A9" w14:textId="1EC6E1F0" w:rsidR="00064875" w:rsidRDefault="00B704A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Cardinal Santos Medical Center</w:t>
      </w:r>
    </w:p>
    <w:p w14:paraId="3DCF6D3A" w14:textId="2A157696" w:rsidR="00064875" w:rsidRDefault="00B704A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(Wilson St., </w:t>
      </w:r>
      <w:proofErr w:type="spellStart"/>
      <w:r>
        <w:t>Greenhills</w:t>
      </w:r>
      <w:proofErr w:type="spellEnd"/>
      <w:r>
        <w:t xml:space="preserve"> San Juan City)</w:t>
      </w:r>
      <w:r>
        <w:rPr>
          <w:b/>
        </w:rPr>
        <w:tab/>
      </w:r>
    </w:p>
    <w:p w14:paraId="0759A27B" w14:textId="77777777" w:rsidR="000243F3" w:rsidRDefault="000243F3">
      <w:pPr>
        <w:rPr>
          <w:b/>
          <w:i/>
          <w:u w:val="single"/>
        </w:rPr>
      </w:pPr>
    </w:p>
    <w:p w14:paraId="599E2EFF" w14:textId="731BAA1A" w:rsidR="00064875" w:rsidRDefault="00B704A6">
      <w:pPr>
        <w:rPr>
          <w:b/>
          <w:i/>
          <w:u w:val="single"/>
        </w:rPr>
      </w:pPr>
      <w:r>
        <w:rPr>
          <w:b/>
          <w:i/>
          <w:u w:val="single"/>
        </w:rPr>
        <w:t>Duties and Responsibilities:</w:t>
      </w:r>
    </w:p>
    <w:p w14:paraId="247DE02E" w14:textId="77777777" w:rsidR="00064875" w:rsidRDefault="00B704A6">
      <w:pPr>
        <w:numPr>
          <w:ilvl w:val="0"/>
          <w:numId w:val="2"/>
        </w:numPr>
      </w:pPr>
      <w:r>
        <w:t>Assist patients with room requirements.</w:t>
      </w:r>
    </w:p>
    <w:p w14:paraId="0C0DFBA3" w14:textId="7C0610A7" w:rsidR="00064875" w:rsidRDefault="00B704A6">
      <w:pPr>
        <w:numPr>
          <w:ilvl w:val="0"/>
          <w:numId w:val="2"/>
        </w:numPr>
      </w:pPr>
      <w:r>
        <w:t xml:space="preserve">Inform patients </w:t>
      </w:r>
      <w:r w:rsidR="000243F3">
        <w:t>of hospital</w:t>
      </w:r>
      <w:r>
        <w:t xml:space="preserve"> rules and regulations.</w:t>
      </w:r>
    </w:p>
    <w:p w14:paraId="0F7B552A" w14:textId="77777777" w:rsidR="00064875" w:rsidRDefault="00B704A6">
      <w:pPr>
        <w:numPr>
          <w:ilvl w:val="0"/>
          <w:numId w:val="2"/>
        </w:numPr>
      </w:pPr>
      <w:r>
        <w:t>Assist patients in filling up admission forms.</w:t>
      </w:r>
    </w:p>
    <w:p w14:paraId="097EE189" w14:textId="77777777" w:rsidR="00064875" w:rsidRDefault="00B704A6">
      <w:pPr>
        <w:numPr>
          <w:ilvl w:val="0"/>
          <w:numId w:val="2"/>
        </w:numPr>
      </w:pPr>
      <w:r>
        <w:t>Updates daily report in hospital admissions.</w:t>
      </w:r>
    </w:p>
    <w:p w14:paraId="639EFDDD" w14:textId="75D2F2A5" w:rsidR="00064875" w:rsidRDefault="00B704A6">
      <w:pPr>
        <w:numPr>
          <w:ilvl w:val="0"/>
          <w:numId w:val="2"/>
        </w:numPr>
      </w:pPr>
      <w:r>
        <w:t xml:space="preserve">Inform </w:t>
      </w:r>
      <w:r w:rsidR="000243F3">
        <w:t>patients regarding</w:t>
      </w:r>
      <w:r>
        <w:t xml:space="preserve"> payments and expenses for their </w:t>
      </w:r>
      <w:r w:rsidR="000243F3">
        <w:t>scheduled procedure</w:t>
      </w:r>
      <w:r>
        <w:t>.</w:t>
      </w:r>
    </w:p>
    <w:p w14:paraId="657DF0DB" w14:textId="77777777" w:rsidR="00064875" w:rsidRDefault="00B704A6">
      <w:pPr>
        <w:numPr>
          <w:ilvl w:val="0"/>
          <w:numId w:val="2"/>
        </w:numPr>
      </w:pPr>
      <w:r>
        <w:t>Give patients proper time schedules of doctors’ clinic and their room numbers.</w:t>
      </w:r>
    </w:p>
    <w:p w14:paraId="2B8DFF24" w14:textId="77777777" w:rsidR="00064875" w:rsidRDefault="00064875">
      <w:pPr>
        <w:rPr>
          <w:b/>
        </w:rPr>
      </w:pPr>
    </w:p>
    <w:p w14:paraId="0181CC0B" w14:textId="77777777" w:rsidR="00064875" w:rsidRDefault="00064875"/>
    <w:p w14:paraId="288A1F47" w14:textId="77777777" w:rsidR="000243F3" w:rsidRDefault="000243F3">
      <w:pPr>
        <w:rPr>
          <w:b/>
        </w:rPr>
      </w:pPr>
    </w:p>
    <w:p w14:paraId="65E3F17E" w14:textId="77777777" w:rsidR="000243F3" w:rsidRDefault="000243F3">
      <w:pPr>
        <w:rPr>
          <w:b/>
        </w:rPr>
      </w:pPr>
    </w:p>
    <w:p w14:paraId="5D7139F2" w14:textId="77777777" w:rsidR="000243F3" w:rsidRDefault="000243F3">
      <w:pPr>
        <w:rPr>
          <w:b/>
        </w:rPr>
      </w:pPr>
    </w:p>
    <w:p w14:paraId="664119ED" w14:textId="77777777" w:rsidR="000243F3" w:rsidRDefault="000243F3">
      <w:pPr>
        <w:rPr>
          <w:b/>
        </w:rPr>
      </w:pPr>
    </w:p>
    <w:p w14:paraId="6B7D6BCE" w14:textId="55DEBFCF" w:rsidR="00064875" w:rsidRDefault="00B704A6">
      <w:pPr>
        <w:rPr>
          <w:b/>
        </w:rPr>
      </w:pPr>
      <w:r>
        <w:rPr>
          <w:b/>
        </w:rPr>
        <w:t>July 2005- February 2006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Team Leader &amp; Stock Clerk</w:t>
      </w:r>
    </w:p>
    <w:p w14:paraId="459DA550" w14:textId="77777777" w:rsidR="00064875" w:rsidRDefault="00B704A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Tubby Fashion Inc.</w:t>
      </w:r>
    </w:p>
    <w:p w14:paraId="4BDBCD98" w14:textId="3DF25CBC" w:rsidR="00064875" w:rsidRDefault="00B704A6"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(Shangri-la Plaza Mall Branch)</w:t>
      </w:r>
      <w:r>
        <w:tab/>
      </w:r>
    </w:p>
    <w:p w14:paraId="47F88B2A" w14:textId="77777777" w:rsidR="000243F3" w:rsidRDefault="000243F3"/>
    <w:p w14:paraId="4A6B30C3" w14:textId="77777777" w:rsidR="00064875" w:rsidRDefault="00B704A6">
      <w:pPr>
        <w:rPr>
          <w:b/>
          <w:i/>
          <w:u w:val="single"/>
        </w:rPr>
      </w:pPr>
      <w:r>
        <w:rPr>
          <w:b/>
          <w:i/>
          <w:u w:val="single"/>
        </w:rPr>
        <w:t>Duties and Responsibilities:</w:t>
      </w:r>
    </w:p>
    <w:p w14:paraId="0D3A7BF0" w14:textId="77777777" w:rsidR="00064875" w:rsidRDefault="00B704A6">
      <w:pPr>
        <w:numPr>
          <w:ilvl w:val="0"/>
          <w:numId w:val="3"/>
        </w:numPr>
      </w:pPr>
      <w:r>
        <w:t xml:space="preserve">Supervise the daily </w:t>
      </w:r>
      <w:r>
        <w:t>inventory of store products.</w:t>
      </w:r>
    </w:p>
    <w:p w14:paraId="17B16A86" w14:textId="77777777" w:rsidR="00064875" w:rsidRDefault="00B704A6">
      <w:pPr>
        <w:numPr>
          <w:ilvl w:val="0"/>
          <w:numId w:val="3"/>
        </w:numPr>
      </w:pPr>
      <w:r>
        <w:t>Assist customers in choosing the clothes they require.</w:t>
      </w:r>
    </w:p>
    <w:p w14:paraId="0C506356" w14:textId="77777777" w:rsidR="00064875" w:rsidRDefault="00B704A6">
      <w:pPr>
        <w:numPr>
          <w:ilvl w:val="0"/>
          <w:numId w:val="3"/>
        </w:numPr>
      </w:pPr>
      <w:r>
        <w:t>Do the cashiering work.</w:t>
      </w:r>
    </w:p>
    <w:p w14:paraId="02FF86C1" w14:textId="77777777" w:rsidR="00064875" w:rsidRDefault="00B704A6">
      <w:pPr>
        <w:numPr>
          <w:ilvl w:val="0"/>
          <w:numId w:val="3"/>
        </w:numPr>
      </w:pPr>
      <w:r>
        <w:t>Makes the daily report for sales and report to the Store Manager and Area Manager.</w:t>
      </w:r>
    </w:p>
    <w:p w14:paraId="1FE1498C" w14:textId="77777777" w:rsidR="00064875" w:rsidRDefault="00064875"/>
    <w:p w14:paraId="20CF3284" w14:textId="77777777" w:rsidR="00064875" w:rsidRDefault="00064875">
      <w:pPr>
        <w:rPr>
          <w:b/>
        </w:rPr>
      </w:pPr>
    </w:p>
    <w:p w14:paraId="47D1B457" w14:textId="77777777" w:rsidR="00064875" w:rsidRDefault="00064875">
      <w:pPr>
        <w:rPr>
          <w:b/>
        </w:rPr>
      </w:pPr>
    </w:p>
    <w:p w14:paraId="530044E5" w14:textId="77777777" w:rsidR="00064875" w:rsidRDefault="00B704A6">
      <w:pPr>
        <w:rPr>
          <w:b/>
        </w:rPr>
      </w:pPr>
      <w:r>
        <w:rPr>
          <w:b/>
        </w:rPr>
        <w:t>September 2003- June 2005</w:t>
      </w:r>
      <w:r>
        <w:tab/>
      </w:r>
      <w:r>
        <w:rPr>
          <w:b/>
        </w:rPr>
        <w:tab/>
      </w:r>
      <w:r>
        <w:rPr>
          <w:b/>
        </w:rPr>
        <w:tab/>
        <w:t>Sales Assistant &amp; Stock Clerk</w:t>
      </w:r>
    </w:p>
    <w:p w14:paraId="4C5FF67C" w14:textId="77777777" w:rsidR="00064875" w:rsidRDefault="00B704A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Tubby Fashion Inc.</w:t>
      </w:r>
    </w:p>
    <w:p w14:paraId="187FBF1A" w14:textId="77777777" w:rsidR="00064875" w:rsidRDefault="00B704A6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(Shangri-la Plaza Mall Branch)</w:t>
      </w:r>
      <w:r>
        <w:tab/>
      </w:r>
    </w:p>
    <w:p w14:paraId="013E029E" w14:textId="77777777" w:rsidR="000243F3" w:rsidRDefault="000243F3"/>
    <w:p w14:paraId="77D309EE" w14:textId="77777777" w:rsidR="00064875" w:rsidRDefault="00B704A6">
      <w:pPr>
        <w:rPr>
          <w:b/>
          <w:i/>
          <w:u w:val="single"/>
        </w:rPr>
      </w:pPr>
      <w:r>
        <w:rPr>
          <w:b/>
          <w:i/>
          <w:u w:val="single"/>
        </w:rPr>
        <w:t>Duties and Responsibilities:</w:t>
      </w:r>
    </w:p>
    <w:p w14:paraId="7630E638" w14:textId="77777777" w:rsidR="00064875" w:rsidRDefault="00B704A6">
      <w:pPr>
        <w:numPr>
          <w:ilvl w:val="0"/>
          <w:numId w:val="3"/>
        </w:numPr>
      </w:pPr>
      <w:r>
        <w:t>Supervise the daily inventory of store products.</w:t>
      </w:r>
    </w:p>
    <w:p w14:paraId="4CFCEECD" w14:textId="77777777" w:rsidR="00064875" w:rsidRDefault="00B704A6">
      <w:pPr>
        <w:numPr>
          <w:ilvl w:val="0"/>
          <w:numId w:val="3"/>
        </w:numPr>
      </w:pPr>
      <w:r>
        <w:t>Assist the guest in choosing proper attire for respective occasions.</w:t>
      </w:r>
    </w:p>
    <w:p w14:paraId="1E61FD13" w14:textId="77777777" w:rsidR="00064875" w:rsidRDefault="00B704A6">
      <w:pPr>
        <w:numPr>
          <w:ilvl w:val="0"/>
          <w:numId w:val="3"/>
        </w:numPr>
      </w:pPr>
      <w:r>
        <w:t>Do the cashiering work.</w:t>
      </w:r>
    </w:p>
    <w:p w14:paraId="30368A22" w14:textId="77777777" w:rsidR="00064875" w:rsidRDefault="00064875"/>
    <w:p w14:paraId="375E1816" w14:textId="77777777" w:rsidR="00064875" w:rsidRDefault="00B704A6">
      <w:pPr>
        <w:rPr>
          <w:b/>
          <w:i/>
          <w:u w:val="single"/>
        </w:rPr>
      </w:pPr>
      <w:r>
        <w:rPr>
          <w:b/>
          <w:i/>
          <w:u w:val="single"/>
        </w:rPr>
        <w:t>Educational Attainment:</w:t>
      </w:r>
    </w:p>
    <w:p w14:paraId="2FCEE6C0" w14:textId="77777777" w:rsidR="00064875" w:rsidRDefault="00064875"/>
    <w:p w14:paraId="2F7716AA" w14:textId="77777777" w:rsidR="00064875" w:rsidRDefault="00B704A6">
      <w:pPr>
        <w:numPr>
          <w:ilvl w:val="1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Bachelor in Business Administration major in Management</w:t>
      </w:r>
    </w:p>
    <w:p w14:paraId="06AD331B" w14:textId="77777777" w:rsidR="00064875" w:rsidRDefault="00B704A6">
      <w:pPr>
        <w:ind w:left="2880"/>
        <w:rPr>
          <w:sz w:val="22"/>
          <w:szCs w:val="22"/>
        </w:rPr>
      </w:pPr>
      <w:r>
        <w:rPr>
          <w:sz w:val="22"/>
          <w:szCs w:val="22"/>
        </w:rPr>
        <w:t>Polytechnic University of the Philippines</w:t>
      </w:r>
    </w:p>
    <w:p w14:paraId="3D8E40E4" w14:textId="77777777" w:rsidR="00064875" w:rsidRDefault="00B704A6">
      <w:pPr>
        <w:ind w:left="2880"/>
        <w:rPr>
          <w:sz w:val="22"/>
          <w:szCs w:val="22"/>
        </w:rPr>
      </w:pPr>
      <w:r>
        <w:rPr>
          <w:sz w:val="22"/>
          <w:szCs w:val="22"/>
        </w:rPr>
        <w:t>Mabini Campus Sta. Mesa, Manila</w:t>
      </w:r>
    </w:p>
    <w:p w14:paraId="155C3981" w14:textId="77777777" w:rsidR="00064875" w:rsidRDefault="00B704A6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College of Business Councilor</w:t>
      </w:r>
    </w:p>
    <w:p w14:paraId="0E16D911" w14:textId="77777777" w:rsidR="00064875" w:rsidRDefault="00B704A6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Class president (2001-2003)</w:t>
      </w:r>
    </w:p>
    <w:p w14:paraId="1D92146E" w14:textId="77777777" w:rsidR="00064875" w:rsidRDefault="00B704A6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Junior Management Society Member</w:t>
      </w:r>
    </w:p>
    <w:p w14:paraId="08267CBB" w14:textId="77777777" w:rsidR="00064875" w:rsidRDefault="00064875">
      <w:pPr>
        <w:ind w:left="3240"/>
        <w:rPr>
          <w:sz w:val="22"/>
          <w:szCs w:val="22"/>
        </w:rPr>
      </w:pPr>
    </w:p>
    <w:p w14:paraId="478BD153" w14:textId="77777777" w:rsidR="00064875" w:rsidRDefault="00B704A6">
      <w:pPr>
        <w:numPr>
          <w:ilvl w:val="1"/>
          <w:numId w:val="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Secondary Education</w:t>
      </w:r>
    </w:p>
    <w:p w14:paraId="59EA2A41" w14:textId="77777777" w:rsidR="00064875" w:rsidRDefault="00B704A6">
      <w:pPr>
        <w:ind w:left="2880"/>
        <w:rPr>
          <w:sz w:val="22"/>
          <w:szCs w:val="22"/>
        </w:rPr>
      </w:pPr>
      <w:r>
        <w:rPr>
          <w:sz w:val="22"/>
          <w:szCs w:val="22"/>
        </w:rPr>
        <w:t>Elpidio Quirino High School</w:t>
      </w:r>
    </w:p>
    <w:p w14:paraId="0763D5EF" w14:textId="77777777" w:rsidR="00064875" w:rsidRDefault="00B704A6">
      <w:pPr>
        <w:ind w:left="2880"/>
        <w:rPr>
          <w:sz w:val="22"/>
          <w:szCs w:val="22"/>
        </w:rPr>
      </w:pPr>
      <w:proofErr w:type="spellStart"/>
      <w:r>
        <w:rPr>
          <w:sz w:val="22"/>
          <w:szCs w:val="22"/>
        </w:rPr>
        <w:t>Bacood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Sampaloc</w:t>
      </w:r>
      <w:proofErr w:type="spellEnd"/>
      <w:r>
        <w:rPr>
          <w:sz w:val="22"/>
          <w:szCs w:val="22"/>
        </w:rPr>
        <w:t>, Manila</w:t>
      </w:r>
    </w:p>
    <w:p w14:paraId="1C12EEE5" w14:textId="77777777" w:rsidR="00064875" w:rsidRDefault="00B704A6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E.Q.H.S Softball Player (outer fielder)</w:t>
      </w:r>
    </w:p>
    <w:p w14:paraId="1D637C18" w14:textId="77777777" w:rsidR="00064875" w:rsidRDefault="00B704A6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E.Q.H.S Choir Member (soprano)</w:t>
      </w:r>
    </w:p>
    <w:p w14:paraId="0C9C6157" w14:textId="77777777" w:rsidR="00064875" w:rsidRDefault="00B704A6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Class treasurer</w:t>
      </w:r>
    </w:p>
    <w:p w14:paraId="664EF80E" w14:textId="77777777" w:rsidR="00064875" w:rsidRDefault="00064875">
      <w:pPr>
        <w:rPr>
          <w:b/>
          <w:sz w:val="22"/>
          <w:szCs w:val="22"/>
        </w:rPr>
      </w:pPr>
    </w:p>
    <w:p w14:paraId="7E8F2CCA" w14:textId="77777777" w:rsidR="00064875" w:rsidRDefault="00B704A6">
      <w:pPr>
        <w:numPr>
          <w:ilvl w:val="1"/>
          <w:numId w:val="8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Primary Education</w:t>
      </w:r>
    </w:p>
    <w:p w14:paraId="55B63D50" w14:textId="77777777" w:rsidR="00064875" w:rsidRDefault="00B704A6">
      <w:pPr>
        <w:ind w:left="2880"/>
        <w:rPr>
          <w:sz w:val="22"/>
          <w:szCs w:val="22"/>
        </w:rPr>
      </w:pPr>
      <w:r>
        <w:rPr>
          <w:sz w:val="22"/>
          <w:szCs w:val="22"/>
        </w:rPr>
        <w:t>Tomas Earnshaw Elementary School</w:t>
      </w:r>
    </w:p>
    <w:p w14:paraId="4B5B10AF" w14:textId="77777777" w:rsidR="00064875" w:rsidRDefault="00B704A6">
      <w:pPr>
        <w:ind w:left="2880"/>
        <w:rPr>
          <w:sz w:val="22"/>
          <w:szCs w:val="22"/>
        </w:rPr>
      </w:pPr>
      <w:r>
        <w:rPr>
          <w:sz w:val="22"/>
          <w:szCs w:val="22"/>
        </w:rPr>
        <w:t>Punta Sta. Ana, Manila</w:t>
      </w:r>
    </w:p>
    <w:p w14:paraId="7F9BF59E" w14:textId="77777777" w:rsidR="00064875" w:rsidRDefault="00B704A6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T.E.E.S Glee Club Member</w:t>
      </w:r>
    </w:p>
    <w:p w14:paraId="1D2AABC2" w14:textId="77777777" w:rsidR="00064875" w:rsidRDefault="00B704A6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The Creed Journalism Member</w:t>
      </w:r>
    </w:p>
    <w:p w14:paraId="67B407A9" w14:textId="77777777" w:rsidR="000243F3" w:rsidRDefault="000243F3">
      <w:pPr>
        <w:rPr>
          <w:b/>
          <w:i/>
          <w:sz w:val="22"/>
          <w:szCs w:val="22"/>
          <w:u w:val="single"/>
        </w:rPr>
      </w:pPr>
    </w:p>
    <w:p w14:paraId="29FF88E7" w14:textId="77777777" w:rsidR="000243F3" w:rsidRDefault="000243F3">
      <w:pPr>
        <w:rPr>
          <w:b/>
          <w:i/>
          <w:sz w:val="22"/>
          <w:szCs w:val="22"/>
          <w:u w:val="single"/>
        </w:rPr>
      </w:pPr>
    </w:p>
    <w:p w14:paraId="7ECACE38" w14:textId="77777777" w:rsidR="000243F3" w:rsidRDefault="000243F3">
      <w:pPr>
        <w:rPr>
          <w:b/>
          <w:i/>
          <w:sz w:val="22"/>
          <w:szCs w:val="22"/>
          <w:u w:val="single"/>
        </w:rPr>
      </w:pPr>
    </w:p>
    <w:p w14:paraId="524B76CB" w14:textId="26AE10E4" w:rsidR="00064875" w:rsidRDefault="00B704A6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Special Course:  </w:t>
      </w:r>
    </w:p>
    <w:p w14:paraId="3419289B" w14:textId="77777777" w:rsidR="00064875" w:rsidRDefault="00064875">
      <w:pPr>
        <w:rPr>
          <w:b/>
          <w:i/>
          <w:sz w:val="22"/>
          <w:szCs w:val="22"/>
          <w:u w:val="single"/>
        </w:rPr>
      </w:pPr>
    </w:p>
    <w:p w14:paraId="44379A80" w14:textId="77777777" w:rsidR="00064875" w:rsidRDefault="00B704A6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VGB Center for Training and </w:t>
      </w:r>
      <w:proofErr w:type="spellStart"/>
      <w:r>
        <w:rPr>
          <w:b/>
          <w:sz w:val="22"/>
          <w:szCs w:val="22"/>
        </w:rPr>
        <w:t>Dev’t</w:t>
      </w:r>
      <w:proofErr w:type="spellEnd"/>
      <w:r>
        <w:rPr>
          <w:b/>
          <w:sz w:val="22"/>
          <w:szCs w:val="22"/>
        </w:rPr>
        <w:t>. Corp.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Caregiver Course (6 months)</w:t>
      </w:r>
    </w:p>
    <w:p w14:paraId="38131B1E" w14:textId="455640EA" w:rsidR="00064875" w:rsidRDefault="00B704A6">
      <w:pPr>
        <w:rPr>
          <w:sz w:val="22"/>
          <w:szCs w:val="22"/>
        </w:rPr>
      </w:pPr>
      <w:r>
        <w:rPr>
          <w:b/>
          <w:sz w:val="22"/>
          <w:szCs w:val="22"/>
        </w:rPr>
        <w:t>Taft Avenue, Malate Manila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February 20- August 11, 2006</w:t>
      </w:r>
    </w:p>
    <w:p w14:paraId="500413E1" w14:textId="77777777" w:rsidR="00064875" w:rsidRDefault="00B704A6">
      <w:pPr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Pinoy</w:t>
      </w:r>
      <w:proofErr w:type="spellEnd"/>
      <w:r>
        <w:rPr>
          <w:b/>
          <w:sz w:val="22"/>
          <w:szCs w:val="22"/>
        </w:rPr>
        <w:t xml:space="preserve"> May </w:t>
      </w:r>
      <w:proofErr w:type="spellStart"/>
      <w:r>
        <w:rPr>
          <w:b/>
          <w:sz w:val="22"/>
          <w:szCs w:val="22"/>
        </w:rPr>
        <w:t>Kapansanan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On-the-job training</w:t>
      </w:r>
    </w:p>
    <w:p w14:paraId="477B919A" w14:textId="77777777" w:rsidR="00064875" w:rsidRDefault="00B704A6">
      <w:pPr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Malibay</w:t>
      </w:r>
      <w:proofErr w:type="spellEnd"/>
      <w:r>
        <w:rPr>
          <w:b/>
          <w:sz w:val="22"/>
          <w:szCs w:val="22"/>
        </w:rPr>
        <w:t>, Pasay City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August 28- Sept. 25, </w:t>
      </w:r>
      <w:r>
        <w:rPr>
          <w:sz w:val="22"/>
          <w:szCs w:val="22"/>
        </w:rPr>
        <w:t>2006(160 hours)</w:t>
      </w:r>
    </w:p>
    <w:p w14:paraId="6A8DAC3E" w14:textId="77777777" w:rsidR="00064875" w:rsidRDefault="00064875">
      <w:pPr>
        <w:rPr>
          <w:sz w:val="22"/>
          <w:szCs w:val="22"/>
        </w:rPr>
      </w:pPr>
    </w:p>
    <w:p w14:paraId="5815A48F" w14:textId="77777777" w:rsidR="00064875" w:rsidRDefault="00B704A6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lastRenderedPageBreak/>
        <w:t>Trainings and Seminars Attended:</w:t>
      </w:r>
    </w:p>
    <w:p w14:paraId="5156DA37" w14:textId="77777777" w:rsidR="00064875" w:rsidRDefault="00064875">
      <w:pPr>
        <w:rPr>
          <w:sz w:val="22"/>
          <w:szCs w:val="22"/>
        </w:rPr>
      </w:pPr>
    </w:p>
    <w:p w14:paraId="0BFE48C6" w14:textId="77777777" w:rsidR="00064875" w:rsidRDefault="00B704A6">
      <w:pPr>
        <w:ind w:left="5040" w:hanging="5040"/>
        <w:rPr>
          <w:b/>
        </w:rPr>
      </w:pPr>
      <w:r>
        <w:rPr>
          <w:b/>
        </w:rPr>
        <w:t>Cardinal Santos Medical Center</w:t>
      </w:r>
      <w:r>
        <w:rPr>
          <w:b/>
        </w:rPr>
        <w:tab/>
        <w:t>Cardinal Santos Academy for Patients Recovery &amp; Customer Service Excellence Module 1</w:t>
      </w:r>
    </w:p>
    <w:p w14:paraId="353A90C6" w14:textId="77777777" w:rsidR="00064875" w:rsidRDefault="00B704A6">
      <w:pPr>
        <w:ind w:left="5040" w:hanging="5040"/>
        <w:rPr>
          <w:sz w:val="22"/>
          <w:szCs w:val="22"/>
        </w:rPr>
      </w:pPr>
      <w:r>
        <w:rPr>
          <w:b/>
        </w:rPr>
        <w:tab/>
      </w:r>
      <w:r>
        <w:t>October 5-6, 2009</w:t>
      </w:r>
      <w:r>
        <w:tab/>
      </w:r>
    </w:p>
    <w:p w14:paraId="22D0C24A" w14:textId="77777777" w:rsidR="00064875" w:rsidRDefault="00064875">
      <w:pPr>
        <w:rPr>
          <w:sz w:val="22"/>
          <w:szCs w:val="22"/>
        </w:rPr>
      </w:pPr>
    </w:p>
    <w:p w14:paraId="3DBA59DD" w14:textId="77777777" w:rsidR="00064875" w:rsidRDefault="00B704A6">
      <w:pPr>
        <w:rPr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</w:rPr>
        <w:t>Customer Service Training</w:t>
      </w:r>
    </w:p>
    <w:p w14:paraId="311649FA" w14:textId="77777777" w:rsidR="00064875" w:rsidRDefault="00B704A6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November 17, 2008</w:t>
      </w:r>
      <w:r>
        <w:tab/>
      </w:r>
    </w:p>
    <w:p w14:paraId="3F20DBBB" w14:textId="77777777" w:rsidR="00064875" w:rsidRDefault="00064875">
      <w:pPr>
        <w:rPr>
          <w:sz w:val="22"/>
          <w:szCs w:val="22"/>
        </w:rPr>
      </w:pPr>
    </w:p>
    <w:p w14:paraId="6A9A5B97" w14:textId="77777777" w:rsidR="00064875" w:rsidRDefault="00B704A6">
      <w:pPr>
        <w:rPr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</w:rPr>
        <w:t>JCI 14 Element’s Orientation</w:t>
      </w:r>
    </w:p>
    <w:p w14:paraId="75E309E1" w14:textId="0096D0D0" w:rsidR="00064875" w:rsidRPr="000243F3" w:rsidRDefault="00B704A6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December 3-14, 2007</w:t>
      </w:r>
    </w:p>
    <w:p w14:paraId="21FF0243" w14:textId="77777777" w:rsidR="00064875" w:rsidRDefault="00064875">
      <w:pPr>
        <w:rPr>
          <w:b/>
          <w:i/>
          <w:u w:val="single"/>
        </w:rPr>
      </w:pPr>
    </w:p>
    <w:p w14:paraId="4F069231" w14:textId="77777777" w:rsidR="00064875" w:rsidRDefault="00064875">
      <w:pPr>
        <w:rPr>
          <w:b/>
          <w:i/>
          <w:u w:val="single"/>
        </w:rPr>
      </w:pPr>
    </w:p>
    <w:p w14:paraId="4A233113" w14:textId="77777777" w:rsidR="00064875" w:rsidRDefault="00B704A6">
      <w:pPr>
        <w:rPr>
          <w:b/>
          <w:i/>
          <w:u w:val="single"/>
        </w:rPr>
      </w:pPr>
      <w:r>
        <w:rPr>
          <w:b/>
          <w:i/>
          <w:u w:val="single"/>
        </w:rPr>
        <w:t xml:space="preserve">Special skills / Interest: </w:t>
      </w:r>
    </w:p>
    <w:p w14:paraId="431E867C" w14:textId="77777777" w:rsidR="00064875" w:rsidRDefault="00B704A6">
      <w:pPr>
        <w:numPr>
          <w:ilvl w:val="0"/>
          <w:numId w:val="10"/>
        </w:numPr>
      </w:pPr>
      <w:r>
        <w:t>Knows to operate the following software: Microsoft Word, Excel, Internet Explorer, Fax Machine, Scanner</w:t>
      </w:r>
    </w:p>
    <w:p w14:paraId="051A220F" w14:textId="77777777" w:rsidR="00064875" w:rsidRDefault="00B704A6">
      <w:pPr>
        <w:numPr>
          <w:ilvl w:val="0"/>
          <w:numId w:val="10"/>
        </w:numPr>
      </w:pPr>
      <w:r>
        <w:t>Writing Composition</w:t>
      </w:r>
    </w:p>
    <w:p w14:paraId="56995936" w14:textId="77777777" w:rsidR="00064875" w:rsidRDefault="00B704A6">
      <w:pPr>
        <w:numPr>
          <w:ilvl w:val="0"/>
          <w:numId w:val="10"/>
        </w:numPr>
      </w:pPr>
      <w:r>
        <w:t>Singing</w:t>
      </w:r>
    </w:p>
    <w:p w14:paraId="54005C8F" w14:textId="77777777" w:rsidR="00064875" w:rsidRDefault="00064875">
      <w:pPr>
        <w:rPr>
          <w:b/>
          <w:i/>
          <w:u w:val="single"/>
        </w:rPr>
      </w:pPr>
    </w:p>
    <w:p w14:paraId="2CEBC207" w14:textId="77777777" w:rsidR="00064875" w:rsidRDefault="00064875">
      <w:pPr>
        <w:rPr>
          <w:b/>
          <w:i/>
          <w:u w:val="single"/>
        </w:rPr>
      </w:pPr>
    </w:p>
    <w:p w14:paraId="6B7F457B" w14:textId="77777777" w:rsidR="00064875" w:rsidRDefault="00B704A6">
      <w:pPr>
        <w:rPr>
          <w:b/>
          <w:i/>
          <w:u w:val="single"/>
        </w:rPr>
      </w:pPr>
      <w:r>
        <w:rPr>
          <w:b/>
          <w:i/>
          <w:u w:val="single"/>
        </w:rPr>
        <w:t>Personal Background:</w:t>
      </w:r>
    </w:p>
    <w:p w14:paraId="0C996FB4" w14:textId="77777777" w:rsidR="00064875" w:rsidRDefault="00B704A6">
      <w:r>
        <w:t>Age:</w:t>
      </w:r>
      <w:r>
        <w:tab/>
      </w:r>
      <w:r>
        <w:tab/>
      </w:r>
      <w:r>
        <w:tab/>
      </w:r>
      <w:r>
        <w:tab/>
        <w:t>36 years old</w:t>
      </w:r>
    </w:p>
    <w:p w14:paraId="755F1525" w14:textId="77777777" w:rsidR="00064875" w:rsidRDefault="00B704A6">
      <w:r>
        <w:t>Gender:</w:t>
      </w:r>
      <w:r>
        <w:tab/>
      </w:r>
      <w:r>
        <w:tab/>
      </w:r>
      <w:r>
        <w:tab/>
        <w:t>Female</w:t>
      </w:r>
    </w:p>
    <w:p w14:paraId="5BBB1497" w14:textId="77777777" w:rsidR="00064875" w:rsidRDefault="00B704A6">
      <w:r>
        <w:t>Civil Status:</w:t>
      </w:r>
      <w:r>
        <w:tab/>
      </w:r>
      <w:r>
        <w:tab/>
      </w:r>
      <w:r>
        <w:tab/>
        <w:t>Married</w:t>
      </w:r>
    </w:p>
    <w:p w14:paraId="3311D147" w14:textId="77777777" w:rsidR="00064875" w:rsidRDefault="00B704A6">
      <w:r>
        <w:t>Weight:</w:t>
      </w:r>
      <w:r>
        <w:tab/>
      </w:r>
      <w:r>
        <w:tab/>
      </w:r>
      <w:r>
        <w:tab/>
        <w:t>176 lbs.</w:t>
      </w:r>
    </w:p>
    <w:p w14:paraId="4D966443" w14:textId="77777777" w:rsidR="00064875" w:rsidRDefault="00B704A6">
      <w:r>
        <w:t>Height:</w:t>
      </w:r>
      <w:r>
        <w:tab/>
      </w:r>
      <w:r>
        <w:tab/>
      </w:r>
      <w:r>
        <w:tab/>
      </w:r>
      <w:r>
        <w:tab/>
        <w:t>5’1</w:t>
      </w:r>
    </w:p>
    <w:p w14:paraId="1D914585" w14:textId="77777777" w:rsidR="00064875" w:rsidRDefault="00B704A6">
      <w:r>
        <w:t>Language Spoken:</w:t>
      </w:r>
      <w:r>
        <w:tab/>
      </w:r>
      <w:r>
        <w:tab/>
        <w:t>English and Tagalog</w:t>
      </w:r>
    </w:p>
    <w:p w14:paraId="6924B75C" w14:textId="77777777" w:rsidR="00064875" w:rsidRDefault="00B704A6">
      <w:r>
        <w:t>Interest:</w:t>
      </w:r>
      <w:r>
        <w:tab/>
      </w:r>
      <w:r>
        <w:tab/>
      </w:r>
      <w:r>
        <w:tab/>
        <w:t xml:space="preserve">Watching movies and culinary shows. </w:t>
      </w:r>
      <w:r>
        <w:tab/>
      </w:r>
    </w:p>
    <w:p w14:paraId="409B3F88" w14:textId="77777777" w:rsidR="00064875" w:rsidRDefault="00064875"/>
    <w:p w14:paraId="1EE10898" w14:textId="77777777" w:rsidR="00064875" w:rsidRDefault="00064875">
      <w:pPr>
        <w:rPr>
          <w:b/>
          <w:i/>
          <w:u w:val="single"/>
        </w:rPr>
      </w:pPr>
    </w:p>
    <w:p w14:paraId="3A136DEF" w14:textId="77777777" w:rsidR="00064875" w:rsidRDefault="00B704A6">
      <w:pPr>
        <w:rPr>
          <w:b/>
          <w:i/>
          <w:u w:val="single"/>
        </w:rPr>
      </w:pPr>
      <w:r>
        <w:rPr>
          <w:b/>
          <w:i/>
          <w:u w:val="single"/>
        </w:rPr>
        <w:t>Character Reference:</w:t>
      </w:r>
    </w:p>
    <w:p w14:paraId="166D44F1" w14:textId="77777777" w:rsidR="00064875" w:rsidRDefault="00064875"/>
    <w:p w14:paraId="78FA803A" w14:textId="77777777" w:rsidR="00064875" w:rsidRDefault="00B704A6">
      <w:r>
        <w:rPr>
          <w:b/>
        </w:rPr>
        <w:t>Mr. Leean Pineda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– Admitting and Discharged Officer</w:t>
      </w:r>
    </w:p>
    <w:p w14:paraId="3D16377E" w14:textId="77777777" w:rsidR="00064875" w:rsidRDefault="00B704A6">
      <w:r>
        <w:tab/>
      </w:r>
      <w:r>
        <w:tab/>
        <w:t xml:space="preserve">          </w:t>
      </w:r>
      <w:r>
        <w:tab/>
      </w:r>
      <w:r>
        <w:tab/>
      </w:r>
      <w:r>
        <w:tab/>
        <w:t>Cardinal Santos Medical Center</w:t>
      </w:r>
    </w:p>
    <w:p w14:paraId="185BB185" w14:textId="77777777" w:rsidR="00064875" w:rsidRDefault="00B704A6">
      <w:r>
        <w:tab/>
      </w:r>
      <w:r>
        <w:tab/>
        <w:t xml:space="preserve">          </w:t>
      </w:r>
      <w:r>
        <w:tab/>
      </w:r>
      <w:r>
        <w:tab/>
      </w:r>
      <w:r>
        <w:tab/>
        <w:t>Wilson St. San Juan City, Manila</w:t>
      </w:r>
    </w:p>
    <w:p w14:paraId="10B5FF81" w14:textId="77777777" w:rsidR="00064875" w:rsidRDefault="00B704A6">
      <w:r>
        <w:tab/>
      </w:r>
      <w:r>
        <w:tab/>
      </w:r>
      <w:r>
        <w:tab/>
      </w:r>
      <w:r>
        <w:tab/>
      </w:r>
      <w:r>
        <w:tab/>
        <w:t>(09276028930)</w:t>
      </w:r>
    </w:p>
    <w:p w14:paraId="3117B694" w14:textId="77777777" w:rsidR="00064875" w:rsidRDefault="00064875"/>
    <w:p w14:paraId="75C426E0" w14:textId="77777777" w:rsidR="00064875" w:rsidRDefault="00B704A6">
      <w:r>
        <w:rPr>
          <w:b/>
        </w:rPr>
        <w:t>Mr. Eduardo Abao Jr.</w:t>
      </w:r>
      <w:r>
        <w:rPr>
          <w:b/>
        </w:rPr>
        <w:tab/>
      </w:r>
      <w:r>
        <w:t xml:space="preserve"> </w:t>
      </w:r>
      <w:r>
        <w:tab/>
        <w:t>– Store Manager (THE DISTRICT BRANCH)</w:t>
      </w:r>
    </w:p>
    <w:p w14:paraId="01145AC9" w14:textId="77777777" w:rsidR="00064875" w:rsidRDefault="00B704A6">
      <w:r>
        <w:tab/>
      </w:r>
      <w:r>
        <w:tab/>
      </w:r>
      <w:r>
        <w:tab/>
      </w:r>
      <w:r>
        <w:tab/>
        <w:t xml:space="preserve">     </w:t>
      </w:r>
      <w:r>
        <w:tab/>
      </w:r>
      <w:proofErr w:type="spellStart"/>
      <w:r>
        <w:t>J.Co</w:t>
      </w:r>
      <w:proofErr w:type="spellEnd"/>
      <w:r>
        <w:t xml:space="preserve"> Donuts and Coffee Philippines</w:t>
      </w:r>
    </w:p>
    <w:p w14:paraId="04EB8ACB" w14:textId="77777777" w:rsidR="00064875" w:rsidRDefault="00B704A6">
      <w:r>
        <w:tab/>
      </w:r>
      <w:r>
        <w:tab/>
      </w:r>
      <w:r>
        <w:tab/>
      </w:r>
      <w:r>
        <w:tab/>
        <w:t xml:space="preserve">       </w:t>
      </w:r>
      <w:r>
        <w:tab/>
        <w:t>(09173143799)</w:t>
      </w:r>
    </w:p>
    <w:p w14:paraId="5B3842F2" w14:textId="77777777" w:rsidR="00064875" w:rsidRDefault="00064875"/>
    <w:p w14:paraId="186D21E7" w14:textId="77777777" w:rsidR="00064875" w:rsidRDefault="00B704A6">
      <w:pPr>
        <w:rPr>
          <w:b/>
        </w:rPr>
      </w:pPr>
      <w:r>
        <w:rPr>
          <w:b/>
        </w:rPr>
        <w:t>Ms. Grace Ng.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- </w:t>
      </w:r>
      <w:r>
        <w:t>Senior Cashier</w:t>
      </w:r>
    </w:p>
    <w:p w14:paraId="2DBA694B" w14:textId="77777777" w:rsidR="00064875" w:rsidRDefault="00B704A6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Cardinal Santos Medical Center</w:t>
      </w:r>
    </w:p>
    <w:p w14:paraId="63663BEF" w14:textId="77777777" w:rsidR="00064875" w:rsidRDefault="00B704A6">
      <w:r>
        <w:tab/>
      </w:r>
      <w:r>
        <w:tab/>
        <w:t xml:space="preserve">          </w:t>
      </w:r>
      <w:r>
        <w:tab/>
      </w:r>
      <w:r>
        <w:tab/>
      </w:r>
      <w:r>
        <w:tab/>
        <w:t>Wilson St. San Juan City, Manila</w:t>
      </w:r>
    </w:p>
    <w:p w14:paraId="641629EC" w14:textId="77777777" w:rsidR="00064875" w:rsidRDefault="00B704A6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r>
        <w:t>09234268606)</w:t>
      </w:r>
    </w:p>
    <w:p w14:paraId="10F552AB" w14:textId="77777777" w:rsidR="00B355C6" w:rsidRDefault="00B355C6">
      <w:pPr>
        <w:rPr>
          <w:b/>
        </w:rPr>
      </w:pPr>
    </w:p>
    <w:sectPr w:rsidR="00B355C6" w:rsidSect="00877127">
      <w:endnotePr>
        <w:numFmt w:val="decimal"/>
      </w:endnotePr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99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1">
      <w:start w:val="1999"/>
      <w:numFmt w:val="decimal"/>
      <w:lvlText w:val="%1-%2"/>
      <w:lvlJc w:val="left"/>
      <w:pPr>
        <w:tabs>
          <w:tab w:val="num" w:pos="2880"/>
        </w:tabs>
        <w:ind w:left="2880" w:hanging="216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216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216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5760"/>
        </w:tabs>
        <w:ind w:left="5760" w:hanging="216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7200"/>
        </w:tabs>
        <w:ind w:left="7200" w:hanging="216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  <w:b w:val="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5"/>
    <w:multiLevelType w:val="multilevel"/>
    <w:tmpl w:val="00000005"/>
    <w:lvl w:ilvl="0">
      <w:start w:val="1999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  <w:lvl w:ilvl="1">
      <w:start w:val="2003"/>
      <w:numFmt w:val="decimal"/>
      <w:lvlText w:val="%1-%2"/>
      <w:lvlJc w:val="left"/>
      <w:pPr>
        <w:tabs>
          <w:tab w:val="num" w:pos="2880"/>
        </w:tabs>
        <w:ind w:left="2880" w:hanging="2160"/>
      </w:pPr>
      <w:rPr>
        <w:rFonts w:hint="default"/>
        <w:b w:val="0"/>
        <w:sz w:val="24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2160"/>
      </w:pPr>
      <w:rPr>
        <w:rFonts w:hint="default"/>
        <w:b w:val="0"/>
        <w:sz w:val="24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2160"/>
      </w:pPr>
      <w:rPr>
        <w:rFonts w:hint="default"/>
        <w:b w:val="0"/>
        <w:sz w:val="24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2160"/>
      </w:pPr>
      <w:rPr>
        <w:rFonts w:hint="default"/>
        <w:b w:val="0"/>
        <w:sz w:val="24"/>
      </w:rPr>
    </w:lvl>
    <w:lvl w:ilvl="5">
      <w:start w:val="1"/>
      <w:numFmt w:val="decimal"/>
      <w:lvlText w:val="%1-%2.%3.%4.%5.%6"/>
      <w:lvlJc w:val="left"/>
      <w:pPr>
        <w:tabs>
          <w:tab w:val="num" w:pos="5760"/>
        </w:tabs>
        <w:ind w:left="5760" w:hanging="2160"/>
      </w:pPr>
      <w:rPr>
        <w:rFonts w:hint="default"/>
        <w:b w:val="0"/>
        <w:sz w:val="24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default"/>
        <w:b w:val="0"/>
        <w:sz w:val="24"/>
      </w:rPr>
    </w:lvl>
    <w:lvl w:ilvl="7">
      <w:start w:val="1"/>
      <w:numFmt w:val="decimal"/>
      <w:lvlText w:val="%1-%2.%3.%4.%5.%6.%7.%8"/>
      <w:lvlJc w:val="left"/>
      <w:pPr>
        <w:tabs>
          <w:tab w:val="num" w:pos="7200"/>
        </w:tabs>
        <w:ind w:left="7200" w:hanging="2160"/>
      </w:pPr>
      <w:rPr>
        <w:rFonts w:hint="default"/>
        <w:b w:val="0"/>
        <w:sz w:val="24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  <w:b w:val="0"/>
        <w:sz w:val="24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A"/>
    <w:multiLevelType w:val="multilevel"/>
    <w:tmpl w:val="0000000A"/>
    <w:lvl w:ilvl="0">
      <w:start w:val="198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1">
      <w:start w:val="1995"/>
      <w:numFmt w:val="decimal"/>
      <w:lvlText w:val="%1-%2"/>
      <w:lvlJc w:val="left"/>
      <w:pPr>
        <w:tabs>
          <w:tab w:val="num" w:pos="2880"/>
        </w:tabs>
        <w:ind w:left="2880" w:hanging="216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216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216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5760"/>
        </w:tabs>
        <w:ind w:left="5760" w:hanging="216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7200"/>
        </w:tabs>
        <w:ind w:left="7200" w:hanging="216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  <w:b w:val="0"/>
      </w:rPr>
    </w:lvl>
  </w:abstractNum>
  <w:abstractNum w:abstractNumId="6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50C85F18"/>
    <w:multiLevelType w:val="hybridMultilevel"/>
    <w:tmpl w:val="C6C03D6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685216">
    <w:abstractNumId w:val="4"/>
  </w:num>
  <w:num w:numId="2" w16cid:durableId="1035815621">
    <w:abstractNumId w:val="1"/>
  </w:num>
  <w:num w:numId="3" w16cid:durableId="870874021">
    <w:abstractNumId w:val="6"/>
  </w:num>
  <w:num w:numId="4" w16cid:durableId="819926337">
    <w:abstractNumId w:val="3"/>
  </w:num>
  <w:num w:numId="5" w16cid:durableId="617220979">
    <w:abstractNumId w:val="7"/>
  </w:num>
  <w:num w:numId="6" w16cid:durableId="1577668899">
    <w:abstractNumId w:val="0"/>
  </w:num>
  <w:num w:numId="7" w16cid:durableId="1962952651">
    <w:abstractNumId w:val="8"/>
  </w:num>
  <w:num w:numId="8" w16cid:durableId="1944534684">
    <w:abstractNumId w:val="5"/>
  </w:num>
  <w:num w:numId="9" w16cid:durableId="594897471">
    <w:abstractNumId w:val="9"/>
  </w:num>
  <w:num w:numId="10" w16cid:durableId="1335037316">
    <w:abstractNumId w:val="2"/>
  </w:num>
  <w:num w:numId="11" w16cid:durableId="5065580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20"/>
  <w:doNotShadeFormData/>
  <w:characterSpacingControl w:val="doNotCompress"/>
  <w:doNotValidateAgainstSchema/>
  <w:doNotDemarcateInvalidXml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43F3"/>
    <w:rsid w:val="00064875"/>
    <w:rsid w:val="00085F85"/>
    <w:rsid w:val="00172A27"/>
    <w:rsid w:val="001D033B"/>
    <w:rsid w:val="001E1162"/>
    <w:rsid w:val="002045D1"/>
    <w:rsid w:val="0022659D"/>
    <w:rsid w:val="00432E59"/>
    <w:rsid w:val="004E1E3B"/>
    <w:rsid w:val="00552ADD"/>
    <w:rsid w:val="007568D5"/>
    <w:rsid w:val="00797866"/>
    <w:rsid w:val="00877127"/>
    <w:rsid w:val="008F58C6"/>
    <w:rsid w:val="00AA2AD4"/>
    <w:rsid w:val="00B355C6"/>
    <w:rsid w:val="00B704A6"/>
    <w:rsid w:val="00BA4F8B"/>
    <w:rsid w:val="00C557BC"/>
    <w:rsid w:val="00CB0862"/>
    <w:rsid w:val="00D44609"/>
    <w:rsid w:val="00D874E3"/>
    <w:rsid w:val="1474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242FE"/>
  <w15:chartTrackingRefBased/>
  <w15:docId w15:val="{E6948A5A-115D-A446-B9F9-A3DFD0DF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imes New Roman" w:eastAsia="Times New Roman" w:hAnsi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24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28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736</Words>
  <Characters>4882</Characters>
  <Application>Microsoft Office Word</Application>
  <DocSecurity>0</DocSecurity>
  <Lines>40</Lines>
  <Paragraphs>11</Paragraphs>
  <ScaleCrop>false</ScaleCrop>
  <Company>&lt;arabianhorse&gt;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 MAY REMIGIO PAPA</dc:title>
  <dc:subject/>
  <dc:creator>Sarah May PAPA</dc:creator>
  <cp:keywords/>
  <cp:lastModifiedBy>Sarah May Papa</cp:lastModifiedBy>
  <cp:revision>2</cp:revision>
  <cp:lastPrinted>2024-01-31T07:54:00Z</cp:lastPrinted>
  <dcterms:created xsi:type="dcterms:W3CDTF">2024-01-31T08:24:00Z</dcterms:created>
  <dcterms:modified xsi:type="dcterms:W3CDTF">2024-01-31T08:24:00Z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1033-11.2.0.8888</vt:lpwstr>
  </property>
</Properties>
</file>