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E040" w14:textId="77777777" w:rsidR="00CC1D59" w:rsidRDefault="00CC1D59" w:rsidP="002B6474">
      <w:pPr>
        <w:rPr>
          <w:b/>
          <w:bCs/>
          <w:sz w:val="32"/>
          <w:szCs w:val="32"/>
        </w:rPr>
      </w:pPr>
    </w:p>
    <w:p w14:paraId="60DC429D" w14:textId="501794D9" w:rsidR="00CC1D59" w:rsidRPr="002B6474" w:rsidRDefault="002B6474" w:rsidP="002B6474">
      <w:pPr>
        <w:jc w:val="center"/>
        <w:rPr>
          <w:b/>
          <w:bCs/>
          <w:sz w:val="32"/>
          <w:szCs w:val="32"/>
          <w:lang w:val="en-PH"/>
        </w:rPr>
      </w:pPr>
      <w:r>
        <w:rPr>
          <w:b/>
          <w:bCs/>
          <w:noProof/>
          <w:sz w:val="32"/>
          <w:szCs w:val="32"/>
          <w:lang w:val="en-PH"/>
        </w:rPr>
        <w:drawing>
          <wp:inline distT="0" distB="0" distL="0" distR="0" wp14:anchorId="33B617F5" wp14:editId="254B99A1">
            <wp:extent cx="1407160" cy="9906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943" cy="101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7D471" w14:textId="25F5C6E7" w:rsidR="00A9204E" w:rsidRPr="008841E4" w:rsidRDefault="008841E4" w:rsidP="008841E4">
      <w:pPr>
        <w:jc w:val="center"/>
        <w:rPr>
          <w:b/>
          <w:bCs/>
          <w:sz w:val="32"/>
          <w:szCs w:val="32"/>
        </w:rPr>
      </w:pPr>
      <w:r w:rsidRPr="008841E4">
        <w:rPr>
          <w:b/>
          <w:bCs/>
          <w:sz w:val="32"/>
          <w:szCs w:val="32"/>
        </w:rPr>
        <w:t>RUFFA A. MANA-AY R.N</w:t>
      </w:r>
    </w:p>
    <w:p w14:paraId="46615212" w14:textId="61FABF28" w:rsidR="008841E4" w:rsidRDefault="008841E4" w:rsidP="008841E4">
      <w:pPr>
        <w:jc w:val="center"/>
      </w:pPr>
      <w:r>
        <w:t>PHONE NO: 09283344465</w:t>
      </w:r>
    </w:p>
    <w:p w14:paraId="6B845F8F" w14:textId="1B6C4636" w:rsidR="008841E4" w:rsidRDefault="008841E4" w:rsidP="008841E4">
      <w:pPr>
        <w:jc w:val="center"/>
      </w:pPr>
      <w:r>
        <w:t xml:space="preserve">EMAIL ADD: </w:t>
      </w:r>
      <w:hyperlink r:id="rId11" w:history="1">
        <w:r w:rsidRPr="00D702EA">
          <w:rPr>
            <w:rStyle w:val="Hyperlink"/>
          </w:rPr>
          <w:t>ruffaamar@yahoo.com</w:t>
        </w:r>
      </w:hyperlink>
    </w:p>
    <w:p w14:paraId="2E311AA8" w14:textId="39FDC80B" w:rsidR="008841E4" w:rsidRDefault="008841E4" w:rsidP="008841E4">
      <w:pPr>
        <w:jc w:val="center"/>
      </w:pPr>
    </w:p>
    <w:p w14:paraId="253180DF" w14:textId="3955CB7E" w:rsidR="00AF3459" w:rsidRPr="00547545" w:rsidRDefault="00AF3459" w:rsidP="00AF3459">
      <w:pPr>
        <w:jc w:val="center"/>
        <w:rPr>
          <w:b/>
          <w:bCs/>
          <w:u w:val="single"/>
          <w:lang w:eastAsia="ja-JP"/>
        </w:rPr>
      </w:pPr>
      <w:r w:rsidRPr="00547545">
        <w:rPr>
          <w:b/>
          <w:bCs/>
          <w:u w:val="single"/>
          <w:lang w:eastAsia="ja-JP"/>
        </w:rPr>
        <w:t>PROFESSIONAL SUMMARY</w:t>
      </w:r>
    </w:p>
    <w:p w14:paraId="7A65BBD4" w14:textId="23D43D20" w:rsidR="00AB456C" w:rsidRPr="00547545" w:rsidRDefault="00AF3459" w:rsidP="009545C7">
      <w:pPr>
        <w:jc w:val="center"/>
        <w:rPr>
          <w:lang w:eastAsia="ja-JP"/>
        </w:rPr>
      </w:pPr>
      <w:r w:rsidRPr="00547545">
        <w:rPr>
          <w:lang w:eastAsia="ja-JP"/>
        </w:rPr>
        <w:t xml:space="preserve">I </w:t>
      </w:r>
      <w:r w:rsidR="00FF418B" w:rsidRPr="00547545">
        <w:rPr>
          <w:lang w:eastAsia="ja-JP"/>
        </w:rPr>
        <w:t xml:space="preserve">am a </w:t>
      </w:r>
      <w:r w:rsidRPr="00547545">
        <w:rPr>
          <w:lang w:eastAsia="ja-JP"/>
        </w:rPr>
        <w:t xml:space="preserve">registered nurse for 10 </w:t>
      </w:r>
      <w:r w:rsidR="00FF418B" w:rsidRPr="00547545">
        <w:rPr>
          <w:lang w:eastAsia="ja-JP"/>
        </w:rPr>
        <w:t>years,</w:t>
      </w:r>
      <w:r w:rsidRPr="00547545">
        <w:rPr>
          <w:lang w:eastAsia="ja-JP"/>
        </w:rPr>
        <w:t xml:space="preserve"> with </w:t>
      </w:r>
      <w:r w:rsidR="00FF418B" w:rsidRPr="00547545">
        <w:rPr>
          <w:lang w:eastAsia="ja-JP"/>
        </w:rPr>
        <w:t>3</w:t>
      </w:r>
      <w:r w:rsidRPr="00547545">
        <w:rPr>
          <w:lang w:eastAsia="ja-JP"/>
        </w:rPr>
        <w:t xml:space="preserve"> years </w:t>
      </w:r>
      <w:r w:rsidR="00FF418B" w:rsidRPr="00547545">
        <w:rPr>
          <w:lang w:eastAsia="ja-JP"/>
        </w:rPr>
        <w:t>of clinical practice in senior facility/home as</w:t>
      </w:r>
      <w:r w:rsidR="00803B11" w:rsidRPr="00547545">
        <w:rPr>
          <w:lang w:eastAsia="ja-JP"/>
        </w:rPr>
        <w:t xml:space="preserve"> a</w:t>
      </w:r>
      <w:r w:rsidR="00FF418B" w:rsidRPr="00547545">
        <w:rPr>
          <w:lang w:eastAsia="ja-JP"/>
        </w:rPr>
        <w:t xml:space="preserve"> private </w:t>
      </w:r>
      <w:r w:rsidR="00803B11" w:rsidRPr="00547545">
        <w:rPr>
          <w:lang w:eastAsia="ja-JP"/>
        </w:rPr>
        <w:t xml:space="preserve">duty </w:t>
      </w:r>
      <w:r w:rsidR="00FF418B" w:rsidRPr="00547545">
        <w:rPr>
          <w:lang w:eastAsia="ja-JP"/>
        </w:rPr>
        <w:t>Nurse</w:t>
      </w:r>
      <w:r w:rsidR="00803B11" w:rsidRPr="00547545">
        <w:rPr>
          <w:lang w:eastAsia="ja-JP"/>
        </w:rPr>
        <w:t xml:space="preserve">. </w:t>
      </w:r>
      <w:r w:rsidR="009545C7" w:rsidRPr="00547545">
        <w:rPr>
          <w:lang w:eastAsia="ja-JP"/>
        </w:rPr>
        <w:t xml:space="preserve">A </w:t>
      </w:r>
      <w:r w:rsidR="00803B11" w:rsidRPr="00547545">
        <w:rPr>
          <w:lang w:eastAsia="ja-JP"/>
        </w:rPr>
        <w:t xml:space="preserve">Staff nurse for </w:t>
      </w:r>
      <w:r w:rsidR="00FF418B" w:rsidRPr="00547545">
        <w:rPr>
          <w:lang w:eastAsia="ja-JP"/>
        </w:rPr>
        <w:t>6 years up to present in a</w:t>
      </w:r>
      <w:r w:rsidR="009545C7" w:rsidRPr="00547545">
        <w:rPr>
          <w:lang w:eastAsia="ja-JP"/>
        </w:rPr>
        <w:t xml:space="preserve"> government hospital with a</w:t>
      </w:r>
      <w:r w:rsidR="00FF418B" w:rsidRPr="00547545">
        <w:rPr>
          <w:lang w:eastAsia="ja-JP"/>
        </w:rPr>
        <w:t xml:space="preserve"> 500-bed </w:t>
      </w:r>
      <w:r w:rsidR="009545C7" w:rsidRPr="00547545">
        <w:rPr>
          <w:lang w:eastAsia="ja-JP"/>
        </w:rPr>
        <w:t>capacity. I</w:t>
      </w:r>
      <w:r w:rsidR="00B61C93" w:rsidRPr="00547545">
        <w:rPr>
          <w:lang w:eastAsia="ja-JP"/>
        </w:rPr>
        <w:t xml:space="preserve"> was assigned at pediatric ward for 1 year </w:t>
      </w:r>
      <w:r w:rsidR="004A355E" w:rsidRPr="00547545">
        <w:rPr>
          <w:lang w:eastAsia="ja-JP"/>
        </w:rPr>
        <w:t xml:space="preserve">and </w:t>
      </w:r>
      <w:r w:rsidR="00B61C93" w:rsidRPr="00547545">
        <w:rPr>
          <w:lang w:eastAsia="ja-JP"/>
        </w:rPr>
        <w:t>at ER nurse for 5 years up to present.</w:t>
      </w:r>
      <w:r w:rsidR="00AB456C" w:rsidRPr="00547545">
        <w:rPr>
          <w:lang w:eastAsia="ja-JP"/>
        </w:rPr>
        <w:t xml:space="preserve"> </w:t>
      </w:r>
      <w:r w:rsidR="00FF418B" w:rsidRPr="00547545">
        <w:rPr>
          <w:lang w:eastAsia="ja-JP"/>
        </w:rPr>
        <w:t xml:space="preserve">May areas of expertise are Geriatric, Pediatrics </w:t>
      </w:r>
      <w:r w:rsidR="009E4169" w:rsidRPr="00547545">
        <w:rPr>
          <w:lang w:eastAsia="ja-JP"/>
        </w:rPr>
        <w:t>and ER</w:t>
      </w:r>
      <w:r w:rsidR="00FF418B" w:rsidRPr="00547545">
        <w:rPr>
          <w:lang w:eastAsia="ja-JP"/>
        </w:rPr>
        <w:t xml:space="preserve"> </w:t>
      </w:r>
      <w:r w:rsidR="009545C7" w:rsidRPr="00547545">
        <w:rPr>
          <w:lang w:eastAsia="ja-JP"/>
        </w:rPr>
        <w:t xml:space="preserve">cases. </w:t>
      </w:r>
      <w:r w:rsidR="00AB456C" w:rsidRPr="00547545">
        <w:rPr>
          <w:lang w:eastAsia="ja-JP"/>
        </w:rPr>
        <w:t xml:space="preserve">As </w:t>
      </w:r>
      <w:r w:rsidR="004A355E" w:rsidRPr="00547545">
        <w:rPr>
          <w:lang w:eastAsia="ja-JP"/>
        </w:rPr>
        <w:t>an</w:t>
      </w:r>
      <w:r w:rsidR="00AB456C" w:rsidRPr="00547545">
        <w:rPr>
          <w:lang w:eastAsia="ja-JP"/>
        </w:rPr>
        <w:t xml:space="preserve"> ER nurse we </w:t>
      </w:r>
      <w:r w:rsidR="00B61C93" w:rsidRPr="00547545">
        <w:rPr>
          <w:lang w:eastAsia="ja-JP"/>
        </w:rPr>
        <w:t>handled different</w:t>
      </w:r>
      <w:r w:rsidR="00AB456C" w:rsidRPr="00547545">
        <w:rPr>
          <w:lang w:eastAsia="ja-JP"/>
        </w:rPr>
        <w:t xml:space="preserve"> cases like Surgery</w:t>
      </w:r>
      <w:r w:rsidR="00B61C93" w:rsidRPr="00547545">
        <w:rPr>
          <w:lang w:eastAsia="ja-JP"/>
        </w:rPr>
        <w:t>/Trauma</w:t>
      </w:r>
      <w:r w:rsidR="00AB456C" w:rsidRPr="00547545">
        <w:rPr>
          <w:lang w:eastAsia="ja-JP"/>
        </w:rPr>
        <w:t>, Medicine</w:t>
      </w:r>
      <w:r w:rsidR="009545C7" w:rsidRPr="00547545">
        <w:rPr>
          <w:lang w:eastAsia="ja-JP"/>
        </w:rPr>
        <w:t>,</w:t>
      </w:r>
      <w:r w:rsidR="00AB456C" w:rsidRPr="00547545">
        <w:rPr>
          <w:lang w:eastAsia="ja-JP"/>
        </w:rPr>
        <w:t xml:space="preserve"> Pediatrics, EENT and </w:t>
      </w:r>
      <w:proofErr w:type="spellStart"/>
      <w:r w:rsidR="00AB456C" w:rsidRPr="00547545">
        <w:rPr>
          <w:lang w:eastAsia="ja-JP"/>
        </w:rPr>
        <w:t>Optha</w:t>
      </w:r>
      <w:proofErr w:type="spellEnd"/>
      <w:r w:rsidR="00AB456C" w:rsidRPr="00547545">
        <w:rPr>
          <w:lang w:eastAsia="ja-JP"/>
        </w:rPr>
        <w:t xml:space="preserve"> patients.</w:t>
      </w:r>
    </w:p>
    <w:p w14:paraId="7167220D" w14:textId="21267B84" w:rsidR="0040330C" w:rsidRPr="00547545" w:rsidRDefault="0040330C" w:rsidP="00803B11">
      <w:pPr>
        <w:keepNext/>
        <w:keepLines/>
        <w:pBdr>
          <w:bottom w:val="single" w:sz="8" w:space="1" w:color="94B6D2"/>
        </w:pBdr>
        <w:spacing w:before="240" w:after="120"/>
        <w:outlineLvl w:val="1"/>
        <w:rPr>
          <w:rFonts w:ascii="Century Gothic" w:eastAsia="Meiryo" w:hAnsi="Century Gothic" w:cs="Times New Roman"/>
          <w:b/>
          <w:bCs/>
          <w:caps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b/>
          <w:bCs/>
          <w:caps/>
          <w:sz w:val="20"/>
          <w:szCs w:val="20"/>
          <w:lang w:eastAsia="ja-JP"/>
        </w:rPr>
        <w:t>work experienced</w:t>
      </w:r>
    </w:p>
    <w:p w14:paraId="2B841B72" w14:textId="6759381F" w:rsidR="008841E4" w:rsidRPr="00547545" w:rsidRDefault="0040330C" w:rsidP="008841E4">
      <w:pPr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  <w:t>Nurse II</w:t>
      </w:r>
    </w:p>
    <w:p w14:paraId="64CAFCCA" w14:textId="1DB02B85" w:rsidR="0040330C" w:rsidRPr="00547545" w:rsidRDefault="0040330C" w:rsidP="008841E4">
      <w:pPr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  <w:t>Rizal Medical Center</w:t>
      </w:r>
    </w:p>
    <w:p w14:paraId="0A824C69" w14:textId="74A8B3AB" w:rsidR="0040330C" w:rsidRPr="00547545" w:rsidRDefault="0040330C" w:rsidP="008841E4">
      <w:pPr>
        <w:rPr>
          <w:rFonts w:ascii="Century Gothic" w:eastAsia="Meiryo" w:hAnsi="Century Gothic" w:cs="Times New Roman"/>
          <w:sz w:val="18"/>
          <w:szCs w:val="18"/>
          <w:lang w:eastAsia="ja-JP"/>
        </w:rPr>
      </w:pP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May 4, 2020- present</w:t>
      </w:r>
    </w:p>
    <w:p w14:paraId="07018D8D" w14:textId="7331FDBA" w:rsidR="00F2478D" w:rsidRPr="00547545" w:rsidRDefault="00F2478D" w:rsidP="008841E4">
      <w:pPr>
        <w:rPr>
          <w:rFonts w:ascii="Century Gothic" w:eastAsia="Meiryo" w:hAnsi="Century Gothic" w:cs="Times New Roman"/>
          <w:sz w:val="18"/>
          <w:szCs w:val="18"/>
          <w:lang w:eastAsia="ja-JP"/>
        </w:rPr>
      </w:pP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Duties and Responsibilities:</w:t>
      </w:r>
    </w:p>
    <w:p w14:paraId="5FDFB43E" w14:textId="7221CA9B" w:rsidR="00F2478D" w:rsidRPr="00547545" w:rsidRDefault="001561DF" w:rsidP="00F2478D">
      <w:pPr>
        <w:pStyle w:val="ListParagraph"/>
        <w:numPr>
          <w:ilvl w:val="0"/>
          <w:numId w:val="27"/>
        </w:numPr>
        <w:rPr>
          <w:rFonts w:ascii="Century Gothic" w:eastAsia="Meiryo" w:hAnsi="Century Gothic" w:cs="Times New Roman"/>
          <w:sz w:val="18"/>
          <w:szCs w:val="18"/>
          <w:lang w:eastAsia="ja-JP"/>
        </w:rPr>
      </w:pP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Responsible in delegating nursing assignment and duties.</w:t>
      </w:r>
    </w:p>
    <w:p w14:paraId="156680A4" w14:textId="6B753A16" w:rsidR="001561DF" w:rsidRPr="00547545" w:rsidRDefault="001561DF" w:rsidP="00F2478D">
      <w:pPr>
        <w:pStyle w:val="ListParagraph"/>
        <w:numPr>
          <w:ilvl w:val="0"/>
          <w:numId w:val="27"/>
        </w:numPr>
        <w:rPr>
          <w:rFonts w:ascii="Century Gothic" w:eastAsia="Meiryo" w:hAnsi="Century Gothic" w:cs="Times New Roman"/>
          <w:sz w:val="18"/>
          <w:szCs w:val="18"/>
          <w:lang w:eastAsia="ja-JP"/>
        </w:rPr>
      </w:pP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Monitor</w:t>
      </w:r>
      <w:r w:rsidR="00486849"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 xml:space="preserve">ed patients flow during </w:t>
      </w: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admission and discharge</w:t>
      </w:r>
      <w:r w:rsidR="00486849"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.</w:t>
      </w:r>
    </w:p>
    <w:p w14:paraId="735DD133" w14:textId="1C7AC312" w:rsidR="00486849" w:rsidRPr="00547545" w:rsidRDefault="00486849" w:rsidP="00486849">
      <w:pPr>
        <w:pStyle w:val="ListParagraph"/>
        <w:numPr>
          <w:ilvl w:val="0"/>
          <w:numId w:val="27"/>
        </w:numPr>
        <w:rPr>
          <w:rFonts w:ascii="Century Gothic" w:eastAsia="Meiryo" w:hAnsi="Century Gothic" w:cs="Times New Roman"/>
          <w:sz w:val="18"/>
          <w:szCs w:val="18"/>
          <w:lang w:eastAsia="ja-JP"/>
        </w:rPr>
      </w:pP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Supervised the</w:t>
      </w:r>
      <w:r w:rsidR="008F3C53"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 xml:space="preserve"> ER team.</w:t>
      </w:r>
    </w:p>
    <w:p w14:paraId="2F2EDF91" w14:textId="458062F3" w:rsidR="008F3C53" w:rsidRPr="00547545" w:rsidRDefault="008F3C53" w:rsidP="00F2478D">
      <w:pPr>
        <w:pStyle w:val="ListParagraph"/>
        <w:numPr>
          <w:ilvl w:val="0"/>
          <w:numId w:val="27"/>
        </w:numPr>
        <w:rPr>
          <w:rFonts w:ascii="Century Gothic" w:eastAsia="Meiryo" w:hAnsi="Century Gothic" w:cs="Times New Roman"/>
          <w:sz w:val="18"/>
          <w:szCs w:val="18"/>
          <w:lang w:eastAsia="ja-JP"/>
        </w:rPr>
      </w:pP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Address</w:t>
      </w:r>
      <w:r w:rsidR="00486849"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ed</w:t>
      </w: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 xml:space="preserve"> patient or relative concerns and complains.</w:t>
      </w:r>
    </w:p>
    <w:p w14:paraId="1EA014F2" w14:textId="23E49986" w:rsidR="008F3C53" w:rsidRPr="00547545" w:rsidRDefault="008F3C53" w:rsidP="00F2478D">
      <w:pPr>
        <w:pStyle w:val="ListParagraph"/>
        <w:numPr>
          <w:ilvl w:val="0"/>
          <w:numId w:val="27"/>
        </w:numPr>
        <w:rPr>
          <w:rFonts w:ascii="Century Gothic" w:eastAsia="Meiryo" w:hAnsi="Century Gothic" w:cs="Times New Roman"/>
          <w:sz w:val="18"/>
          <w:szCs w:val="18"/>
          <w:lang w:eastAsia="ja-JP"/>
        </w:rPr>
      </w:pP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 xml:space="preserve"> </w:t>
      </w:r>
      <w:r w:rsidR="00486849"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Oversee patient care in ER and refe</w:t>
      </w:r>
      <w:r w:rsidR="008D4933"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rred to medical team.</w:t>
      </w:r>
    </w:p>
    <w:p w14:paraId="13E2646D" w14:textId="589F4338" w:rsidR="008D4933" w:rsidRPr="00547545" w:rsidRDefault="008D4933" w:rsidP="00F2478D">
      <w:pPr>
        <w:pStyle w:val="ListParagraph"/>
        <w:numPr>
          <w:ilvl w:val="0"/>
          <w:numId w:val="27"/>
        </w:numPr>
        <w:rPr>
          <w:rFonts w:ascii="Century Gothic" w:eastAsia="Meiryo" w:hAnsi="Century Gothic" w:cs="Times New Roman"/>
          <w:sz w:val="18"/>
          <w:szCs w:val="18"/>
          <w:lang w:eastAsia="ja-JP"/>
        </w:rPr>
      </w:pP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Maintain the adequate medical supplies and emergency medication</w:t>
      </w:r>
      <w:r w:rsidR="00736D71"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.</w:t>
      </w: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 xml:space="preserve"> </w:t>
      </w:r>
    </w:p>
    <w:p w14:paraId="271CFA04" w14:textId="77777777" w:rsidR="0040330C" w:rsidRPr="00547545" w:rsidRDefault="0040330C" w:rsidP="008841E4">
      <w:pPr>
        <w:rPr>
          <w:rFonts w:ascii="Century Gothic" w:eastAsia="Meiryo" w:hAnsi="Century Gothic" w:cs="Times New Roman"/>
          <w:sz w:val="20"/>
          <w:szCs w:val="20"/>
          <w:lang w:eastAsia="ja-JP"/>
        </w:rPr>
      </w:pPr>
    </w:p>
    <w:p w14:paraId="03E63D9B" w14:textId="4838FB30" w:rsidR="008841E4" w:rsidRPr="00547545" w:rsidRDefault="008841E4" w:rsidP="00547545">
      <w:pPr>
        <w:rPr>
          <w:rFonts w:ascii="Century Gothic" w:eastAsia="Meiryo" w:hAnsi="Century Gothic" w:cs="Times New Roman"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 xml:space="preserve"> </w:t>
      </w:r>
      <w:r w:rsidR="00454CED" w:rsidRPr="00547545"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  <w:t>Nurse I</w:t>
      </w:r>
    </w:p>
    <w:p w14:paraId="6EECC19A" w14:textId="358C7B1A" w:rsidR="00454CED" w:rsidRPr="00547545" w:rsidRDefault="00454CED" w:rsidP="008841E4">
      <w:pPr>
        <w:outlineLvl w:val="3"/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  <w:t>Rizal Medical Center</w:t>
      </w:r>
    </w:p>
    <w:p w14:paraId="32D60E3E" w14:textId="51017ACB" w:rsidR="008841E4" w:rsidRPr="00547545" w:rsidRDefault="00AF236D" w:rsidP="008841E4">
      <w:pPr>
        <w:rPr>
          <w:rFonts w:ascii="Century Gothic" w:eastAsia="Meiryo" w:hAnsi="Century Gothic" w:cs="Times New Roman"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>October 2016</w:t>
      </w:r>
      <w:r w:rsidR="008841E4"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>–</w:t>
      </w:r>
      <w:r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>May 4, 2020</w:t>
      </w:r>
    </w:p>
    <w:p w14:paraId="40D0A06D" w14:textId="591513EF" w:rsidR="00E70193" w:rsidRPr="00547545" w:rsidRDefault="00E70193" w:rsidP="008841E4">
      <w:pPr>
        <w:rPr>
          <w:rFonts w:ascii="Century Gothic" w:eastAsia="Meiryo" w:hAnsi="Century Gothic" w:cs="Times New Roman"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>Duties and Responsibilities:</w:t>
      </w:r>
    </w:p>
    <w:p w14:paraId="18AA8E5E" w14:textId="748EAA6E" w:rsidR="00F2478D" w:rsidRPr="00547545" w:rsidRDefault="00F2478D" w:rsidP="00F2478D">
      <w:pPr>
        <w:pStyle w:val="ListParagraph"/>
        <w:numPr>
          <w:ilvl w:val="0"/>
          <w:numId w:val="26"/>
        </w:numPr>
        <w:rPr>
          <w:rFonts w:ascii="Century Gothic" w:eastAsia="Meiryo" w:hAnsi="Century Gothic" w:cs="Times New Roman"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>Administered medication.</w:t>
      </w:r>
    </w:p>
    <w:p w14:paraId="202D2E35" w14:textId="1514ED74" w:rsidR="00F2478D" w:rsidRPr="00547545" w:rsidRDefault="00F2478D" w:rsidP="00F2478D">
      <w:pPr>
        <w:pStyle w:val="ListParagraph"/>
        <w:numPr>
          <w:ilvl w:val="0"/>
          <w:numId w:val="26"/>
        </w:numPr>
        <w:rPr>
          <w:rFonts w:ascii="Century Gothic" w:eastAsia="Meiryo" w:hAnsi="Century Gothic" w:cs="Times New Roman"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>Facilitated admission to wards</w:t>
      </w:r>
    </w:p>
    <w:p w14:paraId="5EE6264C" w14:textId="21C04446" w:rsidR="00F2478D" w:rsidRPr="00547545" w:rsidRDefault="00F2478D" w:rsidP="00F2478D">
      <w:pPr>
        <w:pStyle w:val="ListParagraph"/>
        <w:numPr>
          <w:ilvl w:val="0"/>
          <w:numId w:val="26"/>
        </w:numPr>
        <w:rPr>
          <w:rFonts w:ascii="Century Gothic" w:eastAsia="Meiryo" w:hAnsi="Century Gothic" w:cs="Times New Roman"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>Carry out doctors’ orders.</w:t>
      </w:r>
    </w:p>
    <w:p w14:paraId="3291E332" w14:textId="01A2B5A9" w:rsidR="00F2478D" w:rsidRPr="00547545" w:rsidRDefault="00F2478D" w:rsidP="00F2478D">
      <w:pPr>
        <w:pStyle w:val="ListParagraph"/>
        <w:numPr>
          <w:ilvl w:val="0"/>
          <w:numId w:val="26"/>
        </w:numPr>
        <w:rPr>
          <w:rFonts w:ascii="Century Gothic" w:eastAsia="Meiryo" w:hAnsi="Century Gothic" w:cs="Times New Roman"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>Assist doctors during intubation and code.</w:t>
      </w:r>
    </w:p>
    <w:p w14:paraId="5A1FC59F" w14:textId="08E92E7A" w:rsidR="00F2478D" w:rsidRPr="00547545" w:rsidRDefault="00F2478D" w:rsidP="00F2478D">
      <w:pPr>
        <w:pStyle w:val="ListParagraph"/>
        <w:numPr>
          <w:ilvl w:val="0"/>
          <w:numId w:val="26"/>
        </w:numPr>
        <w:rPr>
          <w:rFonts w:ascii="Century Gothic" w:eastAsia="Meiryo" w:hAnsi="Century Gothic" w:cs="Times New Roman"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 xml:space="preserve">Assist patient’s needs. </w:t>
      </w:r>
    </w:p>
    <w:p w14:paraId="14358F51" w14:textId="5BD125C4" w:rsidR="00F2478D" w:rsidRPr="00547545" w:rsidRDefault="00F2478D" w:rsidP="00F2478D">
      <w:pPr>
        <w:pStyle w:val="ListParagraph"/>
        <w:ind w:left="1440"/>
        <w:rPr>
          <w:rFonts w:ascii="Century Gothic" w:eastAsia="Meiryo" w:hAnsi="Century Gothic" w:cs="Times New Roman"/>
          <w:sz w:val="20"/>
          <w:szCs w:val="20"/>
          <w:lang w:eastAsia="ja-JP"/>
        </w:rPr>
      </w:pPr>
    </w:p>
    <w:p w14:paraId="51D7FE69" w14:textId="77777777" w:rsidR="008841E4" w:rsidRPr="00547545" w:rsidRDefault="008841E4" w:rsidP="008841E4">
      <w:pPr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  <w:t>Private Duty Nurse</w:t>
      </w:r>
    </w:p>
    <w:p w14:paraId="6647DFBA" w14:textId="7BC84AAF" w:rsidR="008841E4" w:rsidRPr="00547545" w:rsidRDefault="008841E4" w:rsidP="008841E4">
      <w:pPr>
        <w:outlineLvl w:val="3"/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  <w:t xml:space="preserve">Home </w:t>
      </w:r>
      <w:r w:rsidR="00454CED" w:rsidRPr="00547545"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  <w:t>H</w:t>
      </w:r>
      <w:r w:rsidRPr="00547545"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  <w:t xml:space="preserve">ealth Care </w:t>
      </w:r>
    </w:p>
    <w:p w14:paraId="6E5EDDC0" w14:textId="77777777" w:rsidR="008841E4" w:rsidRPr="00547545" w:rsidRDefault="008841E4" w:rsidP="008841E4">
      <w:pPr>
        <w:rPr>
          <w:rFonts w:ascii="Century Gothic" w:eastAsia="Meiryo" w:hAnsi="Century Gothic" w:cs="Times New Roman"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>January 24, 2013– July 25, 2016</w:t>
      </w:r>
    </w:p>
    <w:p w14:paraId="486E0044" w14:textId="1591ED56" w:rsidR="008841E4" w:rsidRPr="00547545" w:rsidRDefault="008841E4" w:rsidP="008841E4">
      <w:pPr>
        <w:rPr>
          <w:rFonts w:ascii="Century Gothic" w:eastAsia="Meiryo" w:hAnsi="Century Gothic" w:cs="Times New Roman"/>
          <w:sz w:val="18"/>
          <w:szCs w:val="18"/>
          <w:lang w:eastAsia="ja-JP"/>
        </w:rPr>
      </w:pP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Duties and Responsibilities:</w:t>
      </w:r>
    </w:p>
    <w:p w14:paraId="1A4AAFB8" w14:textId="3DFC18F3" w:rsidR="0033749E" w:rsidRPr="00547545" w:rsidRDefault="0033749E" w:rsidP="0033749E">
      <w:pPr>
        <w:pStyle w:val="ListParagraph"/>
        <w:numPr>
          <w:ilvl w:val="0"/>
          <w:numId w:val="24"/>
        </w:numPr>
        <w:rPr>
          <w:rFonts w:ascii="Century Gothic" w:eastAsia="Meiryo" w:hAnsi="Century Gothic" w:cs="Times New Roman"/>
          <w:sz w:val="18"/>
          <w:szCs w:val="18"/>
          <w:lang w:eastAsia="ja-JP"/>
        </w:rPr>
      </w:pP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Assigned at the Senior Residential Facility to provide nursing care and to make the elderly/medically fragile feel comfortable in a home setting.</w:t>
      </w:r>
    </w:p>
    <w:p w14:paraId="736E3BC0" w14:textId="4FAF882A" w:rsidR="008841E4" w:rsidRPr="00547545" w:rsidRDefault="0033749E" w:rsidP="008841E4">
      <w:pPr>
        <w:pStyle w:val="ListParagraph"/>
        <w:numPr>
          <w:ilvl w:val="0"/>
          <w:numId w:val="24"/>
        </w:numPr>
        <w:rPr>
          <w:rFonts w:ascii="Century Gothic" w:eastAsia="Meiryo" w:hAnsi="Century Gothic" w:cs="Times New Roman"/>
          <w:sz w:val="18"/>
          <w:szCs w:val="18"/>
          <w:lang w:eastAsia="ja-JP"/>
        </w:rPr>
      </w:pPr>
      <w:r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Deployed at patients homes for home health services</w:t>
      </w:r>
      <w:r w:rsidR="00454CED"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 xml:space="preserve"> assisting families with the </w:t>
      </w:r>
      <w:r w:rsidR="00547545"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>day-to-day</w:t>
      </w:r>
      <w:r w:rsidR="00454CED" w:rsidRPr="00547545">
        <w:rPr>
          <w:rFonts w:ascii="Century Gothic" w:eastAsia="Meiryo" w:hAnsi="Century Gothic" w:cs="Times New Roman"/>
          <w:sz w:val="18"/>
          <w:szCs w:val="18"/>
          <w:lang w:eastAsia="ja-JP"/>
        </w:rPr>
        <w:t xml:space="preserve"> requirement to manage patient condition, including administration of complicated health care procedure normally done only in the clinic or hospital.      </w:t>
      </w:r>
    </w:p>
    <w:p w14:paraId="03B0E62D" w14:textId="69CF62E0" w:rsidR="0040330C" w:rsidRPr="00547545" w:rsidRDefault="0040330C" w:rsidP="0040330C">
      <w:pPr>
        <w:keepNext/>
        <w:keepLines/>
        <w:pBdr>
          <w:bottom w:val="single" w:sz="8" w:space="1" w:color="94B6D2"/>
        </w:pBdr>
        <w:tabs>
          <w:tab w:val="left" w:pos="3049"/>
        </w:tabs>
        <w:spacing w:before="240" w:after="120"/>
        <w:outlineLvl w:val="1"/>
        <w:rPr>
          <w:rFonts w:ascii="Century Gothic" w:eastAsia="Meiryo" w:hAnsi="Century Gothic" w:cs="Times New Roman"/>
          <w:b/>
          <w:bCs/>
          <w:caps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b/>
          <w:bCs/>
          <w:caps/>
          <w:sz w:val="20"/>
          <w:szCs w:val="20"/>
          <w:lang w:eastAsia="ja-JP"/>
        </w:rPr>
        <w:t xml:space="preserve">license/ </w:t>
      </w:r>
      <w:sdt>
        <w:sdtPr>
          <w:rPr>
            <w:rFonts w:ascii="Century Gothic" w:eastAsia="Meiryo" w:hAnsi="Century Gothic" w:cs="Times New Roman"/>
            <w:b/>
            <w:bCs/>
            <w:caps/>
            <w:sz w:val="20"/>
            <w:szCs w:val="20"/>
            <w:lang w:eastAsia="ja-JP"/>
          </w:rPr>
          <w:id w:val="-2128453325"/>
          <w:placeholder>
            <w:docPart w:val="35E9A0889F30404685970B6DAF017822"/>
          </w:placeholder>
          <w:temporary/>
          <w:showingPlcHdr/>
          <w15:appearance w15:val="hidden"/>
        </w:sdtPr>
        <w:sdtContent>
          <w:r w:rsidRPr="00547545">
            <w:rPr>
              <w:rFonts w:ascii="Century Gothic" w:eastAsia="Meiryo" w:hAnsi="Century Gothic" w:cs="Times New Roman"/>
              <w:b/>
              <w:bCs/>
              <w:caps/>
              <w:sz w:val="20"/>
              <w:szCs w:val="20"/>
              <w:lang w:eastAsia="ja-JP"/>
            </w:rPr>
            <w:t>EDUCATION</w:t>
          </w:r>
        </w:sdtContent>
      </w:sdt>
    </w:p>
    <w:p w14:paraId="0F59516C" w14:textId="29A389E0" w:rsidR="00CC1D59" w:rsidRPr="00547545" w:rsidRDefault="00CC1D59" w:rsidP="0040330C">
      <w:pPr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  <w:t>Registered Nurse</w:t>
      </w:r>
    </w:p>
    <w:p w14:paraId="01ED2308" w14:textId="231B4A43" w:rsidR="00CC1D59" w:rsidRPr="00547545" w:rsidRDefault="00CC1D59" w:rsidP="0040330C">
      <w:pPr>
        <w:rPr>
          <w:rFonts w:ascii="Century Gothic" w:eastAsia="Meiryo" w:hAnsi="Century Gothic" w:cs="Times New Roman"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>Since 2012</w:t>
      </w:r>
    </w:p>
    <w:p w14:paraId="68388FB3" w14:textId="77777777" w:rsidR="00547545" w:rsidRDefault="00547545" w:rsidP="0040330C">
      <w:pPr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</w:pPr>
    </w:p>
    <w:p w14:paraId="347B06DE" w14:textId="1C0789A7" w:rsidR="0040330C" w:rsidRPr="00547545" w:rsidRDefault="0040330C" w:rsidP="0040330C">
      <w:pPr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b/>
          <w:bCs/>
          <w:sz w:val="20"/>
          <w:szCs w:val="20"/>
          <w:lang w:eastAsia="ja-JP"/>
        </w:rPr>
        <w:t>Bachelor of science in Nursing</w:t>
      </w:r>
    </w:p>
    <w:p w14:paraId="6EC3472A" w14:textId="77777777" w:rsidR="0040330C" w:rsidRPr="00547545" w:rsidRDefault="0040330C" w:rsidP="0040330C">
      <w:pPr>
        <w:rPr>
          <w:rFonts w:ascii="Century Gothic" w:eastAsia="Meiryo" w:hAnsi="Century Gothic" w:cs="Times New Roman"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>University of Iloilo</w:t>
      </w:r>
    </w:p>
    <w:p w14:paraId="548E1243" w14:textId="77777777" w:rsidR="0040330C" w:rsidRPr="00547545" w:rsidRDefault="0040330C" w:rsidP="0040330C">
      <w:pPr>
        <w:rPr>
          <w:rFonts w:ascii="Century Gothic" w:eastAsia="Meiryo" w:hAnsi="Century Gothic" w:cs="Times New Roman"/>
          <w:sz w:val="20"/>
          <w:szCs w:val="20"/>
          <w:lang w:eastAsia="ja-JP"/>
        </w:rPr>
      </w:pPr>
      <w:r w:rsidRPr="00547545">
        <w:rPr>
          <w:rFonts w:ascii="Century Gothic" w:eastAsia="Meiryo" w:hAnsi="Century Gothic" w:cs="Times New Roman"/>
          <w:sz w:val="20"/>
          <w:szCs w:val="20"/>
          <w:lang w:eastAsia="ja-JP"/>
        </w:rPr>
        <w:t>Batch 2011</w:t>
      </w:r>
    </w:p>
    <w:p w14:paraId="7C7F02DA" w14:textId="0241F550" w:rsidR="008841E4" w:rsidRPr="00547545" w:rsidRDefault="008841E4" w:rsidP="008841E4">
      <w:pPr>
        <w:rPr>
          <w:sz w:val="20"/>
          <w:szCs w:val="20"/>
          <w:lang w:val="en-PH"/>
        </w:rPr>
      </w:pPr>
    </w:p>
    <w:p w14:paraId="376C9FEE" w14:textId="77777777" w:rsidR="0040330C" w:rsidRPr="00547545" w:rsidRDefault="0040330C" w:rsidP="008841E4">
      <w:pPr>
        <w:rPr>
          <w:sz w:val="20"/>
          <w:szCs w:val="20"/>
          <w:lang w:val="en-PH"/>
        </w:rPr>
      </w:pPr>
    </w:p>
    <w:sectPr w:rsidR="0040330C" w:rsidRPr="00547545" w:rsidSect="002B6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BA53" w14:textId="77777777" w:rsidR="00851B78" w:rsidRDefault="00851B78" w:rsidP="00CC1D59">
      <w:r>
        <w:separator/>
      </w:r>
    </w:p>
  </w:endnote>
  <w:endnote w:type="continuationSeparator" w:id="0">
    <w:p w14:paraId="46E6CC0C" w14:textId="77777777" w:rsidR="00851B78" w:rsidRDefault="00851B78" w:rsidP="00CC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767F" w14:textId="77777777" w:rsidR="00851B78" w:rsidRDefault="00851B78" w:rsidP="00CC1D59">
      <w:r>
        <w:separator/>
      </w:r>
    </w:p>
  </w:footnote>
  <w:footnote w:type="continuationSeparator" w:id="0">
    <w:p w14:paraId="56309DDF" w14:textId="77777777" w:rsidR="00851B78" w:rsidRDefault="00851B78" w:rsidP="00CC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F3B7FA3"/>
    <w:multiLevelType w:val="hybridMultilevel"/>
    <w:tmpl w:val="B6D82D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8F20246"/>
    <w:multiLevelType w:val="hybridMultilevel"/>
    <w:tmpl w:val="B5B203C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3160493"/>
    <w:multiLevelType w:val="hybridMultilevel"/>
    <w:tmpl w:val="6464A4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F80C93"/>
    <w:multiLevelType w:val="hybridMultilevel"/>
    <w:tmpl w:val="4ADADB9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6015359">
    <w:abstractNumId w:val="21"/>
  </w:num>
  <w:num w:numId="2" w16cid:durableId="154225665">
    <w:abstractNumId w:val="12"/>
  </w:num>
  <w:num w:numId="3" w16cid:durableId="1505440499">
    <w:abstractNumId w:val="10"/>
  </w:num>
  <w:num w:numId="4" w16cid:durableId="787043426">
    <w:abstractNumId w:val="24"/>
  </w:num>
  <w:num w:numId="5" w16cid:durableId="273681186">
    <w:abstractNumId w:val="13"/>
  </w:num>
  <w:num w:numId="6" w16cid:durableId="1116870995">
    <w:abstractNumId w:val="16"/>
  </w:num>
  <w:num w:numId="7" w16cid:durableId="1275215377">
    <w:abstractNumId w:val="19"/>
  </w:num>
  <w:num w:numId="8" w16cid:durableId="711421422">
    <w:abstractNumId w:val="9"/>
  </w:num>
  <w:num w:numId="9" w16cid:durableId="1292402622">
    <w:abstractNumId w:val="7"/>
  </w:num>
  <w:num w:numId="10" w16cid:durableId="954360774">
    <w:abstractNumId w:val="6"/>
  </w:num>
  <w:num w:numId="11" w16cid:durableId="2075856370">
    <w:abstractNumId w:val="5"/>
  </w:num>
  <w:num w:numId="12" w16cid:durableId="319239541">
    <w:abstractNumId w:val="4"/>
  </w:num>
  <w:num w:numId="13" w16cid:durableId="1999994144">
    <w:abstractNumId w:val="8"/>
  </w:num>
  <w:num w:numId="14" w16cid:durableId="1649086413">
    <w:abstractNumId w:val="3"/>
  </w:num>
  <w:num w:numId="15" w16cid:durableId="1418135281">
    <w:abstractNumId w:val="2"/>
  </w:num>
  <w:num w:numId="16" w16cid:durableId="1955363597">
    <w:abstractNumId w:val="1"/>
  </w:num>
  <w:num w:numId="17" w16cid:durableId="1754008554">
    <w:abstractNumId w:val="0"/>
  </w:num>
  <w:num w:numId="18" w16cid:durableId="997683924">
    <w:abstractNumId w:val="14"/>
  </w:num>
  <w:num w:numId="19" w16cid:durableId="1759910320">
    <w:abstractNumId w:val="15"/>
  </w:num>
  <w:num w:numId="20" w16cid:durableId="2137988699">
    <w:abstractNumId w:val="22"/>
  </w:num>
  <w:num w:numId="21" w16cid:durableId="2140997977">
    <w:abstractNumId w:val="18"/>
  </w:num>
  <w:num w:numId="22" w16cid:durableId="959409625">
    <w:abstractNumId w:val="11"/>
  </w:num>
  <w:num w:numId="23" w16cid:durableId="1209948828">
    <w:abstractNumId w:val="26"/>
  </w:num>
  <w:num w:numId="24" w16cid:durableId="510607890">
    <w:abstractNumId w:val="23"/>
  </w:num>
  <w:num w:numId="25" w16cid:durableId="1655061133">
    <w:abstractNumId w:val="25"/>
  </w:num>
  <w:num w:numId="26" w16cid:durableId="958413022">
    <w:abstractNumId w:val="20"/>
  </w:num>
  <w:num w:numId="27" w16cid:durableId="18723067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E4"/>
    <w:rsid w:val="00057AC5"/>
    <w:rsid w:val="00132B92"/>
    <w:rsid w:val="001561DF"/>
    <w:rsid w:val="002B6474"/>
    <w:rsid w:val="0033749E"/>
    <w:rsid w:val="0034521D"/>
    <w:rsid w:val="0040330C"/>
    <w:rsid w:val="00454CED"/>
    <w:rsid w:val="00486849"/>
    <w:rsid w:val="004A355E"/>
    <w:rsid w:val="00547545"/>
    <w:rsid w:val="00645252"/>
    <w:rsid w:val="006D3D74"/>
    <w:rsid w:val="00736D71"/>
    <w:rsid w:val="007B2AFB"/>
    <w:rsid w:val="00803B11"/>
    <w:rsid w:val="0083569A"/>
    <w:rsid w:val="00851B78"/>
    <w:rsid w:val="008841E4"/>
    <w:rsid w:val="008D4933"/>
    <w:rsid w:val="008F3C53"/>
    <w:rsid w:val="009545C7"/>
    <w:rsid w:val="009E4169"/>
    <w:rsid w:val="00A9204E"/>
    <w:rsid w:val="00AB456C"/>
    <w:rsid w:val="00AB7236"/>
    <w:rsid w:val="00AF236D"/>
    <w:rsid w:val="00AF3459"/>
    <w:rsid w:val="00B61C93"/>
    <w:rsid w:val="00CB6833"/>
    <w:rsid w:val="00CC1D59"/>
    <w:rsid w:val="00E70193"/>
    <w:rsid w:val="00F2478D"/>
    <w:rsid w:val="00F47B73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B1E8"/>
  <w15:chartTrackingRefBased/>
  <w15:docId w15:val="{433193E0-A514-4F8D-AC3F-CCD9A3CA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8841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33749E"/>
    <w:pPr>
      <w:ind w:left="720"/>
      <w:contextualSpacing/>
    </w:pPr>
  </w:style>
  <w:style w:type="paragraph" w:styleId="NoSpacing">
    <w:name w:val="No Spacing"/>
    <w:uiPriority w:val="1"/>
    <w:qFormat/>
    <w:rsid w:val="00AF3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uffaamar@yahoo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ftian\AppData\Local\Microsoft\Office\16.0\DTS\en-US%7b5AC23E56-DA42-48A6-A3D0-A59144574DF7%7d\%7b4EF3F7B8-78D8-4EF0-BAFB-B3891A05198D%7dtf0278699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E9A0889F30404685970B6DAF017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C5671-6988-46F0-B746-A5A9EDA8F639}"/>
      </w:docPartPr>
      <w:docPartBody>
        <w:p w:rsidR="00232727" w:rsidRDefault="00164F71" w:rsidP="00164F71">
          <w:pPr>
            <w:pStyle w:val="35E9A0889F30404685970B6DAF017822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8"/>
    <w:rsid w:val="00164F71"/>
    <w:rsid w:val="00232727"/>
    <w:rsid w:val="002E6052"/>
    <w:rsid w:val="002F7761"/>
    <w:rsid w:val="00466EF8"/>
    <w:rsid w:val="00AA5A43"/>
    <w:rsid w:val="00D1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E9A0889F30404685970B6DAF017822">
    <w:name w:val="35E9A0889F30404685970B6DAF017822"/>
    <w:rsid w:val="00164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{4EF3F7B8-78D8-4EF0-BAFB-B3891A05198D}tf02786999_win32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ruftian</dc:creator>
  <cp:keywords/>
  <dc:description/>
  <cp:lastModifiedBy>ruffa mana-ay</cp:lastModifiedBy>
  <cp:revision>2</cp:revision>
  <dcterms:created xsi:type="dcterms:W3CDTF">2023-02-28T11:17:00Z</dcterms:created>
  <dcterms:modified xsi:type="dcterms:W3CDTF">2023-02-28T11:17:00Z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