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Martin Andrew </w:t>
      </w:r>
      <w:r>
        <w:rPr>
          <w:rFonts w:ascii="Times New Roman" w:cs="Times New Roman" w:hAnsi="Times New Roman"/>
          <w:b/>
          <w:sz w:val="28"/>
          <w:szCs w:val="28"/>
        </w:rPr>
        <w:t>Curameng</w:t>
      </w:r>
    </w:p>
    <w:p>
      <w:pPr>
        <w:pStyle w:val="style0"/>
        <w:spacing w:after="0"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>Agriculture Degree Holder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+966537415031 / +639060680127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/>
        <w:fldChar w:fldCharType="begin"/>
      </w:r>
      <w:r>
        <w:instrText xml:space="preserve"> HYPERLINK "mailto:martinandrewcurameng64@gmail.com" </w:instrText>
      </w:r>
      <w:r>
        <w:rPr/>
        <w:fldChar w:fldCharType="separate"/>
      </w:r>
      <w:r>
        <w:rPr>
          <w:rStyle w:val="style85"/>
          <w:sz w:val="24"/>
          <w:szCs w:val="24"/>
        </w:rPr>
        <w:t>martinandrewcurameng64@gmail.com</w:t>
      </w:r>
      <w:r>
        <w:rPr/>
        <w:fldChar w:fldCharType="end"/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Umluj</w:t>
      </w:r>
      <w:r>
        <w:rPr>
          <w:sz w:val="24"/>
          <w:szCs w:val="24"/>
        </w:rPr>
        <w:t>, Saudi Arabia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33 years-old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March 12, 1990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Filipino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Single</w:t>
      </w:r>
    </w:p>
    <w:p>
      <w:pPr>
        <w:pStyle w:val="style0"/>
        <w:spacing w:after="0" w:lineRule="auto" w:line="240"/>
        <w:rPr>
          <w:sz w:val="24"/>
          <w:szCs w:val="24"/>
        </w:rPr>
      </w:pPr>
      <w:r>
        <w:rPr>
          <w:sz w:val="24"/>
          <w:szCs w:val="24"/>
        </w:rPr>
        <w:t>Roman Catholic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20955</wp:posOffset>
                </wp:positionH>
                <wp:positionV relativeFrom="paragraph">
                  <wp:posOffset>43180</wp:posOffset>
                </wp:positionV>
                <wp:extent cx="6879265" cy="273600"/>
                <wp:effectExtent l="0" t="0" r="17145" b="12700"/>
                <wp:wrapNone/>
                <wp:docPr id="1026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9265" cy="273600"/>
                        </a:xfrm>
                        <a:prstGeom prst="rect"/>
                        <a:solidFill>
                          <a:srgbClr val="bfbfb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Summary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bfbfbf" stroked="t" style="position:absolute;margin-left:1.65pt;margin-top:3.4pt;width:541.67pt;height:21.54pt;z-index:2;mso-position-horizontal-relative:text;mso-position-vertical-relative:text;mso-height-percent:0;mso-width-relative:page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Summary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rFonts w:cs="Calibri"/>
          <w:color w:val="0d0d0d"/>
          <w:sz w:val="24"/>
          <w:szCs w:val="24"/>
        </w:rPr>
      </w:pPr>
      <w:r>
        <w:rPr>
          <w:rFonts w:cs="Calibri"/>
          <w:color w:val="0d0d0d"/>
          <w:sz w:val="24"/>
          <w:szCs w:val="24"/>
          <w:lang w:val="en-US"/>
        </w:rPr>
        <w:t>Positive minded, highly motivated and has at least 5 years work of experience in corporate farming disregarding the experience I have aquired in farming on our own land. In terms of technical knowledge in crop farming. It's either crop production and crop protection I am highly confident that I have the knowledge and skills that can contribute positively in the the field of farming. And I am used to fast pace job. And In addition to that I can handle farm equipment. Such as tractor. And tifone storm implement.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>
          <w:b/>
          <w:bCs/>
          <w:sz w:val="44"/>
          <w:szCs w:val="44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20955</wp:posOffset>
                </wp:positionH>
                <wp:positionV relativeFrom="paragraph">
                  <wp:posOffset>30480</wp:posOffset>
                </wp:positionV>
                <wp:extent cx="6878955" cy="273600"/>
                <wp:effectExtent l="0" t="0" r="17145" b="12700"/>
                <wp:wrapNone/>
                <wp:docPr id="1027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8955" cy="273600"/>
                        </a:xfrm>
                        <a:prstGeom prst="rect"/>
                        <a:solidFill>
                          <a:srgbClr val="bfbfb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bfbfbf" stroked="t" style="position:absolute;margin-left:1.65pt;margin-top:2.4pt;width:541.65pt;height:21.54pt;z-index:3;mso-position-horizontal-relative:text;mso-position-vertical-relative:text;mso-height-percent:0;mso-width-relative:page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bCs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d0d0d"/>
          <w:spacing w:val="-20"/>
          <w:sz w:val="28"/>
          <w:szCs w:val="28"/>
        </w:rPr>
      </w:pPr>
      <w:r>
        <w:rPr>
          <w:rFonts w:ascii="Times New Roman" w:cs="Times New Roman" w:hAnsi="Times New Roman"/>
          <w:b/>
          <w:color w:val="0d0d0d"/>
          <w:spacing w:val="-10"/>
          <w:sz w:val="28"/>
          <w:szCs w:val="28"/>
        </w:rPr>
        <w:t>Agricultural</w:t>
      </w:r>
      <w:r>
        <w:rPr>
          <w:rFonts w:ascii="Times New Roman" w:cs="Times New Roman" w:hAnsi="Times New Roman"/>
          <w:b/>
          <w:color w:val="0d0d0d"/>
          <w:spacing w:val="-21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pacing w:val="-10"/>
          <w:sz w:val="28"/>
          <w:szCs w:val="28"/>
        </w:rPr>
        <w:t>Worker</w:t>
      </w:r>
      <w:r>
        <w:rPr>
          <w:rFonts w:ascii="Times New Roman" w:cs="Times New Roman" w:hAnsi="Times New Roman"/>
          <w:b/>
          <w:color w:val="0d0d0d"/>
          <w:spacing w:val="-21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pacing w:val="-10"/>
          <w:sz w:val="28"/>
          <w:szCs w:val="28"/>
        </w:rPr>
        <w:t>(Senior</w:t>
      </w:r>
      <w:r>
        <w:rPr>
          <w:rFonts w:ascii="Times New Roman" w:cs="Times New Roman" w:hAnsi="Times New Roman"/>
          <w:b/>
          <w:color w:val="0d0d0d"/>
          <w:spacing w:val="-2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pacing w:val="-10"/>
          <w:sz w:val="28"/>
          <w:szCs w:val="28"/>
        </w:rPr>
        <w:t>Nursery Technician)</w:t>
      </w:r>
      <w:r>
        <w:rPr>
          <w:rFonts w:ascii="Times New Roman" w:cs="Times New Roman" w:hAnsi="Times New Roman"/>
          <w:b/>
          <w:color w:val="0d0d0d"/>
          <w:spacing w:val="-20"/>
          <w:sz w:val="28"/>
          <w:szCs w:val="28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color w:val="0d0d0d"/>
          <w:w w:val="90"/>
          <w:sz w:val="28"/>
          <w:szCs w:val="28"/>
        </w:rPr>
      </w:pPr>
      <w:r>
        <w:rPr>
          <w:rFonts w:ascii="Times New Roman" w:cs="Times New Roman" w:hAnsi="Times New Roman"/>
          <w:i/>
          <w:color w:val="0d0d0d"/>
          <w:spacing w:val="-10"/>
          <w:sz w:val="28"/>
          <w:szCs w:val="28"/>
        </w:rPr>
        <w:t>Red</w:t>
      </w:r>
      <w:r>
        <w:rPr>
          <w:rFonts w:ascii="Times New Roman" w:cs="Times New Roman" w:hAnsi="Times New Roman"/>
          <w:i/>
          <w:color w:val="0d0d0d"/>
          <w:spacing w:val="-35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spacing w:val="-10"/>
          <w:sz w:val="28"/>
          <w:szCs w:val="28"/>
        </w:rPr>
        <w:t xml:space="preserve">Sea </w:t>
      </w:r>
      <w:r>
        <w:rPr>
          <w:rFonts w:ascii="Times New Roman" w:cs="Times New Roman" w:hAnsi="Times New Roman"/>
          <w:i/>
          <w:color w:val="0d0d0d"/>
          <w:spacing w:val="-10"/>
          <w:sz w:val="28"/>
          <w:szCs w:val="28"/>
          <w:lang w:val="en-US"/>
        </w:rPr>
        <w:t xml:space="preserve">Global </w:t>
      </w:r>
      <w:r>
        <w:rPr>
          <w:rFonts w:ascii="Times New Roman" w:cs="Times New Roman" w:hAnsi="Times New Roman"/>
          <w:i/>
          <w:color w:val="0d0d0d"/>
          <w:w w:val="90"/>
          <w:sz w:val="28"/>
          <w:szCs w:val="28"/>
        </w:rPr>
        <w:t>Nursery and Landscaping</w:t>
      </w:r>
      <w:r>
        <w:rPr>
          <w:rFonts w:ascii="Times New Roman" w:cs="Times New Roman" w:hAnsi="Times New Roman"/>
          <w:i/>
          <w:color w:val="0d0d0d"/>
          <w:spacing w:val="40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w w:val="90"/>
          <w:sz w:val="28"/>
          <w:szCs w:val="28"/>
        </w:rPr>
        <w:t>Company</w:t>
      </w:r>
      <w:r>
        <w:rPr>
          <w:rFonts w:ascii="Times New Roman" w:cs="Times New Roman" w:hAnsi="Times New Roman"/>
          <w:i/>
          <w:color w:val="0d0d0d"/>
          <w:spacing w:val="40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w w:val="90"/>
          <w:sz w:val="28"/>
          <w:szCs w:val="28"/>
        </w:rPr>
        <w:t>- Saudi</w:t>
      </w:r>
      <w:r>
        <w:rPr>
          <w:rFonts w:ascii="Times New Roman" w:cs="Times New Roman" w:hAnsi="Times New Roman"/>
          <w:i/>
          <w:color w:val="0d0d0d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w w:val="90"/>
          <w:sz w:val="28"/>
          <w:szCs w:val="28"/>
        </w:rPr>
        <w:t>Arabia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May 2023 </w:t>
      </w:r>
      <w:r>
        <w:rPr>
          <w:rFonts w:ascii="Times New Roman" w:cs="Times New Roman" w:hAnsi="Times New Roman"/>
          <w:bCs/>
          <w:sz w:val="24"/>
          <w:szCs w:val="24"/>
        </w:rPr>
        <w:t>–</w:t>
      </w:r>
      <w:r>
        <w:rPr>
          <w:rFonts w:ascii="Times New Roman" w:cs="Times New Roman" w:hAnsi="Times New Roman"/>
          <w:bCs/>
          <w:sz w:val="24"/>
          <w:szCs w:val="24"/>
        </w:rPr>
        <w:t xml:space="preserve"> present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Cs/>
          <w:sz w:val="24"/>
          <w:szCs w:val="24"/>
        </w:rPr>
      </w:pPr>
    </w:p>
    <w:p>
      <w:pPr>
        <w:pStyle w:val="style0"/>
        <w:spacing w:after="0" w:lineRule="auto" w:line="240"/>
        <w:rPr>
          <w:rFonts w:cs="Calibri"/>
          <w:b/>
          <w:color w:val="1a1a1a"/>
          <w:spacing w:val="-2"/>
          <w:w w:val="130"/>
          <w:sz w:val="24"/>
          <w:szCs w:val="24"/>
        </w:rPr>
      </w:pPr>
      <w:r>
        <w:rPr>
          <w:rFonts w:cs="Calibri"/>
          <w:b/>
          <w:color w:val="2d2d2d"/>
          <w:w w:val="130"/>
          <w:sz w:val="24"/>
          <w:szCs w:val="24"/>
        </w:rPr>
        <w:t>Duties</w:t>
      </w:r>
      <w:r>
        <w:rPr>
          <w:rFonts w:cs="Calibri"/>
          <w:b/>
          <w:color w:val="2d2d2d"/>
          <w:spacing w:val="-5"/>
          <w:w w:val="130"/>
          <w:sz w:val="24"/>
          <w:szCs w:val="24"/>
        </w:rPr>
        <w:t xml:space="preserve"> </w:t>
      </w:r>
      <w:r>
        <w:rPr>
          <w:rFonts w:cs="Calibri"/>
          <w:b/>
          <w:color w:val="333333"/>
          <w:w w:val="130"/>
          <w:sz w:val="24"/>
          <w:szCs w:val="24"/>
        </w:rPr>
        <w:t>and</w:t>
      </w:r>
      <w:r>
        <w:rPr>
          <w:rFonts w:cs="Calibri"/>
          <w:b/>
          <w:color w:val="333333"/>
          <w:spacing w:val="-32"/>
          <w:w w:val="130"/>
          <w:sz w:val="24"/>
          <w:szCs w:val="24"/>
        </w:rPr>
        <w:t xml:space="preserve"> </w:t>
      </w:r>
      <w:r>
        <w:rPr>
          <w:rFonts w:cs="Calibri"/>
          <w:b/>
          <w:color w:val="1a1a1a"/>
          <w:spacing w:val="-2"/>
          <w:w w:val="130"/>
          <w:sz w:val="24"/>
          <w:szCs w:val="24"/>
        </w:rPr>
        <w:t>Responsibilities</w:t>
      </w:r>
    </w:p>
    <w:p>
      <w:pPr>
        <w:pStyle w:val="style179"/>
        <w:numPr>
          <w:ilvl w:val="0"/>
          <w:numId w:val="1"/>
        </w:numPr>
        <w:spacing w:before="0"/>
        <w:rPr>
          <w:color w:val="0d0d0d"/>
          <w:spacing w:val="-2"/>
          <w:sz w:val="24"/>
          <w:szCs w:val="24"/>
        </w:rPr>
      </w:pPr>
      <w:r>
        <w:rPr>
          <w:color w:val="0d0d0d"/>
          <w:w w:val="90"/>
          <w:sz w:val="24"/>
          <w:szCs w:val="24"/>
        </w:rPr>
        <w:t>Horticultural</w:t>
      </w:r>
      <w:r>
        <w:rPr>
          <w:color w:val="0d0d0d"/>
          <w:spacing w:val="63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work</w:t>
      </w:r>
      <w:r>
        <w:rPr>
          <w:color w:val="0d0d0d"/>
          <w:spacing w:val="-2"/>
          <w:sz w:val="24"/>
          <w:szCs w:val="24"/>
          <w:lang w:val="en-US"/>
        </w:rPr>
        <w:t>, landscaping, planting trees and shrubs. Garden maintaining gardens</w:t>
      </w:r>
    </w:p>
    <w:p>
      <w:pPr>
        <w:pStyle w:val="style179"/>
        <w:numPr>
          <w:ilvl w:val="0"/>
          <w:numId w:val="1"/>
        </w:numPr>
        <w:spacing w:before="0"/>
        <w:rPr>
          <w:color w:val="0d0d0d"/>
          <w:spacing w:val="-2"/>
          <w:sz w:val="24"/>
          <w:szCs w:val="24"/>
        </w:rPr>
      </w:pPr>
      <w:r>
        <w:rPr>
          <w:color w:val="0d0d0d"/>
          <w:spacing w:val="-10"/>
          <w:sz w:val="24"/>
          <w:szCs w:val="24"/>
        </w:rPr>
        <w:t>Plant</w:t>
      </w:r>
      <w:r>
        <w:rPr>
          <w:color w:val="0d0d0d"/>
          <w:spacing w:val="-4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potting- potting plants in diffe</w:t>
      </w:r>
      <w:r>
        <w:rPr>
          <w:color w:val="0d0d0d"/>
          <w:spacing w:val="-2"/>
          <w:sz w:val="24"/>
          <w:szCs w:val="24"/>
        </w:rPr>
        <w:t>rent types of soil medium depends of the type of plants.</w:t>
      </w:r>
    </w:p>
    <w:p>
      <w:pPr>
        <w:pStyle w:val="style179"/>
        <w:numPr>
          <w:ilvl w:val="0"/>
          <w:numId w:val="1"/>
        </w:numPr>
        <w:spacing w:before="0"/>
        <w:rPr>
          <w:color w:val="0d0d0d"/>
          <w:spacing w:val="-10"/>
          <w:sz w:val="24"/>
          <w:szCs w:val="24"/>
        </w:rPr>
      </w:pPr>
      <w:r>
        <w:rPr>
          <w:color w:val="0d0d0d"/>
          <w:spacing w:val="-8"/>
          <w:sz w:val="24"/>
          <w:szCs w:val="24"/>
        </w:rPr>
        <w:t>Weeding, fertilizer</w:t>
      </w:r>
      <w:r>
        <w:rPr>
          <w:color w:val="0d0d0d"/>
          <w:spacing w:val="2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application- removing unintended plants that grows</w:t>
      </w:r>
      <w:r>
        <w:rPr>
          <w:color w:val="0d0d0d"/>
          <w:spacing w:val="-10"/>
          <w:sz w:val="24"/>
          <w:szCs w:val="24"/>
        </w:rPr>
        <w:t xml:space="preserve"> unintentionally. And fertilizer </w:t>
      </w:r>
      <w:r>
        <w:rPr>
          <w:color w:val="0d0d0d"/>
          <w:spacing w:val="-10"/>
          <w:sz w:val="24"/>
          <w:szCs w:val="24"/>
        </w:rPr>
        <w:t>application.</w:t>
      </w:r>
    </w:p>
    <w:p>
      <w:pPr>
        <w:pStyle w:val="style179"/>
        <w:numPr>
          <w:ilvl w:val="0"/>
          <w:numId w:val="1"/>
        </w:numPr>
        <w:spacing w:before="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Pruning- prunes shrub and ornamental plants</w:t>
      </w:r>
      <w:r>
        <w:rPr>
          <w:color w:val="0d0d0d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before="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House keeping</w:t>
      </w:r>
      <w:r>
        <w:rPr>
          <w:color w:val="0d0d0d"/>
          <w:sz w:val="24"/>
          <w:szCs w:val="24"/>
        </w:rPr>
        <w:t xml:space="preserve">- </w:t>
      </w:r>
      <w:r>
        <w:rPr>
          <w:color w:val="0d0d0d"/>
          <w:sz w:val="24"/>
          <w:szCs w:val="24"/>
        </w:rPr>
        <w:t>house keeping</w:t>
      </w:r>
      <w:r>
        <w:rPr>
          <w:color w:val="0d0d0d"/>
          <w:sz w:val="24"/>
          <w:szCs w:val="24"/>
        </w:rPr>
        <w:t xml:space="preserve"> work area and proper waste disposal</w:t>
      </w:r>
    </w:p>
    <w:p>
      <w:pPr>
        <w:pStyle w:val="style179"/>
        <w:numPr>
          <w:ilvl w:val="0"/>
          <w:numId w:val="1"/>
        </w:numPr>
        <w:spacing w:before="0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Soil media preparation- preparing soil medium intended for potting. Shrubs, trees, and ornamental plants. In different formulation</w:t>
      </w:r>
    </w:p>
    <w:p>
      <w:pPr>
        <w:pStyle w:val="style179"/>
        <w:numPr>
          <w:ilvl w:val="0"/>
          <w:numId w:val="1"/>
        </w:numPr>
        <w:spacing w:before="0"/>
        <w:rPr>
          <w:color w:val="0d0d0d"/>
          <w:w w:val="90"/>
          <w:sz w:val="24"/>
          <w:szCs w:val="24"/>
        </w:rPr>
      </w:pPr>
      <w:r>
        <w:rPr>
          <w:color w:val="0d0d0d"/>
          <w:sz w:val="24"/>
          <w:szCs w:val="24"/>
        </w:rPr>
        <w:t xml:space="preserve">Materials and equipment care and handling- </w:t>
      </w:r>
      <w:r>
        <w:rPr>
          <w:color w:val="0d0d0d"/>
          <w:sz w:val="24"/>
          <w:szCs w:val="24"/>
        </w:rPr>
        <w:t>handles</w:t>
      </w:r>
      <w:r>
        <w:rPr>
          <w:color w:val="0d0d0d"/>
          <w:sz w:val="24"/>
          <w:szCs w:val="24"/>
        </w:rPr>
        <w:t xml:space="preserve"> tractor, multi 1 loader, pruning sheer, hedge trimmer. And potting machine, and soil mixing machine</w:t>
      </w:r>
    </w:p>
    <w:p>
      <w:pPr>
        <w:pStyle w:val="style0"/>
        <w:spacing w:after="0" w:lineRule="auto" w:line="240"/>
        <w:rPr>
          <w:b/>
          <w:bCs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d0d0d"/>
          <w:w w:val="90"/>
          <w:sz w:val="28"/>
          <w:szCs w:val="28"/>
        </w:rPr>
      </w:pPr>
      <w:r>
        <w:rPr>
          <w:rFonts w:ascii="Times New Roman" w:cs="Times New Roman" w:hAnsi="Times New Roman"/>
          <w:b/>
          <w:color w:val="0d0d0d"/>
          <w:w w:val="90"/>
          <w:sz w:val="28"/>
          <w:szCs w:val="28"/>
        </w:rPr>
        <w:t>Farm</w:t>
      </w:r>
      <w:r>
        <w:rPr>
          <w:rFonts w:ascii="Times New Roman" w:cs="Times New Roman" w:hAnsi="Times New Roman"/>
          <w:b/>
          <w:color w:val="0d0d0d"/>
          <w:spacing w:val="-1"/>
          <w:w w:val="9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w w:val="90"/>
          <w:sz w:val="28"/>
          <w:szCs w:val="28"/>
        </w:rPr>
        <w:t>Supervisor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i/>
          <w:color w:val="0d0d0d"/>
          <w:w w:val="90"/>
          <w:sz w:val="28"/>
          <w:szCs w:val="28"/>
        </w:rPr>
      </w:pPr>
      <w:r>
        <w:rPr>
          <w:rFonts w:ascii="Times New Roman" w:cs="Times New Roman" w:hAnsi="Times New Roman"/>
          <w:i/>
          <w:color w:val="0d0d0d"/>
          <w:w w:val="90"/>
          <w:sz w:val="28"/>
          <w:szCs w:val="28"/>
        </w:rPr>
        <w:t xml:space="preserve">Universal Leaf </w:t>
      </w:r>
      <w:r>
        <w:rPr>
          <w:rFonts w:ascii="Times New Roman" w:cs="Times New Roman" w:hAnsi="Times New Roman"/>
          <w:i/>
          <w:color w:val="0d0d0d"/>
          <w:spacing w:val="-10"/>
          <w:sz w:val="28"/>
          <w:szCs w:val="28"/>
        </w:rPr>
        <w:t>Philippines</w:t>
      </w:r>
      <w:r>
        <w:rPr>
          <w:rFonts w:ascii="Times New Roman" w:cs="Times New Roman" w:hAnsi="Times New Roman"/>
          <w:i/>
          <w:color w:val="0d0d0d"/>
          <w:spacing w:val="-15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spacing w:val="-10"/>
          <w:sz w:val="28"/>
          <w:szCs w:val="28"/>
        </w:rPr>
        <w:t>Incorporated</w:t>
      </w:r>
      <w:r>
        <w:rPr>
          <w:rFonts w:ascii="Times New Roman" w:cs="Times New Roman" w:hAnsi="Times New Roman"/>
          <w:i/>
          <w:color w:val="0d0d0d"/>
          <w:spacing w:val="-18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spacing w:val="-10"/>
          <w:sz w:val="28"/>
          <w:szCs w:val="28"/>
        </w:rPr>
        <w:t xml:space="preserve">Under </w:t>
      </w:r>
      <w:r>
        <w:rPr>
          <w:rFonts w:ascii="Times New Roman" w:cs="Times New Roman" w:hAnsi="Times New Roman"/>
          <w:i/>
          <w:color w:val="0d0d0d"/>
          <w:w w:val="90"/>
          <w:sz w:val="28"/>
          <w:szCs w:val="28"/>
        </w:rPr>
        <w:t>Growing Operation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1d1d1d"/>
          <w:spacing w:val="-4"/>
          <w:sz w:val="24"/>
          <w:szCs w:val="24"/>
        </w:rPr>
      </w:pPr>
      <w:r>
        <w:rPr>
          <w:rFonts w:ascii="Times New Roman" w:cs="Times New Roman" w:hAnsi="Times New Roman"/>
          <w:color w:val="1c1c1c"/>
          <w:sz w:val="24"/>
          <w:szCs w:val="24"/>
        </w:rPr>
        <w:t>November</w:t>
      </w:r>
      <w:r>
        <w:rPr>
          <w:rFonts w:ascii="Times New Roman" w:cs="Times New Roman" w:hAnsi="Times New Roman"/>
          <w:color w:val="1c1c1c"/>
          <w:spacing w:val="3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1c1c1c"/>
          <w:sz w:val="24"/>
          <w:szCs w:val="24"/>
        </w:rPr>
        <w:t>2019</w:t>
      </w:r>
      <w:r>
        <w:rPr>
          <w:rFonts w:ascii="Times New Roman" w:cs="Times New Roman" w:hAnsi="Times New Roman"/>
          <w:color w:val="1c1c1c"/>
          <w:spacing w:val="7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3f3f3f"/>
          <w:sz w:val="24"/>
          <w:szCs w:val="24"/>
        </w:rPr>
        <w:t>-</w:t>
      </w:r>
      <w:r>
        <w:rPr>
          <w:rFonts w:ascii="Times New Roman" w:cs="Times New Roman" w:hAnsi="Times New Roman"/>
          <w:color w:val="3f3f3f"/>
          <w:spacing w:val="-1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2d2d2d"/>
          <w:sz w:val="24"/>
          <w:szCs w:val="24"/>
        </w:rPr>
        <w:t xml:space="preserve">May </w:t>
      </w:r>
      <w:r>
        <w:rPr>
          <w:rFonts w:ascii="Times New Roman" w:cs="Times New Roman" w:hAnsi="Times New Roman"/>
          <w:color w:val="333333"/>
          <w:sz w:val="24"/>
          <w:szCs w:val="24"/>
        </w:rPr>
        <w:t>3,</w:t>
      </w:r>
      <w:r>
        <w:rPr>
          <w:rFonts w:ascii="Times New Roman" w:cs="Times New Roman" w:hAnsi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1d1d1d"/>
          <w:spacing w:val="-4"/>
          <w:sz w:val="24"/>
          <w:szCs w:val="24"/>
        </w:rPr>
        <w:t>2023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1d1d1d"/>
          <w:spacing w:val="-4"/>
          <w:sz w:val="24"/>
          <w:szCs w:val="24"/>
        </w:rPr>
      </w:pPr>
    </w:p>
    <w:p>
      <w:pPr>
        <w:pStyle w:val="style0"/>
        <w:spacing w:after="0" w:lineRule="auto" w:line="240"/>
        <w:rPr>
          <w:b/>
          <w:color w:val="1a1a1a"/>
          <w:spacing w:val="-2"/>
          <w:w w:val="130"/>
          <w:sz w:val="24"/>
          <w:szCs w:val="24"/>
        </w:rPr>
      </w:pPr>
      <w:r>
        <w:rPr>
          <w:b/>
          <w:color w:val="2d2d2d"/>
          <w:w w:val="130"/>
          <w:sz w:val="24"/>
          <w:szCs w:val="24"/>
        </w:rPr>
        <w:t>Duti</w:t>
      </w:r>
      <w:r>
        <w:rPr>
          <w:b/>
          <w:color w:val="2d2d2d"/>
          <w:w w:val="130"/>
          <w:sz w:val="24"/>
          <w:szCs w:val="24"/>
        </w:rPr>
        <w:t>es</w:t>
      </w:r>
      <w:r>
        <w:rPr>
          <w:b/>
          <w:color w:val="2d2d2d"/>
          <w:spacing w:val="-5"/>
          <w:w w:val="130"/>
          <w:sz w:val="24"/>
          <w:szCs w:val="24"/>
        </w:rPr>
        <w:t xml:space="preserve"> </w:t>
      </w:r>
      <w:r>
        <w:rPr>
          <w:b/>
          <w:color w:val="333333"/>
          <w:w w:val="130"/>
          <w:sz w:val="24"/>
          <w:szCs w:val="24"/>
        </w:rPr>
        <w:t>and</w:t>
      </w:r>
      <w:r>
        <w:rPr>
          <w:b/>
          <w:color w:val="333333"/>
          <w:spacing w:val="-32"/>
          <w:w w:val="130"/>
          <w:sz w:val="24"/>
          <w:szCs w:val="24"/>
        </w:rPr>
        <w:t xml:space="preserve"> </w:t>
      </w:r>
      <w:r>
        <w:rPr>
          <w:b/>
          <w:color w:val="1a1a1a"/>
          <w:spacing w:val="-2"/>
          <w:w w:val="130"/>
          <w:sz w:val="24"/>
          <w:szCs w:val="24"/>
        </w:rPr>
        <w:t>Responsibilities</w:t>
      </w:r>
    </w:p>
    <w:p>
      <w:pPr>
        <w:pStyle w:val="style179"/>
        <w:numPr>
          <w:ilvl w:val="0"/>
          <w:numId w:val="9"/>
        </w:numPr>
        <w:rPr>
          <w:color w:val="0d0d0d"/>
          <w:spacing w:val="-10"/>
          <w:sz w:val="24"/>
          <w:szCs w:val="24"/>
        </w:rPr>
      </w:pPr>
      <w:r>
        <w:rPr>
          <w:color w:val="0d0d0d"/>
          <w:spacing w:val="-10"/>
          <w:sz w:val="24"/>
          <w:szCs w:val="24"/>
        </w:rPr>
        <w:t>Farm</w:t>
      </w:r>
      <w:r>
        <w:rPr>
          <w:color w:val="0d0d0d"/>
          <w:spacing w:val="-11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lay</w:t>
      </w:r>
      <w:r>
        <w:rPr>
          <w:color w:val="0d0d0d"/>
          <w:spacing w:val="-11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outing</w:t>
      </w:r>
      <w:r>
        <w:rPr>
          <w:color w:val="0d0d0d"/>
          <w:spacing w:val="-11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and</w:t>
      </w:r>
      <w:r>
        <w:rPr>
          <w:color w:val="0d0d0d"/>
          <w:spacing w:val="-9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landscaping</w:t>
      </w:r>
      <w:r>
        <w:rPr>
          <w:color w:val="0d0d0d"/>
          <w:spacing w:val="10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and</w:t>
      </w:r>
      <w:r>
        <w:rPr>
          <w:color w:val="0d0d0d"/>
          <w:spacing w:val="-18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Farm</w:t>
      </w:r>
      <w:r>
        <w:rPr>
          <w:color w:val="0d0d0d"/>
          <w:spacing w:val="-6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 xml:space="preserve">planning- </w:t>
      </w:r>
      <w:r>
        <w:rPr>
          <w:color w:val="0d0d0d"/>
          <w:spacing w:val="-10"/>
          <w:sz w:val="24"/>
          <w:szCs w:val="24"/>
        </w:rPr>
        <w:t>lay outing</w:t>
      </w:r>
      <w:r>
        <w:rPr>
          <w:color w:val="0d0d0d"/>
          <w:spacing w:val="-10"/>
          <w:sz w:val="24"/>
          <w:szCs w:val="24"/>
        </w:rPr>
        <w:t xml:space="preserve"> farm for better landscape, planning includes budgeting and timing of </w:t>
      </w:r>
      <w:r>
        <w:rPr>
          <w:color w:val="0d0d0d"/>
          <w:spacing w:val="-10"/>
          <w:sz w:val="24"/>
          <w:szCs w:val="24"/>
        </w:rPr>
        <w:t>trans</w:t>
      </w:r>
      <w:r>
        <w:rPr>
          <w:color w:val="0d0d0d"/>
          <w:spacing w:val="-10"/>
          <w:sz w:val="24"/>
          <w:szCs w:val="24"/>
        </w:rPr>
        <w:t xml:space="preserve"> planting dates. Depends on the weather.</w:t>
      </w:r>
    </w:p>
    <w:p>
      <w:pPr>
        <w:pStyle w:val="style179"/>
        <w:numPr>
          <w:ilvl w:val="0"/>
          <w:numId w:val="9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Seedling production- seedbed prepar</w:t>
      </w:r>
      <w:r>
        <w:rPr>
          <w:color w:val="0d0d0d"/>
          <w:sz w:val="24"/>
          <w:szCs w:val="24"/>
        </w:rPr>
        <w:t>at</w:t>
      </w:r>
      <w:r>
        <w:rPr>
          <w:color w:val="0d0d0d"/>
          <w:sz w:val="24"/>
          <w:szCs w:val="24"/>
        </w:rPr>
        <w:t>ion intended for sowing seeds at the bed. And fertilizer application soil media preparation for seed bed. And crop protection application and weeding</w:t>
      </w:r>
    </w:p>
    <w:p>
      <w:pPr>
        <w:pStyle w:val="style179"/>
        <w:numPr>
          <w:ilvl w:val="0"/>
          <w:numId w:val="9"/>
        </w:numPr>
        <w:rPr>
          <w:color w:val="0d0d0d"/>
          <w:spacing w:val="-2"/>
          <w:sz w:val="24"/>
          <w:szCs w:val="24"/>
        </w:rPr>
      </w:pPr>
      <w:r>
        <w:rPr>
          <w:color w:val="0d0d0d"/>
          <w:sz w:val="24"/>
          <w:szCs w:val="24"/>
        </w:rPr>
        <w:t>Maintaining</w:t>
      </w:r>
      <w:r>
        <w:rPr>
          <w:color w:val="0d0d0d"/>
          <w:spacing w:val="5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farm-using</w:t>
      </w:r>
      <w:r>
        <w:rPr>
          <w:color w:val="0d0d0d"/>
          <w:spacing w:val="3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tractor,</w:t>
      </w:r>
      <w:r>
        <w:rPr>
          <w:color w:val="0d0d0d"/>
          <w:spacing w:val="3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shovel</w:t>
      </w:r>
      <w:r>
        <w:rPr>
          <w:color w:val="0d0d0d"/>
          <w:spacing w:val="3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and</w:t>
      </w:r>
      <w:r>
        <w:rPr>
          <w:color w:val="0d0d0d"/>
          <w:spacing w:val="26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grab</w:t>
      </w:r>
      <w:r>
        <w:rPr>
          <w:color w:val="0d0d0d"/>
          <w:spacing w:val="19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hoe for cultivation,</w:t>
      </w:r>
      <w:r>
        <w:rPr>
          <w:color w:val="0d0d0d"/>
          <w:spacing w:val="2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and</w:t>
      </w:r>
      <w:r>
        <w:rPr>
          <w:color w:val="0d0d0d"/>
          <w:spacing w:val="22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sprinkler</w:t>
      </w:r>
      <w:r>
        <w:rPr>
          <w:color w:val="0d0d0d"/>
          <w:spacing w:val="28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for</w:t>
      </w:r>
      <w:r>
        <w:rPr>
          <w:color w:val="0d0d0d"/>
          <w:spacing w:val="12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watering</w:t>
      </w:r>
      <w:r>
        <w:rPr>
          <w:color w:val="0d0d0d"/>
          <w:spacing w:val="26"/>
          <w:sz w:val="24"/>
          <w:szCs w:val="24"/>
        </w:rPr>
        <w:t xml:space="preserve"> </w:t>
      </w:r>
      <w:r>
        <w:rPr>
          <w:color w:val="0d0d0d"/>
          <w:spacing w:val="-5"/>
          <w:sz w:val="24"/>
          <w:szCs w:val="24"/>
        </w:rPr>
        <w:t>the p</w:t>
      </w:r>
      <w:r>
        <w:rPr>
          <w:color w:val="0d0d0d"/>
          <w:spacing w:val="-2"/>
          <w:sz w:val="24"/>
          <w:szCs w:val="24"/>
        </w:rPr>
        <w:t>lants</w:t>
      </w:r>
    </w:p>
    <w:p>
      <w:pPr>
        <w:pStyle w:val="style179"/>
        <w:numPr>
          <w:ilvl w:val="0"/>
          <w:numId w:val="9"/>
        </w:numPr>
        <w:rPr>
          <w:color w:val="0d0d0d"/>
          <w:spacing w:val="-2"/>
          <w:sz w:val="24"/>
          <w:szCs w:val="24"/>
        </w:rPr>
      </w:pPr>
      <w:r>
        <w:rPr>
          <w:color w:val="0d0d0d"/>
          <w:sz w:val="24"/>
          <w:szCs w:val="24"/>
        </w:rPr>
        <w:t>Fertilizer</w:t>
      </w:r>
      <w:r>
        <w:rPr>
          <w:color w:val="0d0d0d"/>
          <w:spacing w:val="13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management</w:t>
      </w:r>
      <w:r>
        <w:rPr>
          <w:color w:val="0d0d0d"/>
          <w:spacing w:val="7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fertilizing</w:t>
      </w:r>
      <w:r>
        <w:rPr>
          <w:color w:val="0d0d0d"/>
          <w:spacing w:val="3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plants</w:t>
      </w:r>
      <w:r>
        <w:rPr>
          <w:color w:val="0d0d0d"/>
          <w:spacing w:val="-8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and</w:t>
      </w:r>
      <w:r>
        <w:rPr>
          <w:color w:val="0d0d0d"/>
          <w:spacing w:val="7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maintenance</w:t>
      </w:r>
    </w:p>
    <w:p>
      <w:pPr>
        <w:pStyle w:val="style179"/>
        <w:numPr>
          <w:ilvl w:val="0"/>
          <w:numId w:val="9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 xml:space="preserve">Integrated Pest Management scouting (IPM) Scouting- scouting area if there is any pest infestation and </w:t>
      </w:r>
      <w:r>
        <w:rPr>
          <w:color w:val="0d0d0d"/>
          <w:sz w:val="24"/>
          <w:szCs w:val="24"/>
        </w:rPr>
        <w:t>see</w:t>
      </w:r>
      <w:r>
        <w:rPr>
          <w:color w:val="0d0d0d"/>
          <w:sz w:val="24"/>
          <w:szCs w:val="24"/>
        </w:rPr>
        <w:t xml:space="preserve"> if what is th</w:t>
      </w:r>
      <w:r>
        <w:rPr>
          <w:color w:val="0d0d0d"/>
          <w:sz w:val="24"/>
          <w:szCs w:val="24"/>
        </w:rPr>
        <w:t>e pest causing the infestation. And make the necessary discussion if what is the appropriate CPA or Crop Protection Agent to be applied.</w:t>
      </w:r>
    </w:p>
    <w:p>
      <w:pPr>
        <w:pStyle w:val="style179"/>
        <w:numPr>
          <w:ilvl w:val="0"/>
          <w:numId w:val="9"/>
        </w:numPr>
        <w:rPr>
          <w:color w:val="0d0d0d"/>
          <w:sz w:val="24"/>
          <w:szCs w:val="24"/>
        </w:rPr>
      </w:pPr>
      <w:r>
        <w:rPr>
          <w:color w:val="0d0d0d"/>
          <w:spacing w:val="-4"/>
          <w:sz w:val="24"/>
          <w:szCs w:val="24"/>
        </w:rPr>
        <w:t xml:space="preserve">Crop </w:t>
      </w:r>
      <w:r>
        <w:rPr>
          <w:color w:val="0d0d0d"/>
          <w:spacing w:val="-2"/>
          <w:sz w:val="24"/>
          <w:szCs w:val="24"/>
        </w:rPr>
        <w:t xml:space="preserve">protection operation </w:t>
      </w:r>
      <w:r>
        <w:rPr>
          <w:color w:val="0d0d0d"/>
          <w:spacing w:val="-4"/>
          <w:sz w:val="24"/>
          <w:szCs w:val="24"/>
        </w:rPr>
        <w:t xml:space="preserve">and </w:t>
      </w:r>
      <w:r>
        <w:rPr>
          <w:color w:val="0d0d0d"/>
          <w:spacing w:val="-2"/>
          <w:sz w:val="24"/>
          <w:szCs w:val="24"/>
        </w:rPr>
        <w:t xml:space="preserve">management-including </w:t>
      </w:r>
      <w:r>
        <w:rPr>
          <w:color w:val="0d0d0d"/>
          <w:spacing w:val="-4"/>
          <w:sz w:val="24"/>
          <w:szCs w:val="24"/>
        </w:rPr>
        <w:t>Crop</w:t>
      </w:r>
      <w:r>
        <w:rPr>
          <w:color w:val="0d0d0d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 xml:space="preserve">Protection Agent </w:t>
      </w:r>
      <w:r>
        <w:rPr>
          <w:color w:val="0d0d0d"/>
          <w:sz w:val="24"/>
          <w:szCs w:val="24"/>
        </w:rPr>
        <w:t>application-spraying of Insecticide, Fungicide and Herbicide</w:t>
      </w:r>
    </w:p>
    <w:p>
      <w:pPr>
        <w:pStyle w:val="style179"/>
        <w:numPr>
          <w:ilvl w:val="0"/>
          <w:numId w:val="9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Curing</w:t>
      </w:r>
      <w:r>
        <w:rPr>
          <w:color w:val="0d0d0d"/>
          <w:spacing w:val="8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barn</w:t>
      </w:r>
      <w:r>
        <w:rPr>
          <w:color w:val="0d0d0d"/>
          <w:spacing w:val="4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construction-building</w:t>
      </w:r>
      <w:r>
        <w:rPr>
          <w:color w:val="0d0d0d"/>
          <w:spacing w:val="4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curing</w:t>
      </w:r>
      <w:r>
        <w:rPr>
          <w:color w:val="0d0d0d"/>
          <w:spacing w:val="8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barn</w:t>
      </w:r>
      <w:r>
        <w:rPr>
          <w:color w:val="0d0d0d"/>
          <w:spacing w:val="8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for</w:t>
      </w:r>
      <w:r>
        <w:rPr>
          <w:color w:val="0d0d0d"/>
          <w:spacing w:val="4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the</w:t>
      </w:r>
      <w:r>
        <w:rPr>
          <w:color w:val="0d0d0d"/>
          <w:spacing w:val="4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harvested</w:t>
      </w:r>
      <w:r>
        <w:rPr>
          <w:color w:val="0d0d0d"/>
          <w:spacing w:val="8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crop</w:t>
      </w:r>
      <w:r>
        <w:rPr>
          <w:color w:val="0d0d0d"/>
          <w:spacing w:val="76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to</w:t>
      </w:r>
      <w:r>
        <w:rPr>
          <w:color w:val="0d0d0d"/>
          <w:spacing w:val="76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air</w:t>
      </w:r>
      <w:r>
        <w:rPr>
          <w:color w:val="0d0d0d"/>
          <w:spacing w:val="72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dry</w:t>
      </w:r>
      <w:r>
        <w:rPr>
          <w:color w:val="0d0d0d"/>
          <w:spacing w:val="4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the product, and for quality</w:t>
      </w:r>
      <w:r>
        <w:rPr>
          <w:color w:val="0d0d0d"/>
          <w:spacing w:val="4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curing</w:t>
      </w:r>
    </w:p>
    <w:p>
      <w:pPr>
        <w:pStyle w:val="style179"/>
        <w:numPr>
          <w:ilvl w:val="0"/>
          <w:numId w:val="9"/>
        </w:numPr>
        <w:rPr>
          <w:b/>
          <w:color w:val="0d0d0d"/>
          <w:spacing w:val="-2"/>
          <w:w w:val="130"/>
          <w:sz w:val="24"/>
          <w:szCs w:val="24"/>
        </w:rPr>
      </w:pPr>
      <w:r>
        <w:rPr>
          <w:color w:val="0d0d0d"/>
          <w:sz w:val="24"/>
          <w:szCs w:val="24"/>
        </w:rPr>
        <w:t>Spraying</w:t>
      </w:r>
      <w:r>
        <w:rPr>
          <w:color w:val="0d0d0d"/>
          <w:spacing w:val="55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Equipment</w:t>
      </w:r>
      <w:r>
        <w:rPr>
          <w:color w:val="0d0d0d"/>
          <w:spacing w:val="53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Care</w:t>
      </w:r>
      <w:r>
        <w:rPr>
          <w:color w:val="0d0d0d"/>
          <w:spacing w:val="3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and</w:t>
      </w:r>
      <w:r>
        <w:rPr>
          <w:color w:val="0d0d0d"/>
          <w:spacing w:val="28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Handling-Tractor,</w:t>
      </w:r>
      <w:r>
        <w:rPr>
          <w:color w:val="0d0d0d"/>
          <w:spacing w:val="1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tifone</w:t>
      </w:r>
      <w:r>
        <w:rPr>
          <w:color w:val="0d0d0d"/>
          <w:spacing w:val="23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storm,</w:t>
      </w:r>
      <w:r>
        <w:rPr>
          <w:color w:val="0d0d0d"/>
          <w:spacing w:val="12"/>
          <w:sz w:val="24"/>
          <w:szCs w:val="24"/>
        </w:rPr>
        <w:t xml:space="preserve"> mist blower, knap sack sprayer</w:t>
      </w:r>
    </w:p>
    <w:p>
      <w:pPr>
        <w:pStyle w:val="style0"/>
        <w:rPr>
          <w:b/>
          <w:color w:val="0d0d0d"/>
          <w:spacing w:val="-2"/>
          <w:w w:val="130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46990</wp:posOffset>
                </wp:positionH>
                <wp:positionV relativeFrom="paragraph">
                  <wp:posOffset>247650</wp:posOffset>
                </wp:positionV>
                <wp:extent cx="6878955" cy="273600"/>
                <wp:effectExtent l="0" t="0" r="17145" b="12700"/>
                <wp:wrapNone/>
                <wp:docPr id="1028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8955" cy="273600"/>
                        </a:xfrm>
                        <a:prstGeom prst="rect"/>
                        <a:solidFill>
                          <a:srgbClr val="bfbfb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Training / Seminar Attended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8" fillcolor="#bfbfbf" stroked="t" style="position:absolute;margin-left:3.7pt;margin-top:19.5pt;width:541.65pt;height:21.54pt;z-index:4;mso-position-horizontal-relative:text;mso-position-vertical-relative:text;mso-height-percent:0;mso-width-relative:page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Training / Seminar Attended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rPr>
          <w:b/>
          <w:color w:val="0d0d0d"/>
          <w:spacing w:val="-2"/>
          <w:w w:val="130"/>
        </w:rPr>
      </w:pPr>
    </w:p>
    <w:p>
      <w:pPr>
        <w:pStyle w:val="style0"/>
        <w:spacing w:after="0" w:lineRule="auto" w:line="240"/>
        <w:rPr>
          <w:b/>
          <w:color w:val="0d0d0d"/>
          <w:spacing w:val="-2"/>
          <w:w w:val="130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d0d0d"/>
          <w:sz w:val="28"/>
          <w:szCs w:val="28"/>
        </w:rPr>
      </w:pPr>
      <w:r>
        <w:rPr>
          <w:rFonts w:ascii="Times New Roman" w:cs="Times New Roman" w:hAnsi="Times New Roman"/>
          <w:b/>
          <w:color w:val="0d0d0d"/>
          <w:spacing w:val="-6"/>
          <w:sz w:val="28"/>
          <w:szCs w:val="28"/>
        </w:rPr>
        <w:t>NATIONAL</w:t>
      </w:r>
      <w:r>
        <w:rPr>
          <w:rFonts w:ascii="Times New Roman" w:cs="Times New Roman" w:hAnsi="Times New Roman"/>
          <w:b/>
          <w:color w:val="0d0d0d"/>
          <w:spacing w:val="-19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pacing w:val="-6"/>
          <w:sz w:val="28"/>
          <w:szCs w:val="28"/>
        </w:rPr>
        <w:t>CERTIFICATE</w:t>
      </w:r>
      <w:r>
        <w:rPr>
          <w:rFonts w:ascii="Times New Roman" w:cs="Times New Roman" w:hAnsi="Times New Roman"/>
          <w:b/>
          <w:color w:val="0d0d0d"/>
          <w:spacing w:val="-13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pacing w:val="-6"/>
          <w:sz w:val="28"/>
          <w:szCs w:val="28"/>
        </w:rPr>
        <w:t>II</w:t>
      </w:r>
      <w:r>
        <w:rPr>
          <w:rFonts w:ascii="Times New Roman" w:cs="Times New Roman" w:hAnsi="Times New Roman"/>
          <w:b/>
          <w:color w:val="0d0d0d"/>
          <w:spacing w:val="-37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pacing w:val="-6"/>
          <w:sz w:val="28"/>
          <w:szCs w:val="28"/>
        </w:rPr>
        <w:t>-</w:t>
      </w:r>
      <w:r>
        <w:rPr>
          <w:rFonts w:ascii="Times New Roman" w:cs="Times New Roman" w:hAnsi="Times New Roman"/>
          <w:b/>
          <w:color w:val="0d0d0d"/>
          <w:spacing w:val="-27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pacing w:val="-6"/>
          <w:sz w:val="28"/>
          <w:szCs w:val="28"/>
        </w:rPr>
        <w:t>HORTICULTURE</w:t>
      </w:r>
    </w:p>
    <w:p>
      <w:pPr>
        <w:pStyle w:val="style179"/>
        <w:numPr>
          <w:ilvl w:val="0"/>
          <w:numId w:val="10"/>
        </w:numPr>
        <w:tabs>
          <w:tab w:val="left" w:leader="none" w:pos="8090"/>
        </w:tabs>
        <w:spacing w:before="23"/>
        <w:rPr>
          <w:color w:val="0d0d0d"/>
          <w:sz w:val="24"/>
          <w:szCs w:val="24"/>
        </w:rPr>
      </w:pPr>
      <w:r>
        <w:rPr>
          <w:color w:val="0d0d0d"/>
          <w:w w:val="90"/>
          <w:sz w:val="24"/>
          <w:szCs w:val="24"/>
        </w:rPr>
        <w:t>Participate</w:t>
      </w:r>
      <w:r>
        <w:rPr>
          <w:color w:val="0d0d0d"/>
          <w:spacing w:val="27"/>
          <w:sz w:val="24"/>
          <w:szCs w:val="24"/>
        </w:rPr>
        <w:t xml:space="preserve"> </w:t>
      </w:r>
      <w:r>
        <w:rPr>
          <w:color w:val="0d0d0d"/>
          <w:w w:val="90"/>
          <w:sz w:val="24"/>
          <w:szCs w:val="24"/>
        </w:rPr>
        <w:t>in</w:t>
      </w:r>
      <w:r>
        <w:rPr>
          <w:color w:val="0d0d0d"/>
          <w:spacing w:val="11"/>
          <w:sz w:val="24"/>
          <w:szCs w:val="24"/>
        </w:rPr>
        <w:t xml:space="preserve"> </w:t>
      </w:r>
      <w:r>
        <w:rPr>
          <w:color w:val="0d0d0d"/>
          <w:w w:val="90"/>
          <w:sz w:val="24"/>
          <w:szCs w:val="24"/>
        </w:rPr>
        <w:t>workplace</w:t>
      </w:r>
      <w:r>
        <w:rPr>
          <w:color w:val="0d0d0d"/>
          <w:spacing w:val="16"/>
          <w:sz w:val="24"/>
          <w:szCs w:val="24"/>
        </w:rPr>
        <w:t xml:space="preserve"> </w:t>
      </w:r>
      <w:r>
        <w:rPr>
          <w:color w:val="0d0d0d"/>
          <w:spacing w:val="-2"/>
          <w:w w:val="90"/>
          <w:sz w:val="24"/>
          <w:szCs w:val="24"/>
        </w:rPr>
        <w:t>communication</w:t>
      </w:r>
    </w:p>
    <w:p>
      <w:pPr>
        <w:pStyle w:val="style179"/>
        <w:numPr>
          <w:ilvl w:val="0"/>
          <w:numId w:val="11"/>
        </w:numPr>
        <w:spacing w:before="28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Work</w:t>
      </w:r>
      <w:r>
        <w:rPr>
          <w:color w:val="0d0d0d"/>
          <w:spacing w:val="1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in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team</w:t>
      </w:r>
      <w:r>
        <w:rPr>
          <w:color w:val="0d0d0d"/>
          <w:spacing w:val="10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environment</w:t>
      </w:r>
    </w:p>
    <w:p>
      <w:pPr>
        <w:pStyle w:val="style66"/>
        <w:numPr>
          <w:ilvl w:val="0"/>
          <w:numId w:val="12"/>
        </w:numPr>
        <w:spacing w:before="33"/>
        <w:rPr>
          <w:color w:val="0d0d0d"/>
          <w:sz w:val="24"/>
          <w:szCs w:val="24"/>
        </w:rPr>
      </w:pPr>
      <w:r>
        <w:rPr>
          <w:color w:val="0d0d0d"/>
          <w:spacing w:val="-6"/>
          <w:sz w:val="24"/>
          <w:szCs w:val="24"/>
        </w:rPr>
        <w:t>Practice</w:t>
      </w:r>
      <w:r>
        <w:rPr>
          <w:color w:val="0d0d0d"/>
          <w:spacing w:val="-3"/>
          <w:sz w:val="24"/>
          <w:szCs w:val="24"/>
        </w:rPr>
        <w:t xml:space="preserve"> </w:t>
      </w:r>
      <w:r>
        <w:rPr>
          <w:color w:val="0d0d0d"/>
          <w:spacing w:val="-6"/>
          <w:sz w:val="24"/>
          <w:szCs w:val="24"/>
        </w:rPr>
        <w:t>career</w:t>
      </w:r>
      <w:r>
        <w:rPr>
          <w:color w:val="0d0d0d"/>
          <w:spacing w:val="-9"/>
          <w:sz w:val="24"/>
          <w:szCs w:val="24"/>
        </w:rPr>
        <w:t xml:space="preserve"> </w:t>
      </w:r>
      <w:r>
        <w:rPr>
          <w:color w:val="0d0d0d"/>
          <w:spacing w:val="-6"/>
          <w:sz w:val="24"/>
          <w:szCs w:val="24"/>
        </w:rPr>
        <w:t>professionalism</w:t>
      </w:r>
    </w:p>
    <w:p>
      <w:pPr>
        <w:pStyle w:val="style66"/>
        <w:numPr>
          <w:ilvl w:val="0"/>
          <w:numId w:val="13"/>
        </w:numPr>
        <w:spacing w:before="19"/>
        <w:rPr>
          <w:color w:val="0d0d0d"/>
          <w:sz w:val="24"/>
          <w:szCs w:val="24"/>
        </w:rPr>
      </w:pPr>
      <w:r>
        <w:rPr>
          <w:color w:val="0d0d0d"/>
          <w:spacing w:val="-8"/>
          <w:sz w:val="24"/>
          <w:szCs w:val="24"/>
        </w:rPr>
        <w:t>Apply</w:t>
      </w:r>
      <w:r>
        <w:rPr>
          <w:color w:val="0d0d0d"/>
          <w:spacing w:val="-4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safety</w:t>
      </w:r>
      <w:r>
        <w:rPr>
          <w:color w:val="0d0d0d"/>
          <w:spacing w:val="-4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measures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in</w:t>
      </w:r>
      <w:r>
        <w:rPr>
          <w:color w:val="0d0d0d"/>
          <w:spacing w:val="-13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farm</w:t>
      </w:r>
      <w:r>
        <w:rPr>
          <w:color w:val="0d0d0d"/>
          <w:spacing w:val="-11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operation</w:t>
      </w:r>
    </w:p>
    <w:p>
      <w:pPr>
        <w:pStyle w:val="style66"/>
        <w:numPr>
          <w:ilvl w:val="0"/>
          <w:numId w:val="14"/>
        </w:numPr>
        <w:rPr>
          <w:color w:val="0d0d0d"/>
          <w:sz w:val="24"/>
          <w:szCs w:val="24"/>
        </w:rPr>
      </w:pPr>
      <w:r>
        <w:rPr>
          <w:color w:val="0d0d0d"/>
          <w:spacing w:val="-6"/>
          <w:sz w:val="24"/>
          <w:szCs w:val="24"/>
        </w:rPr>
        <w:t>Use</w:t>
      </w:r>
      <w:r>
        <w:rPr>
          <w:color w:val="0d0d0d"/>
          <w:spacing w:val="-15"/>
          <w:sz w:val="24"/>
          <w:szCs w:val="24"/>
        </w:rPr>
        <w:t xml:space="preserve"> </w:t>
      </w:r>
      <w:r>
        <w:rPr>
          <w:color w:val="0d0d0d"/>
          <w:spacing w:val="-6"/>
          <w:sz w:val="24"/>
          <w:szCs w:val="24"/>
        </w:rPr>
        <w:t>farm</w:t>
      </w:r>
      <w:r>
        <w:rPr>
          <w:color w:val="0d0d0d"/>
          <w:spacing w:val="-14"/>
          <w:sz w:val="24"/>
          <w:szCs w:val="24"/>
        </w:rPr>
        <w:t xml:space="preserve"> </w:t>
      </w:r>
      <w:r>
        <w:rPr>
          <w:color w:val="0d0d0d"/>
          <w:spacing w:val="-6"/>
          <w:sz w:val="24"/>
          <w:szCs w:val="24"/>
        </w:rPr>
        <w:t>tools</w:t>
      </w:r>
      <w:r>
        <w:rPr>
          <w:color w:val="0d0d0d"/>
          <w:spacing w:val="-7"/>
          <w:sz w:val="24"/>
          <w:szCs w:val="24"/>
        </w:rPr>
        <w:t xml:space="preserve"> </w:t>
      </w:r>
      <w:r>
        <w:rPr>
          <w:color w:val="0d0d0d"/>
          <w:spacing w:val="-6"/>
          <w:sz w:val="24"/>
          <w:szCs w:val="24"/>
        </w:rPr>
        <w:t>and</w:t>
      </w:r>
      <w:r>
        <w:rPr>
          <w:color w:val="0d0d0d"/>
          <w:spacing w:val="-4"/>
          <w:sz w:val="24"/>
          <w:szCs w:val="24"/>
        </w:rPr>
        <w:t xml:space="preserve"> </w:t>
      </w:r>
      <w:r>
        <w:rPr>
          <w:color w:val="0d0d0d"/>
          <w:spacing w:val="-6"/>
          <w:sz w:val="24"/>
          <w:szCs w:val="24"/>
        </w:rPr>
        <w:t>equipment</w:t>
      </w:r>
    </w:p>
    <w:p>
      <w:pPr>
        <w:pStyle w:val="style66"/>
        <w:numPr>
          <w:ilvl w:val="0"/>
          <w:numId w:val="15"/>
        </w:numPr>
        <w:rPr>
          <w:color w:val="0d0d0d"/>
          <w:sz w:val="24"/>
          <w:szCs w:val="24"/>
        </w:rPr>
      </w:pPr>
      <w:r>
        <w:rPr>
          <w:color w:val="0d0d0d"/>
          <w:spacing w:val="-10"/>
          <w:sz w:val="24"/>
          <w:szCs w:val="24"/>
        </w:rPr>
        <w:t>Perform</w:t>
      </w:r>
      <w:r>
        <w:rPr>
          <w:color w:val="0d0d0d"/>
          <w:spacing w:val="-6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estimation</w:t>
      </w:r>
      <w:r>
        <w:rPr>
          <w:color w:val="0d0d0d"/>
          <w:spacing w:val="5"/>
          <w:sz w:val="24"/>
          <w:szCs w:val="24"/>
        </w:rPr>
        <w:t xml:space="preserve"> </w:t>
      </w:r>
      <w:r>
        <w:rPr>
          <w:color w:val="0d0d0d"/>
          <w:spacing w:val="-10"/>
          <w:sz w:val="24"/>
          <w:szCs w:val="24"/>
        </w:rPr>
        <w:t>and calculation</w:t>
      </w:r>
    </w:p>
    <w:p>
      <w:pPr>
        <w:pStyle w:val="style66"/>
        <w:numPr>
          <w:ilvl w:val="0"/>
          <w:numId w:val="16"/>
        </w:numPr>
        <w:spacing w:before="19"/>
        <w:rPr>
          <w:color w:val="0d0d0d"/>
          <w:sz w:val="24"/>
          <w:szCs w:val="24"/>
        </w:rPr>
      </w:pPr>
      <w:r>
        <w:rPr>
          <w:color w:val="0d0d0d"/>
          <w:spacing w:val="-8"/>
          <w:sz w:val="24"/>
          <w:szCs w:val="24"/>
        </w:rPr>
        <w:t>Conduct</w:t>
      </w:r>
      <w:r>
        <w:rPr>
          <w:color w:val="0d0d0d"/>
          <w:spacing w:val="17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pre-horticulture</w:t>
      </w:r>
      <w:r>
        <w:rPr>
          <w:color w:val="0d0d0d"/>
          <w:spacing w:val="-14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farm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operations</w:t>
      </w:r>
    </w:p>
    <w:p>
      <w:pPr>
        <w:pStyle w:val="style66"/>
        <w:numPr>
          <w:ilvl w:val="0"/>
          <w:numId w:val="17"/>
        </w:numPr>
        <w:rPr>
          <w:color w:val="0d0d0d"/>
          <w:sz w:val="24"/>
          <w:szCs w:val="24"/>
        </w:rPr>
      </w:pPr>
      <w:r>
        <w:rPr>
          <w:color w:val="0d0d0d"/>
          <w:spacing w:val="-6"/>
          <w:sz w:val="24"/>
          <w:szCs w:val="24"/>
        </w:rPr>
        <w:t>Produce</w:t>
      </w:r>
      <w:r>
        <w:rPr>
          <w:color w:val="0d0d0d"/>
          <w:spacing w:val="1"/>
          <w:sz w:val="24"/>
          <w:szCs w:val="24"/>
        </w:rPr>
        <w:t xml:space="preserve"> </w:t>
      </w:r>
      <w:r>
        <w:rPr>
          <w:color w:val="0d0d0d"/>
          <w:spacing w:val="-2"/>
          <w:sz w:val="24"/>
          <w:szCs w:val="24"/>
        </w:rPr>
        <w:t>vegetable</w:t>
      </w:r>
    </w:p>
    <w:p>
      <w:pPr>
        <w:pStyle w:val="style66"/>
        <w:numPr>
          <w:ilvl w:val="0"/>
          <w:numId w:val="18"/>
        </w:numPr>
        <w:spacing w:before="19"/>
        <w:rPr>
          <w:color w:val="0d0d0d"/>
          <w:sz w:val="24"/>
          <w:szCs w:val="24"/>
        </w:rPr>
      </w:pPr>
      <w:r>
        <w:rPr>
          <w:color w:val="0d0d0d"/>
          <w:spacing w:val="-6"/>
          <w:sz w:val="24"/>
          <w:szCs w:val="24"/>
        </w:rPr>
        <w:t>Produce</w:t>
      </w:r>
      <w:r>
        <w:rPr>
          <w:color w:val="0d0d0d"/>
          <w:spacing w:val="-9"/>
          <w:sz w:val="24"/>
          <w:szCs w:val="24"/>
        </w:rPr>
        <w:t xml:space="preserve"> </w:t>
      </w:r>
      <w:r>
        <w:rPr>
          <w:color w:val="0d0d0d"/>
          <w:spacing w:val="-6"/>
          <w:sz w:val="24"/>
          <w:szCs w:val="24"/>
        </w:rPr>
        <w:t>fruit-bearing</w:t>
      </w:r>
      <w:r>
        <w:rPr>
          <w:color w:val="0d0d0d"/>
          <w:spacing w:val="-15"/>
          <w:sz w:val="24"/>
          <w:szCs w:val="24"/>
        </w:rPr>
        <w:t xml:space="preserve"> </w:t>
      </w:r>
      <w:r>
        <w:rPr>
          <w:color w:val="0d0d0d"/>
          <w:spacing w:val="-6"/>
          <w:sz w:val="24"/>
          <w:szCs w:val="24"/>
        </w:rPr>
        <w:t>crops</w:t>
      </w:r>
    </w:p>
    <w:p>
      <w:pPr>
        <w:pStyle w:val="style66"/>
        <w:numPr>
          <w:ilvl w:val="0"/>
          <w:numId w:val="19"/>
        </w:numPr>
        <w:rPr>
          <w:color w:val="0d0d0d"/>
          <w:sz w:val="24"/>
          <w:szCs w:val="24"/>
        </w:rPr>
      </w:pPr>
      <w:r>
        <w:rPr>
          <w:color w:val="0d0d0d"/>
          <w:spacing w:val="-8"/>
          <w:sz w:val="24"/>
          <w:szCs w:val="24"/>
        </w:rPr>
        <w:t>Perform</w:t>
      </w:r>
      <w:r>
        <w:rPr>
          <w:color w:val="0d0d0d"/>
          <w:spacing w:val="-11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post</w:t>
      </w:r>
      <w:r>
        <w:rPr>
          <w:color w:val="0d0d0d"/>
          <w:spacing w:val="16"/>
          <w:sz w:val="24"/>
          <w:szCs w:val="24"/>
        </w:rPr>
        <w:t>-</w:t>
      </w:r>
      <w:r>
        <w:rPr>
          <w:color w:val="0d0d0d"/>
          <w:spacing w:val="-8"/>
          <w:sz w:val="24"/>
          <w:szCs w:val="24"/>
        </w:rPr>
        <w:t>harvest</w:t>
      </w:r>
      <w:r>
        <w:rPr>
          <w:color w:val="0d0d0d"/>
          <w:spacing w:val="-4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operation</w:t>
      </w:r>
      <w:r>
        <w:rPr>
          <w:color w:val="0d0d0d"/>
          <w:spacing w:val="6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with major</w:t>
      </w:r>
      <w:r>
        <w:rPr>
          <w:color w:val="0d0d0d"/>
          <w:spacing w:val="-7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tropical fruits</w:t>
      </w:r>
    </w:p>
    <w:p>
      <w:pPr>
        <w:pStyle w:val="style66"/>
        <w:numPr>
          <w:ilvl w:val="0"/>
          <w:numId w:val="20"/>
        </w:numPr>
        <w:rPr>
          <w:color w:val="0d0d0d"/>
          <w:sz w:val="24"/>
          <w:szCs w:val="24"/>
        </w:rPr>
      </w:pPr>
      <w:r>
        <w:rPr>
          <w:color w:val="0d0d0d"/>
          <w:spacing w:val="-8"/>
          <w:sz w:val="24"/>
          <w:szCs w:val="24"/>
        </w:rPr>
        <w:t>Perform</w:t>
      </w:r>
      <w:r>
        <w:rPr>
          <w:color w:val="0d0d0d"/>
          <w:spacing w:val="-13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post</w:t>
      </w:r>
      <w:r>
        <w:rPr>
          <w:color w:val="0d0d0d"/>
          <w:spacing w:val="-12"/>
          <w:sz w:val="24"/>
          <w:szCs w:val="24"/>
        </w:rPr>
        <w:t>-</w:t>
      </w:r>
      <w:r>
        <w:rPr>
          <w:color w:val="0d0d0d"/>
          <w:spacing w:val="-8"/>
          <w:sz w:val="24"/>
          <w:szCs w:val="24"/>
        </w:rPr>
        <w:t>harvest</w:t>
      </w:r>
      <w:r>
        <w:rPr>
          <w:color w:val="0d0d0d"/>
          <w:spacing w:val="-13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operation</w:t>
      </w:r>
      <w:r>
        <w:rPr>
          <w:color w:val="0d0d0d"/>
          <w:spacing w:val="-12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of</w:t>
      </w:r>
      <w:r>
        <w:rPr>
          <w:color w:val="0d0d0d"/>
          <w:spacing w:val="-12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major</w:t>
      </w:r>
      <w:r>
        <w:rPr>
          <w:color w:val="0d0d0d"/>
          <w:spacing w:val="-6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low</w:t>
      </w:r>
      <w:r>
        <w:rPr>
          <w:color w:val="0d0d0d"/>
          <w:spacing w:val="-12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land</w:t>
      </w:r>
      <w:r>
        <w:rPr>
          <w:color w:val="0d0d0d"/>
          <w:spacing w:val="-13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and</w:t>
      </w:r>
      <w:r>
        <w:rPr>
          <w:color w:val="0d0d0d"/>
          <w:spacing w:val="-13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semi</w:t>
      </w:r>
      <w:r>
        <w:rPr>
          <w:color w:val="0d0d0d"/>
          <w:spacing w:val="-12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temperate</w:t>
      </w:r>
      <w:r>
        <w:rPr>
          <w:color w:val="0d0d0d"/>
          <w:spacing w:val="-1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vegetable</w:t>
      </w:r>
      <w:r>
        <w:rPr>
          <w:color w:val="0d0d0d"/>
          <w:spacing w:val="4"/>
          <w:sz w:val="24"/>
          <w:szCs w:val="24"/>
        </w:rPr>
        <w:t xml:space="preserve"> </w:t>
      </w:r>
      <w:r>
        <w:rPr>
          <w:color w:val="0d0d0d"/>
          <w:spacing w:val="-8"/>
          <w:sz w:val="24"/>
          <w:szCs w:val="24"/>
        </w:rPr>
        <w:t>crops</w:t>
      </w:r>
    </w:p>
    <w:p>
      <w:pPr>
        <w:pStyle w:val="style0"/>
        <w:spacing w:after="0" w:lineRule="auto" w:line="240"/>
        <w:rPr>
          <w:b/>
          <w:bCs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color w:val="0d0d0d"/>
          <w:sz w:val="28"/>
          <w:szCs w:val="28"/>
        </w:rPr>
      </w:pPr>
      <w:r>
        <w:rPr>
          <w:rFonts w:ascii="Times New Roman" w:cs="Times New Roman" w:hAnsi="Times New Roman"/>
          <w:b/>
          <w:i/>
          <w:color w:val="0d0d0d"/>
          <w:w w:val="115"/>
          <w:sz w:val="28"/>
          <w:szCs w:val="28"/>
        </w:rPr>
        <w:t>TOBACCO</w:t>
      </w:r>
      <w:r>
        <w:rPr>
          <w:rFonts w:ascii="Times New Roman" w:cs="Times New Roman" w:hAnsi="Times New Roman"/>
          <w:b/>
          <w:i/>
          <w:color w:val="0d0d0d"/>
          <w:spacing w:val="-25"/>
          <w:w w:val="115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d0d0d"/>
          <w:w w:val="115"/>
          <w:sz w:val="28"/>
          <w:szCs w:val="28"/>
        </w:rPr>
        <w:t>SCHOOL</w:t>
      </w:r>
      <w:r>
        <w:rPr>
          <w:rFonts w:ascii="Times New Roman" w:cs="Times New Roman" w:hAnsi="Times New Roman"/>
          <w:b/>
          <w:i/>
          <w:color w:val="0d0d0d"/>
          <w:spacing w:val="-31"/>
          <w:w w:val="115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d0d0d"/>
          <w:w w:val="115"/>
          <w:sz w:val="28"/>
          <w:szCs w:val="28"/>
        </w:rPr>
        <w:t>PROGRAM</w:t>
      </w:r>
      <w:r>
        <w:rPr>
          <w:rFonts w:ascii="Times New Roman" w:cs="Times New Roman" w:hAnsi="Times New Roman"/>
          <w:b/>
          <w:i/>
          <w:color w:val="0d0d0d"/>
          <w:spacing w:val="-26"/>
          <w:w w:val="115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d0d0d"/>
          <w:w w:val="115"/>
          <w:sz w:val="28"/>
          <w:szCs w:val="28"/>
        </w:rPr>
        <w:t>OF</w:t>
      </w:r>
      <w:r>
        <w:rPr>
          <w:rFonts w:ascii="Times New Roman" w:cs="Times New Roman" w:hAnsi="Times New Roman"/>
          <w:b/>
          <w:i/>
          <w:color w:val="0d0d0d"/>
          <w:spacing w:val="-27"/>
          <w:w w:val="115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d0d0d"/>
          <w:w w:val="115"/>
          <w:sz w:val="28"/>
          <w:szCs w:val="28"/>
        </w:rPr>
        <w:t>UNIVERSAL</w:t>
      </w:r>
      <w:r>
        <w:rPr>
          <w:rFonts w:ascii="Times New Roman" w:cs="Times New Roman" w:hAnsi="Times New Roman"/>
          <w:b/>
          <w:i/>
          <w:color w:val="0d0d0d"/>
          <w:spacing w:val="-7"/>
          <w:w w:val="115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d0d0d"/>
          <w:spacing w:val="-4"/>
          <w:w w:val="115"/>
          <w:sz w:val="28"/>
          <w:szCs w:val="28"/>
        </w:rPr>
        <w:t>LEAF</w:t>
      </w:r>
    </w:p>
    <w:p>
      <w:pPr>
        <w:pStyle w:val="style0"/>
        <w:spacing w:before="53" w:after="0" w:lineRule="auto" w:line="240"/>
        <w:rPr>
          <w:rFonts w:ascii="Times New Roman" w:cs="Times New Roman" w:hAnsi="Times New Roman"/>
          <w:b/>
          <w:color w:val="0d0d0d"/>
          <w:spacing w:val="-4"/>
          <w:w w:val="120"/>
          <w:sz w:val="28"/>
          <w:szCs w:val="28"/>
        </w:rPr>
      </w:pPr>
      <w:r>
        <w:rPr>
          <w:rFonts w:ascii="Times New Roman" w:cs="Times New Roman" w:hAnsi="Times New Roman"/>
          <w:b/>
          <w:i/>
          <w:color w:val="0d0d0d"/>
          <w:w w:val="115"/>
          <w:sz w:val="28"/>
          <w:szCs w:val="28"/>
        </w:rPr>
        <w:t>PHILIPPINES</w:t>
      </w:r>
      <w:r>
        <w:rPr>
          <w:rFonts w:ascii="Times New Roman" w:cs="Times New Roman" w:hAnsi="Times New Roman"/>
          <w:b/>
          <w:i/>
          <w:color w:val="0d0d0d"/>
          <w:spacing w:val="28"/>
          <w:w w:val="12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d0d0d"/>
          <w:spacing w:val="-4"/>
          <w:w w:val="120"/>
          <w:sz w:val="28"/>
          <w:szCs w:val="28"/>
        </w:rPr>
        <w:t>INC.</w:t>
      </w:r>
    </w:p>
    <w:p>
      <w:pPr>
        <w:pStyle w:val="style179"/>
        <w:numPr>
          <w:ilvl w:val="0"/>
          <w:numId w:val="21"/>
        </w:numPr>
        <w:spacing w:before="0"/>
        <w:rPr>
          <w:rFonts w:ascii="Times New Roman" w:cs="Times New Roman" w:hAnsi="Times New Roman"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w w:val="120"/>
          <w:sz w:val="24"/>
          <w:szCs w:val="24"/>
        </w:rPr>
        <w:t>DRIVER</w:t>
      </w:r>
      <w:r>
        <w:rPr>
          <w:rFonts w:ascii="Times New Roman" w:cs="Times New Roman" w:hAnsi="Times New Roman"/>
          <w:color w:val="0d0d0d"/>
          <w:spacing w:val="-17"/>
          <w:w w:val="12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120"/>
          <w:sz w:val="24"/>
          <w:szCs w:val="24"/>
        </w:rPr>
        <w:t>LICENSE</w:t>
      </w:r>
      <w:r>
        <w:rPr>
          <w:rFonts w:ascii="Times New Roman" w:cs="Times New Roman" w:hAnsi="Times New Roman"/>
          <w:color w:val="0d0d0d"/>
          <w:spacing w:val="-12"/>
          <w:w w:val="12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spacing w:val="-2"/>
          <w:w w:val="120"/>
          <w:sz w:val="24"/>
          <w:szCs w:val="24"/>
        </w:rPr>
        <w:t>HOLDER</w:t>
      </w:r>
    </w:p>
    <w:p>
      <w:pPr>
        <w:pStyle w:val="style0"/>
        <w:spacing w:before="53" w:after="0" w:lineRule="auto" w:line="240"/>
        <w:rPr>
          <w:rFonts w:ascii="Times New Roman" w:cs="Times New Roman" w:hAnsi="Times New Roman"/>
          <w:b/>
          <w:color w:val="0d0d0d"/>
          <w:sz w:val="24"/>
          <w:szCs w:val="24"/>
        </w:rPr>
      </w:pPr>
    </w:p>
    <w:p>
      <w:pPr>
        <w:pStyle w:val="style0"/>
        <w:spacing w:before="53" w:after="0" w:lineRule="auto" w:line="240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47767</wp:posOffset>
                </wp:positionH>
                <wp:positionV relativeFrom="paragraph">
                  <wp:posOffset>-6529</wp:posOffset>
                </wp:positionV>
                <wp:extent cx="6878955" cy="272955"/>
                <wp:effectExtent l="0" t="0" r="17145" b="13334"/>
                <wp:wrapNone/>
                <wp:docPr id="1029" name="Text Box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8955" cy="272955"/>
                        </a:xfrm>
                        <a:prstGeom prst="rect"/>
                        <a:solidFill>
                          <a:srgbClr val="bfbfb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Education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and Language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#bfbfbf" stroked="t" style="position:absolute;margin-left:3.76pt;margin-top:-0.51pt;width:541.65pt;height:21.49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Education</w:t>
                      </w: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 xml:space="preserve"> and Language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d0d0d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d0d0d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b/>
          <w:color w:val="0d0d0d"/>
          <w:sz w:val="24"/>
          <w:szCs w:val="24"/>
        </w:rPr>
        <w:t>Bachelor of Science in Agriculture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ab/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Tagalog and English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b/>
          <w:color w:val="0d0d0d"/>
          <w:sz w:val="24"/>
          <w:szCs w:val="24"/>
        </w:rPr>
        <w:t>2016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d0d0d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b/>
          <w:color w:val="0d0d0d"/>
          <w:sz w:val="24"/>
          <w:szCs w:val="24"/>
        </w:rPr>
        <w:t>Secondary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b/>
          <w:color w:val="0d0d0d"/>
          <w:sz w:val="24"/>
          <w:szCs w:val="24"/>
        </w:rPr>
        <w:t xml:space="preserve">School of Our Lady of </w:t>
      </w:r>
      <w:r>
        <w:rPr>
          <w:rFonts w:ascii="Times New Roman" w:cs="Times New Roman" w:hAnsi="Times New Roman"/>
          <w:b/>
          <w:color w:val="0d0d0d"/>
          <w:sz w:val="24"/>
          <w:szCs w:val="24"/>
        </w:rPr>
        <w:t>Atocha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rFonts w:ascii="Times New Roman" w:cs="Times New Roman" w:hAnsi="Times New Roman"/>
          <w:b/>
          <w:color w:val="0d0d0d"/>
          <w:sz w:val="24"/>
          <w:szCs w:val="24"/>
        </w:rPr>
        <w:t>2006</w:t>
      </w:r>
    </w:p>
    <w:p>
      <w:pPr>
        <w:pStyle w:val="style0"/>
        <w:spacing w:after="0"/>
        <w:rPr>
          <w:rFonts w:ascii="Times New Roman" w:cs="Times New Roman" w:hAnsi="Times New Roman"/>
          <w:b/>
          <w:color w:val="0d0d0d"/>
          <w:sz w:val="24"/>
          <w:szCs w:val="24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53339</wp:posOffset>
                </wp:positionH>
                <wp:positionV relativeFrom="paragraph">
                  <wp:posOffset>177800</wp:posOffset>
                </wp:positionV>
                <wp:extent cx="6878955" cy="273600"/>
                <wp:effectExtent l="0" t="0" r="17145" b="12700"/>
                <wp:wrapNone/>
                <wp:docPr id="1030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8955" cy="273600"/>
                        </a:xfrm>
                        <a:prstGeom prst="rect"/>
                        <a:solidFill>
                          <a:srgbClr val="bfbfb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color="#bfbfbf" stroked="t" style="position:absolute;margin-left:4.2pt;margin-top:14.0pt;width:541.65pt;height:21.54pt;z-index:6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Expertise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/>
        <w:rPr>
          <w:rFonts w:ascii="Times New Roman" w:cs="Times New Roman" w:hAnsi="Times New Roman"/>
          <w:b/>
          <w:color w:val="0d0d0d"/>
          <w:sz w:val="24"/>
          <w:szCs w:val="24"/>
        </w:rPr>
      </w:pP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Good communication skill</w:t>
      </w: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Dedicated and hard-working individual</w:t>
      </w: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Can do work with minimal supervision</w:t>
      </w: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Open to change and can easily adapt work</w:t>
      </w: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Can take risks based on my confidence and abilities</w:t>
      </w: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Ability to work out or sort out difficult situation</w:t>
      </w: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lang w:val="en-US"/>
        </w:rPr>
        <w:t>Good at decision making and planning</w:t>
      </w: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lang w:val="en-US"/>
        </w:rPr>
        <w:t>Used on the fast pace kind of job</w:t>
      </w:r>
    </w:p>
    <w:p>
      <w:pPr>
        <w:pStyle w:val="style179"/>
        <w:numPr>
          <w:ilvl w:val="0"/>
          <w:numId w:val="22"/>
        </w:numPr>
        <w:rPr>
          <w:color w:val="0d0d0d"/>
          <w:sz w:val="24"/>
          <w:szCs w:val="24"/>
        </w:rPr>
      </w:pPr>
      <w:r>
        <w:rPr>
          <w:color w:val="0d0d0d"/>
          <w:sz w:val="24"/>
          <w:szCs w:val="24"/>
          <w:lang w:val="en-US"/>
        </w:rPr>
        <w:t>Good at bought team working and working independently</w:t>
      </w:r>
    </w:p>
    <w:p>
      <w:pPr>
        <w:pStyle w:val="style0"/>
        <w:spacing w:after="0" w:lineRule="auto" w:line="240"/>
        <w:rPr>
          <w:color w:val="0d0d0d"/>
          <w:sz w:val="24"/>
          <w:szCs w:val="24"/>
        </w:rPr>
      </w:pPr>
    </w:p>
    <w:p>
      <w:pPr>
        <w:pStyle w:val="style0"/>
        <w:spacing w:after="0" w:lineRule="auto" w:line="240"/>
        <w:rPr>
          <w:color w:val="0d0d0d"/>
        </w:rPr>
      </w:pPr>
      <w:r>
        <w:rPr>
          <w:noProof/>
          <w:lang w:eastAsia="en-PH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41564</wp:posOffset>
                </wp:positionH>
                <wp:positionV relativeFrom="paragraph">
                  <wp:posOffset>63004</wp:posOffset>
                </wp:positionV>
                <wp:extent cx="6878955" cy="249381"/>
                <wp:effectExtent l="0" t="0" r="17145" b="17780"/>
                <wp:wrapNone/>
                <wp:docPr id="1031" name="Text Box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78955" cy="249381"/>
                        </a:xfrm>
                        <a:prstGeom prst="rect"/>
                        <a:solidFill>
                          <a:srgbClr val="bfbfbf"/>
                        </a:solidFill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>Character Reference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#bfbfbf" stroked="t" style="position:absolute;margin-left:3.27pt;margin-top:4.96pt;width:541.65pt;height:19.64pt;z-index:7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0.5pt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cs="Times New Roman" w:hAnsi="Times New Roman"/>
                          <w:b/>
                          <w:sz w:val="24"/>
                          <w:szCs w:val="24"/>
                        </w:rPr>
                        <w:t>Character Reference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after="0" w:lineRule="auto" w:line="240"/>
        <w:rPr>
          <w:color w:val="0d0d0d"/>
        </w:rPr>
      </w:pPr>
    </w:p>
    <w:p>
      <w:pPr>
        <w:pStyle w:val="style2"/>
        <w:tabs>
          <w:tab w:val="left" w:leader="none" w:pos="14608"/>
        </w:tabs>
        <w:spacing w:before="48" w:lineRule="auto" w:line="240"/>
        <w:rPr>
          <w:rFonts w:ascii="Times New Roman" w:cs="Times New Roman" w:hAnsi="Times New Roman"/>
          <w:color w:val="0d0d0d"/>
          <w:w w:val="90"/>
          <w:sz w:val="24"/>
          <w:szCs w:val="24"/>
        </w:rPr>
      </w:pPr>
    </w:p>
    <w:p>
      <w:pPr>
        <w:pStyle w:val="style2"/>
        <w:tabs>
          <w:tab w:val="left" w:leader="none" w:pos="14608"/>
        </w:tabs>
        <w:spacing w:before="48"/>
        <w:rPr>
          <w:rFonts w:ascii="Times New Roman" w:cs="Times New Roman" w:hAnsi="Times New Roman"/>
          <w:color w:val="0d0d0d"/>
          <w:spacing w:val="-2"/>
          <w:w w:val="90"/>
          <w:sz w:val="24"/>
          <w:szCs w:val="24"/>
        </w:rPr>
      </w:pP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Kathlyn</w:t>
      </w:r>
      <w:r>
        <w:rPr>
          <w:rFonts w:ascii="Times New Roman" w:cs="Times New Roman" w:hAnsi="Times New Roman"/>
          <w:color w:val="0d0d0d"/>
          <w:spacing w:val="-6"/>
          <w:w w:val="9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Joyce</w:t>
      </w:r>
      <w:r>
        <w:rPr>
          <w:rFonts w:ascii="Times New Roman" w:cs="Times New Roman" w:hAnsi="Times New Roman"/>
          <w:color w:val="0d0d0d"/>
          <w:spacing w:val="-15"/>
          <w:w w:val="9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Perez</w:t>
      </w:r>
      <w:r>
        <w:rPr>
          <w:rFonts w:ascii="Times New Roman" w:cs="Times New Roman" w:hAnsi="Times New Roman"/>
          <w:color w:val="0d0d0d"/>
          <w:spacing w:val="-1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-</w:t>
      </w:r>
      <w:r>
        <w:rPr>
          <w:rFonts w:ascii="Times New Roman" w:cs="Times New Roman" w:hAnsi="Times New Roman"/>
          <w:color w:val="0d0d0d"/>
          <w:spacing w:val="-6"/>
          <w:w w:val="9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Management</w:t>
      </w:r>
      <w:r>
        <w:rPr>
          <w:rFonts w:ascii="Times New Roman" w:cs="Times New Roman" w:hAnsi="Times New Roman"/>
          <w:color w:val="0d0d0d"/>
          <w:spacing w:val="2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spacing w:val="-2"/>
          <w:w w:val="90"/>
          <w:sz w:val="24"/>
          <w:szCs w:val="24"/>
        </w:rPr>
        <w:t>Trainee.</w:t>
      </w:r>
    </w:p>
    <w:p>
      <w:pPr>
        <w:pStyle w:val="style0"/>
        <w:rPr>
          <w:w w:val="90"/>
        </w:rPr>
      </w:pPr>
      <w:r>
        <w:rPr>
          <w:rFonts w:ascii="Times New Roman" w:cs="Times New Roman" w:hAnsi="Times New Roman"/>
          <w:b/>
          <w:w w:val="90"/>
          <w:sz w:val="24"/>
          <w:szCs w:val="24"/>
        </w:rPr>
        <w:t>Phone</w:t>
      </w:r>
      <w:r>
        <w:rPr>
          <w:w w:val="90"/>
        </w:rPr>
        <w:t xml:space="preserve">: </w:t>
      </w:r>
      <w:r>
        <w:rPr>
          <w:b/>
          <w:w w:val="90"/>
          <w:sz w:val="24"/>
          <w:szCs w:val="24"/>
        </w:rPr>
        <w:t>09178035212</w:t>
      </w:r>
      <w:r>
        <w:rPr>
          <w:w w:val="90"/>
        </w:rPr>
        <w:t xml:space="preserve">          </w:t>
      </w:r>
    </w:p>
    <w:p>
      <w:pPr>
        <w:pStyle w:val="style2"/>
        <w:tabs>
          <w:tab w:val="left" w:leader="none" w:pos="14608"/>
        </w:tabs>
        <w:spacing w:before="48"/>
        <w:rPr>
          <w:rFonts w:ascii="Times New Roman" w:cs="Times New Roman" w:hAnsi="Times New Roman"/>
          <w:color w:val="0d0d0d"/>
          <w:spacing w:val="-2"/>
          <w:position w:val="2"/>
          <w:sz w:val="24"/>
          <w:szCs w:val="24"/>
        </w:rPr>
      </w:pP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Lemar</w:t>
      </w:r>
      <w:r>
        <w:rPr>
          <w:rFonts w:ascii="Times New Roman" w:cs="Times New Roman" w:hAnsi="Times New Roman"/>
          <w:color w:val="0d0d0d"/>
          <w:spacing w:val="-1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Quenano</w:t>
      </w:r>
      <w:r>
        <w:rPr>
          <w:rFonts w:ascii="Times New Roman" w:cs="Times New Roman" w:hAnsi="Times New Roman"/>
          <w:color w:val="0d0d0d"/>
          <w:spacing w:val="14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-</w:t>
      </w:r>
      <w:r>
        <w:rPr>
          <w:rFonts w:ascii="Times New Roman" w:cs="Times New Roman" w:hAnsi="Times New Roman"/>
          <w:color w:val="0d0d0d"/>
          <w:spacing w:val="-2"/>
          <w:w w:val="9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CO-Farm</w:t>
      </w:r>
      <w:r>
        <w:rPr>
          <w:rFonts w:ascii="Times New Roman" w:cs="Times New Roman" w:hAnsi="Times New Roman"/>
          <w:color w:val="0d0d0d"/>
          <w:spacing w:val="3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spacing w:val="-2"/>
          <w:w w:val="90"/>
          <w:sz w:val="24"/>
          <w:szCs w:val="24"/>
        </w:rPr>
        <w:t xml:space="preserve">Supervisor </w:t>
      </w:r>
    </w:p>
    <w:p>
      <w:pPr>
        <w:pStyle w:val="style0"/>
        <w:rPr>
          <w:color w:val="676767"/>
        </w:rPr>
      </w:pPr>
      <w:r>
        <w:rPr>
          <w:rFonts w:ascii="Times New Roman" w:cs="Times New Roman" w:hAnsi="Times New Roman"/>
          <w:b/>
          <w:sz w:val="24"/>
          <w:szCs w:val="24"/>
        </w:rPr>
        <w:t>Phone</w:t>
      </w:r>
      <w:r>
        <w:t xml:space="preserve">:  </w:t>
      </w:r>
      <w:r>
        <w:rPr>
          <w:b/>
          <w:sz w:val="24"/>
        </w:rPr>
        <w:t>09178457600</w:t>
      </w:r>
    </w:p>
    <w:p>
      <w:pPr>
        <w:pStyle w:val="style2"/>
        <w:spacing w:before="0"/>
        <w:ind w:right="7174"/>
        <w:rPr>
          <w:rFonts w:ascii="Times New Roman" w:cs="Times New Roman" w:hAnsi="Times New Roman"/>
          <w:color w:val="0d0d0d"/>
          <w:sz w:val="24"/>
          <w:szCs w:val="24"/>
        </w:rPr>
      </w:pP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>Alejandro Patricio -</w:t>
      </w:r>
      <w:r>
        <w:rPr>
          <w:rFonts w:ascii="Times New Roman" w:cs="Times New Roman" w:hAnsi="Times New Roman"/>
          <w:color w:val="0d0d0d"/>
          <w:spacing w:val="-13"/>
          <w:w w:val="90"/>
          <w:sz w:val="24"/>
          <w:szCs w:val="24"/>
        </w:rPr>
        <w:t xml:space="preserve"> </w:t>
      </w:r>
      <w:r>
        <w:rPr>
          <w:rFonts w:ascii="Times New Roman" w:cs="Times New Roman" w:hAnsi="Times New Roman"/>
          <w:color w:val="0d0d0d"/>
          <w:w w:val="90"/>
          <w:sz w:val="24"/>
          <w:szCs w:val="24"/>
        </w:rPr>
        <w:t xml:space="preserve">CO-Farm </w:t>
      </w:r>
      <w:r>
        <w:rPr>
          <w:rFonts w:ascii="Times New Roman" w:cs="Times New Roman" w:hAnsi="Times New Roman"/>
          <w:color w:val="0d0d0d"/>
          <w:spacing w:val="-6"/>
          <w:sz w:val="24"/>
          <w:szCs w:val="24"/>
        </w:rPr>
        <w:t>Supervisor</w:t>
      </w:r>
    </w:p>
    <w:p>
      <w:pPr>
        <w:pStyle w:val="style0"/>
        <w:tabs>
          <w:tab w:val="left" w:leader="none" w:pos="10485"/>
          <w:tab w:val="left" w:leader="none" w:pos="15012"/>
        </w:tabs>
        <w:spacing w:lineRule="auto" w:line="240"/>
        <w:ind w:right="2824"/>
        <w:rPr>
          <w:rFonts w:ascii="Times New Roman" w:cs="Times New Roman" w:hAnsi="Times New Roman"/>
          <w:b/>
          <w:i/>
          <w:color w:val="707070"/>
          <w:position w:val="2"/>
          <w:sz w:val="24"/>
          <w:szCs w:val="24"/>
        </w:rPr>
      </w:pPr>
      <w:r>
        <w:rPr>
          <w:rFonts w:ascii="Times New Roman" w:cs="Times New Roman" w:hAnsi="Times New Roman"/>
          <w:b/>
          <w:color w:val="232323"/>
          <w:position w:val="36"/>
          <w:sz w:val="24"/>
          <w:szCs w:val="24"/>
        </w:rPr>
        <w:t xml:space="preserve">Phone: </w:t>
      </w:r>
      <w:r>
        <w:rPr>
          <w:rFonts w:cs="Calibri"/>
          <w:b/>
          <w:color w:val="0d0d0d"/>
          <w:position w:val="36"/>
          <w:sz w:val="24"/>
          <w:szCs w:val="24"/>
        </w:rPr>
        <w:t>09178180159</w:t>
      </w:r>
    </w:p>
    <w:p>
      <w:pPr>
        <w:pStyle w:val="style0"/>
        <w:tabs>
          <w:tab w:val="left" w:leader="none" w:pos="10485"/>
          <w:tab w:val="left" w:leader="none" w:pos="15012"/>
        </w:tabs>
        <w:spacing w:before="87" w:lineRule="auto" w:line="264"/>
        <w:ind w:right="2824"/>
        <w:rPr>
          <w:rFonts w:ascii="Times New Roman" w:cs="Times New Roman" w:hAnsi="Times New Roman"/>
          <w:i/>
          <w:color w:val="0d0d0d"/>
          <w:sz w:val="28"/>
          <w:szCs w:val="28"/>
        </w:rPr>
      </w:pP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>I hereby</w:t>
      </w:r>
      <w:r>
        <w:rPr>
          <w:rFonts w:ascii="Times New Roman" w:cs="Times New Roman" w:hAnsi="Times New Roman"/>
          <w:color w:val="0d0d0d"/>
          <w:position w:val="2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>certify that</w:t>
      </w:r>
      <w:r>
        <w:rPr>
          <w:rFonts w:ascii="Times New Roman" w:cs="Times New Roman" w:hAnsi="Times New Roman"/>
          <w:color w:val="0d0d0d"/>
          <w:spacing w:val="-9"/>
          <w:position w:val="2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>the</w:t>
      </w:r>
      <w:r>
        <w:rPr>
          <w:rFonts w:ascii="Times New Roman" w:cs="Times New Roman" w:hAnsi="Times New Roman"/>
          <w:i/>
          <w:color w:val="0d0d0d"/>
          <w:spacing w:val="40"/>
          <w:position w:val="2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sz w:val="28"/>
          <w:szCs w:val="28"/>
        </w:rPr>
        <w:t>information</w:t>
      </w:r>
      <w:r>
        <w:rPr>
          <w:rFonts w:ascii="Times New Roman" w:cs="Times New Roman" w:hAnsi="Times New Roman"/>
          <w:color w:val="0d0d0d"/>
          <w:position w:val="2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>stated</w:t>
      </w:r>
      <w:r>
        <w:rPr>
          <w:rFonts w:ascii="Times New Roman" w:cs="Times New Roman" w:hAnsi="Times New Roman"/>
          <w:color w:val="0d0d0d"/>
          <w:spacing w:val="-10"/>
          <w:position w:val="2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>above are true</w:t>
      </w:r>
      <w:r>
        <w:rPr>
          <w:rFonts w:ascii="Times New Roman" w:cs="Times New Roman" w:hAnsi="Times New Roman"/>
          <w:color w:val="0d0d0d"/>
          <w:spacing w:val="-1"/>
          <w:position w:val="2"/>
          <w:sz w:val="28"/>
          <w:szCs w:val="28"/>
        </w:rPr>
        <w:t xml:space="preserve"> a</w:t>
      </w: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 xml:space="preserve">nd correct to the </w:t>
      </w: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>b</w:t>
      </w: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>est</w:t>
      </w:r>
      <w:r>
        <w:rPr>
          <w:rFonts w:ascii="Times New Roman" w:cs="Times New Roman" w:hAnsi="Times New Roman"/>
          <w:color w:val="0d0d0d"/>
          <w:position w:val="2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d0d0d"/>
          <w:position w:val="2"/>
          <w:sz w:val="28"/>
          <w:szCs w:val="28"/>
        </w:rPr>
        <w:t>of my knowledge and belief</w:t>
      </w:r>
    </w:p>
    <w:p>
      <w:pPr>
        <w:pStyle w:val="style0"/>
        <w:tabs>
          <w:tab w:val="left" w:leader="none" w:pos="10485"/>
          <w:tab w:val="left" w:leader="none" w:pos="15012"/>
        </w:tabs>
        <w:spacing w:before="87" w:lineRule="auto" w:line="264"/>
        <w:ind w:right="2824"/>
        <w:rPr>
          <w:rFonts w:ascii="Times New Roman" w:cs="Times New Roman" w:hAnsi="Times New Roman"/>
          <w:i/>
          <w:color w:val="0d0d0d"/>
          <w:sz w:val="28"/>
          <w:szCs w:val="28"/>
        </w:rPr>
      </w:pPr>
    </w:p>
    <w:p>
      <w:pPr>
        <w:pStyle w:val="style0"/>
        <w:tabs>
          <w:tab w:val="left" w:leader="none" w:pos="10485"/>
          <w:tab w:val="left" w:leader="none" w:pos="15012"/>
        </w:tabs>
        <w:spacing w:before="87" w:lineRule="auto" w:line="264"/>
        <w:ind w:right="2824"/>
        <w:jc w:val="center"/>
        <w:rPr>
          <w:rFonts w:ascii="Times New Roman" w:cs="Times New Roman" w:hAnsi="Times New Roman"/>
          <w:b/>
          <w:i/>
          <w:color w:val="0d0d0d"/>
          <w:sz w:val="28"/>
          <w:szCs w:val="28"/>
        </w:rPr>
      </w:pPr>
      <w:r>
        <w:rPr>
          <w:rFonts w:ascii="Times New Roman" w:cs="Times New Roman" w:hAnsi="Times New Roman"/>
          <w:b/>
          <w:color w:val="0d0d0d"/>
          <w:sz w:val="28"/>
          <w:szCs w:val="28"/>
        </w:rPr>
        <w:t xml:space="preserve">                                     </w:t>
      </w:r>
      <w:r>
        <w:rPr>
          <w:rFonts w:ascii="Times New Roman" w:cs="Times New Roman" w:hAnsi="Times New Roman"/>
          <w:b/>
          <w:color w:val="0d0d0d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/>
          <w:b/>
          <w:color w:val="0d0d0d"/>
          <w:sz w:val="28"/>
          <w:szCs w:val="28"/>
        </w:rPr>
        <w:t>MARTIN</w:t>
      </w:r>
      <w:r>
        <w:rPr>
          <w:rFonts w:ascii="Times New Roman" w:cs="Times New Roman" w:hAnsi="Times New Roman"/>
          <w:b/>
          <w:color w:val="0d0d0d"/>
          <w:spacing w:val="27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z w:val="28"/>
          <w:szCs w:val="28"/>
        </w:rPr>
        <w:t>ANDREW</w:t>
      </w:r>
      <w:r>
        <w:rPr>
          <w:rFonts w:ascii="Times New Roman" w:cs="Times New Roman" w:hAnsi="Times New Roman"/>
          <w:b/>
          <w:color w:val="0d0d0d"/>
          <w:spacing w:val="18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z w:val="28"/>
          <w:szCs w:val="28"/>
        </w:rPr>
        <w:t>G</w:t>
      </w:r>
      <w:r>
        <w:rPr>
          <w:rFonts w:ascii="Times New Roman" w:cs="Times New Roman" w:hAnsi="Times New Roman"/>
          <w:b/>
          <w:color w:val="0d0d0d"/>
          <w:spacing w:val="4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color w:val="0d0d0d"/>
          <w:spacing w:val="-2"/>
          <w:sz w:val="28"/>
          <w:szCs w:val="28"/>
        </w:rPr>
        <w:t>CURAMENG</w:t>
      </w:r>
    </w:p>
    <w:p>
      <w:pPr>
        <w:pStyle w:val="style0"/>
        <w:tabs>
          <w:tab w:val="left" w:leader="none" w:pos="10485"/>
          <w:tab w:val="left" w:leader="none" w:pos="15012"/>
        </w:tabs>
        <w:spacing w:before="87" w:lineRule="auto" w:line="264"/>
        <w:ind w:right="2824"/>
        <w:jc w:val="center"/>
        <w:rPr>
          <w:rFonts w:ascii="Times New Roman" w:cs="Times New Roman" w:hAnsi="Times New Roman"/>
          <w:b/>
          <w:i/>
          <w:color w:val="0d0d0d"/>
          <w:sz w:val="28"/>
          <w:szCs w:val="28"/>
        </w:rPr>
      </w:pPr>
      <w:r>
        <w:rPr>
          <w:rFonts w:ascii="Times New Roman" w:cs="Times New Roman" w:hAnsi="Times New Roman"/>
          <w:b/>
          <w:i/>
          <w:color w:val="0d0d0d"/>
          <w:spacing w:val="-2"/>
          <w:sz w:val="28"/>
          <w:szCs w:val="28"/>
          <w:lang w:val="en-US"/>
        </w:rPr>
        <w:t xml:space="preserve">                                    Applicant</w:t>
      </w:r>
    </w:p>
    <w:p>
      <w:pPr>
        <w:pStyle w:val="style0"/>
        <w:spacing w:lineRule="exact" w:line="431"/>
        <w:ind w:left="13030"/>
        <w:rPr>
          <w:sz w:val="41"/>
        </w:rPr>
      </w:pPr>
    </w:p>
    <w:p>
      <w:pPr>
        <w:pStyle w:val="style0"/>
        <w:spacing w:after="0" w:lineRule="auto" w:line="240"/>
        <w:rPr>
          <w:color w:val="0d0d0d"/>
        </w:rPr>
      </w:pPr>
    </w:p>
    <w:sectPr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8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0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6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2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44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8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1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7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3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5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95EB59E"/>
    <w:lvl w:ilvl="0" w:tplc="04090001">
      <w:start w:val="1"/>
      <w:numFmt w:val="bullet"/>
      <w:lvlText w:val=""/>
      <w:lvlJc w:val="left"/>
      <w:pPr>
        <w:ind w:left="84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1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7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3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59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6880046"/>
    <w:lvl w:ilvl="0" w:tplc="04090001">
      <w:start w:val="1"/>
      <w:numFmt w:val="bullet"/>
      <w:lvlText w:val=""/>
      <w:lvlJc w:val="left"/>
      <w:pPr>
        <w:ind w:left="84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1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7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3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258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8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1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7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3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51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85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11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71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31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51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85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278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7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438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1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8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598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318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2030001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BE02C9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DDA47D0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ED16E43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1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9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3"/>
    <w:link w:val="style4097"/>
    <w:qFormat/>
    <w:uiPriority w:val="9"/>
    <w:pPr>
      <w:widowControl w:val="false"/>
      <w:autoSpaceDE w:val="false"/>
      <w:autoSpaceDN w:val="false"/>
      <w:spacing w:before="114" w:after="0" w:lineRule="auto" w:line="240"/>
      <w:ind w:left="7427"/>
      <w:outlineLvl w:val="2"/>
    </w:pPr>
    <w:rPr>
      <w:rFonts w:ascii="Calibri" w:cs="Calibri" w:eastAsia="Calibri" w:hAnsi="Calibri"/>
      <w:sz w:val="40"/>
      <w:szCs w:val="40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3 Char_51734948-0b15-4613-84e3-df7a15ab8e12"/>
    <w:basedOn w:val="style65"/>
    <w:next w:val="style4097"/>
    <w:link w:val="style3"/>
    <w:uiPriority w:val="9"/>
    <w:rPr>
      <w:rFonts w:ascii="Calibri" w:cs="Calibri" w:eastAsia="Calibri" w:hAnsi="Calibri"/>
      <w:sz w:val="40"/>
      <w:szCs w:val="40"/>
      <w:lang w:val="en-US"/>
    </w:rPr>
  </w:style>
  <w:style w:type="paragraph" w:styleId="style179">
    <w:name w:val="List Paragraph"/>
    <w:basedOn w:val="style0"/>
    <w:next w:val="style179"/>
    <w:qFormat/>
    <w:uiPriority w:val="1"/>
    <w:pPr>
      <w:widowControl w:val="false"/>
      <w:autoSpaceDE w:val="false"/>
      <w:autoSpaceDN w:val="false"/>
      <w:spacing w:before="16" w:after="0" w:lineRule="auto" w:line="240"/>
      <w:ind w:left="8139" w:hanging="342"/>
    </w:pPr>
    <w:rPr>
      <w:rFonts w:ascii="Calibri" w:cs="Calibri" w:eastAsia="Calibri" w:hAnsi="Calibri"/>
      <w:lang w:val="en-US"/>
    </w:rPr>
  </w:style>
  <w:style w:type="paragraph" w:styleId="style66">
    <w:name w:val="Body Text"/>
    <w:basedOn w:val="style0"/>
    <w:next w:val="style66"/>
    <w:link w:val="style4098"/>
    <w:qFormat/>
    <w:uiPriority w:val="1"/>
    <w:pPr>
      <w:widowControl w:val="false"/>
      <w:autoSpaceDE w:val="false"/>
      <w:autoSpaceDN w:val="false"/>
      <w:spacing w:before="20" w:after="0" w:lineRule="auto" w:line="240"/>
      <w:ind w:left="7835"/>
    </w:pPr>
    <w:rPr>
      <w:rFonts w:ascii="Calibri" w:cs="Calibri" w:eastAsia="Calibri" w:hAnsi="Calibri"/>
      <w:sz w:val="36"/>
      <w:szCs w:val="36"/>
      <w:lang w:val="en-US"/>
    </w:rPr>
  </w:style>
  <w:style w:type="character" w:customStyle="1" w:styleId="style4098">
    <w:name w:val="Body Text Char"/>
    <w:basedOn w:val="style65"/>
    <w:next w:val="style4098"/>
    <w:link w:val="style66"/>
    <w:uiPriority w:val="1"/>
    <w:rPr>
      <w:rFonts w:ascii="Calibri" w:cs="Calibri" w:eastAsia="Calibri" w:hAnsi="Calibri"/>
      <w:sz w:val="36"/>
      <w:szCs w:val="36"/>
      <w:lang w:val="en-US"/>
    </w:rPr>
  </w:style>
  <w:style w:type="character" w:customStyle="1" w:styleId="style4099">
    <w:name w:val="Heading 2 Char_df3bb9c3-f2e8-44e1-be6e-595e8a440ea6"/>
    <w:basedOn w:val="style65"/>
    <w:next w:val="style4099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2A30-4BDD-4228-8915-CAD28884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Words>610</Words>
  <Pages>3</Pages>
  <Characters>3647</Characters>
  <Application>WPS Office</Application>
  <DocSecurity>0</DocSecurity>
  <Paragraphs>114</Paragraphs>
  <ScaleCrop>false</ScaleCrop>
  <LinksUpToDate>false</LinksUpToDate>
  <CharactersWithSpaces>4275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2023-10-09T07:46:00Z</dcterms:created>
  <dc:creator>asus-pc</dc:creator>
  <lastModifiedBy>vivo 2015</lastModifiedBy>
  <dcterms:modified xsi:type="dcterms:W3CDTF">2023-11-10T10:54:16Z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8019066f072f4ef795fe859639f0860c</vt:lpwstr>
  </property>
</Properties>
</file>