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opcontainer"/>
        <w:tblW w:w="0" w:type="auto"/>
        <w:tblCellSpacing w:w="0" w:type="dxa"/>
        <w:tblCellMar>
          <w:left w:w="0" w:type="dxa"/>
          <w:right w:w="0" w:type="dxa"/>
        </w:tblCellMar>
        <w:tblLook w:val="05E0" w:firstRow="1" w:lastRow="1" w:firstColumn="1" w:lastColumn="1" w:noHBand="0" w:noVBand="1"/>
      </w:tblPr>
      <w:tblGrid>
        <w:gridCol w:w="11186"/>
      </w:tblGrid>
      <w:tr w:rsidR="00F62FCE">
        <w:trPr>
          <w:trHeight w:val="2240"/>
          <w:tblCellSpacing w:w="0" w:type="dxa"/>
        </w:trPr>
        <w:tc>
          <w:tcPr>
            <w:tcW w:w="11186" w:type="dxa"/>
            <w:shd w:val="clear" w:color="auto" w:fill="DBE2ED"/>
            <w:tcMar>
              <w:top w:w="0" w:type="dxa"/>
              <w:left w:w="0" w:type="dxa"/>
              <w:bottom w:w="0" w:type="dxa"/>
              <w:right w:w="0" w:type="dxa"/>
            </w:tcMar>
            <w:hideMark/>
          </w:tcPr>
          <w:p w:rsidR="00F62FCE" w:rsidRDefault="009E784E">
            <w:pPr>
              <w:pStyle w:val="documentskn-mlm1nameSecparagraphdiv"/>
              <w:spacing w:line="800" w:lineRule="atLeast"/>
              <w:ind w:left="3700" w:right="200"/>
              <w:rPr>
                <w:rStyle w:val="documentskn-mlm1nameSecparagraph"/>
                <w:rFonts w:ascii="Source Sans Pro" w:eastAsia="Source Sans Pro" w:hAnsi="Source Sans Pro" w:cs="Source Sans Pro"/>
                <w:color w:val="404040"/>
                <w:sz w:val="20"/>
                <w:szCs w:val="20"/>
                <w:shd w:val="clear" w:color="auto" w:fill="auto"/>
              </w:rPr>
            </w:pPr>
            <w:r>
              <w:rPr>
                <w:rStyle w:val="documentskn-mlm1nameSecparagraph"/>
                <w:rFonts w:ascii="Source Sans Pro" w:eastAsia="Source Sans Pro" w:hAnsi="Source Sans Pro" w:cs="Source Sans Pro"/>
                <w:noProof/>
                <w:color w:val="404040"/>
                <w:sz w:val="20"/>
                <w:szCs w:val="20"/>
                <w:shd w:val="clear" w:color="auto" w:fill="auto"/>
                <w:lang w:val="en-PH" w:eastAsia="en-PH"/>
              </w:rPr>
              <w:drawing>
                <wp:anchor distT="0" distB="0" distL="114300" distR="114300" simplePos="0" relativeHeight="251658240" behindDoc="0" locked="0" layoutInCell="1" allowOverlap="1">
                  <wp:simplePos x="0" y="0"/>
                  <wp:positionH relativeFrom="column">
                    <wp:posOffset>1371600</wp:posOffset>
                  </wp:positionH>
                  <wp:positionV relativeFrom="paragraph">
                    <wp:posOffset>0</wp:posOffset>
                  </wp:positionV>
                  <wp:extent cx="710944" cy="1041322"/>
                  <wp:effectExtent l="0" t="0" r="0" b="0"/>
                  <wp:wrapNone/>
                  <wp:docPr id="100002" name="Picture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2" name=""/>
                          <pic:cNvPicPr>
                            <a:picLocks/>
                          </pic:cNvPicPr>
                        </pic:nvPicPr>
                        <pic:blipFill>
                          <a:blip r:embed="rId7"/>
                          <a:stretch>
                            <a:fillRect/>
                          </a:stretch>
                        </pic:blipFill>
                        <pic:spPr>
                          <a:xfrm>
                            <a:off x="0" y="0"/>
                            <a:ext cx="710944" cy="1041322"/>
                          </a:xfrm>
                          <a:prstGeom prst="rect">
                            <a:avLst/>
                          </a:prstGeom>
                        </pic:spPr>
                      </pic:pic>
                    </a:graphicData>
                  </a:graphic>
                </wp:anchor>
              </w:drawing>
            </w:r>
          </w:p>
          <w:p w:rsidR="00F62FCE" w:rsidRDefault="009E784E">
            <w:pPr>
              <w:pStyle w:val="documentskn-mlm1nameSecparagraphdivnth-last-child1"/>
              <w:pBdr>
                <w:left w:val="none" w:sz="0" w:space="31" w:color="auto"/>
                <w:right w:val="none" w:sz="0" w:space="10" w:color="auto"/>
              </w:pBdr>
              <w:spacing w:line="480" w:lineRule="atLeast"/>
              <w:ind w:left="3700" w:right="200"/>
              <w:rPr>
                <w:rStyle w:val="documentskn-mlm1nameSecparagraph"/>
                <w:rFonts w:ascii="Montserrat" w:eastAsia="Montserrat" w:hAnsi="Montserrat" w:cs="Montserrat"/>
                <w:b/>
                <w:bCs/>
                <w:caps/>
                <w:color w:val="404040"/>
                <w:spacing w:val="20"/>
                <w:sz w:val="40"/>
                <w:szCs w:val="40"/>
                <w:shd w:val="clear" w:color="auto" w:fill="auto"/>
              </w:rPr>
            </w:pPr>
            <w:r>
              <w:rPr>
                <w:rStyle w:val="span"/>
                <w:rFonts w:ascii="Montserrat" w:eastAsia="Montserrat" w:hAnsi="Montserrat" w:cs="Montserrat"/>
                <w:b/>
                <w:bCs/>
                <w:caps/>
                <w:color w:val="404040"/>
                <w:spacing w:val="20"/>
                <w:sz w:val="40"/>
                <w:szCs w:val="40"/>
              </w:rPr>
              <w:t>Ma. Niña Angelica</w:t>
            </w:r>
            <w:r>
              <w:rPr>
                <w:rStyle w:val="documentskn-mlm1nameSecparagraph"/>
                <w:rFonts w:ascii="Montserrat" w:eastAsia="Montserrat" w:hAnsi="Montserrat" w:cs="Montserrat"/>
                <w:b/>
                <w:bCs/>
                <w:caps/>
                <w:color w:val="404040"/>
                <w:spacing w:val="20"/>
                <w:sz w:val="40"/>
                <w:szCs w:val="40"/>
                <w:shd w:val="clear" w:color="auto" w:fill="auto"/>
              </w:rPr>
              <w:t xml:space="preserve"> </w:t>
            </w:r>
            <w:r>
              <w:rPr>
                <w:rStyle w:val="span"/>
                <w:rFonts w:ascii="Montserrat" w:eastAsia="Montserrat" w:hAnsi="Montserrat" w:cs="Montserrat"/>
                <w:b/>
                <w:bCs/>
                <w:caps/>
                <w:color w:val="404040"/>
                <w:spacing w:val="20"/>
                <w:sz w:val="40"/>
                <w:szCs w:val="40"/>
              </w:rPr>
              <w:t>Dacles</w:t>
            </w:r>
          </w:p>
        </w:tc>
      </w:tr>
      <w:tr w:rsidR="00F62FCE">
        <w:trPr>
          <w:tblCellSpacing w:w="0" w:type="dxa"/>
        </w:trPr>
        <w:tc>
          <w:tcPr>
            <w:tcW w:w="11186" w:type="dxa"/>
            <w:shd w:val="clear" w:color="auto" w:fill="404040"/>
            <w:tcMar>
              <w:top w:w="0" w:type="dxa"/>
              <w:left w:w="0" w:type="dxa"/>
              <w:bottom w:w="0" w:type="dxa"/>
              <w:right w:w="0" w:type="dxa"/>
            </w:tcMar>
            <w:hideMark/>
          </w:tcPr>
          <w:p w:rsidR="00F62FCE" w:rsidRDefault="009E784E">
            <w:pPr>
              <w:pBdr>
                <w:top w:val="none" w:sz="0" w:space="5" w:color="auto"/>
                <w:left w:val="none" w:sz="0" w:space="6" w:color="auto"/>
                <w:bottom w:val="none" w:sz="0" w:space="5" w:color="auto"/>
                <w:right w:val="none" w:sz="0" w:space="10" w:color="auto"/>
              </w:pBdr>
              <w:ind w:left="120" w:right="200"/>
              <w:jc w:val="center"/>
              <w:textAlignment w:val="auto"/>
              <w:rPr>
                <w:rStyle w:val="span"/>
                <w:rFonts w:ascii="Source Sans Pro" w:eastAsia="Source Sans Pro" w:hAnsi="Source Sans Pro" w:cs="Source Sans Pro"/>
                <w:color w:val="FFFFFF"/>
                <w:sz w:val="20"/>
                <w:szCs w:val="20"/>
              </w:rPr>
            </w:pPr>
            <w:r>
              <w:rPr>
                <w:rStyle w:val="documentskn-mlm1addressli"/>
                <w:rFonts w:ascii="Source Sans Pro" w:eastAsia="Source Sans Pro" w:hAnsi="Source Sans Pro" w:cs="Source Sans Pro"/>
                <w:color w:val="FFFFFF"/>
                <w:sz w:val="20"/>
                <w:szCs w:val="20"/>
              </w:rPr>
              <w:t xml:space="preserve"> </w:t>
            </w:r>
            <w:proofErr w:type="spellStart"/>
            <w:r>
              <w:rPr>
                <w:rStyle w:val="span"/>
                <w:rFonts w:ascii="Source Sans Pro" w:eastAsia="Source Sans Pro" w:hAnsi="Source Sans Pro" w:cs="Source Sans Pro"/>
                <w:color w:val="FFFFFF"/>
                <w:sz w:val="20"/>
                <w:szCs w:val="20"/>
              </w:rPr>
              <w:t>Obando</w:t>
            </w:r>
            <w:proofErr w:type="spellEnd"/>
            <w:r>
              <w:rPr>
                <w:rStyle w:val="span"/>
                <w:rFonts w:ascii="Source Sans Pro" w:eastAsia="Source Sans Pro" w:hAnsi="Source Sans Pro" w:cs="Source Sans Pro"/>
                <w:color w:val="FFFFFF"/>
                <w:sz w:val="20"/>
                <w:szCs w:val="20"/>
              </w:rPr>
              <w:t>, </w:t>
            </w:r>
            <w:proofErr w:type="spellStart"/>
            <w:r>
              <w:rPr>
                <w:rStyle w:val="span"/>
                <w:rFonts w:ascii="Source Sans Pro" w:eastAsia="Source Sans Pro" w:hAnsi="Source Sans Pro" w:cs="Source Sans Pro"/>
                <w:color w:val="FFFFFF"/>
                <w:sz w:val="20"/>
                <w:szCs w:val="20"/>
              </w:rPr>
              <w:t>Bulacan</w:t>
            </w:r>
            <w:proofErr w:type="spellEnd"/>
            <w:r>
              <w:rPr>
                <w:rStyle w:val="span"/>
                <w:rFonts w:ascii="Source Sans Pro" w:eastAsia="Source Sans Pro" w:hAnsi="Source Sans Pro" w:cs="Source Sans Pro"/>
                <w:color w:val="FFFFFF"/>
                <w:sz w:val="20"/>
                <w:szCs w:val="20"/>
              </w:rPr>
              <w:t>, Philippines</w:t>
            </w:r>
            <w:r>
              <w:rPr>
                <w:rStyle w:val="documentskn-mlm1addressli"/>
                <w:rFonts w:ascii="Source Sans Pro" w:eastAsia="Source Sans Pro" w:hAnsi="Source Sans Pro" w:cs="Source Sans Pro"/>
                <w:color w:val="FFFFFF"/>
                <w:sz w:val="20"/>
                <w:szCs w:val="20"/>
              </w:rPr>
              <w:t> </w:t>
            </w:r>
            <w:r>
              <w:rPr>
                <w:rStyle w:val="span"/>
                <w:rFonts w:ascii="Source Sans Pro" w:eastAsia="Source Sans Pro" w:hAnsi="Source Sans Pro" w:cs="Source Sans Pro"/>
                <w:color w:val="FFFFFF"/>
                <w:sz w:val="20"/>
                <w:szCs w:val="20"/>
              </w:rPr>
              <w:t>3021</w:t>
            </w:r>
            <w:r>
              <w:rPr>
                <w:rStyle w:val="documentskn-mlm1addressli"/>
                <w:rFonts w:ascii="Source Sans Pro" w:eastAsia="Source Sans Pro" w:hAnsi="Source Sans Pro" w:cs="Source Sans Pro"/>
                <w:color w:val="FFFFFF"/>
                <w:sz w:val="20"/>
                <w:szCs w:val="20"/>
              </w:rPr>
              <w:t xml:space="preserve">   </w:t>
            </w:r>
            <w:r>
              <w:rPr>
                <w:rStyle w:val="inlinebullet"/>
                <w:color w:val="FFFFFF"/>
              </w:rPr>
              <w:t>      </w:t>
            </w:r>
            <w:r>
              <w:rPr>
                <w:rStyle w:val="inlinebullet"/>
                <w:rFonts w:ascii="Arial" w:eastAsia="Arial" w:hAnsi="Arial" w:cs="Arial"/>
                <w:color w:val="FFFFFF"/>
                <w:position w:val="4"/>
              </w:rPr>
              <w:t>●</w:t>
            </w:r>
            <w:r>
              <w:rPr>
                <w:rStyle w:val="inlinebullet"/>
                <w:color w:val="FFFFFF"/>
              </w:rPr>
              <w:t>         </w:t>
            </w:r>
            <w:r w:rsidR="00DC3100">
              <w:rPr>
                <w:rStyle w:val="span"/>
                <w:rFonts w:ascii="Source Sans Pro" w:eastAsia="Source Sans Pro" w:hAnsi="Source Sans Pro" w:cs="Source Sans Pro"/>
                <w:color w:val="FFFFFF"/>
                <w:sz w:val="20"/>
                <w:szCs w:val="20"/>
              </w:rPr>
              <w:t>+63 939 936 0821</w:t>
            </w:r>
            <w:r>
              <w:rPr>
                <w:rStyle w:val="documentskn-mlm1addressli"/>
                <w:rFonts w:ascii="Source Sans Pro" w:eastAsia="Source Sans Pro" w:hAnsi="Source Sans Pro" w:cs="Source Sans Pro"/>
                <w:color w:val="FFFFFF"/>
                <w:sz w:val="20"/>
                <w:szCs w:val="20"/>
              </w:rPr>
              <w:t xml:space="preserve">   </w:t>
            </w:r>
            <w:r>
              <w:rPr>
                <w:rStyle w:val="inlinebullet"/>
                <w:color w:val="FFFFFF"/>
              </w:rPr>
              <w:t>      </w:t>
            </w:r>
            <w:r>
              <w:rPr>
                <w:rStyle w:val="inlinebullet"/>
                <w:rFonts w:ascii="Arial" w:eastAsia="Arial" w:hAnsi="Arial" w:cs="Arial"/>
                <w:color w:val="FFFFFF"/>
                <w:position w:val="4"/>
              </w:rPr>
              <w:t>●</w:t>
            </w:r>
            <w:r>
              <w:rPr>
                <w:rStyle w:val="inlinebullet"/>
                <w:color w:val="FFFFFF"/>
              </w:rPr>
              <w:t>         </w:t>
            </w:r>
            <w:r w:rsidR="00DC3100">
              <w:rPr>
                <w:rStyle w:val="span"/>
                <w:rFonts w:ascii="Source Sans Pro" w:eastAsia="Source Sans Pro" w:hAnsi="Source Sans Pro" w:cs="Source Sans Pro"/>
                <w:color w:val="FFFFFF"/>
                <w:sz w:val="20"/>
                <w:szCs w:val="20"/>
              </w:rPr>
              <w:t>ninamdacles@outlook</w:t>
            </w:r>
            <w:r>
              <w:rPr>
                <w:rStyle w:val="span"/>
                <w:rFonts w:ascii="Source Sans Pro" w:eastAsia="Source Sans Pro" w:hAnsi="Source Sans Pro" w:cs="Source Sans Pro"/>
                <w:color w:val="FFFFFF"/>
                <w:sz w:val="20"/>
                <w:szCs w:val="20"/>
              </w:rPr>
              <w:t>.com</w:t>
            </w:r>
            <w:r>
              <w:rPr>
                <w:rStyle w:val="documentskn-mlm1addressli"/>
                <w:rFonts w:ascii="Source Sans Pro" w:eastAsia="Source Sans Pro" w:hAnsi="Source Sans Pro" w:cs="Source Sans Pro"/>
                <w:color w:val="FFFFFF"/>
                <w:sz w:val="20"/>
                <w:szCs w:val="20"/>
              </w:rPr>
              <w:t xml:space="preserve">  </w:t>
            </w:r>
          </w:p>
        </w:tc>
      </w:tr>
    </w:tbl>
    <w:p w:rsidR="00F62FCE" w:rsidRDefault="00F62FCE">
      <w:pPr>
        <w:rPr>
          <w:vanish/>
        </w:rPr>
      </w:pPr>
    </w:p>
    <w:tbl>
      <w:tblPr>
        <w:tblStyle w:val="documentskn-mlm1parentContainer"/>
        <w:tblW w:w="0" w:type="auto"/>
        <w:tblLayout w:type="fixed"/>
        <w:tblCellMar>
          <w:left w:w="0" w:type="dxa"/>
          <w:right w:w="0" w:type="dxa"/>
        </w:tblCellMar>
        <w:tblLook w:val="05E0" w:firstRow="1" w:lastRow="1" w:firstColumn="1" w:lastColumn="1" w:noHBand="0" w:noVBand="1"/>
      </w:tblPr>
      <w:tblGrid>
        <w:gridCol w:w="3610"/>
        <w:gridCol w:w="7576"/>
      </w:tblGrid>
      <w:tr w:rsidR="00F62FCE">
        <w:tc>
          <w:tcPr>
            <w:tcW w:w="3610" w:type="dxa"/>
            <w:tcMar>
              <w:top w:w="305" w:type="dxa"/>
              <w:left w:w="0" w:type="dxa"/>
              <w:bottom w:w="305" w:type="dxa"/>
              <w:right w:w="0" w:type="dxa"/>
            </w:tcMar>
            <w:hideMark/>
          </w:tcPr>
          <w:p w:rsidR="00F62FCE" w:rsidRDefault="009E784E">
            <w:pPr>
              <w:pStyle w:val="documentskn-mlm1left-boxsectionnth-child1sectiontitle"/>
              <w:spacing w:after="120" w:line="340" w:lineRule="atLeast"/>
              <w:ind w:right="400"/>
              <w:rPr>
                <w:rStyle w:val="documentskn-mlm1left-box"/>
                <w:rFonts w:ascii="Montserrat" w:eastAsia="Montserrat" w:hAnsi="Montserrat" w:cs="Montserrat"/>
                <w:b/>
                <w:bCs/>
                <w:caps/>
                <w:color w:val="404040"/>
                <w:spacing w:val="20"/>
                <w:sz w:val="28"/>
                <w:szCs w:val="28"/>
              </w:rPr>
            </w:pPr>
            <w:r>
              <w:rPr>
                <w:rStyle w:val="documentskn-mlm1left-box"/>
                <w:rFonts w:ascii="Montserrat" w:eastAsia="Montserrat" w:hAnsi="Montserrat" w:cs="Montserrat"/>
                <w:b/>
                <w:bCs/>
                <w:caps/>
                <w:color w:val="404040"/>
                <w:spacing w:val="20"/>
                <w:sz w:val="28"/>
                <w:szCs w:val="28"/>
              </w:rPr>
              <w:t>Summary</w:t>
            </w:r>
          </w:p>
          <w:p w:rsidR="00F62FCE" w:rsidRDefault="009E784E">
            <w:pPr>
              <w:pStyle w:val="documentskn-mlm1ulli"/>
              <w:numPr>
                <w:ilvl w:val="0"/>
                <w:numId w:val="1"/>
              </w:numPr>
              <w:pBdr>
                <w:right w:val="none" w:sz="0" w:space="20" w:color="auto"/>
              </w:pBdr>
              <w:spacing w:before="40"/>
              <w:ind w:left="240" w:right="400" w:hanging="232"/>
              <w:rPr>
                <w:rStyle w:val="documentskn-mlm1left-box"/>
                <w:rFonts w:ascii="Source Sans Pro" w:eastAsia="Source Sans Pro" w:hAnsi="Source Sans Pro" w:cs="Source Sans Pro"/>
                <w:color w:val="404040"/>
                <w:sz w:val="20"/>
                <w:szCs w:val="20"/>
              </w:rPr>
            </w:pPr>
            <w:r>
              <w:rPr>
                <w:rStyle w:val="documentskn-mlm1left-box"/>
                <w:rFonts w:ascii="Source Sans Pro" w:eastAsia="Source Sans Pro" w:hAnsi="Source Sans Pro" w:cs="Source Sans Pro"/>
                <w:color w:val="404040"/>
                <w:sz w:val="20"/>
                <w:szCs w:val="20"/>
              </w:rPr>
              <w:t>Adaptable with extensive experience providing first-class results. Meets job demands and deadlines through diligent work-ethic and dedication to quality.</w:t>
            </w:r>
          </w:p>
          <w:p w:rsidR="00F62FCE" w:rsidRDefault="009E784E">
            <w:pPr>
              <w:pStyle w:val="documentskn-mlm1ulli"/>
              <w:numPr>
                <w:ilvl w:val="0"/>
                <w:numId w:val="1"/>
              </w:numPr>
              <w:pBdr>
                <w:left w:val="none" w:sz="0" w:space="2" w:color="auto"/>
              </w:pBdr>
              <w:ind w:left="240" w:right="400" w:hanging="232"/>
              <w:rPr>
                <w:rStyle w:val="documentskn-mlm1left-box"/>
                <w:rFonts w:ascii="Source Sans Pro" w:eastAsia="Source Sans Pro" w:hAnsi="Source Sans Pro" w:cs="Source Sans Pro"/>
                <w:color w:val="404040"/>
                <w:sz w:val="20"/>
                <w:szCs w:val="20"/>
              </w:rPr>
            </w:pPr>
            <w:r>
              <w:rPr>
                <w:rStyle w:val="documentskn-mlm1left-box"/>
                <w:rFonts w:ascii="Source Sans Pro" w:eastAsia="Source Sans Pro" w:hAnsi="Source Sans Pro" w:cs="Source Sans Pro"/>
                <w:color w:val="404040"/>
                <w:sz w:val="20"/>
                <w:szCs w:val="20"/>
              </w:rPr>
              <w:t>Customer-focused type of manager, successfully contributing to company profits by improving team efficiency and productivity. Skilled at effective negotiations and upselling techniques. Utilizes excellent organizational skill to enhance efficiency and lead teams to achieve outstanding sales.</w:t>
            </w:r>
          </w:p>
          <w:p w:rsidR="00F62FCE" w:rsidRDefault="009E784E">
            <w:pPr>
              <w:pStyle w:val="documentskn-mlm1ulli"/>
              <w:numPr>
                <w:ilvl w:val="0"/>
                <w:numId w:val="1"/>
              </w:numPr>
              <w:pBdr>
                <w:left w:val="none" w:sz="0" w:space="2" w:color="auto"/>
              </w:pBdr>
              <w:ind w:left="240" w:right="400" w:hanging="232"/>
              <w:rPr>
                <w:rStyle w:val="documentskn-mlm1left-box"/>
                <w:rFonts w:ascii="Source Sans Pro" w:eastAsia="Source Sans Pro" w:hAnsi="Source Sans Pro" w:cs="Source Sans Pro"/>
                <w:color w:val="404040"/>
                <w:sz w:val="20"/>
                <w:szCs w:val="20"/>
              </w:rPr>
            </w:pPr>
            <w:r>
              <w:rPr>
                <w:rStyle w:val="documentskn-mlm1left-box"/>
                <w:rFonts w:ascii="Source Sans Pro" w:eastAsia="Source Sans Pro" w:hAnsi="Source Sans Pro" w:cs="Source Sans Pro"/>
                <w:color w:val="404040"/>
                <w:sz w:val="20"/>
                <w:szCs w:val="20"/>
              </w:rPr>
              <w:t>Responsible and passionate about delivering outstanding quality and service. Offering 15 years of experience in the banking industry with history of recognition for performance.</w:t>
            </w:r>
          </w:p>
          <w:p w:rsidR="00F62FCE" w:rsidRDefault="009E784E">
            <w:pPr>
              <w:pStyle w:val="documentskn-mlm1sectiontitle"/>
              <w:spacing w:before="300" w:after="120"/>
              <w:ind w:right="400"/>
              <w:rPr>
                <w:rStyle w:val="documentskn-mlm1left-box"/>
                <w:color w:val="404040"/>
              </w:rPr>
            </w:pPr>
            <w:r>
              <w:rPr>
                <w:rStyle w:val="documentskn-mlm1left-box"/>
                <w:color w:val="404040"/>
              </w:rPr>
              <w:t>Education</w:t>
            </w:r>
          </w:p>
          <w:p w:rsidR="00F62FCE" w:rsidRDefault="009E784E">
            <w:pPr>
              <w:pStyle w:val="documentskn-mlm1dispBlk"/>
              <w:pBdr>
                <w:right w:val="none" w:sz="0" w:space="20" w:color="auto"/>
              </w:pBdr>
              <w:ind w:right="400"/>
              <w:rPr>
                <w:rStyle w:val="documentskn-mlm1lef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Bachelor in Mass Communication</w:t>
            </w:r>
            <w:r>
              <w:rPr>
                <w:rStyle w:val="span"/>
                <w:rFonts w:ascii="Source Sans Pro" w:eastAsia="Source Sans Pro" w:hAnsi="Source Sans Pro" w:cs="Source Sans Pro"/>
                <w:color w:val="404040"/>
                <w:sz w:val="20"/>
                <w:szCs w:val="20"/>
              </w:rPr>
              <w:t>, 2005</w:t>
            </w:r>
          </w:p>
          <w:p w:rsidR="00F62FCE" w:rsidRDefault="009E784E">
            <w:pPr>
              <w:pStyle w:val="documentskn-mlm1dispBlk"/>
              <w:ind w:right="400"/>
              <w:rPr>
                <w:rStyle w:val="documentskn-mlm1lef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Universidad De Manila</w:t>
            </w:r>
            <w:r>
              <w:rPr>
                <w:rStyle w:val="documentskn-mlm1left-box"/>
                <w:rFonts w:ascii="Source Sans Pro" w:eastAsia="Source Sans Pro" w:hAnsi="Source Sans Pro" w:cs="Source Sans Pro"/>
                <w:color w:val="404040"/>
                <w:sz w:val="20"/>
                <w:szCs w:val="20"/>
              </w:rPr>
              <w:t xml:space="preserve"> </w:t>
            </w:r>
            <w:r>
              <w:rPr>
                <w:rStyle w:val="span"/>
                <w:rFonts w:ascii="Source Sans Pro" w:eastAsia="Source Sans Pro" w:hAnsi="Source Sans Pro" w:cs="Source Sans Pro"/>
                <w:color w:val="404040"/>
                <w:sz w:val="20"/>
                <w:szCs w:val="20"/>
              </w:rPr>
              <w:t>- Manila, PH</w:t>
            </w:r>
            <w:r>
              <w:rPr>
                <w:rStyle w:val="documentskn-mlm1left-box"/>
                <w:rFonts w:ascii="Source Sans Pro" w:eastAsia="Source Sans Pro" w:hAnsi="Source Sans Pro" w:cs="Source Sans Pro"/>
                <w:color w:val="404040"/>
                <w:sz w:val="20"/>
                <w:szCs w:val="20"/>
              </w:rPr>
              <w:t xml:space="preserve"> </w:t>
            </w:r>
          </w:p>
          <w:p w:rsidR="00F62FCE" w:rsidRDefault="009E784E">
            <w:pPr>
              <w:pStyle w:val="documentskn-mlm1ulli"/>
              <w:numPr>
                <w:ilvl w:val="0"/>
                <w:numId w:val="2"/>
              </w:numPr>
              <w:spacing w:before="40"/>
              <w:ind w:left="240" w:right="400" w:hanging="232"/>
              <w:rPr>
                <w:rStyle w:val="documentskn-mlm1left-box"/>
                <w:rFonts w:ascii="Source Sans Pro" w:eastAsia="Source Sans Pro" w:hAnsi="Source Sans Pro" w:cs="Source Sans Pro"/>
                <w:color w:val="404040"/>
                <w:sz w:val="20"/>
                <w:szCs w:val="20"/>
              </w:rPr>
            </w:pPr>
            <w:r>
              <w:rPr>
                <w:rStyle w:val="Strong1"/>
                <w:rFonts w:ascii="Source Sans Pro" w:eastAsia="Source Sans Pro" w:hAnsi="Source Sans Pro" w:cs="Source Sans Pro"/>
                <w:b/>
                <w:bCs/>
                <w:color w:val="404040"/>
                <w:sz w:val="20"/>
                <w:szCs w:val="20"/>
              </w:rPr>
              <w:t>CUM LAUDE</w:t>
            </w:r>
          </w:p>
          <w:p w:rsidR="00F62FCE" w:rsidRDefault="009E784E">
            <w:pPr>
              <w:pStyle w:val="documentskn-mlm1dispBlk"/>
              <w:pBdr>
                <w:right w:val="none" w:sz="0" w:space="20" w:color="auto"/>
              </w:pBdr>
              <w:spacing w:before="200"/>
              <w:ind w:right="400"/>
              <w:rPr>
                <w:rStyle w:val="documentskn-mlm1lef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Master in Communication</w:t>
            </w:r>
            <w:r>
              <w:rPr>
                <w:rStyle w:val="documentskn-mlm1left-box"/>
                <w:rFonts w:ascii="Source Sans Pro" w:eastAsia="Source Sans Pro" w:hAnsi="Source Sans Pro" w:cs="Source Sans Pro"/>
                <w:color w:val="404040"/>
                <w:sz w:val="20"/>
                <w:szCs w:val="20"/>
              </w:rPr>
              <w:t xml:space="preserve"> </w:t>
            </w:r>
          </w:p>
          <w:p w:rsidR="00F62FCE" w:rsidRDefault="009E784E">
            <w:pPr>
              <w:pStyle w:val="documentskn-mlm1dispBlk"/>
              <w:ind w:right="400"/>
              <w:rPr>
                <w:rStyle w:val="documentskn-mlm1lef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Polytechnic Univers</w:t>
            </w:r>
            <w:bookmarkStart w:id="0" w:name="_GoBack"/>
            <w:bookmarkEnd w:id="0"/>
            <w:r>
              <w:rPr>
                <w:rStyle w:val="documentskn-mlm1txtBold"/>
                <w:rFonts w:ascii="Source Sans Pro" w:eastAsia="Source Sans Pro" w:hAnsi="Source Sans Pro" w:cs="Source Sans Pro"/>
                <w:color w:val="404040"/>
                <w:sz w:val="20"/>
                <w:szCs w:val="20"/>
              </w:rPr>
              <w:t>ity of the Philippines</w:t>
            </w:r>
            <w:r>
              <w:rPr>
                <w:rStyle w:val="documentskn-mlm1left-box"/>
                <w:rFonts w:ascii="Source Sans Pro" w:eastAsia="Source Sans Pro" w:hAnsi="Source Sans Pro" w:cs="Source Sans Pro"/>
                <w:color w:val="404040"/>
                <w:sz w:val="20"/>
                <w:szCs w:val="20"/>
              </w:rPr>
              <w:t xml:space="preserve"> </w:t>
            </w:r>
            <w:r>
              <w:rPr>
                <w:rStyle w:val="span"/>
                <w:rFonts w:ascii="Source Sans Pro" w:eastAsia="Source Sans Pro" w:hAnsi="Source Sans Pro" w:cs="Source Sans Pro"/>
                <w:color w:val="404040"/>
                <w:sz w:val="20"/>
                <w:szCs w:val="20"/>
              </w:rPr>
              <w:t>- Manila, PH</w:t>
            </w:r>
            <w:r>
              <w:rPr>
                <w:rStyle w:val="documentskn-mlm1left-box"/>
                <w:rFonts w:ascii="Source Sans Pro" w:eastAsia="Source Sans Pro" w:hAnsi="Source Sans Pro" w:cs="Source Sans Pro"/>
                <w:color w:val="404040"/>
                <w:sz w:val="20"/>
                <w:szCs w:val="20"/>
              </w:rPr>
              <w:t xml:space="preserve"> </w:t>
            </w:r>
          </w:p>
          <w:p w:rsidR="00F62FCE" w:rsidRDefault="00C41F43">
            <w:pPr>
              <w:pStyle w:val="documentskn-mlm1ulli"/>
              <w:numPr>
                <w:ilvl w:val="0"/>
                <w:numId w:val="3"/>
              </w:numPr>
              <w:spacing w:before="40"/>
              <w:ind w:left="240" w:right="400" w:hanging="232"/>
              <w:rPr>
                <w:rStyle w:val="documentskn-mlm1left-box"/>
                <w:rFonts w:ascii="Source Sans Pro" w:eastAsia="Source Sans Pro" w:hAnsi="Source Sans Pro" w:cs="Source Sans Pro"/>
                <w:color w:val="404040"/>
                <w:sz w:val="20"/>
                <w:szCs w:val="20"/>
              </w:rPr>
            </w:pPr>
            <w:r>
              <w:rPr>
                <w:rStyle w:val="documentskn-mlm1left-box"/>
                <w:rFonts w:ascii="Source Sans Pro" w:eastAsia="Source Sans Pro" w:hAnsi="Source Sans Pro" w:cs="Source Sans Pro"/>
                <w:color w:val="404040"/>
                <w:sz w:val="20"/>
                <w:szCs w:val="20"/>
              </w:rPr>
              <w:t>March 2021</w:t>
            </w:r>
            <w:r w:rsidR="009E784E">
              <w:rPr>
                <w:rStyle w:val="documentskn-mlm1left-box"/>
                <w:rFonts w:ascii="Source Sans Pro" w:eastAsia="Source Sans Pro" w:hAnsi="Source Sans Pro" w:cs="Source Sans Pro"/>
                <w:color w:val="404040"/>
                <w:sz w:val="20"/>
                <w:szCs w:val="20"/>
              </w:rPr>
              <w:t xml:space="preserve"> - up to present</w:t>
            </w:r>
          </w:p>
          <w:p w:rsidR="00F62FCE" w:rsidRDefault="009E784E">
            <w:pPr>
              <w:pStyle w:val="documentskn-mlm1sectiontitle"/>
              <w:spacing w:before="300" w:after="120"/>
              <w:ind w:right="400"/>
              <w:rPr>
                <w:rStyle w:val="documentskn-mlm1left-box"/>
                <w:color w:val="404040"/>
              </w:rPr>
            </w:pPr>
            <w:r>
              <w:rPr>
                <w:rStyle w:val="documentskn-mlm1left-box"/>
                <w:color w:val="404040"/>
              </w:rPr>
              <w:t>AWARDS</w:t>
            </w:r>
          </w:p>
          <w:p w:rsidR="00F62FCE" w:rsidRDefault="009E784E">
            <w:pPr>
              <w:pStyle w:val="documentskn-mlm1ulli"/>
              <w:numPr>
                <w:ilvl w:val="0"/>
                <w:numId w:val="4"/>
              </w:numPr>
              <w:pBdr>
                <w:right w:val="none" w:sz="0" w:space="20" w:color="auto"/>
              </w:pBdr>
              <w:spacing w:before="40"/>
              <w:ind w:left="240" w:right="400" w:hanging="232"/>
              <w:rPr>
                <w:rStyle w:val="documentskn-mlm1left-box"/>
                <w:rFonts w:ascii="Source Sans Pro" w:eastAsia="Source Sans Pro" w:hAnsi="Source Sans Pro" w:cs="Source Sans Pro"/>
                <w:color w:val="404040"/>
                <w:sz w:val="20"/>
                <w:szCs w:val="20"/>
              </w:rPr>
            </w:pPr>
            <w:r>
              <w:rPr>
                <w:rStyle w:val="documentskn-mlm1left-box"/>
                <w:rFonts w:ascii="Source Sans Pro" w:eastAsia="Source Sans Pro" w:hAnsi="Source Sans Pro" w:cs="Source Sans Pro"/>
                <w:color w:val="404040"/>
                <w:sz w:val="20"/>
                <w:szCs w:val="20"/>
              </w:rPr>
              <w:t>10 year Loyalty Service award (Philippine Business Bank)</w:t>
            </w:r>
          </w:p>
          <w:p w:rsidR="00F62FCE" w:rsidRDefault="00F62FCE">
            <w:pPr>
              <w:pStyle w:val="documentskn-mlm1left-boxParagraph"/>
              <w:pBdr>
                <w:top w:val="none" w:sz="0" w:space="0" w:color="auto"/>
                <w:bottom w:val="none" w:sz="0" w:space="0" w:color="auto"/>
              </w:pBdr>
              <w:textAlignment w:val="auto"/>
              <w:rPr>
                <w:rStyle w:val="documentskn-mlm1left-box"/>
                <w:rFonts w:ascii="Source Sans Pro" w:eastAsia="Source Sans Pro" w:hAnsi="Source Sans Pro" w:cs="Source Sans Pro"/>
                <w:color w:val="404040"/>
                <w:sz w:val="20"/>
                <w:szCs w:val="20"/>
              </w:rPr>
            </w:pPr>
          </w:p>
        </w:tc>
        <w:tc>
          <w:tcPr>
            <w:tcW w:w="7576" w:type="dxa"/>
            <w:tcBorders>
              <w:left w:val="single" w:sz="8" w:space="0" w:color="404040"/>
            </w:tcBorders>
            <w:tcMar>
              <w:top w:w="305" w:type="dxa"/>
              <w:left w:w="0" w:type="dxa"/>
              <w:bottom w:w="305" w:type="dxa"/>
              <w:right w:w="0" w:type="dxa"/>
            </w:tcMar>
            <w:hideMark/>
          </w:tcPr>
          <w:p w:rsidR="00F62FCE" w:rsidRDefault="009E784E">
            <w:pPr>
              <w:pStyle w:val="documentskn-mlm1right-boxsectionnth-child1sectiontitle"/>
              <w:spacing w:after="120" w:line="340" w:lineRule="atLeast"/>
              <w:ind w:left="400" w:right="400"/>
              <w:rPr>
                <w:rStyle w:val="documentskn-mlm1right-box"/>
                <w:rFonts w:ascii="Montserrat" w:eastAsia="Montserrat" w:hAnsi="Montserrat" w:cs="Montserrat"/>
                <w:b/>
                <w:bCs/>
                <w:caps/>
                <w:color w:val="404040"/>
                <w:spacing w:val="20"/>
                <w:sz w:val="28"/>
                <w:szCs w:val="28"/>
              </w:rPr>
            </w:pPr>
            <w:r>
              <w:rPr>
                <w:rStyle w:val="documentskn-mlm1right-box"/>
                <w:rFonts w:ascii="Montserrat" w:eastAsia="Montserrat" w:hAnsi="Montserrat" w:cs="Montserrat"/>
                <w:b/>
                <w:bCs/>
                <w:caps/>
                <w:color w:val="404040"/>
                <w:spacing w:val="20"/>
                <w:sz w:val="28"/>
                <w:szCs w:val="28"/>
              </w:rPr>
              <w:t>Experience</w:t>
            </w:r>
          </w:p>
          <w:p w:rsidR="00C91AD4" w:rsidRDefault="00C91AD4" w:rsidP="00C91AD4">
            <w:pPr>
              <w:pStyle w:val="documentskn-mlm1exprSecsinglecolumndispBlknotnth-last-child1"/>
              <w:pBdr>
                <w:left w:val="none" w:sz="0" w:space="20" w:color="auto"/>
                <w:bottom w:val="none" w:sz="0" w:space="0" w:color="auto"/>
              </w:pBdr>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Branch Operations Head</w:t>
            </w:r>
            <w:r>
              <w:rPr>
                <w:rStyle w:val="documentskn-mlm1txtBold"/>
                <w:rFonts w:ascii="Source Sans Pro" w:eastAsia="Source Sans Pro" w:hAnsi="Source Sans Pro" w:cs="Source Sans Pro"/>
                <w:color w:val="404040"/>
                <w:sz w:val="20"/>
                <w:szCs w:val="20"/>
              </w:rPr>
              <w:t xml:space="preserve"> - Assistant Manager</w:t>
            </w:r>
            <w:r>
              <w:rPr>
                <w:rStyle w:val="span"/>
                <w:rFonts w:ascii="Source Sans Pro" w:eastAsia="Source Sans Pro" w:hAnsi="Source Sans Pro" w:cs="Source Sans Pro"/>
                <w:color w:val="404040"/>
                <w:sz w:val="20"/>
                <w:szCs w:val="20"/>
              </w:rPr>
              <w:t>, 08/2023</w:t>
            </w:r>
            <w:r>
              <w:rPr>
                <w:rStyle w:val="span"/>
                <w:rFonts w:ascii="Source Sans Pro" w:eastAsia="Source Sans Pro" w:hAnsi="Source Sans Pro" w:cs="Source Sans Pro"/>
                <w:color w:val="404040"/>
                <w:sz w:val="20"/>
                <w:szCs w:val="20"/>
              </w:rPr>
              <w:t xml:space="preserve"> - Current </w:t>
            </w:r>
          </w:p>
          <w:p w:rsidR="00C91AD4" w:rsidRDefault="00C91AD4" w:rsidP="00C91AD4">
            <w:pPr>
              <w:pStyle w:val="documentskn-mlm1exprSecsinglecolumndispBlknotnth-last-child1"/>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China Banking Corporation</w:t>
            </w:r>
            <w:r>
              <w:rPr>
                <w:rStyle w:val="span"/>
                <w:rFonts w:ascii="Source Sans Pro" w:eastAsia="Source Sans Pro" w:hAnsi="Source Sans Pro" w:cs="Source Sans Pro"/>
                <w:color w:val="404040"/>
                <w:sz w:val="20"/>
                <w:szCs w:val="20"/>
              </w:rPr>
              <w:t xml:space="preserve"> - </w:t>
            </w:r>
            <w:proofErr w:type="spellStart"/>
            <w:r>
              <w:rPr>
                <w:rStyle w:val="span"/>
                <w:rFonts w:ascii="Source Sans Pro" w:eastAsia="Source Sans Pro" w:hAnsi="Source Sans Pro" w:cs="Source Sans Pro"/>
                <w:color w:val="404040"/>
                <w:sz w:val="20"/>
                <w:szCs w:val="20"/>
              </w:rPr>
              <w:t>Navotas</w:t>
            </w:r>
            <w:proofErr w:type="spellEnd"/>
            <w:r>
              <w:rPr>
                <w:rStyle w:val="span"/>
                <w:rFonts w:ascii="Source Sans Pro" w:eastAsia="Source Sans Pro" w:hAnsi="Source Sans Pro" w:cs="Source Sans Pro"/>
                <w:color w:val="404040"/>
                <w:sz w:val="20"/>
                <w:szCs w:val="20"/>
              </w:rPr>
              <w:t>, Metro Manila, Philippines</w:t>
            </w:r>
            <w:r>
              <w:rPr>
                <w:rStyle w:val="documentskn-mlm1right-box"/>
                <w:rFonts w:ascii="Source Sans Pro" w:eastAsia="Source Sans Pro" w:hAnsi="Source Sans Pro" w:cs="Source Sans Pro"/>
                <w:color w:val="404040"/>
                <w:sz w:val="20"/>
                <w:szCs w:val="20"/>
              </w:rPr>
              <w:t xml:space="preserve"> </w:t>
            </w:r>
          </w:p>
          <w:p w:rsidR="00C91AD4" w:rsidRDefault="00C91AD4" w:rsidP="00C91AD4">
            <w:pPr>
              <w:pStyle w:val="documentskn-mlm1ulli"/>
              <w:numPr>
                <w:ilvl w:val="0"/>
                <w:numId w:val="5"/>
              </w:numPr>
              <w:spacing w:before="40"/>
              <w:ind w:left="640" w:hanging="232"/>
              <w:rPr>
                <w:rStyle w:val="span"/>
                <w:rFonts w:ascii="Source Sans Pro" w:eastAsia="Source Sans Pro" w:hAnsi="Source Sans Pro" w:cs="Source Sans Pro"/>
                <w:color w:val="404040"/>
                <w:sz w:val="20"/>
                <w:szCs w:val="20"/>
              </w:rPr>
            </w:pPr>
            <w:r>
              <w:rPr>
                <w:rStyle w:val="span"/>
                <w:rFonts w:ascii="Source Sans Pro" w:eastAsia="Source Sans Pro" w:hAnsi="Source Sans Pro" w:cs="Source Sans Pro"/>
                <w:color w:val="404040"/>
                <w:sz w:val="20"/>
                <w:szCs w:val="20"/>
              </w:rPr>
              <w:t xml:space="preserve">The Branch Operations Head </w:t>
            </w:r>
            <w:r w:rsidR="0052728B">
              <w:rPr>
                <w:rStyle w:val="span"/>
                <w:rFonts w:ascii="Source Sans Pro" w:eastAsia="Source Sans Pro" w:hAnsi="Source Sans Pro" w:cs="Source Sans Pro"/>
                <w:color w:val="404040"/>
                <w:sz w:val="20"/>
                <w:szCs w:val="20"/>
              </w:rPr>
              <w:t xml:space="preserve">shall be responsible for supervising and overseeing the daily operations of the branch and ensuring that policies and procedures are strictly adhered to. Assists the Branch Manager in the preparation of Annual Budget and manpower planning reports and decisions. </w:t>
            </w:r>
            <w:proofErr w:type="spellStart"/>
            <w:r w:rsidR="0052728B">
              <w:rPr>
                <w:rStyle w:val="span"/>
                <w:rFonts w:ascii="Source Sans Pro" w:eastAsia="Source Sans Pro" w:hAnsi="Source Sans Pro" w:cs="Source Sans Pro"/>
                <w:color w:val="404040"/>
                <w:sz w:val="20"/>
                <w:szCs w:val="20"/>
              </w:rPr>
              <w:t>He/She</w:t>
            </w:r>
            <w:proofErr w:type="spellEnd"/>
            <w:r w:rsidR="0052728B">
              <w:rPr>
                <w:rStyle w:val="span"/>
                <w:rFonts w:ascii="Source Sans Pro" w:eastAsia="Source Sans Pro" w:hAnsi="Source Sans Pro" w:cs="Source Sans Pro"/>
                <w:color w:val="404040"/>
                <w:sz w:val="20"/>
                <w:szCs w:val="20"/>
              </w:rPr>
              <w:t xml:space="preserve"> is responsible for the administration, control and physical custody of all accountable forms. </w:t>
            </w:r>
            <w:proofErr w:type="spellStart"/>
            <w:r w:rsidR="0052728B">
              <w:rPr>
                <w:rStyle w:val="span"/>
                <w:rFonts w:ascii="Source Sans Pro" w:eastAsia="Source Sans Pro" w:hAnsi="Source Sans Pro" w:cs="Source Sans Pro"/>
                <w:color w:val="404040"/>
                <w:sz w:val="20"/>
                <w:szCs w:val="20"/>
              </w:rPr>
              <w:t>He/She</w:t>
            </w:r>
            <w:proofErr w:type="spellEnd"/>
            <w:r w:rsidR="0052728B">
              <w:rPr>
                <w:rStyle w:val="span"/>
                <w:rFonts w:ascii="Source Sans Pro" w:eastAsia="Source Sans Pro" w:hAnsi="Source Sans Pro" w:cs="Source Sans Pro"/>
                <w:color w:val="404040"/>
                <w:sz w:val="20"/>
                <w:szCs w:val="20"/>
              </w:rPr>
              <w:t xml:space="preserve"> is also accountable for the smooth operational efficiency of Accounting, Clearing, Investment, Loan and Foreign sections of the branch.</w:t>
            </w:r>
          </w:p>
          <w:p w:rsidR="00C91AD4" w:rsidRDefault="00C91AD4" w:rsidP="00C91AD4">
            <w:pPr>
              <w:pStyle w:val="documentskn-mlm1exprSecsinglecolumndispBlknotnth-last-child1"/>
              <w:pBdr>
                <w:left w:val="none" w:sz="0" w:space="20" w:color="auto"/>
                <w:bottom w:val="none" w:sz="0" w:space="0" w:color="auto"/>
              </w:pBdr>
              <w:rPr>
                <w:rStyle w:val="documentskn-mlm1txtBold"/>
                <w:rFonts w:ascii="Source Sans Pro" w:eastAsia="Source Sans Pro" w:hAnsi="Source Sans Pro" w:cs="Source Sans Pro"/>
                <w:color w:val="404040"/>
                <w:sz w:val="20"/>
                <w:szCs w:val="20"/>
              </w:rPr>
            </w:pPr>
          </w:p>
          <w:p w:rsidR="00F62FCE" w:rsidRDefault="009E784E">
            <w:pPr>
              <w:pStyle w:val="documentskn-mlm1exprSecsinglecolumndispBlknotnth-last-child1"/>
              <w:pBdr>
                <w:left w:val="none" w:sz="0" w:space="20" w:color="auto"/>
                <w:bottom w:val="none" w:sz="0" w:space="0" w:color="auto"/>
              </w:pBdr>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Branch Cashier - Assistant Manager</w:t>
            </w:r>
            <w:r w:rsidR="00C91AD4">
              <w:rPr>
                <w:rStyle w:val="span"/>
                <w:rFonts w:ascii="Source Sans Pro" w:eastAsia="Source Sans Pro" w:hAnsi="Source Sans Pro" w:cs="Source Sans Pro"/>
                <w:color w:val="404040"/>
                <w:sz w:val="20"/>
                <w:szCs w:val="20"/>
              </w:rPr>
              <w:t>, 11/2020 – 07/2023</w:t>
            </w:r>
          </w:p>
          <w:p w:rsidR="00F62FCE" w:rsidRDefault="009E784E">
            <w:pPr>
              <w:pStyle w:val="documentskn-mlm1exprSecsinglecolumndispBlknotnth-last-child1"/>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China Banking Corporation</w:t>
            </w:r>
            <w:r w:rsidR="00A17023">
              <w:rPr>
                <w:rStyle w:val="span"/>
                <w:rFonts w:ascii="Source Sans Pro" w:eastAsia="Source Sans Pro" w:hAnsi="Source Sans Pro" w:cs="Source Sans Pro"/>
                <w:color w:val="404040"/>
                <w:sz w:val="20"/>
                <w:szCs w:val="20"/>
              </w:rPr>
              <w:t xml:space="preserve"> - </w:t>
            </w:r>
            <w:proofErr w:type="spellStart"/>
            <w:r w:rsidR="00A17023">
              <w:rPr>
                <w:rStyle w:val="span"/>
                <w:rFonts w:ascii="Source Sans Pro" w:eastAsia="Source Sans Pro" w:hAnsi="Source Sans Pro" w:cs="Source Sans Pro"/>
                <w:color w:val="404040"/>
                <w:sz w:val="20"/>
                <w:szCs w:val="20"/>
              </w:rPr>
              <w:t>Navotas</w:t>
            </w:r>
            <w:proofErr w:type="spellEnd"/>
            <w:r>
              <w:rPr>
                <w:rStyle w:val="span"/>
                <w:rFonts w:ascii="Source Sans Pro" w:eastAsia="Source Sans Pro" w:hAnsi="Source Sans Pro" w:cs="Source Sans Pro"/>
                <w:color w:val="404040"/>
                <w:sz w:val="20"/>
                <w:szCs w:val="20"/>
              </w:rPr>
              <w:t>, Metro Manila, Philippines</w:t>
            </w:r>
            <w:r>
              <w:rPr>
                <w:rStyle w:val="documentskn-mlm1right-box"/>
                <w:rFonts w:ascii="Source Sans Pro" w:eastAsia="Source Sans Pro" w:hAnsi="Source Sans Pro" w:cs="Source Sans Pro"/>
                <w:color w:val="404040"/>
                <w:sz w:val="20"/>
                <w:szCs w:val="20"/>
              </w:rPr>
              <w:t xml:space="preserve"> </w:t>
            </w:r>
          </w:p>
          <w:p w:rsidR="00F62FCE" w:rsidRDefault="009E784E">
            <w:pPr>
              <w:pStyle w:val="documentskn-mlm1ulli"/>
              <w:numPr>
                <w:ilvl w:val="0"/>
                <w:numId w:val="5"/>
              </w:numPr>
              <w:spacing w:before="40"/>
              <w:ind w:left="640" w:hanging="232"/>
              <w:rPr>
                <w:rStyle w:val="span"/>
                <w:rFonts w:ascii="Source Sans Pro" w:eastAsia="Source Sans Pro" w:hAnsi="Source Sans Pro" w:cs="Source Sans Pro"/>
                <w:color w:val="404040"/>
                <w:sz w:val="20"/>
                <w:szCs w:val="20"/>
              </w:rPr>
            </w:pPr>
            <w:r>
              <w:rPr>
                <w:rStyle w:val="span"/>
                <w:rFonts w:ascii="Source Sans Pro" w:eastAsia="Source Sans Pro" w:hAnsi="Source Sans Pro" w:cs="Source Sans Pro"/>
                <w:color w:val="404040"/>
                <w:sz w:val="20"/>
                <w:szCs w:val="20"/>
              </w:rPr>
              <w:t>The Branch Cashier is responsible for the administration of all technical aspects of branch cash operations including physical custody of monies, securities and collateral. Provides support in the marketing aspects of the branch thru cross-selling of bank products and services and ensuring that staff members have full understanding of the same to meet the demands of clients and achieve the targets set for the branch. Participates in credit evaluation of loan application and renewals.</w:t>
            </w:r>
          </w:p>
          <w:p w:rsidR="00F62FCE" w:rsidRDefault="009E784E">
            <w:pPr>
              <w:pStyle w:val="documentskn-mlm1exprSecsinglecolumndispBlknotnth-last-child1"/>
              <w:pBdr>
                <w:left w:val="none" w:sz="0" w:space="20" w:color="auto"/>
                <w:bottom w:val="none" w:sz="0" w:space="0" w:color="auto"/>
              </w:pBdr>
              <w:spacing w:before="200"/>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Service Manager - Manager</w:t>
            </w:r>
            <w:r>
              <w:rPr>
                <w:rStyle w:val="span"/>
                <w:rFonts w:ascii="Source Sans Pro" w:eastAsia="Source Sans Pro" w:hAnsi="Source Sans Pro" w:cs="Source Sans Pro"/>
                <w:color w:val="404040"/>
                <w:sz w:val="20"/>
                <w:szCs w:val="20"/>
              </w:rPr>
              <w:t xml:space="preserve">, 09/2019 - 02/2020 </w:t>
            </w:r>
          </w:p>
          <w:p w:rsidR="00F62FCE" w:rsidRDefault="009E784E">
            <w:pPr>
              <w:pStyle w:val="documentskn-mlm1exprSecsinglecolumndispBlknotnth-last-child1"/>
              <w:ind w:left="400"/>
              <w:rPr>
                <w:rStyle w:val="documentskn-mlm1right-box"/>
                <w:rFonts w:ascii="Source Sans Pro" w:eastAsia="Source Sans Pro" w:hAnsi="Source Sans Pro" w:cs="Source Sans Pro"/>
                <w:color w:val="404040"/>
                <w:sz w:val="20"/>
                <w:szCs w:val="20"/>
              </w:rPr>
            </w:pPr>
            <w:proofErr w:type="spellStart"/>
            <w:r>
              <w:rPr>
                <w:rStyle w:val="documentskn-mlm1txtBold"/>
                <w:rFonts w:ascii="Source Sans Pro" w:eastAsia="Source Sans Pro" w:hAnsi="Source Sans Pro" w:cs="Source Sans Pro"/>
                <w:color w:val="404040"/>
                <w:sz w:val="20"/>
                <w:szCs w:val="20"/>
              </w:rPr>
              <w:t>Eastwest</w:t>
            </w:r>
            <w:proofErr w:type="spellEnd"/>
            <w:r>
              <w:rPr>
                <w:rStyle w:val="documentskn-mlm1txtBold"/>
                <w:rFonts w:ascii="Source Sans Pro" w:eastAsia="Source Sans Pro" w:hAnsi="Source Sans Pro" w:cs="Source Sans Pro"/>
                <w:color w:val="404040"/>
                <w:sz w:val="20"/>
                <w:szCs w:val="20"/>
              </w:rPr>
              <w:t xml:space="preserve"> Banking Corporation</w:t>
            </w:r>
            <w:r>
              <w:rPr>
                <w:rStyle w:val="span"/>
                <w:rFonts w:ascii="Source Sans Pro" w:eastAsia="Source Sans Pro" w:hAnsi="Source Sans Pro" w:cs="Source Sans Pro"/>
                <w:color w:val="404040"/>
                <w:sz w:val="20"/>
                <w:szCs w:val="20"/>
              </w:rPr>
              <w:t xml:space="preserve"> - </w:t>
            </w:r>
            <w:proofErr w:type="spellStart"/>
            <w:r>
              <w:rPr>
                <w:rStyle w:val="span"/>
                <w:rFonts w:ascii="Source Sans Pro" w:eastAsia="Source Sans Pro" w:hAnsi="Source Sans Pro" w:cs="Source Sans Pro"/>
                <w:color w:val="404040"/>
                <w:sz w:val="20"/>
                <w:szCs w:val="20"/>
              </w:rPr>
              <w:t>Malabon</w:t>
            </w:r>
            <w:proofErr w:type="spellEnd"/>
            <w:r>
              <w:rPr>
                <w:rStyle w:val="span"/>
                <w:rFonts w:ascii="Source Sans Pro" w:eastAsia="Source Sans Pro" w:hAnsi="Source Sans Pro" w:cs="Source Sans Pro"/>
                <w:color w:val="404040"/>
                <w:sz w:val="20"/>
                <w:szCs w:val="20"/>
              </w:rPr>
              <w:t>, Metro Manila, Philippines</w:t>
            </w:r>
            <w:r>
              <w:rPr>
                <w:rStyle w:val="documentskn-mlm1right-box"/>
                <w:rFonts w:ascii="Source Sans Pro" w:eastAsia="Source Sans Pro" w:hAnsi="Source Sans Pro" w:cs="Source Sans Pro"/>
                <w:color w:val="404040"/>
                <w:sz w:val="20"/>
                <w:szCs w:val="20"/>
              </w:rPr>
              <w:t xml:space="preserve"> </w:t>
            </w:r>
          </w:p>
          <w:p w:rsidR="00F62FCE" w:rsidRDefault="009E784E">
            <w:pPr>
              <w:pStyle w:val="documentskn-mlm1ulli"/>
              <w:numPr>
                <w:ilvl w:val="0"/>
                <w:numId w:val="6"/>
              </w:numPr>
              <w:spacing w:before="40"/>
              <w:ind w:left="640" w:hanging="232"/>
              <w:rPr>
                <w:rStyle w:val="span"/>
                <w:rFonts w:ascii="Source Sans Pro" w:eastAsia="Source Sans Pro" w:hAnsi="Source Sans Pro" w:cs="Source Sans Pro"/>
                <w:color w:val="404040"/>
                <w:sz w:val="20"/>
                <w:szCs w:val="20"/>
              </w:rPr>
            </w:pPr>
            <w:r>
              <w:rPr>
                <w:rStyle w:val="span"/>
                <w:rFonts w:ascii="Source Sans Pro" w:eastAsia="Source Sans Pro" w:hAnsi="Source Sans Pro" w:cs="Source Sans Pro"/>
                <w:color w:val="404040"/>
                <w:sz w:val="20"/>
                <w:szCs w:val="20"/>
              </w:rPr>
              <w:t>The Service Manager sees to it that all policies and procedure are being implemented. Projects the highest degree of customer service for both internal and external policies and guidelines in the day to day execution of work. The Service Manager ensures that appropriate / adequate internal control procedures are implemented in line of work. Assists in the internal marketing thrust of the Store and actively gets involve in the cross-selling and internal marketing efforts of the Store. Conducts Store cost analysis and recommends alternative courses of action to achieve cost effectiveness.</w:t>
            </w:r>
          </w:p>
          <w:p w:rsidR="00F62FCE" w:rsidRDefault="009E784E">
            <w:pPr>
              <w:pStyle w:val="documentskn-mlm1exprSecsinglecolumndispBlknotnth-last-child1"/>
              <w:pBdr>
                <w:left w:val="none" w:sz="0" w:space="20" w:color="auto"/>
                <w:bottom w:val="none" w:sz="0" w:space="0" w:color="auto"/>
              </w:pBdr>
              <w:spacing w:before="200"/>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Branch Service Head - Senior Assistant Manager</w:t>
            </w:r>
            <w:r>
              <w:rPr>
                <w:rStyle w:val="span"/>
                <w:rFonts w:ascii="Source Sans Pro" w:eastAsia="Source Sans Pro" w:hAnsi="Source Sans Pro" w:cs="Source Sans Pro"/>
                <w:color w:val="404040"/>
                <w:sz w:val="20"/>
                <w:szCs w:val="20"/>
              </w:rPr>
              <w:t xml:space="preserve">, 06/2012 - 08/2019 </w:t>
            </w:r>
          </w:p>
          <w:p w:rsidR="00F62FCE" w:rsidRDefault="009E784E">
            <w:pPr>
              <w:pStyle w:val="documentskn-mlm1exprSecsinglecolumndispBlknotnth-last-child1"/>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Philippine Business Bank</w:t>
            </w:r>
            <w:r>
              <w:rPr>
                <w:rStyle w:val="span"/>
                <w:rFonts w:ascii="Source Sans Pro" w:eastAsia="Source Sans Pro" w:hAnsi="Source Sans Pro" w:cs="Source Sans Pro"/>
                <w:color w:val="404040"/>
                <w:sz w:val="20"/>
                <w:szCs w:val="20"/>
              </w:rPr>
              <w:t xml:space="preserve"> - </w:t>
            </w:r>
            <w:proofErr w:type="spellStart"/>
            <w:r>
              <w:rPr>
                <w:rStyle w:val="span"/>
                <w:rFonts w:ascii="Source Sans Pro" w:eastAsia="Source Sans Pro" w:hAnsi="Source Sans Pro" w:cs="Source Sans Pro"/>
                <w:color w:val="404040"/>
                <w:sz w:val="20"/>
                <w:szCs w:val="20"/>
              </w:rPr>
              <w:t>Binondo</w:t>
            </w:r>
            <w:proofErr w:type="spellEnd"/>
            <w:r>
              <w:rPr>
                <w:rStyle w:val="span"/>
                <w:rFonts w:ascii="Source Sans Pro" w:eastAsia="Source Sans Pro" w:hAnsi="Source Sans Pro" w:cs="Source Sans Pro"/>
                <w:color w:val="404040"/>
                <w:sz w:val="20"/>
                <w:szCs w:val="20"/>
              </w:rPr>
              <w:t>, Manila, Philippines</w:t>
            </w:r>
            <w:r>
              <w:rPr>
                <w:rStyle w:val="documentskn-mlm1right-box"/>
                <w:rFonts w:ascii="Source Sans Pro" w:eastAsia="Source Sans Pro" w:hAnsi="Source Sans Pro" w:cs="Source Sans Pro"/>
                <w:color w:val="404040"/>
                <w:sz w:val="20"/>
                <w:szCs w:val="20"/>
              </w:rPr>
              <w:t xml:space="preserve"> </w:t>
            </w:r>
          </w:p>
          <w:p w:rsidR="00F62FCE" w:rsidRDefault="009E784E">
            <w:pPr>
              <w:pStyle w:val="documentskn-mlm1ulli"/>
              <w:numPr>
                <w:ilvl w:val="0"/>
                <w:numId w:val="7"/>
              </w:numPr>
              <w:spacing w:before="40"/>
              <w:ind w:left="640" w:hanging="232"/>
              <w:rPr>
                <w:rStyle w:val="span"/>
                <w:rFonts w:ascii="Source Sans Pro" w:eastAsia="Source Sans Pro" w:hAnsi="Source Sans Pro" w:cs="Source Sans Pro"/>
                <w:color w:val="404040"/>
                <w:sz w:val="20"/>
                <w:szCs w:val="20"/>
              </w:rPr>
            </w:pPr>
            <w:r>
              <w:rPr>
                <w:rStyle w:val="span"/>
                <w:rFonts w:ascii="Source Sans Pro" w:eastAsia="Source Sans Pro" w:hAnsi="Source Sans Pro" w:cs="Source Sans Pro"/>
                <w:color w:val="404040"/>
                <w:sz w:val="20"/>
                <w:szCs w:val="20"/>
              </w:rPr>
              <w:t>The Branch Service Head is responsible for the smooth flow of branch operations and for the accuracy and prompt submission of various accounting and AML reports to Head Office. He / She is designated as the Compliance Coordinator and functions as the Controller of the branch. He / She is responsible for the maintenance of accounting, records, stockroom and vault. Performs annual inventory of FFE and coordinates with General Accounting Department for the monitoring of float items. He / She ensures for the fast and efficient servicing of existing and walk-in clients. The Branch Service Head acts as the Branch Security Designate, which includes overall branch security assessment and testing.</w:t>
            </w:r>
          </w:p>
          <w:p w:rsidR="00F62FCE" w:rsidRDefault="009E784E">
            <w:pPr>
              <w:pStyle w:val="documentskn-mlm1exprSecsinglecolumndispBlknotnth-last-child1"/>
              <w:pBdr>
                <w:left w:val="none" w:sz="0" w:space="20" w:color="auto"/>
                <w:bottom w:val="none" w:sz="0" w:space="0" w:color="auto"/>
              </w:pBdr>
              <w:spacing w:before="200"/>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New Accounts Clerk</w:t>
            </w:r>
            <w:r>
              <w:rPr>
                <w:rStyle w:val="span"/>
                <w:rFonts w:ascii="Source Sans Pro" w:eastAsia="Source Sans Pro" w:hAnsi="Source Sans Pro" w:cs="Source Sans Pro"/>
                <w:color w:val="404040"/>
                <w:sz w:val="20"/>
                <w:szCs w:val="20"/>
              </w:rPr>
              <w:t xml:space="preserve">, 01/2009 - 02/2012 </w:t>
            </w:r>
          </w:p>
          <w:p w:rsidR="00F62FCE" w:rsidRDefault="009E784E">
            <w:pPr>
              <w:pStyle w:val="documentskn-mlm1exprSecsinglecolumndispBlknotnth-last-child1"/>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Philippine Business Bank</w:t>
            </w:r>
            <w:r>
              <w:rPr>
                <w:rStyle w:val="span"/>
                <w:rFonts w:ascii="Source Sans Pro" w:eastAsia="Source Sans Pro" w:hAnsi="Source Sans Pro" w:cs="Source Sans Pro"/>
                <w:color w:val="404040"/>
                <w:sz w:val="20"/>
                <w:szCs w:val="20"/>
              </w:rPr>
              <w:t xml:space="preserve"> - </w:t>
            </w:r>
            <w:proofErr w:type="spellStart"/>
            <w:r>
              <w:rPr>
                <w:rStyle w:val="span"/>
                <w:rFonts w:ascii="Source Sans Pro" w:eastAsia="Source Sans Pro" w:hAnsi="Source Sans Pro" w:cs="Source Sans Pro"/>
                <w:color w:val="404040"/>
                <w:sz w:val="20"/>
                <w:szCs w:val="20"/>
              </w:rPr>
              <w:t>Binondo</w:t>
            </w:r>
            <w:proofErr w:type="spellEnd"/>
            <w:r>
              <w:rPr>
                <w:rStyle w:val="span"/>
                <w:rFonts w:ascii="Source Sans Pro" w:eastAsia="Source Sans Pro" w:hAnsi="Source Sans Pro" w:cs="Source Sans Pro"/>
                <w:color w:val="404040"/>
                <w:sz w:val="20"/>
                <w:szCs w:val="20"/>
              </w:rPr>
              <w:t>, Manila, Philippines</w:t>
            </w:r>
            <w:r>
              <w:rPr>
                <w:rStyle w:val="documentskn-mlm1right-box"/>
                <w:rFonts w:ascii="Source Sans Pro" w:eastAsia="Source Sans Pro" w:hAnsi="Source Sans Pro" w:cs="Source Sans Pro"/>
                <w:color w:val="404040"/>
                <w:sz w:val="20"/>
                <w:szCs w:val="20"/>
              </w:rPr>
              <w:t xml:space="preserve"> </w:t>
            </w:r>
          </w:p>
          <w:p w:rsidR="00F62FCE" w:rsidRDefault="009E784E">
            <w:pPr>
              <w:pStyle w:val="documentskn-mlm1ulli"/>
              <w:numPr>
                <w:ilvl w:val="0"/>
                <w:numId w:val="8"/>
              </w:numPr>
              <w:spacing w:before="40"/>
              <w:ind w:left="640" w:hanging="232"/>
              <w:rPr>
                <w:rStyle w:val="span"/>
                <w:rFonts w:ascii="Source Sans Pro" w:eastAsia="Source Sans Pro" w:hAnsi="Source Sans Pro" w:cs="Source Sans Pro"/>
                <w:color w:val="404040"/>
                <w:sz w:val="20"/>
                <w:szCs w:val="20"/>
              </w:rPr>
            </w:pPr>
            <w:r>
              <w:rPr>
                <w:rStyle w:val="span"/>
                <w:rFonts w:ascii="Source Sans Pro" w:eastAsia="Source Sans Pro" w:hAnsi="Source Sans Pro" w:cs="Source Sans Pro"/>
                <w:color w:val="404040"/>
                <w:sz w:val="20"/>
                <w:szCs w:val="20"/>
              </w:rPr>
              <w:t xml:space="preserve">The New Accounts Clerk is responsible in the initial screening process of new accounts such as interviewing the clients in order to obtain information needed for </w:t>
            </w:r>
            <w:r>
              <w:rPr>
                <w:rStyle w:val="span"/>
                <w:rFonts w:ascii="Source Sans Pro" w:eastAsia="Source Sans Pro" w:hAnsi="Source Sans Pro" w:cs="Source Sans Pro"/>
                <w:color w:val="404040"/>
                <w:sz w:val="20"/>
                <w:szCs w:val="20"/>
              </w:rPr>
              <w:lastRenderedPageBreak/>
              <w:t>opening accounts or renting safe deposit boxes. He / She informs the clients of procedures for applying services such as ATM cards, required documents for account opening, explaining the bank's fees and charges, etc. The New Accounts Clerk refers clients to appropriate bank personnel / officers to meet their financial needs. He / She complies information about new accounts, enter account information into the system and organizes file related forms or other documents. He / She assists in the branch marketing aspect thru cross-selling.</w:t>
            </w:r>
          </w:p>
          <w:p w:rsidR="00F62FCE" w:rsidRDefault="009E784E">
            <w:pPr>
              <w:pStyle w:val="documentskn-mlm1exprSecsinglecolumndispBlknotnth-last-child1"/>
              <w:pBdr>
                <w:left w:val="none" w:sz="0" w:space="20" w:color="auto"/>
                <w:bottom w:val="none" w:sz="0" w:space="0" w:color="auto"/>
              </w:pBdr>
              <w:spacing w:before="200"/>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Teller</w:t>
            </w:r>
            <w:r>
              <w:rPr>
                <w:rStyle w:val="span"/>
                <w:rFonts w:ascii="Source Sans Pro" w:eastAsia="Source Sans Pro" w:hAnsi="Source Sans Pro" w:cs="Source Sans Pro"/>
                <w:color w:val="404040"/>
                <w:sz w:val="20"/>
                <w:szCs w:val="20"/>
              </w:rPr>
              <w:t xml:space="preserve">, 10/2007 - 12/2008 </w:t>
            </w:r>
          </w:p>
          <w:p w:rsidR="00F62FCE" w:rsidRDefault="009E784E">
            <w:pPr>
              <w:pStyle w:val="documentskn-mlm1exprSecsinglecolumndispBlknotnth-last-child1"/>
              <w:ind w:left="400"/>
              <w:rPr>
                <w:rStyle w:val="documentskn-mlm1right-box"/>
                <w:rFonts w:ascii="Source Sans Pro" w:eastAsia="Source Sans Pro" w:hAnsi="Source Sans Pro" w:cs="Source Sans Pro"/>
                <w:color w:val="404040"/>
                <w:sz w:val="20"/>
                <w:szCs w:val="20"/>
              </w:rPr>
            </w:pPr>
            <w:r>
              <w:rPr>
                <w:rStyle w:val="documentskn-mlm1txtBold"/>
                <w:rFonts w:ascii="Source Sans Pro" w:eastAsia="Source Sans Pro" w:hAnsi="Source Sans Pro" w:cs="Source Sans Pro"/>
                <w:color w:val="404040"/>
                <w:sz w:val="20"/>
                <w:szCs w:val="20"/>
              </w:rPr>
              <w:t>Philippine Business Bank</w:t>
            </w:r>
            <w:r>
              <w:rPr>
                <w:rStyle w:val="span"/>
                <w:rFonts w:ascii="Source Sans Pro" w:eastAsia="Source Sans Pro" w:hAnsi="Source Sans Pro" w:cs="Source Sans Pro"/>
                <w:color w:val="404040"/>
                <w:sz w:val="20"/>
                <w:szCs w:val="20"/>
              </w:rPr>
              <w:t xml:space="preserve"> - </w:t>
            </w:r>
            <w:proofErr w:type="spellStart"/>
            <w:r>
              <w:rPr>
                <w:rStyle w:val="span"/>
                <w:rFonts w:ascii="Source Sans Pro" w:eastAsia="Source Sans Pro" w:hAnsi="Source Sans Pro" w:cs="Source Sans Pro"/>
                <w:color w:val="404040"/>
                <w:sz w:val="20"/>
                <w:szCs w:val="20"/>
              </w:rPr>
              <w:t>Binondo</w:t>
            </w:r>
            <w:proofErr w:type="spellEnd"/>
            <w:r>
              <w:rPr>
                <w:rStyle w:val="span"/>
                <w:rFonts w:ascii="Source Sans Pro" w:eastAsia="Source Sans Pro" w:hAnsi="Source Sans Pro" w:cs="Source Sans Pro"/>
                <w:color w:val="404040"/>
                <w:sz w:val="20"/>
                <w:szCs w:val="20"/>
              </w:rPr>
              <w:t>, Manila, Philippines</w:t>
            </w:r>
            <w:r>
              <w:rPr>
                <w:rStyle w:val="documentskn-mlm1right-box"/>
                <w:rFonts w:ascii="Source Sans Pro" w:eastAsia="Source Sans Pro" w:hAnsi="Source Sans Pro" w:cs="Source Sans Pro"/>
                <w:color w:val="404040"/>
                <w:sz w:val="20"/>
                <w:szCs w:val="20"/>
              </w:rPr>
              <w:t xml:space="preserve"> </w:t>
            </w:r>
          </w:p>
          <w:p w:rsidR="00F62FCE" w:rsidRDefault="009E784E">
            <w:pPr>
              <w:pStyle w:val="documentskn-mlm1ulli"/>
              <w:numPr>
                <w:ilvl w:val="0"/>
                <w:numId w:val="9"/>
              </w:numPr>
              <w:spacing w:before="40"/>
              <w:ind w:left="640" w:hanging="232"/>
              <w:rPr>
                <w:rStyle w:val="span"/>
                <w:rFonts w:ascii="Source Sans Pro" w:eastAsia="Source Sans Pro" w:hAnsi="Source Sans Pro" w:cs="Source Sans Pro"/>
                <w:color w:val="404040"/>
                <w:sz w:val="20"/>
                <w:szCs w:val="20"/>
              </w:rPr>
            </w:pPr>
            <w:r>
              <w:rPr>
                <w:rStyle w:val="span"/>
                <w:rFonts w:ascii="Source Sans Pro" w:eastAsia="Source Sans Pro" w:hAnsi="Source Sans Pro" w:cs="Source Sans Pro"/>
                <w:color w:val="404040"/>
                <w:sz w:val="20"/>
                <w:szCs w:val="20"/>
              </w:rPr>
              <w:t>Handles transactions for clients, including encashment, deposits, withdrawals, transfers, loan payments, bill payments, MC / GC / DD processing and opening or closing of accounts. Identify client needs by providing information on new products and services and direct clients to branch representatives / officers as needed. Reconcile cash drawers at the end of day, count coins and currency and turn in any excess or shortage to the Branch Service Head. Provides a high level of customer service by offering answers and assistance to clients.</w:t>
            </w:r>
          </w:p>
          <w:p w:rsidR="00F62FCE" w:rsidRDefault="009E784E">
            <w:pPr>
              <w:pStyle w:val="documentskn-mlm1right-boxsectiontitle"/>
              <w:pBdr>
                <w:top w:val="single" w:sz="8" w:space="15" w:color="404040"/>
                <w:right w:val="none" w:sz="0" w:space="20" w:color="auto"/>
              </w:pBdr>
              <w:spacing w:before="300" w:after="120" w:line="340" w:lineRule="atLeast"/>
              <w:ind w:left="400" w:right="400"/>
              <w:rPr>
                <w:rStyle w:val="documentskn-mlm1right-box"/>
                <w:rFonts w:ascii="Montserrat" w:eastAsia="Montserrat" w:hAnsi="Montserrat" w:cs="Montserrat"/>
                <w:b/>
                <w:bCs/>
                <w:caps/>
                <w:color w:val="404040"/>
                <w:spacing w:val="20"/>
                <w:sz w:val="28"/>
                <w:szCs w:val="28"/>
              </w:rPr>
            </w:pPr>
            <w:r>
              <w:rPr>
                <w:rStyle w:val="documentskn-mlm1right-box"/>
                <w:rFonts w:ascii="Montserrat" w:eastAsia="Montserrat" w:hAnsi="Montserrat" w:cs="Montserrat"/>
                <w:b/>
                <w:bCs/>
                <w:caps/>
                <w:color w:val="404040"/>
                <w:spacing w:val="20"/>
                <w:sz w:val="28"/>
                <w:szCs w:val="28"/>
              </w:rPr>
              <w:t>Skills</w:t>
            </w:r>
          </w:p>
          <w:tbl>
            <w:tblPr>
              <w:tblStyle w:val="documentskn-mlm1skill"/>
              <w:tblW w:w="0" w:type="auto"/>
              <w:tblInd w:w="400" w:type="dxa"/>
              <w:tblLayout w:type="fixed"/>
              <w:tblCellMar>
                <w:left w:w="0" w:type="dxa"/>
                <w:right w:w="0" w:type="dxa"/>
              </w:tblCellMar>
              <w:tblLook w:val="05E0" w:firstRow="1" w:lastRow="1" w:firstColumn="1" w:lastColumn="1" w:noHBand="0" w:noVBand="1"/>
            </w:tblPr>
            <w:tblGrid>
              <w:gridCol w:w="3588"/>
              <w:gridCol w:w="3588"/>
            </w:tblGrid>
            <w:tr w:rsidR="00F62FCE">
              <w:tc>
                <w:tcPr>
                  <w:tcW w:w="3588" w:type="dxa"/>
                  <w:tcMar>
                    <w:top w:w="0" w:type="dxa"/>
                    <w:left w:w="0" w:type="dxa"/>
                    <w:bottom w:w="0" w:type="dxa"/>
                    <w:right w:w="0" w:type="dxa"/>
                  </w:tcMar>
                  <w:hideMark/>
                </w:tcPr>
                <w:p w:rsidR="00F62FCE" w:rsidRDefault="009E784E">
                  <w:pPr>
                    <w:pStyle w:val="documentskn-mlm1right-boxskillulli"/>
                    <w:numPr>
                      <w:ilvl w:val="0"/>
                      <w:numId w:val="10"/>
                    </w:numPr>
                    <w:pBdr>
                      <w:left w:val="none" w:sz="0" w:space="2" w:color="auto"/>
                    </w:pBdr>
                    <w:spacing w:before="40"/>
                    <w:ind w:left="240" w:right="20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Marketing</w:t>
                  </w:r>
                </w:p>
                <w:p w:rsidR="00F62FCE" w:rsidRDefault="009E784E">
                  <w:pPr>
                    <w:pStyle w:val="documentskn-mlm1right-boxskillulli"/>
                    <w:numPr>
                      <w:ilvl w:val="0"/>
                      <w:numId w:val="10"/>
                    </w:numPr>
                    <w:pBdr>
                      <w:left w:val="none" w:sz="0" w:space="2" w:color="auto"/>
                    </w:pBdr>
                    <w:ind w:left="240" w:right="20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Expert knowledge of counterfeit detection, signature verification</w:t>
                  </w:r>
                </w:p>
                <w:p w:rsidR="00F62FCE" w:rsidRDefault="009E784E">
                  <w:pPr>
                    <w:pStyle w:val="documentskn-mlm1right-boxskillulli"/>
                    <w:numPr>
                      <w:ilvl w:val="0"/>
                      <w:numId w:val="10"/>
                    </w:numPr>
                    <w:pBdr>
                      <w:left w:val="none" w:sz="0" w:space="2" w:color="auto"/>
                    </w:pBdr>
                    <w:ind w:left="240" w:right="20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Advance knowledge on MS office applications, AML Base60</w:t>
                  </w:r>
                </w:p>
                <w:p w:rsidR="00F62FCE" w:rsidRDefault="009E784E">
                  <w:pPr>
                    <w:pStyle w:val="documentskn-mlm1right-boxskillulli"/>
                    <w:numPr>
                      <w:ilvl w:val="0"/>
                      <w:numId w:val="10"/>
                    </w:numPr>
                    <w:pBdr>
                      <w:left w:val="none" w:sz="0" w:space="2" w:color="auto"/>
                    </w:pBdr>
                    <w:ind w:left="240" w:right="20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Accounting</w:t>
                  </w:r>
                </w:p>
                <w:p w:rsidR="00F62FCE" w:rsidRDefault="009E784E">
                  <w:pPr>
                    <w:pStyle w:val="documentskn-mlm1right-boxskillulli"/>
                    <w:numPr>
                      <w:ilvl w:val="0"/>
                      <w:numId w:val="10"/>
                    </w:numPr>
                    <w:pBdr>
                      <w:left w:val="none" w:sz="0" w:space="2" w:color="auto"/>
                    </w:pBdr>
                    <w:ind w:left="240" w:right="20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Fraud and Operational Risk assessment</w:t>
                  </w:r>
                </w:p>
                <w:p w:rsidR="00F62FCE" w:rsidRDefault="009E784E">
                  <w:pPr>
                    <w:pStyle w:val="documentskn-mlm1right-boxskillulli"/>
                    <w:numPr>
                      <w:ilvl w:val="0"/>
                      <w:numId w:val="10"/>
                    </w:numPr>
                    <w:pBdr>
                      <w:left w:val="none" w:sz="0" w:space="2" w:color="auto"/>
                    </w:pBdr>
                    <w:ind w:left="240" w:right="20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Excellent customer service and interpersonal skills</w:t>
                  </w:r>
                </w:p>
              </w:tc>
              <w:tc>
                <w:tcPr>
                  <w:tcW w:w="3588" w:type="dxa"/>
                  <w:tcMar>
                    <w:top w:w="0" w:type="dxa"/>
                    <w:left w:w="0" w:type="dxa"/>
                    <w:bottom w:w="0" w:type="dxa"/>
                    <w:right w:w="0" w:type="dxa"/>
                  </w:tcMar>
                  <w:hideMark/>
                </w:tcPr>
                <w:p w:rsidR="00F62FCE" w:rsidRDefault="009E784E">
                  <w:pPr>
                    <w:pStyle w:val="documentskn-mlm1right-boxskillpaddedlinenth-last-child1li"/>
                    <w:numPr>
                      <w:ilvl w:val="0"/>
                      <w:numId w:val="11"/>
                    </w:numPr>
                    <w:pBdr>
                      <w:left w:val="none" w:sz="0" w:space="2" w:color="auto"/>
                    </w:pBdr>
                    <w:spacing w:before="40"/>
                    <w:ind w:left="24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Handling customer complaints, problem-solving and improving service methods</w:t>
                  </w:r>
                </w:p>
                <w:p w:rsidR="00F62FCE" w:rsidRDefault="009E784E">
                  <w:pPr>
                    <w:pStyle w:val="documentskn-mlm1right-boxskillpaddedlinenth-last-child1li"/>
                    <w:numPr>
                      <w:ilvl w:val="0"/>
                      <w:numId w:val="11"/>
                    </w:numPr>
                    <w:pBdr>
                      <w:left w:val="none" w:sz="0" w:space="2" w:color="auto"/>
                    </w:pBdr>
                    <w:ind w:left="24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Business continuity management</w:t>
                  </w:r>
                </w:p>
                <w:p w:rsidR="00F62FCE" w:rsidRDefault="009E784E">
                  <w:pPr>
                    <w:pStyle w:val="documentskn-mlm1right-boxskillpaddedlinenth-last-child1li"/>
                    <w:numPr>
                      <w:ilvl w:val="0"/>
                      <w:numId w:val="11"/>
                    </w:numPr>
                    <w:pBdr>
                      <w:left w:val="none" w:sz="0" w:space="2" w:color="auto"/>
                    </w:pBdr>
                    <w:ind w:left="24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Excellent leadership and employee training</w:t>
                  </w:r>
                </w:p>
                <w:p w:rsidR="00F62FCE" w:rsidRDefault="009E784E">
                  <w:pPr>
                    <w:pStyle w:val="documentskn-mlm1right-boxskillpaddedlinenth-last-child1li"/>
                    <w:numPr>
                      <w:ilvl w:val="0"/>
                      <w:numId w:val="11"/>
                    </w:numPr>
                    <w:pBdr>
                      <w:left w:val="none" w:sz="0" w:space="2" w:color="auto"/>
                    </w:pBdr>
                    <w:ind w:left="24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Excellent organizational skills and attention to details</w:t>
                  </w:r>
                </w:p>
                <w:p w:rsidR="00F62FCE" w:rsidRDefault="009E784E">
                  <w:pPr>
                    <w:pStyle w:val="documentskn-mlm1right-boxskillpaddedlinenth-last-child1li"/>
                    <w:numPr>
                      <w:ilvl w:val="0"/>
                      <w:numId w:val="11"/>
                    </w:numPr>
                    <w:pBdr>
                      <w:left w:val="none" w:sz="0" w:space="2" w:color="auto"/>
                    </w:pBdr>
                    <w:ind w:left="240" w:hanging="232"/>
                    <w:rPr>
                      <w:rStyle w:val="documentskn-mlm1paddedline"/>
                      <w:rFonts w:ascii="Source Sans Pro" w:eastAsia="Source Sans Pro" w:hAnsi="Source Sans Pro" w:cs="Source Sans Pro"/>
                      <w:color w:val="404040"/>
                      <w:sz w:val="20"/>
                      <w:szCs w:val="20"/>
                    </w:rPr>
                  </w:pPr>
                  <w:r>
                    <w:rPr>
                      <w:rStyle w:val="documentskn-mlm1paddedline"/>
                      <w:rFonts w:ascii="Source Sans Pro" w:eastAsia="Source Sans Pro" w:hAnsi="Source Sans Pro" w:cs="Source Sans Pro"/>
                      <w:color w:val="404040"/>
                      <w:sz w:val="20"/>
                      <w:szCs w:val="20"/>
                    </w:rPr>
                    <w:t>Ability to prioritize tasks and delegating when appropriate</w:t>
                  </w:r>
                </w:p>
              </w:tc>
            </w:tr>
          </w:tbl>
          <w:p w:rsidR="00F62FCE" w:rsidRDefault="009E784E">
            <w:pPr>
              <w:pStyle w:val="documentskn-mlm1ulli"/>
              <w:numPr>
                <w:ilvl w:val="0"/>
                <w:numId w:val="12"/>
              </w:numPr>
              <w:spacing w:before="40"/>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Marketing</w:t>
            </w:r>
          </w:p>
          <w:p w:rsidR="00F62FCE" w:rsidRDefault="009E784E">
            <w:pPr>
              <w:pStyle w:val="documentskn-mlm1ulli"/>
              <w:numPr>
                <w:ilvl w:val="0"/>
                <w:numId w:val="12"/>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Expert knowledge of counterfeit detection, signature verification</w:t>
            </w:r>
          </w:p>
          <w:p w:rsidR="00F62FCE" w:rsidRDefault="009E784E">
            <w:pPr>
              <w:pStyle w:val="documentskn-mlm1ulli"/>
              <w:numPr>
                <w:ilvl w:val="0"/>
                <w:numId w:val="12"/>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Advance knowledge on MS office applications, AML Base60</w:t>
            </w:r>
          </w:p>
          <w:p w:rsidR="00F62FCE" w:rsidRDefault="009E784E">
            <w:pPr>
              <w:pStyle w:val="documentskn-mlm1ulli"/>
              <w:numPr>
                <w:ilvl w:val="0"/>
                <w:numId w:val="12"/>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Accounting</w:t>
            </w:r>
          </w:p>
          <w:p w:rsidR="00F62FCE" w:rsidRDefault="009E784E">
            <w:pPr>
              <w:pStyle w:val="documentskn-mlm1ulli"/>
              <w:numPr>
                <w:ilvl w:val="0"/>
                <w:numId w:val="12"/>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Fraud and Operational Risk assessment</w:t>
            </w:r>
          </w:p>
          <w:p w:rsidR="00F62FCE" w:rsidRDefault="009E784E">
            <w:pPr>
              <w:pStyle w:val="documentskn-mlm1ulli"/>
              <w:numPr>
                <w:ilvl w:val="0"/>
                <w:numId w:val="12"/>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Excellent customer service and interpersonal skills</w:t>
            </w:r>
          </w:p>
          <w:p w:rsidR="00F62FCE" w:rsidRDefault="009E784E">
            <w:pPr>
              <w:pStyle w:val="documentskn-mlm1ulli"/>
              <w:numPr>
                <w:ilvl w:val="0"/>
                <w:numId w:val="13"/>
              </w:numPr>
              <w:pBdr>
                <w:left w:val="none" w:sz="0" w:space="2" w:color="auto"/>
              </w:pBdr>
              <w:spacing w:before="40"/>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Handling customer complaints, problem-solving and improving service methods</w:t>
            </w:r>
          </w:p>
          <w:p w:rsidR="00F62FCE" w:rsidRDefault="009E784E">
            <w:pPr>
              <w:pStyle w:val="documentskn-mlm1ulli"/>
              <w:numPr>
                <w:ilvl w:val="0"/>
                <w:numId w:val="13"/>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Business continuity management</w:t>
            </w:r>
          </w:p>
          <w:p w:rsidR="00F62FCE" w:rsidRDefault="009E784E">
            <w:pPr>
              <w:pStyle w:val="documentskn-mlm1ulli"/>
              <w:numPr>
                <w:ilvl w:val="0"/>
                <w:numId w:val="13"/>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Excellent leadership and employee training</w:t>
            </w:r>
          </w:p>
          <w:p w:rsidR="00F62FCE" w:rsidRDefault="009E784E">
            <w:pPr>
              <w:pStyle w:val="documentskn-mlm1ulli"/>
              <w:numPr>
                <w:ilvl w:val="0"/>
                <w:numId w:val="13"/>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Excellent organizational skills and attention to details</w:t>
            </w:r>
          </w:p>
          <w:p w:rsidR="00F62FCE" w:rsidRDefault="009E784E">
            <w:pPr>
              <w:pStyle w:val="documentskn-mlm1ulli"/>
              <w:numPr>
                <w:ilvl w:val="0"/>
                <w:numId w:val="13"/>
              </w:numPr>
              <w:pBdr>
                <w:left w:val="none" w:sz="0" w:space="2" w:color="auto"/>
              </w:pBdr>
              <w:ind w:left="240" w:hanging="232"/>
              <w:rPr>
                <w:rStyle w:val="documentskn-mlm1right-box"/>
                <w:rFonts w:ascii="Source Sans Pro" w:eastAsia="Source Sans Pro" w:hAnsi="Source Sans Pro" w:cs="Source Sans Pro"/>
                <w:vanish/>
                <w:color w:val="404040"/>
                <w:sz w:val="20"/>
                <w:szCs w:val="20"/>
              </w:rPr>
            </w:pPr>
            <w:r>
              <w:rPr>
                <w:rStyle w:val="documentskn-mlm1right-box"/>
                <w:rFonts w:ascii="Source Sans Pro" w:eastAsia="Source Sans Pro" w:hAnsi="Source Sans Pro" w:cs="Source Sans Pro"/>
                <w:vanish/>
                <w:color w:val="404040"/>
                <w:sz w:val="20"/>
                <w:szCs w:val="20"/>
              </w:rPr>
              <w:t>Ability to prioritize tasks and delegating when appropriate</w:t>
            </w:r>
          </w:p>
          <w:p w:rsidR="00F62FCE" w:rsidRDefault="009E784E">
            <w:pPr>
              <w:pStyle w:val="documentskn-mlm1right-boxsectiontitle"/>
              <w:pBdr>
                <w:top w:val="single" w:sz="8" w:space="15" w:color="404040"/>
                <w:right w:val="none" w:sz="0" w:space="20" w:color="auto"/>
              </w:pBdr>
              <w:spacing w:before="300" w:after="120" w:line="340" w:lineRule="atLeast"/>
              <w:ind w:left="400" w:right="400"/>
              <w:rPr>
                <w:rStyle w:val="documentskn-mlm1right-box"/>
                <w:rFonts w:ascii="Montserrat" w:eastAsia="Montserrat" w:hAnsi="Montserrat" w:cs="Montserrat"/>
                <w:b/>
                <w:bCs/>
                <w:caps/>
                <w:color w:val="404040"/>
                <w:spacing w:val="20"/>
                <w:sz w:val="28"/>
                <w:szCs w:val="28"/>
              </w:rPr>
            </w:pPr>
            <w:r>
              <w:rPr>
                <w:rStyle w:val="documentskn-mlm1right-box"/>
                <w:rFonts w:ascii="Montserrat" w:eastAsia="Montserrat" w:hAnsi="Montserrat" w:cs="Montserrat"/>
                <w:b/>
                <w:bCs/>
                <w:caps/>
                <w:color w:val="404040"/>
                <w:spacing w:val="20"/>
                <w:sz w:val="28"/>
                <w:szCs w:val="28"/>
              </w:rPr>
              <w:t>Certifications</w:t>
            </w:r>
          </w:p>
          <w:p w:rsidR="00F62FCE" w:rsidRDefault="009E784E">
            <w:pPr>
              <w:pStyle w:val="documentskn-mlm1ulli"/>
              <w:numPr>
                <w:ilvl w:val="0"/>
                <w:numId w:val="14"/>
              </w:numPr>
              <w:pBdr>
                <w:left w:val="none" w:sz="0" w:space="20" w:color="auto"/>
              </w:pBdr>
              <w:spacing w:before="40"/>
              <w:ind w:left="640" w:hanging="232"/>
              <w:rPr>
                <w:rStyle w:val="documentskn-mlm1right-box"/>
                <w:rFonts w:ascii="Source Sans Pro" w:eastAsia="Source Sans Pro" w:hAnsi="Source Sans Pro" w:cs="Source Sans Pro"/>
                <w:color w:val="404040"/>
                <w:sz w:val="20"/>
                <w:szCs w:val="20"/>
              </w:rPr>
            </w:pPr>
            <w:r>
              <w:rPr>
                <w:rStyle w:val="documentskn-mlm1right-box"/>
                <w:rFonts w:ascii="Source Sans Pro" w:eastAsia="Source Sans Pro" w:hAnsi="Source Sans Pro" w:cs="Source Sans Pro"/>
                <w:color w:val="404040"/>
                <w:sz w:val="20"/>
                <w:szCs w:val="20"/>
              </w:rPr>
              <w:t>Honor Graduate Eligibility of the Civil Service Commission (Presidential Decree 907)</w:t>
            </w:r>
          </w:p>
        </w:tc>
      </w:tr>
    </w:tbl>
    <w:p w:rsidR="00F62FCE" w:rsidRDefault="00F62FCE">
      <w:pPr>
        <w:rPr>
          <w:rFonts w:ascii="Source Sans Pro" w:eastAsia="Source Sans Pro" w:hAnsi="Source Sans Pro" w:cs="Source Sans Pro"/>
          <w:color w:val="404040"/>
          <w:sz w:val="20"/>
          <w:szCs w:val="20"/>
        </w:rPr>
      </w:pPr>
    </w:p>
    <w:sectPr w:rsidR="00F62FCE" w:rsidSect="00C35E76">
      <w:headerReference w:type="default" r:id="rId8"/>
      <w:footerReference w:type="default" r:id="rId9"/>
      <w:pgSz w:w="11906" w:h="16838" w:code="9"/>
      <w:pgMar w:top="360" w:right="360" w:bottom="360"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0B8" w:rsidRDefault="000660B8">
      <w:pPr>
        <w:spacing w:line="240" w:lineRule="auto"/>
      </w:pPr>
      <w:r>
        <w:separator/>
      </w:r>
    </w:p>
  </w:endnote>
  <w:endnote w:type="continuationSeparator" w:id="0">
    <w:p w:rsidR="000660B8" w:rsidRDefault="00066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auto"/>
    <w:pitch w:val="default"/>
    <w:sig w:usb0="00000000" w:usb1="00000000" w:usb2="00000000" w:usb3="00000000" w:csb0="00000001" w:csb1="00000000"/>
    <w:embedRegular r:id="rId1" w:fontKey="{FE2F4A25-C6EB-43FC-B89A-DA8B91AF38ED}"/>
    <w:embedBold r:id="rId2" w:fontKey="{713106E6-ACB7-4263-A5CC-C617B184A272}"/>
  </w:font>
  <w:font w:name="Montserrat">
    <w:charset w:val="00"/>
    <w:family w:val="auto"/>
    <w:pitch w:val="default"/>
    <w:sig w:usb0="00000000" w:usb1="00000000" w:usb2="00000000" w:usb3="00000000" w:csb0="00000001" w:csb1="00000000"/>
    <w:embedBold r:id="rId3" w:fontKey="{9148A1C7-510A-494B-9135-A409A6D78EF4}"/>
  </w:font>
  <w:font w:name="Segoe UI">
    <w:panose1 w:val="020B0502040204020203"/>
    <w:charset w:val="00"/>
    <w:family w:val="swiss"/>
    <w:pitch w:val="variable"/>
    <w:sig w:usb0="E4002EFF" w:usb1="C000E47F" w:usb2="00000009" w:usb3="00000000" w:csb0="000001FF" w:csb1="00000000"/>
    <w:embedRegular r:id="rId4" w:fontKey="{CFC414F1-4143-447F-A204-A67B58CE338B}"/>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CE" w:rsidRDefault="009E784E">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0B8" w:rsidRDefault="000660B8">
      <w:pPr>
        <w:spacing w:line="240" w:lineRule="auto"/>
      </w:pPr>
      <w:r>
        <w:separator/>
      </w:r>
    </w:p>
  </w:footnote>
  <w:footnote w:type="continuationSeparator" w:id="0">
    <w:p w:rsidR="000660B8" w:rsidRDefault="000660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CE" w:rsidRDefault="009E784E">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464C1D76">
      <w:start w:val="1"/>
      <w:numFmt w:val="bullet"/>
      <w:lvlText w:val=""/>
      <w:lvlJc w:val="left"/>
      <w:pPr>
        <w:ind w:left="720" w:hanging="360"/>
      </w:pPr>
      <w:rPr>
        <w:rFonts w:ascii="Symbol" w:hAnsi="Symbol"/>
      </w:rPr>
    </w:lvl>
    <w:lvl w:ilvl="1" w:tplc="7E7493A2">
      <w:start w:val="1"/>
      <w:numFmt w:val="bullet"/>
      <w:lvlText w:val="o"/>
      <w:lvlJc w:val="left"/>
      <w:pPr>
        <w:tabs>
          <w:tab w:val="num" w:pos="1440"/>
        </w:tabs>
        <w:ind w:left="1440" w:hanging="360"/>
      </w:pPr>
      <w:rPr>
        <w:rFonts w:ascii="Courier New" w:hAnsi="Courier New"/>
      </w:rPr>
    </w:lvl>
    <w:lvl w:ilvl="2" w:tplc="4892A0C0">
      <w:start w:val="1"/>
      <w:numFmt w:val="bullet"/>
      <w:lvlText w:val=""/>
      <w:lvlJc w:val="left"/>
      <w:pPr>
        <w:tabs>
          <w:tab w:val="num" w:pos="2160"/>
        </w:tabs>
        <w:ind w:left="2160" w:hanging="360"/>
      </w:pPr>
      <w:rPr>
        <w:rFonts w:ascii="Wingdings" w:hAnsi="Wingdings"/>
      </w:rPr>
    </w:lvl>
    <w:lvl w:ilvl="3" w:tplc="5B0416AA">
      <w:start w:val="1"/>
      <w:numFmt w:val="bullet"/>
      <w:lvlText w:val=""/>
      <w:lvlJc w:val="left"/>
      <w:pPr>
        <w:tabs>
          <w:tab w:val="num" w:pos="2880"/>
        </w:tabs>
        <w:ind w:left="2880" w:hanging="360"/>
      </w:pPr>
      <w:rPr>
        <w:rFonts w:ascii="Symbol" w:hAnsi="Symbol"/>
      </w:rPr>
    </w:lvl>
    <w:lvl w:ilvl="4" w:tplc="F514BF7A">
      <w:start w:val="1"/>
      <w:numFmt w:val="bullet"/>
      <w:lvlText w:val="o"/>
      <w:lvlJc w:val="left"/>
      <w:pPr>
        <w:tabs>
          <w:tab w:val="num" w:pos="3600"/>
        </w:tabs>
        <w:ind w:left="3600" w:hanging="360"/>
      </w:pPr>
      <w:rPr>
        <w:rFonts w:ascii="Courier New" w:hAnsi="Courier New"/>
      </w:rPr>
    </w:lvl>
    <w:lvl w:ilvl="5" w:tplc="49629F04">
      <w:start w:val="1"/>
      <w:numFmt w:val="bullet"/>
      <w:lvlText w:val=""/>
      <w:lvlJc w:val="left"/>
      <w:pPr>
        <w:tabs>
          <w:tab w:val="num" w:pos="4320"/>
        </w:tabs>
        <w:ind w:left="4320" w:hanging="360"/>
      </w:pPr>
      <w:rPr>
        <w:rFonts w:ascii="Wingdings" w:hAnsi="Wingdings"/>
      </w:rPr>
    </w:lvl>
    <w:lvl w:ilvl="6" w:tplc="E8302634">
      <w:start w:val="1"/>
      <w:numFmt w:val="bullet"/>
      <w:lvlText w:val=""/>
      <w:lvlJc w:val="left"/>
      <w:pPr>
        <w:tabs>
          <w:tab w:val="num" w:pos="5040"/>
        </w:tabs>
        <w:ind w:left="5040" w:hanging="360"/>
      </w:pPr>
      <w:rPr>
        <w:rFonts w:ascii="Symbol" w:hAnsi="Symbol"/>
      </w:rPr>
    </w:lvl>
    <w:lvl w:ilvl="7" w:tplc="F9DAC038">
      <w:start w:val="1"/>
      <w:numFmt w:val="bullet"/>
      <w:lvlText w:val="o"/>
      <w:lvlJc w:val="left"/>
      <w:pPr>
        <w:tabs>
          <w:tab w:val="num" w:pos="5760"/>
        </w:tabs>
        <w:ind w:left="5760" w:hanging="360"/>
      </w:pPr>
      <w:rPr>
        <w:rFonts w:ascii="Courier New" w:hAnsi="Courier New"/>
      </w:rPr>
    </w:lvl>
    <w:lvl w:ilvl="8" w:tplc="C75A839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016D50C">
      <w:start w:val="1"/>
      <w:numFmt w:val="bullet"/>
      <w:lvlText w:val=""/>
      <w:lvlJc w:val="left"/>
      <w:pPr>
        <w:ind w:left="720" w:hanging="360"/>
      </w:pPr>
      <w:rPr>
        <w:rFonts w:ascii="Symbol" w:hAnsi="Symbol"/>
      </w:rPr>
    </w:lvl>
    <w:lvl w:ilvl="1" w:tplc="D28CFB40">
      <w:start w:val="1"/>
      <w:numFmt w:val="bullet"/>
      <w:lvlText w:val="o"/>
      <w:lvlJc w:val="left"/>
      <w:pPr>
        <w:tabs>
          <w:tab w:val="num" w:pos="1440"/>
        </w:tabs>
        <w:ind w:left="1440" w:hanging="360"/>
      </w:pPr>
      <w:rPr>
        <w:rFonts w:ascii="Courier New" w:hAnsi="Courier New"/>
      </w:rPr>
    </w:lvl>
    <w:lvl w:ilvl="2" w:tplc="8FFC3744">
      <w:start w:val="1"/>
      <w:numFmt w:val="bullet"/>
      <w:lvlText w:val=""/>
      <w:lvlJc w:val="left"/>
      <w:pPr>
        <w:tabs>
          <w:tab w:val="num" w:pos="2160"/>
        </w:tabs>
        <w:ind w:left="2160" w:hanging="360"/>
      </w:pPr>
      <w:rPr>
        <w:rFonts w:ascii="Wingdings" w:hAnsi="Wingdings"/>
      </w:rPr>
    </w:lvl>
    <w:lvl w:ilvl="3" w:tplc="95A45B1A">
      <w:start w:val="1"/>
      <w:numFmt w:val="bullet"/>
      <w:lvlText w:val=""/>
      <w:lvlJc w:val="left"/>
      <w:pPr>
        <w:tabs>
          <w:tab w:val="num" w:pos="2880"/>
        </w:tabs>
        <w:ind w:left="2880" w:hanging="360"/>
      </w:pPr>
      <w:rPr>
        <w:rFonts w:ascii="Symbol" w:hAnsi="Symbol"/>
      </w:rPr>
    </w:lvl>
    <w:lvl w:ilvl="4" w:tplc="628ACD4C">
      <w:start w:val="1"/>
      <w:numFmt w:val="bullet"/>
      <w:lvlText w:val="o"/>
      <w:lvlJc w:val="left"/>
      <w:pPr>
        <w:tabs>
          <w:tab w:val="num" w:pos="3600"/>
        </w:tabs>
        <w:ind w:left="3600" w:hanging="360"/>
      </w:pPr>
      <w:rPr>
        <w:rFonts w:ascii="Courier New" w:hAnsi="Courier New"/>
      </w:rPr>
    </w:lvl>
    <w:lvl w:ilvl="5" w:tplc="5F7CB2E2">
      <w:start w:val="1"/>
      <w:numFmt w:val="bullet"/>
      <w:lvlText w:val=""/>
      <w:lvlJc w:val="left"/>
      <w:pPr>
        <w:tabs>
          <w:tab w:val="num" w:pos="4320"/>
        </w:tabs>
        <w:ind w:left="4320" w:hanging="360"/>
      </w:pPr>
      <w:rPr>
        <w:rFonts w:ascii="Wingdings" w:hAnsi="Wingdings"/>
      </w:rPr>
    </w:lvl>
    <w:lvl w:ilvl="6" w:tplc="13CCF85E">
      <w:start w:val="1"/>
      <w:numFmt w:val="bullet"/>
      <w:lvlText w:val=""/>
      <w:lvlJc w:val="left"/>
      <w:pPr>
        <w:tabs>
          <w:tab w:val="num" w:pos="5040"/>
        </w:tabs>
        <w:ind w:left="5040" w:hanging="360"/>
      </w:pPr>
      <w:rPr>
        <w:rFonts w:ascii="Symbol" w:hAnsi="Symbol"/>
      </w:rPr>
    </w:lvl>
    <w:lvl w:ilvl="7" w:tplc="F134EBB8">
      <w:start w:val="1"/>
      <w:numFmt w:val="bullet"/>
      <w:lvlText w:val="o"/>
      <w:lvlJc w:val="left"/>
      <w:pPr>
        <w:tabs>
          <w:tab w:val="num" w:pos="5760"/>
        </w:tabs>
        <w:ind w:left="5760" w:hanging="360"/>
      </w:pPr>
      <w:rPr>
        <w:rFonts w:ascii="Courier New" w:hAnsi="Courier New"/>
      </w:rPr>
    </w:lvl>
    <w:lvl w:ilvl="8" w:tplc="AC141AD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1D2D256">
      <w:start w:val="1"/>
      <w:numFmt w:val="bullet"/>
      <w:lvlText w:val=""/>
      <w:lvlJc w:val="left"/>
      <w:pPr>
        <w:ind w:left="720" w:hanging="360"/>
      </w:pPr>
      <w:rPr>
        <w:rFonts w:ascii="Symbol" w:hAnsi="Symbol"/>
      </w:rPr>
    </w:lvl>
    <w:lvl w:ilvl="1" w:tplc="DAD85390">
      <w:start w:val="1"/>
      <w:numFmt w:val="bullet"/>
      <w:lvlText w:val="o"/>
      <w:lvlJc w:val="left"/>
      <w:pPr>
        <w:tabs>
          <w:tab w:val="num" w:pos="1440"/>
        </w:tabs>
        <w:ind w:left="1440" w:hanging="360"/>
      </w:pPr>
      <w:rPr>
        <w:rFonts w:ascii="Courier New" w:hAnsi="Courier New"/>
      </w:rPr>
    </w:lvl>
    <w:lvl w:ilvl="2" w:tplc="50AC6752">
      <w:start w:val="1"/>
      <w:numFmt w:val="bullet"/>
      <w:lvlText w:val=""/>
      <w:lvlJc w:val="left"/>
      <w:pPr>
        <w:tabs>
          <w:tab w:val="num" w:pos="2160"/>
        </w:tabs>
        <w:ind w:left="2160" w:hanging="360"/>
      </w:pPr>
      <w:rPr>
        <w:rFonts w:ascii="Wingdings" w:hAnsi="Wingdings"/>
      </w:rPr>
    </w:lvl>
    <w:lvl w:ilvl="3" w:tplc="2542AEC4">
      <w:start w:val="1"/>
      <w:numFmt w:val="bullet"/>
      <w:lvlText w:val=""/>
      <w:lvlJc w:val="left"/>
      <w:pPr>
        <w:tabs>
          <w:tab w:val="num" w:pos="2880"/>
        </w:tabs>
        <w:ind w:left="2880" w:hanging="360"/>
      </w:pPr>
      <w:rPr>
        <w:rFonts w:ascii="Symbol" w:hAnsi="Symbol"/>
      </w:rPr>
    </w:lvl>
    <w:lvl w:ilvl="4" w:tplc="10469D98">
      <w:start w:val="1"/>
      <w:numFmt w:val="bullet"/>
      <w:lvlText w:val="o"/>
      <w:lvlJc w:val="left"/>
      <w:pPr>
        <w:tabs>
          <w:tab w:val="num" w:pos="3600"/>
        </w:tabs>
        <w:ind w:left="3600" w:hanging="360"/>
      </w:pPr>
      <w:rPr>
        <w:rFonts w:ascii="Courier New" w:hAnsi="Courier New"/>
      </w:rPr>
    </w:lvl>
    <w:lvl w:ilvl="5" w:tplc="3B3E32E6">
      <w:start w:val="1"/>
      <w:numFmt w:val="bullet"/>
      <w:lvlText w:val=""/>
      <w:lvlJc w:val="left"/>
      <w:pPr>
        <w:tabs>
          <w:tab w:val="num" w:pos="4320"/>
        </w:tabs>
        <w:ind w:left="4320" w:hanging="360"/>
      </w:pPr>
      <w:rPr>
        <w:rFonts w:ascii="Wingdings" w:hAnsi="Wingdings"/>
      </w:rPr>
    </w:lvl>
    <w:lvl w:ilvl="6" w:tplc="0DE8FDEC">
      <w:start w:val="1"/>
      <w:numFmt w:val="bullet"/>
      <w:lvlText w:val=""/>
      <w:lvlJc w:val="left"/>
      <w:pPr>
        <w:tabs>
          <w:tab w:val="num" w:pos="5040"/>
        </w:tabs>
        <w:ind w:left="5040" w:hanging="360"/>
      </w:pPr>
      <w:rPr>
        <w:rFonts w:ascii="Symbol" w:hAnsi="Symbol"/>
      </w:rPr>
    </w:lvl>
    <w:lvl w:ilvl="7" w:tplc="0CA44E74">
      <w:start w:val="1"/>
      <w:numFmt w:val="bullet"/>
      <w:lvlText w:val="o"/>
      <w:lvlJc w:val="left"/>
      <w:pPr>
        <w:tabs>
          <w:tab w:val="num" w:pos="5760"/>
        </w:tabs>
        <w:ind w:left="5760" w:hanging="360"/>
      </w:pPr>
      <w:rPr>
        <w:rFonts w:ascii="Courier New" w:hAnsi="Courier New"/>
      </w:rPr>
    </w:lvl>
    <w:lvl w:ilvl="8" w:tplc="51FA5EF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960FA5A">
      <w:start w:val="1"/>
      <w:numFmt w:val="bullet"/>
      <w:lvlText w:val=""/>
      <w:lvlJc w:val="left"/>
      <w:pPr>
        <w:ind w:left="720" w:hanging="360"/>
      </w:pPr>
      <w:rPr>
        <w:rFonts w:ascii="Symbol" w:hAnsi="Symbol"/>
      </w:rPr>
    </w:lvl>
    <w:lvl w:ilvl="1" w:tplc="F1E0B27C">
      <w:start w:val="1"/>
      <w:numFmt w:val="bullet"/>
      <w:lvlText w:val="o"/>
      <w:lvlJc w:val="left"/>
      <w:pPr>
        <w:tabs>
          <w:tab w:val="num" w:pos="1440"/>
        </w:tabs>
        <w:ind w:left="1440" w:hanging="360"/>
      </w:pPr>
      <w:rPr>
        <w:rFonts w:ascii="Courier New" w:hAnsi="Courier New"/>
      </w:rPr>
    </w:lvl>
    <w:lvl w:ilvl="2" w:tplc="E0AEF948">
      <w:start w:val="1"/>
      <w:numFmt w:val="bullet"/>
      <w:lvlText w:val=""/>
      <w:lvlJc w:val="left"/>
      <w:pPr>
        <w:tabs>
          <w:tab w:val="num" w:pos="2160"/>
        </w:tabs>
        <w:ind w:left="2160" w:hanging="360"/>
      </w:pPr>
      <w:rPr>
        <w:rFonts w:ascii="Wingdings" w:hAnsi="Wingdings"/>
      </w:rPr>
    </w:lvl>
    <w:lvl w:ilvl="3" w:tplc="E59661EC">
      <w:start w:val="1"/>
      <w:numFmt w:val="bullet"/>
      <w:lvlText w:val=""/>
      <w:lvlJc w:val="left"/>
      <w:pPr>
        <w:tabs>
          <w:tab w:val="num" w:pos="2880"/>
        </w:tabs>
        <w:ind w:left="2880" w:hanging="360"/>
      </w:pPr>
      <w:rPr>
        <w:rFonts w:ascii="Symbol" w:hAnsi="Symbol"/>
      </w:rPr>
    </w:lvl>
    <w:lvl w:ilvl="4" w:tplc="399A29CC">
      <w:start w:val="1"/>
      <w:numFmt w:val="bullet"/>
      <w:lvlText w:val="o"/>
      <w:lvlJc w:val="left"/>
      <w:pPr>
        <w:tabs>
          <w:tab w:val="num" w:pos="3600"/>
        </w:tabs>
        <w:ind w:left="3600" w:hanging="360"/>
      </w:pPr>
      <w:rPr>
        <w:rFonts w:ascii="Courier New" w:hAnsi="Courier New"/>
      </w:rPr>
    </w:lvl>
    <w:lvl w:ilvl="5" w:tplc="FE0E1D30">
      <w:start w:val="1"/>
      <w:numFmt w:val="bullet"/>
      <w:lvlText w:val=""/>
      <w:lvlJc w:val="left"/>
      <w:pPr>
        <w:tabs>
          <w:tab w:val="num" w:pos="4320"/>
        </w:tabs>
        <w:ind w:left="4320" w:hanging="360"/>
      </w:pPr>
      <w:rPr>
        <w:rFonts w:ascii="Wingdings" w:hAnsi="Wingdings"/>
      </w:rPr>
    </w:lvl>
    <w:lvl w:ilvl="6" w:tplc="268AE3D6">
      <w:start w:val="1"/>
      <w:numFmt w:val="bullet"/>
      <w:lvlText w:val=""/>
      <w:lvlJc w:val="left"/>
      <w:pPr>
        <w:tabs>
          <w:tab w:val="num" w:pos="5040"/>
        </w:tabs>
        <w:ind w:left="5040" w:hanging="360"/>
      </w:pPr>
      <w:rPr>
        <w:rFonts w:ascii="Symbol" w:hAnsi="Symbol"/>
      </w:rPr>
    </w:lvl>
    <w:lvl w:ilvl="7" w:tplc="0538A99E">
      <w:start w:val="1"/>
      <w:numFmt w:val="bullet"/>
      <w:lvlText w:val="o"/>
      <w:lvlJc w:val="left"/>
      <w:pPr>
        <w:tabs>
          <w:tab w:val="num" w:pos="5760"/>
        </w:tabs>
        <w:ind w:left="5760" w:hanging="360"/>
      </w:pPr>
      <w:rPr>
        <w:rFonts w:ascii="Courier New" w:hAnsi="Courier New"/>
      </w:rPr>
    </w:lvl>
    <w:lvl w:ilvl="8" w:tplc="7E1A163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DD869F2">
      <w:start w:val="1"/>
      <w:numFmt w:val="bullet"/>
      <w:lvlText w:val=""/>
      <w:lvlJc w:val="left"/>
      <w:pPr>
        <w:ind w:left="720" w:hanging="360"/>
      </w:pPr>
      <w:rPr>
        <w:rFonts w:ascii="Symbol" w:hAnsi="Symbol"/>
      </w:rPr>
    </w:lvl>
    <w:lvl w:ilvl="1" w:tplc="F5A20AA8">
      <w:start w:val="1"/>
      <w:numFmt w:val="bullet"/>
      <w:lvlText w:val="o"/>
      <w:lvlJc w:val="left"/>
      <w:pPr>
        <w:tabs>
          <w:tab w:val="num" w:pos="1440"/>
        </w:tabs>
        <w:ind w:left="1440" w:hanging="360"/>
      </w:pPr>
      <w:rPr>
        <w:rFonts w:ascii="Courier New" w:hAnsi="Courier New"/>
      </w:rPr>
    </w:lvl>
    <w:lvl w:ilvl="2" w:tplc="289EAFB6">
      <w:start w:val="1"/>
      <w:numFmt w:val="bullet"/>
      <w:lvlText w:val=""/>
      <w:lvlJc w:val="left"/>
      <w:pPr>
        <w:tabs>
          <w:tab w:val="num" w:pos="2160"/>
        </w:tabs>
        <w:ind w:left="2160" w:hanging="360"/>
      </w:pPr>
      <w:rPr>
        <w:rFonts w:ascii="Wingdings" w:hAnsi="Wingdings"/>
      </w:rPr>
    </w:lvl>
    <w:lvl w:ilvl="3" w:tplc="775ED26A">
      <w:start w:val="1"/>
      <w:numFmt w:val="bullet"/>
      <w:lvlText w:val=""/>
      <w:lvlJc w:val="left"/>
      <w:pPr>
        <w:tabs>
          <w:tab w:val="num" w:pos="2880"/>
        </w:tabs>
        <w:ind w:left="2880" w:hanging="360"/>
      </w:pPr>
      <w:rPr>
        <w:rFonts w:ascii="Symbol" w:hAnsi="Symbol"/>
      </w:rPr>
    </w:lvl>
    <w:lvl w:ilvl="4" w:tplc="BD027120">
      <w:start w:val="1"/>
      <w:numFmt w:val="bullet"/>
      <w:lvlText w:val="o"/>
      <w:lvlJc w:val="left"/>
      <w:pPr>
        <w:tabs>
          <w:tab w:val="num" w:pos="3600"/>
        </w:tabs>
        <w:ind w:left="3600" w:hanging="360"/>
      </w:pPr>
      <w:rPr>
        <w:rFonts w:ascii="Courier New" w:hAnsi="Courier New"/>
      </w:rPr>
    </w:lvl>
    <w:lvl w:ilvl="5" w:tplc="4D0888F6">
      <w:start w:val="1"/>
      <w:numFmt w:val="bullet"/>
      <w:lvlText w:val=""/>
      <w:lvlJc w:val="left"/>
      <w:pPr>
        <w:tabs>
          <w:tab w:val="num" w:pos="4320"/>
        </w:tabs>
        <w:ind w:left="4320" w:hanging="360"/>
      </w:pPr>
      <w:rPr>
        <w:rFonts w:ascii="Wingdings" w:hAnsi="Wingdings"/>
      </w:rPr>
    </w:lvl>
    <w:lvl w:ilvl="6" w:tplc="C2581FCE">
      <w:start w:val="1"/>
      <w:numFmt w:val="bullet"/>
      <w:lvlText w:val=""/>
      <w:lvlJc w:val="left"/>
      <w:pPr>
        <w:tabs>
          <w:tab w:val="num" w:pos="5040"/>
        </w:tabs>
        <w:ind w:left="5040" w:hanging="360"/>
      </w:pPr>
      <w:rPr>
        <w:rFonts w:ascii="Symbol" w:hAnsi="Symbol"/>
      </w:rPr>
    </w:lvl>
    <w:lvl w:ilvl="7" w:tplc="8D9AD842">
      <w:start w:val="1"/>
      <w:numFmt w:val="bullet"/>
      <w:lvlText w:val="o"/>
      <w:lvlJc w:val="left"/>
      <w:pPr>
        <w:tabs>
          <w:tab w:val="num" w:pos="5760"/>
        </w:tabs>
        <w:ind w:left="5760" w:hanging="360"/>
      </w:pPr>
      <w:rPr>
        <w:rFonts w:ascii="Courier New" w:hAnsi="Courier New"/>
      </w:rPr>
    </w:lvl>
    <w:lvl w:ilvl="8" w:tplc="F86CCA6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990B146">
      <w:start w:val="1"/>
      <w:numFmt w:val="bullet"/>
      <w:lvlText w:val=""/>
      <w:lvlJc w:val="left"/>
      <w:pPr>
        <w:ind w:left="720" w:hanging="360"/>
      </w:pPr>
      <w:rPr>
        <w:rFonts w:ascii="Symbol" w:hAnsi="Symbol"/>
      </w:rPr>
    </w:lvl>
    <w:lvl w:ilvl="1" w:tplc="578C2FCC">
      <w:start w:val="1"/>
      <w:numFmt w:val="bullet"/>
      <w:lvlText w:val="o"/>
      <w:lvlJc w:val="left"/>
      <w:pPr>
        <w:tabs>
          <w:tab w:val="num" w:pos="1440"/>
        </w:tabs>
        <w:ind w:left="1440" w:hanging="360"/>
      </w:pPr>
      <w:rPr>
        <w:rFonts w:ascii="Courier New" w:hAnsi="Courier New"/>
      </w:rPr>
    </w:lvl>
    <w:lvl w:ilvl="2" w:tplc="267A89D4">
      <w:start w:val="1"/>
      <w:numFmt w:val="bullet"/>
      <w:lvlText w:val=""/>
      <w:lvlJc w:val="left"/>
      <w:pPr>
        <w:tabs>
          <w:tab w:val="num" w:pos="2160"/>
        </w:tabs>
        <w:ind w:left="2160" w:hanging="360"/>
      </w:pPr>
      <w:rPr>
        <w:rFonts w:ascii="Wingdings" w:hAnsi="Wingdings"/>
      </w:rPr>
    </w:lvl>
    <w:lvl w:ilvl="3" w:tplc="329E4DDA">
      <w:start w:val="1"/>
      <w:numFmt w:val="bullet"/>
      <w:lvlText w:val=""/>
      <w:lvlJc w:val="left"/>
      <w:pPr>
        <w:tabs>
          <w:tab w:val="num" w:pos="2880"/>
        </w:tabs>
        <w:ind w:left="2880" w:hanging="360"/>
      </w:pPr>
      <w:rPr>
        <w:rFonts w:ascii="Symbol" w:hAnsi="Symbol"/>
      </w:rPr>
    </w:lvl>
    <w:lvl w:ilvl="4" w:tplc="387E8A60">
      <w:start w:val="1"/>
      <w:numFmt w:val="bullet"/>
      <w:lvlText w:val="o"/>
      <w:lvlJc w:val="left"/>
      <w:pPr>
        <w:tabs>
          <w:tab w:val="num" w:pos="3600"/>
        </w:tabs>
        <w:ind w:left="3600" w:hanging="360"/>
      </w:pPr>
      <w:rPr>
        <w:rFonts w:ascii="Courier New" w:hAnsi="Courier New"/>
      </w:rPr>
    </w:lvl>
    <w:lvl w:ilvl="5" w:tplc="EFFE8A12">
      <w:start w:val="1"/>
      <w:numFmt w:val="bullet"/>
      <w:lvlText w:val=""/>
      <w:lvlJc w:val="left"/>
      <w:pPr>
        <w:tabs>
          <w:tab w:val="num" w:pos="4320"/>
        </w:tabs>
        <w:ind w:left="4320" w:hanging="360"/>
      </w:pPr>
      <w:rPr>
        <w:rFonts w:ascii="Wingdings" w:hAnsi="Wingdings"/>
      </w:rPr>
    </w:lvl>
    <w:lvl w:ilvl="6" w:tplc="687E4AD4">
      <w:start w:val="1"/>
      <w:numFmt w:val="bullet"/>
      <w:lvlText w:val=""/>
      <w:lvlJc w:val="left"/>
      <w:pPr>
        <w:tabs>
          <w:tab w:val="num" w:pos="5040"/>
        </w:tabs>
        <w:ind w:left="5040" w:hanging="360"/>
      </w:pPr>
      <w:rPr>
        <w:rFonts w:ascii="Symbol" w:hAnsi="Symbol"/>
      </w:rPr>
    </w:lvl>
    <w:lvl w:ilvl="7" w:tplc="F60E10FE">
      <w:start w:val="1"/>
      <w:numFmt w:val="bullet"/>
      <w:lvlText w:val="o"/>
      <w:lvlJc w:val="left"/>
      <w:pPr>
        <w:tabs>
          <w:tab w:val="num" w:pos="5760"/>
        </w:tabs>
        <w:ind w:left="5760" w:hanging="360"/>
      </w:pPr>
      <w:rPr>
        <w:rFonts w:ascii="Courier New" w:hAnsi="Courier New"/>
      </w:rPr>
    </w:lvl>
    <w:lvl w:ilvl="8" w:tplc="28D6F4D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7F2EBFC">
      <w:start w:val="1"/>
      <w:numFmt w:val="bullet"/>
      <w:lvlText w:val=""/>
      <w:lvlJc w:val="left"/>
      <w:pPr>
        <w:ind w:left="720" w:hanging="360"/>
      </w:pPr>
      <w:rPr>
        <w:rFonts w:ascii="Symbol" w:hAnsi="Symbol"/>
      </w:rPr>
    </w:lvl>
    <w:lvl w:ilvl="1" w:tplc="BEE8825A">
      <w:start w:val="1"/>
      <w:numFmt w:val="bullet"/>
      <w:lvlText w:val="o"/>
      <w:lvlJc w:val="left"/>
      <w:pPr>
        <w:tabs>
          <w:tab w:val="num" w:pos="1440"/>
        </w:tabs>
        <w:ind w:left="1440" w:hanging="360"/>
      </w:pPr>
      <w:rPr>
        <w:rFonts w:ascii="Courier New" w:hAnsi="Courier New"/>
      </w:rPr>
    </w:lvl>
    <w:lvl w:ilvl="2" w:tplc="27404FCA">
      <w:start w:val="1"/>
      <w:numFmt w:val="bullet"/>
      <w:lvlText w:val=""/>
      <w:lvlJc w:val="left"/>
      <w:pPr>
        <w:tabs>
          <w:tab w:val="num" w:pos="2160"/>
        </w:tabs>
        <w:ind w:left="2160" w:hanging="360"/>
      </w:pPr>
      <w:rPr>
        <w:rFonts w:ascii="Wingdings" w:hAnsi="Wingdings"/>
      </w:rPr>
    </w:lvl>
    <w:lvl w:ilvl="3" w:tplc="7186A5A8">
      <w:start w:val="1"/>
      <w:numFmt w:val="bullet"/>
      <w:lvlText w:val=""/>
      <w:lvlJc w:val="left"/>
      <w:pPr>
        <w:tabs>
          <w:tab w:val="num" w:pos="2880"/>
        </w:tabs>
        <w:ind w:left="2880" w:hanging="360"/>
      </w:pPr>
      <w:rPr>
        <w:rFonts w:ascii="Symbol" w:hAnsi="Symbol"/>
      </w:rPr>
    </w:lvl>
    <w:lvl w:ilvl="4" w:tplc="9E8E4114">
      <w:start w:val="1"/>
      <w:numFmt w:val="bullet"/>
      <w:lvlText w:val="o"/>
      <w:lvlJc w:val="left"/>
      <w:pPr>
        <w:tabs>
          <w:tab w:val="num" w:pos="3600"/>
        </w:tabs>
        <w:ind w:left="3600" w:hanging="360"/>
      </w:pPr>
      <w:rPr>
        <w:rFonts w:ascii="Courier New" w:hAnsi="Courier New"/>
      </w:rPr>
    </w:lvl>
    <w:lvl w:ilvl="5" w:tplc="E9CE1CB6">
      <w:start w:val="1"/>
      <w:numFmt w:val="bullet"/>
      <w:lvlText w:val=""/>
      <w:lvlJc w:val="left"/>
      <w:pPr>
        <w:tabs>
          <w:tab w:val="num" w:pos="4320"/>
        </w:tabs>
        <w:ind w:left="4320" w:hanging="360"/>
      </w:pPr>
      <w:rPr>
        <w:rFonts w:ascii="Wingdings" w:hAnsi="Wingdings"/>
      </w:rPr>
    </w:lvl>
    <w:lvl w:ilvl="6" w:tplc="E40C23D4">
      <w:start w:val="1"/>
      <w:numFmt w:val="bullet"/>
      <w:lvlText w:val=""/>
      <w:lvlJc w:val="left"/>
      <w:pPr>
        <w:tabs>
          <w:tab w:val="num" w:pos="5040"/>
        </w:tabs>
        <w:ind w:left="5040" w:hanging="360"/>
      </w:pPr>
      <w:rPr>
        <w:rFonts w:ascii="Symbol" w:hAnsi="Symbol"/>
      </w:rPr>
    </w:lvl>
    <w:lvl w:ilvl="7" w:tplc="C17A03DA">
      <w:start w:val="1"/>
      <w:numFmt w:val="bullet"/>
      <w:lvlText w:val="o"/>
      <w:lvlJc w:val="left"/>
      <w:pPr>
        <w:tabs>
          <w:tab w:val="num" w:pos="5760"/>
        </w:tabs>
        <w:ind w:left="5760" w:hanging="360"/>
      </w:pPr>
      <w:rPr>
        <w:rFonts w:ascii="Courier New" w:hAnsi="Courier New"/>
      </w:rPr>
    </w:lvl>
    <w:lvl w:ilvl="8" w:tplc="1B5860C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77E907C">
      <w:start w:val="1"/>
      <w:numFmt w:val="bullet"/>
      <w:lvlText w:val=""/>
      <w:lvlJc w:val="left"/>
      <w:pPr>
        <w:ind w:left="720" w:hanging="360"/>
      </w:pPr>
      <w:rPr>
        <w:rFonts w:ascii="Symbol" w:hAnsi="Symbol"/>
      </w:rPr>
    </w:lvl>
    <w:lvl w:ilvl="1" w:tplc="7C74F89C">
      <w:start w:val="1"/>
      <w:numFmt w:val="bullet"/>
      <w:lvlText w:val="o"/>
      <w:lvlJc w:val="left"/>
      <w:pPr>
        <w:tabs>
          <w:tab w:val="num" w:pos="1440"/>
        </w:tabs>
        <w:ind w:left="1440" w:hanging="360"/>
      </w:pPr>
      <w:rPr>
        <w:rFonts w:ascii="Courier New" w:hAnsi="Courier New"/>
      </w:rPr>
    </w:lvl>
    <w:lvl w:ilvl="2" w:tplc="1D7ED864">
      <w:start w:val="1"/>
      <w:numFmt w:val="bullet"/>
      <w:lvlText w:val=""/>
      <w:lvlJc w:val="left"/>
      <w:pPr>
        <w:tabs>
          <w:tab w:val="num" w:pos="2160"/>
        </w:tabs>
        <w:ind w:left="2160" w:hanging="360"/>
      </w:pPr>
      <w:rPr>
        <w:rFonts w:ascii="Wingdings" w:hAnsi="Wingdings"/>
      </w:rPr>
    </w:lvl>
    <w:lvl w:ilvl="3" w:tplc="0ED2F8B0">
      <w:start w:val="1"/>
      <w:numFmt w:val="bullet"/>
      <w:lvlText w:val=""/>
      <w:lvlJc w:val="left"/>
      <w:pPr>
        <w:tabs>
          <w:tab w:val="num" w:pos="2880"/>
        </w:tabs>
        <w:ind w:left="2880" w:hanging="360"/>
      </w:pPr>
      <w:rPr>
        <w:rFonts w:ascii="Symbol" w:hAnsi="Symbol"/>
      </w:rPr>
    </w:lvl>
    <w:lvl w:ilvl="4" w:tplc="0F965212">
      <w:start w:val="1"/>
      <w:numFmt w:val="bullet"/>
      <w:lvlText w:val="o"/>
      <w:lvlJc w:val="left"/>
      <w:pPr>
        <w:tabs>
          <w:tab w:val="num" w:pos="3600"/>
        </w:tabs>
        <w:ind w:left="3600" w:hanging="360"/>
      </w:pPr>
      <w:rPr>
        <w:rFonts w:ascii="Courier New" w:hAnsi="Courier New"/>
      </w:rPr>
    </w:lvl>
    <w:lvl w:ilvl="5" w:tplc="D2801DD6">
      <w:start w:val="1"/>
      <w:numFmt w:val="bullet"/>
      <w:lvlText w:val=""/>
      <w:lvlJc w:val="left"/>
      <w:pPr>
        <w:tabs>
          <w:tab w:val="num" w:pos="4320"/>
        </w:tabs>
        <w:ind w:left="4320" w:hanging="360"/>
      </w:pPr>
      <w:rPr>
        <w:rFonts w:ascii="Wingdings" w:hAnsi="Wingdings"/>
      </w:rPr>
    </w:lvl>
    <w:lvl w:ilvl="6" w:tplc="00EC9870">
      <w:start w:val="1"/>
      <w:numFmt w:val="bullet"/>
      <w:lvlText w:val=""/>
      <w:lvlJc w:val="left"/>
      <w:pPr>
        <w:tabs>
          <w:tab w:val="num" w:pos="5040"/>
        </w:tabs>
        <w:ind w:left="5040" w:hanging="360"/>
      </w:pPr>
      <w:rPr>
        <w:rFonts w:ascii="Symbol" w:hAnsi="Symbol"/>
      </w:rPr>
    </w:lvl>
    <w:lvl w:ilvl="7" w:tplc="6584F7F6">
      <w:start w:val="1"/>
      <w:numFmt w:val="bullet"/>
      <w:lvlText w:val="o"/>
      <w:lvlJc w:val="left"/>
      <w:pPr>
        <w:tabs>
          <w:tab w:val="num" w:pos="5760"/>
        </w:tabs>
        <w:ind w:left="5760" w:hanging="360"/>
      </w:pPr>
      <w:rPr>
        <w:rFonts w:ascii="Courier New" w:hAnsi="Courier New"/>
      </w:rPr>
    </w:lvl>
    <w:lvl w:ilvl="8" w:tplc="3ED26BC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71ECF98">
      <w:start w:val="1"/>
      <w:numFmt w:val="bullet"/>
      <w:lvlText w:val=""/>
      <w:lvlJc w:val="left"/>
      <w:pPr>
        <w:ind w:left="720" w:hanging="360"/>
      </w:pPr>
      <w:rPr>
        <w:rFonts w:ascii="Symbol" w:hAnsi="Symbol"/>
      </w:rPr>
    </w:lvl>
    <w:lvl w:ilvl="1" w:tplc="9AAC63F6">
      <w:start w:val="1"/>
      <w:numFmt w:val="bullet"/>
      <w:lvlText w:val="o"/>
      <w:lvlJc w:val="left"/>
      <w:pPr>
        <w:tabs>
          <w:tab w:val="num" w:pos="1440"/>
        </w:tabs>
        <w:ind w:left="1440" w:hanging="360"/>
      </w:pPr>
      <w:rPr>
        <w:rFonts w:ascii="Courier New" w:hAnsi="Courier New"/>
      </w:rPr>
    </w:lvl>
    <w:lvl w:ilvl="2" w:tplc="73CE468A">
      <w:start w:val="1"/>
      <w:numFmt w:val="bullet"/>
      <w:lvlText w:val=""/>
      <w:lvlJc w:val="left"/>
      <w:pPr>
        <w:tabs>
          <w:tab w:val="num" w:pos="2160"/>
        </w:tabs>
        <w:ind w:left="2160" w:hanging="360"/>
      </w:pPr>
      <w:rPr>
        <w:rFonts w:ascii="Wingdings" w:hAnsi="Wingdings"/>
      </w:rPr>
    </w:lvl>
    <w:lvl w:ilvl="3" w:tplc="8B60812C">
      <w:start w:val="1"/>
      <w:numFmt w:val="bullet"/>
      <w:lvlText w:val=""/>
      <w:lvlJc w:val="left"/>
      <w:pPr>
        <w:tabs>
          <w:tab w:val="num" w:pos="2880"/>
        </w:tabs>
        <w:ind w:left="2880" w:hanging="360"/>
      </w:pPr>
      <w:rPr>
        <w:rFonts w:ascii="Symbol" w:hAnsi="Symbol"/>
      </w:rPr>
    </w:lvl>
    <w:lvl w:ilvl="4" w:tplc="0682E192">
      <w:start w:val="1"/>
      <w:numFmt w:val="bullet"/>
      <w:lvlText w:val="o"/>
      <w:lvlJc w:val="left"/>
      <w:pPr>
        <w:tabs>
          <w:tab w:val="num" w:pos="3600"/>
        </w:tabs>
        <w:ind w:left="3600" w:hanging="360"/>
      </w:pPr>
      <w:rPr>
        <w:rFonts w:ascii="Courier New" w:hAnsi="Courier New"/>
      </w:rPr>
    </w:lvl>
    <w:lvl w:ilvl="5" w:tplc="4E20B83C">
      <w:start w:val="1"/>
      <w:numFmt w:val="bullet"/>
      <w:lvlText w:val=""/>
      <w:lvlJc w:val="left"/>
      <w:pPr>
        <w:tabs>
          <w:tab w:val="num" w:pos="4320"/>
        </w:tabs>
        <w:ind w:left="4320" w:hanging="360"/>
      </w:pPr>
      <w:rPr>
        <w:rFonts w:ascii="Wingdings" w:hAnsi="Wingdings"/>
      </w:rPr>
    </w:lvl>
    <w:lvl w:ilvl="6" w:tplc="6930EFCE">
      <w:start w:val="1"/>
      <w:numFmt w:val="bullet"/>
      <w:lvlText w:val=""/>
      <w:lvlJc w:val="left"/>
      <w:pPr>
        <w:tabs>
          <w:tab w:val="num" w:pos="5040"/>
        </w:tabs>
        <w:ind w:left="5040" w:hanging="360"/>
      </w:pPr>
      <w:rPr>
        <w:rFonts w:ascii="Symbol" w:hAnsi="Symbol"/>
      </w:rPr>
    </w:lvl>
    <w:lvl w:ilvl="7" w:tplc="794A6FC0">
      <w:start w:val="1"/>
      <w:numFmt w:val="bullet"/>
      <w:lvlText w:val="o"/>
      <w:lvlJc w:val="left"/>
      <w:pPr>
        <w:tabs>
          <w:tab w:val="num" w:pos="5760"/>
        </w:tabs>
        <w:ind w:left="5760" w:hanging="360"/>
      </w:pPr>
      <w:rPr>
        <w:rFonts w:ascii="Courier New" w:hAnsi="Courier New"/>
      </w:rPr>
    </w:lvl>
    <w:lvl w:ilvl="8" w:tplc="8D68442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430BA4E">
      <w:start w:val="1"/>
      <w:numFmt w:val="bullet"/>
      <w:lvlText w:val=""/>
      <w:lvlJc w:val="left"/>
      <w:pPr>
        <w:ind w:left="720" w:hanging="360"/>
      </w:pPr>
      <w:rPr>
        <w:rFonts w:ascii="Symbol" w:hAnsi="Symbol"/>
      </w:rPr>
    </w:lvl>
    <w:lvl w:ilvl="1" w:tplc="EDEC0F92">
      <w:start w:val="1"/>
      <w:numFmt w:val="bullet"/>
      <w:lvlText w:val="o"/>
      <w:lvlJc w:val="left"/>
      <w:pPr>
        <w:tabs>
          <w:tab w:val="num" w:pos="1440"/>
        </w:tabs>
        <w:ind w:left="1440" w:hanging="360"/>
      </w:pPr>
      <w:rPr>
        <w:rFonts w:ascii="Courier New" w:hAnsi="Courier New"/>
      </w:rPr>
    </w:lvl>
    <w:lvl w:ilvl="2" w:tplc="93AA6EAE">
      <w:start w:val="1"/>
      <w:numFmt w:val="bullet"/>
      <w:lvlText w:val=""/>
      <w:lvlJc w:val="left"/>
      <w:pPr>
        <w:tabs>
          <w:tab w:val="num" w:pos="2160"/>
        </w:tabs>
        <w:ind w:left="2160" w:hanging="360"/>
      </w:pPr>
      <w:rPr>
        <w:rFonts w:ascii="Wingdings" w:hAnsi="Wingdings"/>
      </w:rPr>
    </w:lvl>
    <w:lvl w:ilvl="3" w:tplc="7118383C">
      <w:start w:val="1"/>
      <w:numFmt w:val="bullet"/>
      <w:lvlText w:val=""/>
      <w:lvlJc w:val="left"/>
      <w:pPr>
        <w:tabs>
          <w:tab w:val="num" w:pos="2880"/>
        </w:tabs>
        <w:ind w:left="2880" w:hanging="360"/>
      </w:pPr>
      <w:rPr>
        <w:rFonts w:ascii="Symbol" w:hAnsi="Symbol"/>
      </w:rPr>
    </w:lvl>
    <w:lvl w:ilvl="4" w:tplc="9E72ECBC">
      <w:start w:val="1"/>
      <w:numFmt w:val="bullet"/>
      <w:lvlText w:val="o"/>
      <w:lvlJc w:val="left"/>
      <w:pPr>
        <w:tabs>
          <w:tab w:val="num" w:pos="3600"/>
        </w:tabs>
        <w:ind w:left="3600" w:hanging="360"/>
      </w:pPr>
      <w:rPr>
        <w:rFonts w:ascii="Courier New" w:hAnsi="Courier New"/>
      </w:rPr>
    </w:lvl>
    <w:lvl w:ilvl="5" w:tplc="7FA8ACE8">
      <w:start w:val="1"/>
      <w:numFmt w:val="bullet"/>
      <w:lvlText w:val=""/>
      <w:lvlJc w:val="left"/>
      <w:pPr>
        <w:tabs>
          <w:tab w:val="num" w:pos="4320"/>
        </w:tabs>
        <w:ind w:left="4320" w:hanging="360"/>
      </w:pPr>
      <w:rPr>
        <w:rFonts w:ascii="Wingdings" w:hAnsi="Wingdings"/>
      </w:rPr>
    </w:lvl>
    <w:lvl w:ilvl="6" w:tplc="C8DC40DC">
      <w:start w:val="1"/>
      <w:numFmt w:val="bullet"/>
      <w:lvlText w:val=""/>
      <w:lvlJc w:val="left"/>
      <w:pPr>
        <w:tabs>
          <w:tab w:val="num" w:pos="5040"/>
        </w:tabs>
        <w:ind w:left="5040" w:hanging="360"/>
      </w:pPr>
      <w:rPr>
        <w:rFonts w:ascii="Symbol" w:hAnsi="Symbol"/>
      </w:rPr>
    </w:lvl>
    <w:lvl w:ilvl="7" w:tplc="CE10BC0C">
      <w:start w:val="1"/>
      <w:numFmt w:val="bullet"/>
      <w:lvlText w:val="o"/>
      <w:lvlJc w:val="left"/>
      <w:pPr>
        <w:tabs>
          <w:tab w:val="num" w:pos="5760"/>
        </w:tabs>
        <w:ind w:left="5760" w:hanging="360"/>
      </w:pPr>
      <w:rPr>
        <w:rFonts w:ascii="Courier New" w:hAnsi="Courier New"/>
      </w:rPr>
    </w:lvl>
    <w:lvl w:ilvl="8" w:tplc="BA9A4C1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0920C7C">
      <w:start w:val="1"/>
      <w:numFmt w:val="bullet"/>
      <w:lvlText w:val=""/>
      <w:lvlJc w:val="left"/>
      <w:pPr>
        <w:ind w:left="720" w:hanging="360"/>
      </w:pPr>
      <w:rPr>
        <w:rFonts w:ascii="Symbol" w:hAnsi="Symbol"/>
      </w:rPr>
    </w:lvl>
    <w:lvl w:ilvl="1" w:tplc="3FD2DA00">
      <w:start w:val="1"/>
      <w:numFmt w:val="bullet"/>
      <w:lvlText w:val="o"/>
      <w:lvlJc w:val="left"/>
      <w:pPr>
        <w:tabs>
          <w:tab w:val="num" w:pos="1440"/>
        </w:tabs>
        <w:ind w:left="1440" w:hanging="360"/>
      </w:pPr>
      <w:rPr>
        <w:rFonts w:ascii="Courier New" w:hAnsi="Courier New"/>
      </w:rPr>
    </w:lvl>
    <w:lvl w:ilvl="2" w:tplc="D45C5250">
      <w:start w:val="1"/>
      <w:numFmt w:val="bullet"/>
      <w:lvlText w:val=""/>
      <w:lvlJc w:val="left"/>
      <w:pPr>
        <w:tabs>
          <w:tab w:val="num" w:pos="2160"/>
        </w:tabs>
        <w:ind w:left="2160" w:hanging="360"/>
      </w:pPr>
      <w:rPr>
        <w:rFonts w:ascii="Wingdings" w:hAnsi="Wingdings"/>
      </w:rPr>
    </w:lvl>
    <w:lvl w:ilvl="3" w:tplc="2B10814C">
      <w:start w:val="1"/>
      <w:numFmt w:val="bullet"/>
      <w:lvlText w:val=""/>
      <w:lvlJc w:val="left"/>
      <w:pPr>
        <w:tabs>
          <w:tab w:val="num" w:pos="2880"/>
        </w:tabs>
        <w:ind w:left="2880" w:hanging="360"/>
      </w:pPr>
      <w:rPr>
        <w:rFonts w:ascii="Symbol" w:hAnsi="Symbol"/>
      </w:rPr>
    </w:lvl>
    <w:lvl w:ilvl="4" w:tplc="E49009CE">
      <w:start w:val="1"/>
      <w:numFmt w:val="bullet"/>
      <w:lvlText w:val="o"/>
      <w:lvlJc w:val="left"/>
      <w:pPr>
        <w:tabs>
          <w:tab w:val="num" w:pos="3600"/>
        </w:tabs>
        <w:ind w:left="3600" w:hanging="360"/>
      </w:pPr>
      <w:rPr>
        <w:rFonts w:ascii="Courier New" w:hAnsi="Courier New"/>
      </w:rPr>
    </w:lvl>
    <w:lvl w:ilvl="5" w:tplc="74EE4F4E">
      <w:start w:val="1"/>
      <w:numFmt w:val="bullet"/>
      <w:lvlText w:val=""/>
      <w:lvlJc w:val="left"/>
      <w:pPr>
        <w:tabs>
          <w:tab w:val="num" w:pos="4320"/>
        </w:tabs>
        <w:ind w:left="4320" w:hanging="360"/>
      </w:pPr>
      <w:rPr>
        <w:rFonts w:ascii="Wingdings" w:hAnsi="Wingdings"/>
      </w:rPr>
    </w:lvl>
    <w:lvl w:ilvl="6" w:tplc="C8D0827A">
      <w:start w:val="1"/>
      <w:numFmt w:val="bullet"/>
      <w:lvlText w:val=""/>
      <w:lvlJc w:val="left"/>
      <w:pPr>
        <w:tabs>
          <w:tab w:val="num" w:pos="5040"/>
        </w:tabs>
        <w:ind w:left="5040" w:hanging="360"/>
      </w:pPr>
      <w:rPr>
        <w:rFonts w:ascii="Symbol" w:hAnsi="Symbol"/>
      </w:rPr>
    </w:lvl>
    <w:lvl w:ilvl="7" w:tplc="1536F712">
      <w:start w:val="1"/>
      <w:numFmt w:val="bullet"/>
      <w:lvlText w:val="o"/>
      <w:lvlJc w:val="left"/>
      <w:pPr>
        <w:tabs>
          <w:tab w:val="num" w:pos="5760"/>
        </w:tabs>
        <w:ind w:left="5760" w:hanging="360"/>
      </w:pPr>
      <w:rPr>
        <w:rFonts w:ascii="Courier New" w:hAnsi="Courier New"/>
      </w:rPr>
    </w:lvl>
    <w:lvl w:ilvl="8" w:tplc="05BA089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47760AE8">
      <w:start w:val="1"/>
      <w:numFmt w:val="bullet"/>
      <w:lvlText w:val=""/>
      <w:lvlJc w:val="left"/>
      <w:pPr>
        <w:ind w:left="720" w:hanging="360"/>
      </w:pPr>
      <w:rPr>
        <w:rFonts w:ascii="Symbol" w:hAnsi="Symbol"/>
      </w:rPr>
    </w:lvl>
    <w:lvl w:ilvl="1" w:tplc="D762532E">
      <w:start w:val="1"/>
      <w:numFmt w:val="bullet"/>
      <w:lvlText w:val="o"/>
      <w:lvlJc w:val="left"/>
      <w:pPr>
        <w:tabs>
          <w:tab w:val="num" w:pos="1440"/>
        </w:tabs>
        <w:ind w:left="1440" w:hanging="360"/>
      </w:pPr>
      <w:rPr>
        <w:rFonts w:ascii="Courier New" w:hAnsi="Courier New"/>
      </w:rPr>
    </w:lvl>
    <w:lvl w:ilvl="2" w:tplc="6B4EE9AE">
      <w:start w:val="1"/>
      <w:numFmt w:val="bullet"/>
      <w:lvlText w:val=""/>
      <w:lvlJc w:val="left"/>
      <w:pPr>
        <w:tabs>
          <w:tab w:val="num" w:pos="2160"/>
        </w:tabs>
        <w:ind w:left="2160" w:hanging="360"/>
      </w:pPr>
      <w:rPr>
        <w:rFonts w:ascii="Wingdings" w:hAnsi="Wingdings"/>
      </w:rPr>
    </w:lvl>
    <w:lvl w:ilvl="3" w:tplc="3DD2021E">
      <w:start w:val="1"/>
      <w:numFmt w:val="bullet"/>
      <w:lvlText w:val=""/>
      <w:lvlJc w:val="left"/>
      <w:pPr>
        <w:tabs>
          <w:tab w:val="num" w:pos="2880"/>
        </w:tabs>
        <w:ind w:left="2880" w:hanging="360"/>
      </w:pPr>
      <w:rPr>
        <w:rFonts w:ascii="Symbol" w:hAnsi="Symbol"/>
      </w:rPr>
    </w:lvl>
    <w:lvl w:ilvl="4" w:tplc="B7B29800">
      <w:start w:val="1"/>
      <w:numFmt w:val="bullet"/>
      <w:lvlText w:val="o"/>
      <w:lvlJc w:val="left"/>
      <w:pPr>
        <w:tabs>
          <w:tab w:val="num" w:pos="3600"/>
        </w:tabs>
        <w:ind w:left="3600" w:hanging="360"/>
      </w:pPr>
      <w:rPr>
        <w:rFonts w:ascii="Courier New" w:hAnsi="Courier New"/>
      </w:rPr>
    </w:lvl>
    <w:lvl w:ilvl="5" w:tplc="AAD05B1C">
      <w:start w:val="1"/>
      <w:numFmt w:val="bullet"/>
      <w:lvlText w:val=""/>
      <w:lvlJc w:val="left"/>
      <w:pPr>
        <w:tabs>
          <w:tab w:val="num" w:pos="4320"/>
        </w:tabs>
        <w:ind w:left="4320" w:hanging="360"/>
      </w:pPr>
      <w:rPr>
        <w:rFonts w:ascii="Wingdings" w:hAnsi="Wingdings"/>
      </w:rPr>
    </w:lvl>
    <w:lvl w:ilvl="6" w:tplc="CFF214EA">
      <w:start w:val="1"/>
      <w:numFmt w:val="bullet"/>
      <w:lvlText w:val=""/>
      <w:lvlJc w:val="left"/>
      <w:pPr>
        <w:tabs>
          <w:tab w:val="num" w:pos="5040"/>
        </w:tabs>
        <w:ind w:left="5040" w:hanging="360"/>
      </w:pPr>
      <w:rPr>
        <w:rFonts w:ascii="Symbol" w:hAnsi="Symbol"/>
      </w:rPr>
    </w:lvl>
    <w:lvl w:ilvl="7" w:tplc="AFD40CB4">
      <w:start w:val="1"/>
      <w:numFmt w:val="bullet"/>
      <w:lvlText w:val="o"/>
      <w:lvlJc w:val="left"/>
      <w:pPr>
        <w:tabs>
          <w:tab w:val="num" w:pos="5760"/>
        </w:tabs>
        <w:ind w:left="5760" w:hanging="360"/>
      </w:pPr>
      <w:rPr>
        <w:rFonts w:ascii="Courier New" w:hAnsi="Courier New"/>
      </w:rPr>
    </w:lvl>
    <w:lvl w:ilvl="8" w:tplc="B88A02F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4B08F76">
      <w:start w:val="1"/>
      <w:numFmt w:val="bullet"/>
      <w:lvlText w:val=""/>
      <w:lvlJc w:val="left"/>
      <w:pPr>
        <w:ind w:left="720" w:hanging="360"/>
      </w:pPr>
      <w:rPr>
        <w:rFonts w:ascii="Symbol" w:hAnsi="Symbol"/>
      </w:rPr>
    </w:lvl>
    <w:lvl w:ilvl="1" w:tplc="18C45E48">
      <w:start w:val="1"/>
      <w:numFmt w:val="bullet"/>
      <w:lvlText w:val="o"/>
      <w:lvlJc w:val="left"/>
      <w:pPr>
        <w:tabs>
          <w:tab w:val="num" w:pos="1440"/>
        </w:tabs>
        <w:ind w:left="1440" w:hanging="360"/>
      </w:pPr>
      <w:rPr>
        <w:rFonts w:ascii="Courier New" w:hAnsi="Courier New"/>
      </w:rPr>
    </w:lvl>
    <w:lvl w:ilvl="2" w:tplc="825EF5B4">
      <w:start w:val="1"/>
      <w:numFmt w:val="bullet"/>
      <w:lvlText w:val=""/>
      <w:lvlJc w:val="left"/>
      <w:pPr>
        <w:tabs>
          <w:tab w:val="num" w:pos="2160"/>
        </w:tabs>
        <w:ind w:left="2160" w:hanging="360"/>
      </w:pPr>
      <w:rPr>
        <w:rFonts w:ascii="Wingdings" w:hAnsi="Wingdings"/>
      </w:rPr>
    </w:lvl>
    <w:lvl w:ilvl="3" w:tplc="B66CC0C4">
      <w:start w:val="1"/>
      <w:numFmt w:val="bullet"/>
      <w:lvlText w:val=""/>
      <w:lvlJc w:val="left"/>
      <w:pPr>
        <w:tabs>
          <w:tab w:val="num" w:pos="2880"/>
        </w:tabs>
        <w:ind w:left="2880" w:hanging="360"/>
      </w:pPr>
      <w:rPr>
        <w:rFonts w:ascii="Symbol" w:hAnsi="Symbol"/>
      </w:rPr>
    </w:lvl>
    <w:lvl w:ilvl="4" w:tplc="BE44A660">
      <w:start w:val="1"/>
      <w:numFmt w:val="bullet"/>
      <w:lvlText w:val="o"/>
      <w:lvlJc w:val="left"/>
      <w:pPr>
        <w:tabs>
          <w:tab w:val="num" w:pos="3600"/>
        </w:tabs>
        <w:ind w:left="3600" w:hanging="360"/>
      </w:pPr>
      <w:rPr>
        <w:rFonts w:ascii="Courier New" w:hAnsi="Courier New"/>
      </w:rPr>
    </w:lvl>
    <w:lvl w:ilvl="5" w:tplc="42B44B3E">
      <w:start w:val="1"/>
      <w:numFmt w:val="bullet"/>
      <w:lvlText w:val=""/>
      <w:lvlJc w:val="left"/>
      <w:pPr>
        <w:tabs>
          <w:tab w:val="num" w:pos="4320"/>
        </w:tabs>
        <w:ind w:left="4320" w:hanging="360"/>
      </w:pPr>
      <w:rPr>
        <w:rFonts w:ascii="Wingdings" w:hAnsi="Wingdings"/>
      </w:rPr>
    </w:lvl>
    <w:lvl w:ilvl="6" w:tplc="D7FC75B2">
      <w:start w:val="1"/>
      <w:numFmt w:val="bullet"/>
      <w:lvlText w:val=""/>
      <w:lvlJc w:val="left"/>
      <w:pPr>
        <w:tabs>
          <w:tab w:val="num" w:pos="5040"/>
        </w:tabs>
        <w:ind w:left="5040" w:hanging="360"/>
      </w:pPr>
      <w:rPr>
        <w:rFonts w:ascii="Symbol" w:hAnsi="Symbol"/>
      </w:rPr>
    </w:lvl>
    <w:lvl w:ilvl="7" w:tplc="A8E84EA2">
      <w:start w:val="1"/>
      <w:numFmt w:val="bullet"/>
      <w:lvlText w:val="o"/>
      <w:lvlJc w:val="left"/>
      <w:pPr>
        <w:tabs>
          <w:tab w:val="num" w:pos="5760"/>
        </w:tabs>
        <w:ind w:left="5760" w:hanging="360"/>
      </w:pPr>
      <w:rPr>
        <w:rFonts w:ascii="Courier New" w:hAnsi="Courier New"/>
      </w:rPr>
    </w:lvl>
    <w:lvl w:ilvl="8" w:tplc="0024AEE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7E09D06">
      <w:start w:val="1"/>
      <w:numFmt w:val="bullet"/>
      <w:lvlText w:val=""/>
      <w:lvlJc w:val="left"/>
      <w:pPr>
        <w:ind w:left="720" w:hanging="360"/>
      </w:pPr>
      <w:rPr>
        <w:rFonts w:ascii="Symbol" w:hAnsi="Symbol"/>
      </w:rPr>
    </w:lvl>
    <w:lvl w:ilvl="1" w:tplc="62BE8ACC">
      <w:start w:val="1"/>
      <w:numFmt w:val="bullet"/>
      <w:lvlText w:val="o"/>
      <w:lvlJc w:val="left"/>
      <w:pPr>
        <w:tabs>
          <w:tab w:val="num" w:pos="1440"/>
        </w:tabs>
        <w:ind w:left="1440" w:hanging="360"/>
      </w:pPr>
      <w:rPr>
        <w:rFonts w:ascii="Courier New" w:hAnsi="Courier New"/>
      </w:rPr>
    </w:lvl>
    <w:lvl w:ilvl="2" w:tplc="3F028B50">
      <w:start w:val="1"/>
      <w:numFmt w:val="bullet"/>
      <w:lvlText w:val=""/>
      <w:lvlJc w:val="left"/>
      <w:pPr>
        <w:tabs>
          <w:tab w:val="num" w:pos="2160"/>
        </w:tabs>
        <w:ind w:left="2160" w:hanging="360"/>
      </w:pPr>
      <w:rPr>
        <w:rFonts w:ascii="Wingdings" w:hAnsi="Wingdings"/>
      </w:rPr>
    </w:lvl>
    <w:lvl w:ilvl="3" w:tplc="FA60FDB6">
      <w:start w:val="1"/>
      <w:numFmt w:val="bullet"/>
      <w:lvlText w:val=""/>
      <w:lvlJc w:val="left"/>
      <w:pPr>
        <w:tabs>
          <w:tab w:val="num" w:pos="2880"/>
        </w:tabs>
        <w:ind w:left="2880" w:hanging="360"/>
      </w:pPr>
      <w:rPr>
        <w:rFonts w:ascii="Symbol" w:hAnsi="Symbol"/>
      </w:rPr>
    </w:lvl>
    <w:lvl w:ilvl="4" w:tplc="F03CF130">
      <w:start w:val="1"/>
      <w:numFmt w:val="bullet"/>
      <w:lvlText w:val="o"/>
      <w:lvlJc w:val="left"/>
      <w:pPr>
        <w:tabs>
          <w:tab w:val="num" w:pos="3600"/>
        </w:tabs>
        <w:ind w:left="3600" w:hanging="360"/>
      </w:pPr>
      <w:rPr>
        <w:rFonts w:ascii="Courier New" w:hAnsi="Courier New"/>
      </w:rPr>
    </w:lvl>
    <w:lvl w:ilvl="5" w:tplc="6D4A4786">
      <w:start w:val="1"/>
      <w:numFmt w:val="bullet"/>
      <w:lvlText w:val=""/>
      <w:lvlJc w:val="left"/>
      <w:pPr>
        <w:tabs>
          <w:tab w:val="num" w:pos="4320"/>
        </w:tabs>
        <w:ind w:left="4320" w:hanging="360"/>
      </w:pPr>
      <w:rPr>
        <w:rFonts w:ascii="Wingdings" w:hAnsi="Wingdings"/>
      </w:rPr>
    </w:lvl>
    <w:lvl w:ilvl="6" w:tplc="5D88A92C">
      <w:start w:val="1"/>
      <w:numFmt w:val="bullet"/>
      <w:lvlText w:val=""/>
      <w:lvlJc w:val="left"/>
      <w:pPr>
        <w:tabs>
          <w:tab w:val="num" w:pos="5040"/>
        </w:tabs>
        <w:ind w:left="5040" w:hanging="360"/>
      </w:pPr>
      <w:rPr>
        <w:rFonts w:ascii="Symbol" w:hAnsi="Symbol"/>
      </w:rPr>
    </w:lvl>
    <w:lvl w:ilvl="7" w:tplc="84925B7C">
      <w:start w:val="1"/>
      <w:numFmt w:val="bullet"/>
      <w:lvlText w:val="o"/>
      <w:lvlJc w:val="left"/>
      <w:pPr>
        <w:tabs>
          <w:tab w:val="num" w:pos="5760"/>
        </w:tabs>
        <w:ind w:left="5760" w:hanging="360"/>
      </w:pPr>
      <w:rPr>
        <w:rFonts w:ascii="Courier New" w:hAnsi="Courier New"/>
      </w:rPr>
    </w:lvl>
    <w:lvl w:ilvl="8" w:tplc="2AA4652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TrueTypeFonts/>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CE"/>
    <w:rsid w:val="000660B8"/>
    <w:rsid w:val="0052728B"/>
    <w:rsid w:val="006D35FD"/>
    <w:rsid w:val="009E784E"/>
    <w:rsid w:val="00A17023"/>
    <w:rsid w:val="00BD70A7"/>
    <w:rsid w:val="00C35E76"/>
    <w:rsid w:val="00C41F43"/>
    <w:rsid w:val="00C91AD4"/>
    <w:rsid w:val="00DC2E59"/>
    <w:rsid w:val="00DC3100"/>
    <w:rsid w:val="00EF18C3"/>
    <w:rsid w:val="00F62FCE"/>
    <w:rsid w:val="00FF43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5E65"/>
  <w15:docId w15:val="{376F5023-BA89-4CA6-9149-CBBC7A39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skn-mlm1fontsize">
    <w:name w:val="document_skn-mlm1_fontsize"/>
    <w:basedOn w:val="Normal"/>
    <w:rPr>
      <w:sz w:val="20"/>
      <w:szCs w:val="20"/>
    </w:rPr>
  </w:style>
  <w:style w:type="paragraph" w:customStyle="1" w:styleId="div">
    <w:name w:val="div"/>
    <w:basedOn w:val="Normal"/>
  </w:style>
  <w:style w:type="character" w:customStyle="1" w:styleId="documentskn-mlm1nameSecparagraph">
    <w:name w:val="document_skn-mlm1_nameSec_paragraph"/>
    <w:basedOn w:val="DefaultParagraphFont"/>
    <w:rPr>
      <w:shd w:val="clear" w:color="auto" w:fill="103F84"/>
    </w:rPr>
  </w:style>
  <w:style w:type="paragraph" w:customStyle="1" w:styleId="documentskn-mlm1nameSecparagraphdiv">
    <w:name w:val="document_skn-mlm1_nameSec_paragraph &gt; div"/>
    <w:basedOn w:val="Normal"/>
    <w:pPr>
      <w:pBdr>
        <w:left w:val="none" w:sz="0" w:space="31" w:color="auto"/>
        <w:right w:val="none" w:sz="0" w:space="10" w:color="auto"/>
      </w:pBdr>
    </w:pPr>
  </w:style>
  <w:style w:type="paragraph" w:customStyle="1" w:styleId="documentskn-mlm1nameSecparagraphdivnth-last-child1">
    <w:name w:val="document_skn-mlm1_nameSec_paragraph &gt; div_nth-last-child(1)"/>
    <w:basedOn w:val="Normal"/>
    <w:pPr>
      <w:pBdr>
        <w:bottom w:val="none" w:sz="0" w:space="30" w:color="auto"/>
      </w:pBdr>
    </w:pPr>
  </w:style>
  <w:style w:type="character" w:customStyle="1" w:styleId="span">
    <w:name w:val="span"/>
    <w:basedOn w:val="DefaultParagraphFont"/>
    <w:rPr>
      <w:bdr w:val="none" w:sz="0" w:space="0" w:color="auto"/>
      <w:vertAlign w:val="baseline"/>
    </w:rPr>
  </w:style>
  <w:style w:type="character" w:customStyle="1" w:styleId="documentskn-mlm1nameSecparagraphdivnth-last-child1Character">
    <w:name w:val="document_skn-mlm1_nameSec_paragraph &gt; div_nth-last-child(1) Character"/>
    <w:basedOn w:val="DefaultParagraphFont"/>
  </w:style>
  <w:style w:type="character" w:customStyle="1" w:styleId="documentskn-mlm1cntcSecparagraph">
    <w:name w:val="document_skn-mlm1_cntcSec_paragraph"/>
    <w:basedOn w:val="DefaultParagraphFont"/>
    <w:rPr>
      <w:color w:val="FFFFFF"/>
      <w:shd w:val="clear" w:color="auto" w:fill="404040"/>
    </w:rPr>
  </w:style>
  <w:style w:type="paragraph" w:customStyle="1" w:styleId="documentskn-mlm1cntcSecaddress">
    <w:name w:val="document_skn-mlm1_cntcSec_address"/>
    <w:basedOn w:val="Normal"/>
    <w:pPr>
      <w:pBdr>
        <w:top w:val="none" w:sz="0" w:space="5" w:color="auto"/>
        <w:left w:val="none" w:sz="0" w:space="6" w:color="auto"/>
        <w:bottom w:val="none" w:sz="0" w:space="5" w:color="auto"/>
        <w:right w:val="none" w:sz="0" w:space="10" w:color="auto"/>
      </w:pBdr>
    </w:pPr>
  </w:style>
  <w:style w:type="character" w:customStyle="1" w:styleId="documentskn-mlm1addressli">
    <w:name w:val="document_skn-mlm1_address_li"/>
    <w:basedOn w:val="DefaultParagraphFont"/>
  </w:style>
  <w:style w:type="character" w:customStyle="1" w:styleId="inlinebullet">
    <w:name w:val="inlinebullet"/>
    <w:basedOn w:val="DefaultParagraphFont"/>
    <w:rPr>
      <w:rFonts w:ascii="Source Sans Pro" w:eastAsia="Source Sans Pro" w:hAnsi="Source Sans Pro" w:cs="Source Sans Pro"/>
      <w:sz w:val="12"/>
      <w:szCs w:val="12"/>
    </w:rPr>
  </w:style>
  <w:style w:type="table" w:customStyle="1" w:styleId="topcontainer">
    <w:name w:val="topcontainer"/>
    <w:basedOn w:val="TableNormal"/>
    <w:tblPr/>
  </w:style>
  <w:style w:type="character" w:customStyle="1" w:styleId="documentskn-mlm1left-box">
    <w:name w:val="document_skn-mlm1_left-box"/>
    <w:basedOn w:val="DefaultParagraphFont"/>
  </w:style>
  <w:style w:type="paragraph" w:customStyle="1" w:styleId="documentskn-mlm1left-boxsectionnth-child1">
    <w:name w:val="document_skn-mlm1_left-box &gt; section_nth-child(1)"/>
    <w:basedOn w:val="Normal"/>
  </w:style>
  <w:style w:type="paragraph" w:customStyle="1" w:styleId="documentskn-mlm1left-boxsectionnth-child1sectiontitle">
    <w:name w:val="document_skn-mlm1_left-box &gt; section_nth-child(1)_sectiontitle"/>
    <w:basedOn w:val="Normal"/>
  </w:style>
  <w:style w:type="paragraph" w:customStyle="1" w:styleId="documentleft-boxsectionparagraph">
    <w:name w:val="document_left-box_section_paragraph"/>
    <w:basedOn w:val="Normal"/>
    <w:pPr>
      <w:pBdr>
        <w:right w:val="none" w:sz="0" w:space="20" w:color="auto"/>
      </w:pBdr>
    </w:pPr>
  </w:style>
  <w:style w:type="paragraph" w:customStyle="1" w:styleId="documentskn-mlm1ulli">
    <w:name w:val="document_skn-mlm1_ul_li"/>
    <w:basedOn w:val="Normal"/>
  </w:style>
  <w:style w:type="paragraph" w:customStyle="1" w:styleId="documentskn-mlm1parentContainersection">
    <w:name w:val="document_skn-mlm1_parentContainer_section"/>
    <w:basedOn w:val="Normal"/>
  </w:style>
  <w:style w:type="paragraph" w:customStyle="1" w:styleId="documentskn-mlm1sectiontitle">
    <w:name w:val="document_skn-mlm1_sectiontitle"/>
    <w:basedOn w:val="Normal"/>
    <w:pPr>
      <w:pBdr>
        <w:top w:val="single" w:sz="8" w:space="15" w:color="404040"/>
        <w:right w:val="none" w:sz="0" w:space="20" w:color="auto"/>
      </w:pBdr>
      <w:spacing w:line="340" w:lineRule="atLeast"/>
    </w:pPr>
    <w:rPr>
      <w:rFonts w:ascii="Montserrat" w:eastAsia="Montserrat" w:hAnsi="Montserrat" w:cs="Montserrat"/>
      <w:b/>
      <w:bCs/>
      <w:caps/>
      <w:spacing w:val="20"/>
      <w:sz w:val="28"/>
      <w:szCs w:val="28"/>
    </w:rPr>
  </w:style>
  <w:style w:type="paragraph" w:customStyle="1" w:styleId="documentskn-mlm1educSecparagraphfirstparagraph">
    <w:name w:val="document_skn-mlm1_educSec_paragraph_firstparagraph"/>
    <w:basedOn w:val="Normal"/>
  </w:style>
  <w:style w:type="paragraph" w:customStyle="1" w:styleId="documentskn-mlm1dispBlk">
    <w:name w:val="document_skn-mlm1_dispBlk"/>
    <w:basedOn w:val="Normal"/>
  </w:style>
  <w:style w:type="character" w:customStyle="1" w:styleId="documentskn-mlm1txtBold">
    <w:name w:val="document_skn-mlm1_txtBold"/>
    <w:basedOn w:val="DefaultParagraphFont"/>
    <w:rPr>
      <w:b/>
      <w:bCs/>
    </w:rPr>
  </w:style>
  <w:style w:type="character" w:customStyle="1" w:styleId="Strong1">
    <w:name w:val="Strong1"/>
    <w:basedOn w:val="DefaultParagraphFont"/>
    <w:rPr>
      <w:bdr w:val="none" w:sz="0" w:space="0" w:color="auto"/>
      <w:vertAlign w:val="baseline"/>
    </w:rPr>
  </w:style>
  <w:style w:type="paragraph" w:customStyle="1" w:styleId="documentskn-mlm1left-boxParagraph">
    <w:name w:val="document_skn-mlm1_left-box Paragraph"/>
    <w:basedOn w:val="Normal"/>
    <w:pPr>
      <w:pBdr>
        <w:top w:val="none" w:sz="0" w:space="15" w:color="auto"/>
        <w:bottom w:val="none" w:sz="0" w:space="15" w:color="auto"/>
      </w:pBdr>
    </w:pPr>
  </w:style>
  <w:style w:type="character" w:customStyle="1" w:styleId="documentskn-mlm1right-box">
    <w:name w:val="document_skn-mlm1_right-box"/>
    <w:basedOn w:val="DefaultParagraphFont"/>
  </w:style>
  <w:style w:type="paragraph" w:customStyle="1" w:styleId="documentskn-mlm1right-boxsectionnth-child1">
    <w:name w:val="document_skn-mlm1_right-box &gt; section_nth-child(1)"/>
    <w:basedOn w:val="Normal"/>
  </w:style>
  <w:style w:type="paragraph" w:customStyle="1" w:styleId="documentskn-mlm1right-boxsectionnth-child1sectiontitle">
    <w:name w:val="document_skn-mlm1_right-box &gt; section_nth-child(1)_sectiontitle"/>
    <w:basedOn w:val="Normal"/>
  </w:style>
  <w:style w:type="paragraph" w:customStyle="1" w:styleId="documentskn-mlm1exprSecparagraphfirstparagraph">
    <w:name w:val="document_skn-mlm1_exprSec_paragraph_firstparagraph"/>
    <w:basedOn w:val="Normal"/>
  </w:style>
  <w:style w:type="paragraph" w:customStyle="1" w:styleId="documentskn-mlm1right-boxsinglecolumn">
    <w:name w:val="document_skn-mlm1_right-box_singlecolumn"/>
    <w:basedOn w:val="Normal"/>
  </w:style>
  <w:style w:type="paragraph" w:customStyle="1" w:styleId="documentskn-mlm1exprSecsinglecolumndispBlknotnth-last-child1">
    <w:name w:val="document_skn-mlm1_exprSec_singlecolumn_dispBlk_not(:nth-last-child(1))"/>
    <w:basedOn w:val="Normal"/>
    <w:pPr>
      <w:pBdr>
        <w:bottom w:val="none" w:sz="0" w:space="3" w:color="auto"/>
      </w:pBdr>
    </w:pPr>
  </w:style>
  <w:style w:type="paragraph" w:customStyle="1" w:styleId="documentskn-mlm1right-boxsectiontitle">
    <w:name w:val="document_skn-mlm1_right-box_sectiontitle"/>
    <w:basedOn w:val="Normal"/>
    <w:pPr>
      <w:pBdr>
        <w:left w:val="none" w:sz="0" w:space="20" w:color="auto"/>
      </w:pBdr>
    </w:pPr>
  </w:style>
  <w:style w:type="paragraph" w:customStyle="1" w:styleId="documentskn-mlm1right-boxsectionhiltSecparagraph">
    <w:name w:val="document_skn-mlm1_right-box_section_hiltSec_paragraph"/>
    <w:basedOn w:val="Normal"/>
  </w:style>
  <w:style w:type="paragraph" w:customStyle="1" w:styleId="documentskn-mlm1sectionhiltSecsinglecolumn">
    <w:name w:val="document_skn-mlm1_section_hiltSec_singlecolumn"/>
    <w:basedOn w:val="Normal"/>
  </w:style>
  <w:style w:type="character" w:customStyle="1" w:styleId="documentskn-mlm1paddedline">
    <w:name w:val="document_skn-mlm1_paddedline"/>
    <w:basedOn w:val="DefaultParagraphFont"/>
  </w:style>
  <w:style w:type="paragraph" w:customStyle="1" w:styleId="documentskn-mlm1right-boxskillulli">
    <w:name w:val="document_skn-mlm1_right-box_skill_ul_li"/>
    <w:basedOn w:val="Normal"/>
    <w:pPr>
      <w:pBdr>
        <w:right w:val="none" w:sz="0" w:space="10" w:color="auto"/>
      </w:pBdr>
    </w:pPr>
  </w:style>
  <w:style w:type="character" w:customStyle="1" w:styleId="documentskn-mlm1right-boxskillulliCharacter">
    <w:name w:val="document_skn-mlm1_right-box_skill_ul_li Character"/>
    <w:basedOn w:val="DefaultParagraphFont"/>
  </w:style>
  <w:style w:type="paragraph" w:customStyle="1" w:styleId="documentskn-mlm1right-boxskillpaddedlinenth-last-child1li">
    <w:name w:val="document_skn-mlm1_right-box_skill_paddedline_nth-last-child(1)_li"/>
    <w:basedOn w:val="Normal"/>
  </w:style>
  <w:style w:type="character" w:customStyle="1" w:styleId="documentskn-mlm1right-boxskillpaddedlinenth-last-child1liCharacter">
    <w:name w:val="document_skn-mlm1_right-box_skill_paddedline_nth-last-child(1)_li Character"/>
    <w:basedOn w:val="DefaultParagraphFont"/>
  </w:style>
  <w:style w:type="table" w:customStyle="1" w:styleId="documentskn-mlm1skill">
    <w:name w:val="document_skn-mlm1_skill"/>
    <w:basedOn w:val="TableNormal"/>
    <w:tblPr/>
  </w:style>
  <w:style w:type="paragraph" w:customStyle="1" w:styleId="documentparentContainersectionnotmulti-para-hiltmulti-para-opt">
    <w:name w:val="document_parentContainer_section_not(.multi-para-hilt)_multi-para-opt"/>
    <w:basedOn w:val="Normal"/>
    <w:rPr>
      <w:vanish/>
    </w:rPr>
  </w:style>
  <w:style w:type="paragraph" w:customStyle="1" w:styleId="documentskn-mlm1txtBoldParagraph">
    <w:name w:val="document_skn-mlm1_txtBold Paragraph"/>
    <w:basedOn w:val="Normal"/>
    <w:rPr>
      <w:b/>
      <w:bCs/>
    </w:rPr>
  </w:style>
  <w:style w:type="table" w:customStyle="1" w:styleId="documentskn-mlm1parentContainer">
    <w:name w:val="document_skn-mlm1_parentContainer"/>
    <w:basedOn w:val="TableNormal"/>
    <w:tblPr/>
  </w:style>
  <w:style w:type="paragraph" w:styleId="BalloonText">
    <w:name w:val="Balloon Text"/>
    <w:basedOn w:val="Normal"/>
    <w:link w:val="BalloonTextChar"/>
    <w:uiPriority w:val="99"/>
    <w:semiHidden/>
    <w:unhideWhenUsed/>
    <w:rsid w:val="00C35E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 Niña Angelica Dacles</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Niña Angelica Dacles</dc:title>
  <dc:creator>Niña Dacles</dc:creator>
  <cp:lastModifiedBy>France Dacles</cp:lastModifiedBy>
  <cp:revision>9</cp:revision>
  <cp:lastPrinted>2023-10-18T12:44:00Z</cp:lastPrinted>
  <dcterms:created xsi:type="dcterms:W3CDTF">2023-02-05T03:34:00Z</dcterms:created>
  <dcterms:modified xsi:type="dcterms:W3CDTF">2023-10-18T12:45:00Z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d1de72e0-2138-448d-a7d2-026101739759</vt:lpwstr>
  </property>
  <property fmtid="{D5CDD505-2E9C-101B-9397-08002B2CF9AE}" pid="3" name="x1ye=0">
    <vt:lpwstr>TFwAAB+LCAAAAAAABAAUm7dio0AURT+IgiRSSc4505Fzznz9egt1luQZ5t17DsYIhGAEiTCwQNM4wvMkDREowvEcR8IUTsKrG8NzBHVoiCylAkZklJYljkUHfgojgvM9MMHzgNq/NCsKsLEJl32RE9kh/TVyauAwmHxIsIX8fnMLSfQARDy3CPheCwcTaWN8g7IDNoa1NVWp5eeDwm3Sj5pIAXyCG1DWO+Zzlv3MoWS6ocJXK8HDLprSR7hpiqP</vt:lpwstr>
  </property>
  <property fmtid="{D5CDD505-2E9C-101B-9397-08002B2CF9AE}" pid="4" name="x1ye=1">
    <vt:lpwstr>VyuW16mGpPjgzw/trSlFDt7FCbfhJeeLH+N0RUChOXW2Crjx7o7wOOpOKedLLLsBGPahmg+R8MaLFoc3vGhmSDfGaN46MgOnwiitoOskjU2EDYsZUvUgm1bqPaLKB6E2it4/QNqcf24pnHxUu1tU41q8MGcss1MKar1LwcOH63jaYbj0rY3egaKaIxBhQspDboLG9mL+QNujZ7LaGukFTA8zQo9jgQEImD0T2w9ZhUswVUN01U/9CwFCOxo8hAN</vt:lpwstr>
  </property>
  <property fmtid="{D5CDD505-2E9C-101B-9397-08002B2CF9AE}" pid="5" name="x1ye=10">
    <vt:lpwstr>cvoqiKzG2ttlNOp3qsK4RNo3DOwPVrko2mHj3mFCev+Im5VeQhY/Cw89uVFS4MZd/JN/urU/54v4CqMmry49t1nBuo1EVhv9r2F/kHflbRmqNcLZr4aW+MErv1eeF5Vib1yM2bGTv6I3HT/AzizmgGKhD7DEHv96KqHBa1wlByyFlNUPT1KuM7bl4isPWy6S6PqrcDGn/BpiY7fDXmqE/ZmO+z5OGc9+BPUCt9ePescwJ7LulnnDfapSQt8dDzV</vt:lpwstr>
  </property>
  <property fmtid="{D5CDD505-2E9C-101B-9397-08002B2CF9AE}" pid="6" name="x1ye=11">
    <vt:lpwstr>Xr66zZlS4UWgzXJ30Hvtr/AvXQKLPv+t80OcLc1b5c13BD+nADidxC0MXqgRQ8nOyDxyOw2RSUMU/+F1v1JV+aJDeVIbvg/pvcBoBa5YAr9xFY8956gIuqJyX/60NpYpavT2/9RGk1t8PUJiNg/CmOsOj8TYdOlij49YS9BNHNE5NsOsB0WafyVf13Vs8GprC3Lp58F30f3RTUsIhZ2HTIcW6n7Kh3QoAsBP0eeafgbSWcEWXsIX7qJkvxZZMoG</vt:lpwstr>
  </property>
  <property fmtid="{D5CDD505-2E9C-101B-9397-08002B2CF9AE}" pid="7" name="x1ye=12">
    <vt:lpwstr>MsckHU762ggpZB32M/wZ9mbrZ0nk1kcOBJsJXzd7UPIK8nNyAetJ8hcz8mbtMHkMQFqpeNsZ8S6D1wf1OCoMaXk5hiDhAyI5WrlLnK7j6RKjeyNtZtY822ReuLTH4jTdhv6XurEXmFZS53lNgMSjrTpLVocZrWvECpxupdq8g7J2X9ukBWqWvhZfNIHlyvvuj5dgutLADMvaeTsAnn2Kv3cRxOPS8LLDBKVDRTcJ3rn7h7nP5l7NZ0QSu6qhByN</vt:lpwstr>
  </property>
  <property fmtid="{D5CDD505-2E9C-101B-9397-08002B2CF9AE}" pid="8" name="x1ye=13">
    <vt:lpwstr>jROXSxraCACnBiCgJqE2WFnDBLO7cAZCT+1BemNk+zOD7yFIejaRdyyu/ga2F35hqPHbufPf8EebJwfzN7D8R8FKc6W9hfTbJW+uKBQhOjQgR6nmOLHhbjk3QJ9k1Bqnskedk8bo+/VrprxrnQr/gxWAiDLfaWxfoTG2Ubg83/bQNUQF0XljMicja7qaCAcgQ+daC6CWNfn4QNf45KY7u7hhiUZxZ55gVCIRfle2Ff62g2pFLympIiVk0ZCq9yg</vt:lpwstr>
  </property>
  <property fmtid="{D5CDD505-2E9C-101B-9397-08002B2CF9AE}" pid="9" name="x1ye=14">
    <vt:lpwstr>EZQoqmYLR+U6A5AjPJwBUmhah74vRL18acDwdMVboGBWghVw+36Tg4qVliW4dxM84LJ7LN74uafEV5t5toliJQ+frs0JKQm9vLbQkqPiPDt5SRaAsXQ5xImdF9dSx+PsTdECnmwki1VeSj6B/lz+mf4+F3nxoyPwgwk/PwKcKkymKlCUl5sLs+pwat6NfmVJCpo+MiWZXjZIK6p5guRDGRCQizjx6OComLBw2V+HpgDfmT2f5eXEs90Y788rf9R</vt:lpwstr>
  </property>
  <property fmtid="{D5CDD505-2E9C-101B-9397-08002B2CF9AE}" pid="10" name="x1ye=15">
    <vt:lpwstr>aFtdzN+/kHKsd8tVrgAc6Es74DXqKAwlmc3ixQBYuqtapKELa/H4fzgAm4dvSl1zxrTPQooKSdv+5RXDFg0yYk/mfNQMZao7XtHBQshNjmD8ERHQ16mzko+iK+nIAg4OtSMd3KnUBNePhhTTB+ayI6MYDcvpRF4jugY/kpfmX3qKqueb3lh5XYcrMD1P1Jo5cLypf2390BKN+lf2KrjLPx9pEAONXQAdv429tSvGbhcsDekVOCMnceIlycZshbN</vt:lpwstr>
  </property>
  <property fmtid="{D5CDD505-2E9C-101B-9397-08002B2CF9AE}" pid="11" name="x1ye=16">
    <vt:lpwstr>+lgOWIcmo21i1VfCF/YHwN0+VH6ezbl1D86jghCJHoeglosh9cAclWxxDKoyxCypfhSvCPRYx+CGZR+GSLj4/f1yDbEQLI5/uZW5SAcQHpU0j3YWRWZ8vJQvMN//WUETiMx0yRgJeyocruZrDkjqWG8bH94637EgEf0QSe4uyBMUu5UbdZjI921ux5aC6XUt/fFLVIZ/wCaGb9JP5Xu9wgG5S/S1EIF+xE4zSVOWBDpCEIBUIh8NpiOEjK5mpFW</vt:lpwstr>
  </property>
  <property fmtid="{D5CDD505-2E9C-101B-9397-08002B2CF9AE}" pid="12" name="x1ye=17">
    <vt:lpwstr>DPK9EVo8KPLQ496XRNxz1wG7OzlvcLQznoJT6mPmcnH6UKivYSBJ+9745dGCMhG2+XXlR/jR4ZLWczl8dhMovgdlmLwmG/huCn05crJEunkPMUoJAZ1DzAPop0GHjjoN2FyraJQWP8qr+VJUtMuCqB1xB0UjOHqozp3Bg2p2srWEybasFe94OS8ZDBo/l5uovh4vN44wieThZN29lkiRot2M9UIjtr7P8zJvGA5dXhz1Q9ncFRpt2Q1nrf0D3sT</vt:lpwstr>
  </property>
  <property fmtid="{D5CDD505-2E9C-101B-9397-08002B2CF9AE}" pid="13" name="x1ye=18">
    <vt:lpwstr>hzvk2DsZ5Cs9IygFu29Q0Ocbz/QI9IyUGYoKarC2c/hEWT3Vir3bFXuTFNO8hC+4njiwekNMZtT3EXGprdLrV5/nU5rt4H3xKqyMx/uCU/5ns6R0c4M83STR2kPvXSscS6bb9HYp0lefDTxVwFznneySyQQUt/rH7NTalck1aPVBXosbApOHxCHy7QmGIcNy2H7VxTiTmbtYBas7MYvbFarfRc1HKDgGOuVQCak77bUYqkWines7pybCu3pWMXS</vt:lpwstr>
  </property>
  <property fmtid="{D5CDD505-2E9C-101B-9397-08002B2CF9AE}" pid="14" name="x1ye=19">
    <vt:lpwstr>az2wO2YsVx9lz3Lw1+o93IIBoPFN5PQ1u/3yo5687TIZsGf4urj8Xd+4Lx/QDFneCE5qr9DwSM4YD5g0Qe/j7E0FKAT3mDmaew4GxTouV+6vV5fLNBLCE3qqaQosHNz4zR9fmTSxgg9om6V3R3ObmS+0Putyz5RV6kM4tOi7MjzdfaXzrmsl4wuNmfJTathVCORnm9KXaIdmF8dfbHphI8xBfmmXxfQrlAKoMG43CXNDVULjKHvd/MHIGkpEcb0</vt:lpwstr>
  </property>
  <property fmtid="{D5CDD505-2E9C-101B-9397-08002B2CF9AE}" pid="15" name="x1ye=2">
    <vt:lpwstr>yGLcXPaEK5FEF+XvPSZoMNtWxEYQpGzSgIIJT/otMZocsgc0nEpeSG9Ky/V8nRgZeDVorbWw07ABbBLvR9FQP9YkUXiDQy9Ttl8ZbAmU3DkjjfxrGxFvn5yuP1TtZRF6F9CLTdqJcYUKwuHI8VZx6XSyHYRFbqwJBPSq5kw3eEe8mBqAZfR8tWlcpIKmWZV1DABFPrcejnU+McJCfSHf5NXCFLcfyrtEp5CoH5OYBX5qCvJyzh25l/6aQ/galzn</vt:lpwstr>
  </property>
  <property fmtid="{D5CDD505-2E9C-101B-9397-08002B2CF9AE}" pid="16" name="x1ye=20">
    <vt:lpwstr>26Ta9aMVq6jV/mNfZLHnmdIsNSicVc1AC4/E/FksdVL9DzSnfclzkmP83Op0D0K+5CQIOUZxp26eQmCnLRmkoJJh889o+dOoha/+O0XpWPqUoSuJOGQSv7Ry/lwYPPngU7aWayJ9BzVPRtCF60p8N7pcKe1OxYDz4UsJo1C40AWzwFMZY/vTT616NoQw3uH2ElsooApyhZYv9kWry5l2fYjyg++1u1JYN5tIIwvoqQhz5/9tModQqK/6oXdzPyC</vt:lpwstr>
  </property>
  <property fmtid="{D5CDD505-2E9C-101B-9397-08002B2CF9AE}" pid="17" name="x1ye=21">
    <vt:lpwstr>a/illg7lGlS/DY1aDaeFVD++qyqVwQOp8KYJoO3THcoTL+zdQ72IEOVqyTI4YOatxMQOYBL4Yof6onya2cRVCRHWIPKMbTBDUhB7RPEE73f7wFTZ03NBm2HMChnsnm+kRmqtbOHhwUU4+XxFbjWIBqUbr+C1U9vSdftuOcnkqhq9uMPC2+BsPX38YNswbykhAlgZK5UsIeCNs9jtxoKabJ58s+aK2f7CCiLbYSnAZN9jh6z2g5p1GBTMoXz4L6B</vt:lpwstr>
  </property>
  <property fmtid="{D5CDD505-2E9C-101B-9397-08002B2CF9AE}" pid="18" name="x1ye=22">
    <vt:lpwstr>vzOrn2kM4UcJokiJh/cMMCe70XaZ6B3WUg1ts9bQFhq9D8w3HLccihfC0zEKVnyasgQCznsMmY839OpFgxZgLRYe8boZCZFUDsKts3BsB9bw4BMcYc9q10vSH53dDBMJTBbXcH2RArQ4otUoYccwA1cODpn87G+KGCEfIyMgiaBId7vLPuMDW1WmU9dFsXvdD8lPBWOur8LDoyMhpVi6KoWgXPeXH9S6bbyuUnQhNgJQ3pOzTo78vbnSnhHfV3S</vt:lpwstr>
  </property>
  <property fmtid="{D5CDD505-2E9C-101B-9397-08002B2CF9AE}" pid="19" name="x1ye=23">
    <vt:lpwstr>tnWzEw2FXRfrMxeuOQG7br3xGViwSSZLjBfIqGpp2EqJGUhjWNdNTtFgPc7k+juGn14+5mDhsTLeXfs49bSe9PFoPHcUgou5UeY4QCTKEyO05sHkWCRIoHyerp1c9PQrCnYPaNzZUZUUDz+9BDuMcx6LeWLf8kKUE5K6Zriy0n5YofTKuLvhN4eBHCUvI1GAAeIaqy/sEG54MyGkB+o2bMVc+wSMa0BeUgVttkY7HaKn2RT8vrXmEfbxq9XNm0V</vt:lpwstr>
  </property>
  <property fmtid="{D5CDD505-2E9C-101B-9397-08002B2CF9AE}" pid="20" name="x1ye=24">
    <vt:lpwstr>QduIwVJL1TwWeSnVu1QA9qbgSCNouY2GHUyyujjuIpOhcl/6xnKwYQ9ldTJIoA9eWF5515aNHG3PtS2NmBZgzLikidNe8LW/YrOSancf8xu3ZBdt7+BCB9wO/2l8KLzKSPVtLdpTxBVgzIJ0C9oquu3TZwTij5HWQvLzTjDY8RvRlYNePp8VQfvBE1l/ffxjWCcw41eI534li69Gx0cUrQzaaA+DvI3RWMv0rz1/ivHH/oFgLJm7MKBCljeeKVs</vt:lpwstr>
  </property>
  <property fmtid="{D5CDD505-2E9C-101B-9397-08002B2CF9AE}" pid="21" name="x1ye=25">
    <vt:lpwstr>FMbfpR7dcaVl4Y5UJN7uiKJ3PABlPLJZhQxph9XTWwxUpRTdns/WWdIvOUeuqx2jyFWQog2mZPx5CebPwVav6rQnK26BGsqL+lsr0t4er9Ma+D3tRk6hvEBh4fC1uMiOh/QYL4TjDnFi59gvNKXB/Ziv9ffeWhy+YfCxDXOaIPSrDqYhx02Klh+VDaR5UaXKBguXvh8QuLn+JRZ/wH8KHzBpA4jht+Taqwt/suokuILV0E+E5sjTKDfBjAlncPQ</vt:lpwstr>
  </property>
  <property fmtid="{D5CDD505-2E9C-101B-9397-08002B2CF9AE}" pid="22" name="x1ye=26">
    <vt:lpwstr>xlSFjnO455JblkJwFpqwvTWSkqXFh7j2T0Vag0cnGXs223mZaxXr6wGZ+ShcfsYhow+ghTs81VHLQKxR1xqTupHW7ilRXjYhl0QWLS3GLWE6CRa7DA37+EEbXW1oh9jjL0bWAa6CZKrDUJBv7ELc5ut5bUBNHBmY1/Ov0C787yKw9D7lT5M73rpvPT1iysS+yFzi5kPSiwoLP57u43VZr0oU2ir7W2c3w+9CwFs5mUhxXallwNkb+L3quIZUH0d</vt:lpwstr>
  </property>
  <property fmtid="{D5CDD505-2E9C-101B-9397-08002B2CF9AE}" pid="23" name="x1ye=27">
    <vt:lpwstr>AjwF793/hax48gFb/kJ5+aNWwKCJJ/TwzysN7kmEFe/sRmzo6AXJ3SRn7HC9mpAVA7IrmdSX/gRGXrdSZjWEMGJ89gWazt27+Mrby4VJnke1UWx0CHOgeZl6FMGZxPBq8UsDlzHJdoD71zAp8WePVc1eOx6noUci+JyGY2xfGL2FXnI8ooqVtdq/qMXrwzbB18ukZDf+UqiXSKo5JJAy3cxwy3SbqMnwDlEcALnA5ym6LloToXI+FUAtP5jixNJ</vt:lpwstr>
  </property>
  <property fmtid="{D5CDD505-2E9C-101B-9397-08002B2CF9AE}" pid="24" name="x1ye=28">
    <vt:lpwstr>uD+U7zUKCWCTka+Sa02MMhnVFMzGYUDyVv3GHhuRPJukX9S3b6Exema5UzoW26byO9B7AEX1eUB7hsi0/vGQw+OrEQrB4N1oiGsRVjy2PZb1mKioeXq0I+IpZYGTwLLNWOJvaAopq4M4qvHSJVebNCZXTTUC+laNiO6B1Bx0q/ZJc63+DwMUN/p/K3OGvFZIIxBCnAqz9GAGnkGvlelFPIe2DHP4A5NJlkxOAwN5dqT9+UHq7yLKOqLRLRjVGu0</vt:lpwstr>
  </property>
  <property fmtid="{D5CDD505-2E9C-101B-9397-08002B2CF9AE}" pid="25" name="x1ye=29">
    <vt:lpwstr>y6OcP8ivLQlrHCcEj0t/SFa47aqc0LxBionIh3je9AmfDOkFY8OUv/6YYAnQyEOk8o3Q8vRMWgQviZQRk7V4dNZHNCu8Cp9Hcv/6oq/tzjvBzsLRac7BSB60Kvl5dfvb7w3x5OwhaP9R8EXMhrHnmL1l0pS4ftjT+LEVMyq+wdScnp3YkqLTj/9LCUV33yEvy2dKZdeTod+LGNVYPjy3LBFJddjN6WFUo2UDW2eh5xU6YEFBZCr9rFRMDbQ9gL0</vt:lpwstr>
  </property>
  <property fmtid="{D5CDD505-2E9C-101B-9397-08002B2CF9AE}" pid="26" name="x1ye=3">
    <vt:lpwstr>108kKZixK1+v2mCAuDdH8TxoK1U3fDkxiQf1ZacKG65qeiyq6PsspzE7gb1wXzuI6YbTCawy6J7wzJew8mlKvEmBrype5ggwSkOnIC2GtJ2XW7j2e5FqN3EEebC2VEkup2fJCH+W4y8S5Gv4OeKchF+Rt3Ae4bGsIV4AfhE4exGSgwuuSq6a9yS5PlUi9XI9YJSr3U4jesVBVhehNoiHLRWaLOWCPDcN2nDxqFma/2eHDyTw/1Ry5G+dRanj8A3</vt:lpwstr>
  </property>
  <property fmtid="{D5CDD505-2E9C-101B-9397-08002B2CF9AE}" pid="27" name="x1ye=30">
    <vt:lpwstr>Qh5BQTOumrnw7UNZAIkadShBv+bVRhiKDDVllZGej89XIHdPKNEvl93yyOxUh3IQpRE1T+g75XpTfJj6flqYyl2OwJBPZM64cfPVRNSCy/jZ9REfd1wZohj3QAIoRsofcnvY/4aiGtwxoKmpoD/4a8jIQe7YuvaQcctsc3RfmJZX80Uzv4c5YLlMhZai16IBARFZOQlYNGb6VQ8xOlsXyzMhmiZlNOqkGBOBBVIXorqwcQr2LML6tXcKtzvizBd</vt:lpwstr>
  </property>
  <property fmtid="{D5CDD505-2E9C-101B-9397-08002B2CF9AE}" pid="28" name="x1ye=31">
    <vt:lpwstr>mp/FRfx5RCFw4cB/f3hiC2VlcCEMKFlIQcHnrrskv26GQJG49TjaEdK1N6h2r73jAr15K2UwkLU6yZ2H9qzk+PE20BALyGeQk+UiHjGZ5r3q8iusVfsOYIjT5NHNNAgWRtsHPtQjl2fQRxM+PrTTP1XAlml6NWytsg4zf04U32m5oHvRfsEEIer4xhJGMFYxdQnRtJP5JGy6P/Qj9YtVDzF6duGxf1pnaAXoq1HIj/qJTU0mWa0QWJOJsFbrq2s</vt:lpwstr>
  </property>
  <property fmtid="{D5CDD505-2E9C-101B-9397-08002B2CF9AE}" pid="29" name="x1ye=32">
    <vt:lpwstr>EemSZjxbHITceqkaELCtbCp0cB0itXL8+lYh8FfvdbCOY7Wx4JPOAGG7BfI5T040q0NCaR1C07yieNEgWDJaY6FpQg/6RdIxjoL/J6IwH2a84y8YbhLY1iMWULsJNEMuzuiusbj7/COUD+5AxatP/K9Q8koZ0vEheR/dW+kHBbnZk8TWDzwlhp7cTANgqXh/K9wfHfLulz1QeGIjfF3viEk/pYSLMYtVad2fRBNqNOM1Uni5AF+7eYP3dAvCBwD</vt:lpwstr>
  </property>
  <property fmtid="{D5CDD505-2E9C-101B-9397-08002B2CF9AE}" pid="30" name="x1ye=33">
    <vt:lpwstr>4P1nyqC55CeQg+Z6yXf0UeTdTvKmzisjkoPwvcrdhb/ArPNurxzlBd1DBU0PwgVlfbx+YOsAREl6TaZ3EaGIPs5sNEMwWTOZAlc++ySHBV+vt1WFMFI5As5vuZOVcE0KOcH1McTVIdG4QqQ3fkAUdMynAEkdZI+MCxaUTYVoU5JvdQITw+Rz4iZPyyAH4lX/LEYdHOUiADfB/P/cneH9euyj4XV6ZbbdFR5CfloDje4QUmTNp4KBAYhuGVVM7/s</vt:lpwstr>
  </property>
  <property fmtid="{D5CDD505-2E9C-101B-9397-08002B2CF9AE}" pid="31" name="x1ye=34">
    <vt:lpwstr>doH7zaze0NP4b/emSVOqFnCK/Uv3L4QIjd+pFVE85a8lLmMIhrQCQfA094HY9g4Kg0zJW3gbN69XePw5dapR2Oqt1pQPr6UzBGCj5JncyhmpFGhIcxLauzOFNaGqGAjSqJQxF25VWj0UZgQCIliam5+e2GdboeEZZuHafJX38yh2LKSJjkSbkbwTXNpO35ta513+1vm/mXyjPTavWK0hmFobVF41AUjt72waxR0LL+cTXi0E2BtqSNvNXzh2QUv</vt:lpwstr>
  </property>
  <property fmtid="{D5CDD505-2E9C-101B-9397-08002B2CF9AE}" pid="32" name="x1ye=35">
    <vt:lpwstr>Ci1UgsTBhtlRscItyPi4nbJ8BecWPHuvwoAGtKvZZMQ1NILt+7VBuijZePtLyvJ2cow1MrQctAblHRzVBWFMjZqIQ+BSkOdZxOgfbsI0z/Uzq5e1U61JndI33c0FtJ3uDt3RUnsXAaKfUb4A1Uzl8R3AXk0RiFhaYE/1xLwSiAu41EK0CaSavCGGph4jvSeNRq4Wy7k1Ud1Epd9Q3iAVvtDdjklxlpJRukhSTS8bmG59nmhZZ8LQB5phsYZJTRh</vt:lpwstr>
  </property>
  <property fmtid="{D5CDD505-2E9C-101B-9397-08002B2CF9AE}" pid="33" name="x1ye=36">
    <vt:lpwstr>i/hBPlmO7OT/fUGdB8xmKzXHgTDgYEMt/5xIjW4qvZU1rJA6YO8KrSNNoz/7LfFyOiwrF9xUDAbiulUIoJHKDWZ3X65QH2v9uV6tYhyVfBpqRYQvkldp6oAWLpU/JDwDw07v8wHfCVUKOKNt7esl9r5/6EeTfQ0Zh7VBONzBiKH68NsSwYmr2YYeqsg2MPdmgHnxatF+aGQVtVKmUIyv7LTIz8I5RtSyl0olVh3SQ4LWv52CjR6mZfjuF80G678</vt:lpwstr>
  </property>
  <property fmtid="{D5CDD505-2E9C-101B-9397-08002B2CF9AE}" pid="34" name="x1ye=37">
    <vt:lpwstr>DFfukLbRJaS5Goh9/5c3Of7FCxgD1wgodTKmDNpOww9dK0AtMYV9X/56fs/EV+eInq5QtZL3TQChzvX7d1H0kfRuaKj7UTh/r7FgJDXlBMY0VQrMzumWy23stLjjVAqc+svmrCOSUlIOlk3It3RNUfzmMv/7icCOhxlMdjHfajVrwJPMgV62oWQ0h605gsxMom9hx/RhkvlBLha4WtrYRLiE7FD1+vDKajE1tah0+Nl5BLB2W26xkEpXiItl103</vt:lpwstr>
  </property>
  <property fmtid="{D5CDD505-2E9C-101B-9397-08002B2CF9AE}" pid="35" name="x1ye=38">
    <vt:lpwstr>2th9L9KnaZK1NPboFVtRbxldFLQVSBgqrQVD5hMBbpQfKTRUyKvid1hKZ/fjPIa38cdf05vlWT8+xpO/trw0uMfzeh/OWkvwk+/9gB8pJyEwxZGcGx2HjGLfbYlXEVWZjaPfsNuk0E2xOj+qtEquGiuuby0iw8IassOWu0dfjMPCB70nU4O5FSsdbrOUA+jjvtqxIis1Dd5FMej4qBFVWNfouoRQtV5eb0c8OsnbGKnPiCA9M8Cfa8fC2QMezm+</vt:lpwstr>
  </property>
  <property fmtid="{D5CDD505-2E9C-101B-9397-08002B2CF9AE}" pid="36" name="x1ye=39">
    <vt:lpwstr>xxs74uwLnPmC8NqqxtqjgjbgxALRQv7dXmcMXxofbYGzRx0j4JeY4aPytfdPfijGZbP8PM6gevF1kKlb6e0b8AQDFoIfDnaE/4wfR+8U4SkLWiHjqfu0S41E5z+zSU2EmgLiiWMtLCOAbmR1YpFehL9UAJa/A27tl5OHHhXWr3ed+pwc9iYUUy41Sa/iKHfAELvX2zDJtGuzlKfkQ2In34ZaxDfK2qKvpybJ79GbP+Ahgms7xDqJx4Y7ML/sL8h</vt:lpwstr>
  </property>
  <property fmtid="{D5CDD505-2E9C-101B-9397-08002B2CF9AE}" pid="37" name="x1ye=4">
    <vt:lpwstr>+aL89s54FmYx4eopvKbXbg8L5o8pxcElAnxvHUD9mtkIZjUZHIAFhvm2ofBCh9mESEbuccIvQRdw/HAszfJUJqdtpxQgmchd2VyDxt2TV9hjiqOnpuUzAeNoguzeteYdQ4pTCQ0b4ZeA4nJTriOcUCSZPbkS+gZl74ce0qqLyViTtFiA4+oB3vKa7XybfTYVI9obnFEg04Xuujv7Nbm/i0VaxOqqiPejYH1KmDDRtbiih8cTeejlWc38UtYAnbt</vt:lpwstr>
  </property>
  <property fmtid="{D5CDD505-2E9C-101B-9397-08002B2CF9AE}" pid="38" name="x1ye=40">
    <vt:lpwstr>l2q0cl488V8leD1/1Qnf5V0+5y7Rhji9e2CitMhAhSyUJAtaBY6hizTpRCf8y/3Pxchw5lZ50qxOoI3BDoBD3VBh3YW1ckRNKzTw7OzOrYjlqn4m2eiQ6pk/PoGZ7c3jqo7EGdL223gfix61v8MM5Rxvtj4I9yZHV4yvrJc5CFPKP06Fsiuadd3gF5pf3RG9ArelVNA2Ix9We/4OWu/5s7oUj36qVd1/iExp1ma2aZgJ/sgCtCUlp58afYtKfWg</vt:lpwstr>
  </property>
  <property fmtid="{D5CDD505-2E9C-101B-9397-08002B2CF9AE}" pid="39" name="x1ye=41">
    <vt:lpwstr>hOIyQqozopZdiZEkvOn9zfxRtTtFWh6X/QPy1v+DPvXeRxUZw9Wl7O3HSgdHyRTWchx9l8/8uKxbuYKpfESBbYmvwv8tgdrth/HNxI0Cxz5P2Y0phtBcwq2pIxRSC8y8a86zeKrP/wUYOmIBKjRmYwyrnGzhgM70o5EB+qz/JIclmwqIzXSqspOY1Vitir9dHBHx3KvYjENHm3VuInmw+1qjy87nOWnDtB7sL9tr8z4X+FO8vypt+3jVRS9TFe+</vt:lpwstr>
  </property>
  <property fmtid="{D5CDD505-2E9C-101B-9397-08002B2CF9AE}" pid="40" name="x1ye=42">
    <vt:lpwstr>aY+St3VUTZlj5J83zmz22Ko2cKo3YS97FVEkCW1N2mGs5pq82WkIzQKv6RfQZYAENBCSL+Jo+rXrqtcrElwasuSfeHm5tMk/UqW/JNq3JPxqUaymsBbn++toYkU6yxPgeWpwJnVoyTR6Wl0aHkzfc9XQNf/6goIpPBUmq++WJupekn+ruOwiQetS6i7JYZmtgonMwutV3sh9WR7hh6PPnwswXELoQW5ldwAjb+UQ1DKbNwHsqzI6hZtDH4hK3ue</vt:lpwstr>
  </property>
  <property fmtid="{D5CDD505-2E9C-101B-9397-08002B2CF9AE}" pid="41" name="x1ye=43">
    <vt:lpwstr>bV2VBEnBPf0Mt88LK2Ieh13WbK1tOZmHPgPnz1hKFXaYpFQjTSjUUiHvq7OASivpNX5Bv88MWMZ2SkQJbfbnT+2D0glboKHifdxigiTVYjjaSjTn/r7qxjhUbIjV9Y9pBfnj08zXi3bx6oDoQV4XpQAN03pTguwRWF1kfKyY9p2hijuyQF56k+uWQ/6Oxjbtyw+q3ufSHOQDlEHtoUGpbZNaK2Y4ScThbHngyk7ZA2r5x2/AEefMyINYDytJf5Q</vt:lpwstr>
  </property>
  <property fmtid="{D5CDD505-2E9C-101B-9397-08002B2CF9AE}" pid="42" name="x1ye=44">
    <vt:lpwstr>g3t4hSD+MC0YwwDfvhxCV/b6Y1bhj2WxvwU+3veoDoPPPOc14+ZgNT3njRrceWAUfeIuqqWTJDU/5HXlQsN9iN/th3gYd2GG5R4nN/YZtIMkdcW8B5iu5uNTr2ntPa8HBU+mRU9Re6K07LA4uz3H2w8tnt3zMlhyGh+wpt8EVM/h2tDxZe2O90b5GtFmyA227g19JguL0NfeOixq68XzA3aqrt5fIBuoC/YmQVbLhxF/rv/aPZZdilcyN+vNRBu</vt:lpwstr>
  </property>
  <property fmtid="{D5CDD505-2E9C-101B-9397-08002B2CF9AE}" pid="43" name="x1ye=45">
    <vt:lpwstr>5UR7Awxll8kz4MfsMLJXys4utcled4McVzHkUYzcrZDXZNEYLBngrkJkAmrVU2i+jUcSkolAlyyOwjp8EsXrAxNLfdSBgNIohMiUiE4HF3PawFGm57Z7mAaTlD5KKmcazXZrPQsjNIDxitvHwHU37OAZ4Qr/I40ocDf0L8cnfF08BxTAtPCNyd+VkM4eQAE4xM6ERxm5xFW2fJ/rdwnSsUWLldL68MIcn2YJrZ5J2Ga4d1IXue+9LpIKlwZ8z3T</vt:lpwstr>
  </property>
  <property fmtid="{D5CDD505-2E9C-101B-9397-08002B2CF9AE}" pid="44" name="x1ye=46">
    <vt:lpwstr>mMFwCc4/k9fNC+JIGXYGFhLbM2Y/y74zCGsiEYbgn4bUDcGQbFLBfkFDO8+JiQqKxO/38a54/ts1cuVPZP/2Uzg3uNhuvGvjfY+8OJ3aCUmvU4x50+4GXjWam4He9iGgq6BVfk/Y/37JeoRDAIYBi/WOQnhNBXlOPZTRdCkPr0qCogs9ffaFiIpMH5jgdEjIBwnRU6DoUaK16MDp30R81RnhyvB5uAJifbR/HNpJ1PVsvbqntinQ5g4XPsBF7Dp</vt:lpwstr>
  </property>
  <property fmtid="{D5CDD505-2E9C-101B-9397-08002B2CF9AE}" pid="45" name="x1ye=47">
    <vt:lpwstr>HATEnb0zwjqQX4wzR6hyTzVC1j+UPkoawIrZ3miA+3/nyOlGsRPABpnEQ3/DKgjNT0x0eHB8FMqaFF+gw4bh/Uq8aD6IwKx1dHR6WIsyDUQ7DRDAVAy0Sg72o8kD6C0XaKks13q0Y2XPdgdcic9NMxoE6itcfNdiQiZfgGggykTCqzVD26H+1xIb3m4W38KBi/jsDRYDv3ofpFevMgkNYQR4jD+Kg9gY+WsbD8/SgEOvnza7sUTw8iRgB8ji5xo</vt:lpwstr>
  </property>
  <property fmtid="{D5CDD505-2E9C-101B-9397-08002B2CF9AE}" pid="46" name="x1ye=48">
    <vt:lpwstr>WdW0CGmxfTL0BmhjAdbDQystYQS5iCe+kB9rVI+uXiAyLPuvCGH5+vPU3sDaxm49ZcHCg2uzi8suoN/lRx+7fvt1p9fsRAjAVAMBVRRfhZzqosq4KzJXT7FgYnkHvkgTBebmtOvpsup+fNKmN07yIxsgFsTgTK+qhlmiyOQSzVaIPmjyskKdAjizLG3U94CnSmx+wUJ3abUqfUhBR602fpHziXcKrIhbzd/Ul1gqgGU4XakIdPdbK5rpLhXRV/B</vt:lpwstr>
  </property>
  <property fmtid="{D5CDD505-2E9C-101B-9397-08002B2CF9AE}" pid="47" name="x1ye=49">
    <vt:lpwstr>NJSs0i0tyx9t9shs4/1Q9gJqpwT80sIedE/jFzIbOAkVrQNkDu3Yxg8mOMBXKXflpfGMSt0ZjuyUehst0O52Q1vKfndbecm2Pe/jWzzbvX8Sx+7uBopHHNLBfPVokU8PvMQHokKOU5Y2PoOyeByRYwaRIhoZYJx1Qwa+ecw9ZbOA3t/PDKu9Fftvv4jnrjS4pysbaMLv8nEaZH0LbHQMdm4B6T/3Rmc0RAye8Sxi7r/6WdxGctylDgJDEA0BAwH</vt:lpwstr>
  </property>
  <property fmtid="{D5CDD505-2E9C-101B-9397-08002B2CF9AE}" pid="48" name="x1ye=5">
    <vt:lpwstr>5kkIQLeqzczPwqpPdt7/kWEM0pQpem6ceSe6Tym3r1MZftI0xEvHg4Ml92iWjH4NfuyIcRSbV8tkT6J/mcBLjwLIT5xQ5tQjmBlTLhPZqHKAqhDLE5hJwO12BLHvEzwETUJQg02wt/Dsp7H2R/bLdYIVMy/8tMr2C+Zlebr9C+P72fxtDIvo2e+0NjTL7A1DkyoIIPxWVZSJJqnHpIETrb/JoTpGYhr12+1DhXa8JUsohy/WMtzNVd1fux8sKp3</vt:lpwstr>
  </property>
  <property fmtid="{D5CDD505-2E9C-101B-9397-08002B2CF9AE}" pid="49" name="x1ye=50">
    <vt:lpwstr>MGtsRCZFyDkf8wUhzVwqbEtuV7fDG373ACJfny02LOFJ1QCTC3omNk2r7rjJGq6SydRnp+l5Xd85BUejxiunH++VAfLHIMXRBkAdzSkappN2bAXZ+9yRszvKOSyf0zwLI3/bDZebeqwKzwRc2Zu92fi8VUZIt77aNsA0G1uH5hDEjljpI2ujDi6ZCz28jGX/8ElhMxT5jH/hZEwj4XRYuUpHKfNPlODHhKfg3ZTpNTtW46LZ6i7+c8G7ryHp6sK</vt:lpwstr>
  </property>
  <property fmtid="{D5CDD505-2E9C-101B-9397-08002B2CF9AE}" pid="50" name="x1ye=51">
    <vt:lpwstr>jVdAUJN/FOouRnrkisxh+2kRBtyO3lOW4r13+3SzINiPzpFMtIwGQJNs+/agstOSJzT7pMqCXIc/7AThi7s1L6wBgyYAWBjqNQvkLqAjhosHAa9EZfC8EeDNiaZ/cY7RGyg+VUj6Hj3pPaMkn8sr6UaTp8jLGKgRljDYaxDgbIY65SAWTAdjYVkFw9yT0cIP9yWPGCjmmleeW77duknFyD34jfW9Rc0ZlKX82l64c+PzgrkHsdHXboAsdJkZ6CH</vt:lpwstr>
  </property>
  <property fmtid="{D5CDD505-2E9C-101B-9397-08002B2CF9AE}" pid="51" name="x1ye=52">
    <vt:lpwstr>ztakeAqN7gGVvHMw+2vczc2BCgVB5FhTUCWFcve2rRz3keAwcaMqWoFQ6pA1laVhubZPfoqNlD88E830o8CDAVi8YJcmCvyVr+6s4n1Y2xh2uOM3XNXhXKowJy/wQcMnJQCDQJj3Qorm/z8DbJfZYt2fAvnPpGRJwKuchMDwbjIv7xrLPqIaLJRg+kEtJpM0qJuqs3N/OTJjDivM7k0OFtFaEsv2IJ1cAp/799+7v+7DnMcb8SA9gstcnoOnk+7</vt:lpwstr>
  </property>
  <property fmtid="{D5CDD505-2E9C-101B-9397-08002B2CF9AE}" pid="52" name="x1ye=53">
    <vt:lpwstr>0peQtlhgMKp87i5qVGIvYVqrKGfO6loueIsDSlKDrtFrUv8LrqCsmX/dgKYP5/4w2dpA0oUkGaQeyHQJHbtRh6CZjHeIkonO3ktLQu6v6mVFDEFgW2PvA+jvbq/v76NnRrpTpe9YQUHfXsFWzu4s2u4wb4wD8kzCwD4vQFFUr0E23avYuc1MwSmf6lyZoBf6uxz4LCl93/ptBuUwtbHSfYUUPcDJeAmeEFD+OzCh0I6hyPJu6sYbg/zVM0C/+yP</vt:lpwstr>
  </property>
  <property fmtid="{D5CDD505-2E9C-101B-9397-08002B2CF9AE}" pid="53" name="x1ye=54">
    <vt:lpwstr>3i4969r8b9CqoTgoyH4l4UHgaMCacJ4Wkm34uUUzxPjPwfX1M382X22SGbJCuEARgO12iyZjpDDsZ4cj+NbV0JOU2RAfOWM3dSOqVQ83e5ERGEOFUyvXqW0rgNsXjauGbeD6d9UersqWILFVbyaoEJFn+a3Tr9H+S82r8qRZF9fFxGY4Mf4c1xPSdZW1+n4u5DioHXl0C+5oSmQyY/vebG0e6TYamHa0DVk7u7HiVTfPO0X8B/KUh1dCnPOGnWU</vt:lpwstr>
  </property>
  <property fmtid="{D5CDD505-2E9C-101B-9397-08002B2CF9AE}" pid="54" name="x1ye=55">
    <vt:lpwstr>I1YTiUoGW3+WHSXngq40incrD+W+1WN4SYBILroYLWMoHS95TCNsdRVPV05bVBTEP0N7B+wiSd0Y31xD0Yna29jb+Hnk6A47I9+fmsa+cv4V6bjNweVozjANUjssdvYnwCsETyr26dJPTDtdPZayrmmEKLy55kDxVkrERyiBolgiEgYO5WMRlJU1B15U4fK3TReFDadcHltzbOOhn06VoB25yEB/u+Ge3qJhoyyLoyqyzL/UTlYAtW24VxS9gja</vt:lpwstr>
  </property>
  <property fmtid="{D5CDD505-2E9C-101B-9397-08002B2CF9AE}" pid="55" name="x1ye=56">
    <vt:lpwstr>vlZtlLht7Zh/QZE9OSEeMb4lQhhv1y+/u8wopE5yE+Ibc2tvjPmJ43gbY9R+p5WV8kmcN6uEd8hFmFasFeQ9Z44Y8muipqaHVSvKOx/xCWBI/HkONM9ZwdfE0BlgG7Ejq9/OXMod1UWbE32RFtjWKkdnQP3t6GzsgW9ORvop1AYxq9YDyxTnM7+gYk5MLPvSXfTH6fbNwFy9jwesPubqMuC0nMzfvqel2K+/CH435WRg0pTw9Xekviiks9BYxZD</vt:lpwstr>
  </property>
  <property fmtid="{D5CDD505-2E9C-101B-9397-08002B2CF9AE}" pid="56" name="x1ye=57">
    <vt:lpwstr>NAt6+SUpMIT8JeJYkL/0nNuXrZ5w1l1NqymUopjQZrsrEL9AvpoVidiGpbcngTNkVUGWFvihdPyEMQscjKzE+MYg/P/iFazZ78yOXIKCdYjJ6i2aETHxlTvvRNlzRgPXrm2tKlpqvnIUOQ4wbSLUHMfAvzJjAfOqNxwleRlhvsZory7yvrLxhGOju7W+uL3YAr/gRbLpNnPjosiKsdllKVTuLzrVw95JMepR5lqZeNFl1rZy/JW4yVRkqItRRSk</vt:lpwstr>
  </property>
  <property fmtid="{D5CDD505-2E9C-101B-9397-08002B2CF9AE}" pid="57" name="x1ye=58">
    <vt:lpwstr>qiRm5IjfCNHj5NIcoz1L7XvpngOelE9drz2Hy+MbC51DolG5bf5YukKsWKaKGkSbnjxyrMXGFsyb+zBF8q/aWrZ6iHkpwibwWIQYFm46U/G3Ow02XE8CYWxxgLUe9+Ly25FmYfMjfrye2basoeF8OnBzpl9wvFFAx6AQehyd5B5GFRwakYawEcVEnFsaPm1pOTOeD8yrgvIuv+48ivVsusZoJylYdR7Cmf3jjYgPP1ZXe6Cl5XWZQFJHpy57SjC</vt:lpwstr>
  </property>
  <property fmtid="{D5CDD505-2E9C-101B-9397-08002B2CF9AE}" pid="58" name="x1ye=59">
    <vt:lpwstr>VLOZl2Fc/bIb7+ji+WT20PluwjGsrKUeBRdUZnKwjjy+GHIyjF7O9bFI2BX6WTyl+LMLSPkhMr8i3H1pzBIERtHAT91dmfZ5KkltwPo1vxgaUijVM8kyRD0XVg0uErmP4a68Qg1IFmiCQ6DMOnKYM3wY9kriWdJGZNAyCDN8EiFJVyScM7daGH9OaIU8lEriu9oVIwaq0jII/TPdUoii7POh53uKv2die2AL/gAK8bWZHCaFJ7TYHGAzbxiAuHH</vt:lpwstr>
  </property>
  <property fmtid="{D5CDD505-2E9C-101B-9397-08002B2CF9AE}" pid="59" name="x1ye=6">
    <vt:lpwstr>QDso/CRjGnRJF5h4nNNgcg8G0l3D/7nyF93wMX/ac/x4dXQmbQHN1EAK5h5F9em5OqGyLLiKMtYG15NdqZQJDH/tjcrwxXB0QvipCEBiv/EmRE9tZW8n9ZV8gNJ4d/63z1FqgT76WQ/Zd91jhFc316UuM2YvSMkp9eQjNGnIL2656UxHh0WF9UoMAByTcO4zlLYVV8wgP756tiUjH/lkp97lbJxfn3lFoMHw0enhtC+KNStMuPB368iWqpWLh8/</vt:lpwstr>
  </property>
  <property fmtid="{D5CDD505-2E9C-101B-9397-08002B2CF9AE}" pid="60" name="x1ye=60">
    <vt:lpwstr>LTvXADcoYxwmmpyTs1M0UZtq+2EZDk4JDe5riBcCzIg2PViKKSC9o7l1BxzSoUF+W+gK0gI+Af3cph3kv+whYsLHl0KxE7FpZzB+Z4+yKZ67zfqvw8NTXGbd6ZxpCFbR/FRK1p8HS9v1XUwzzZaa5kCQzP+4PPR7hNgmEKOfQUdzfI+t3AYIk9ADFGa2GHqb1NvYWU7FxKtwhpjfmrelSWAS9I1zmEP+6ppSsVxp3wdD/gBM9urI0YMAAIsFPg5</vt:lpwstr>
  </property>
  <property fmtid="{D5CDD505-2E9C-101B-9397-08002B2CF9AE}" pid="61" name="x1ye=61">
    <vt:lpwstr>m/xvnB19+8te2yhj9ySaKG5TIZ7xVXA7tlLDxpRjCwb9I+d4Kaan8eHU2hM93E8wc8c58WwyG4xZUCu7BI5VOAn2FLY3lJtp2dzpPTA2PBN0jF9gUrah46UZpMM9EqEQsPE2wdC8bnvzUa34fa/XTs/BvvreVAFZ8Bu2nSzW1qFSnEFCfQ3LwKT+W7fGWH+NUBj4QyN9KBzHoMFxQGf/IQcSeysmuEOjtAqGiBIAmy32R8881sAvkk/tLO2QMR6</vt:lpwstr>
  </property>
  <property fmtid="{D5CDD505-2E9C-101B-9397-08002B2CF9AE}" pid="62" name="x1ye=62">
    <vt:lpwstr>Gn9ATkvZh8nCnr8ZoC4JnY/qidBVXs8EV92aFjpwZSdkeCrcGSxMRe8j7eDbJQ5HFtMMi/5vp6BR/kGu3JegcLxHWozM/GTJOJeMSpRklYqVI5X0J9jK+Hx+vsi27xLHgMZI+OaHPzRLXxlKCjKrsR3a2CP0Ql0aILB5rPsMpapoRa5B7aUEGFRjqwgJ4UKNecthehtI5tZM4QgCAG44nvxHNo8JqF0ZcLwOKvgaLu/WAXvmoIwMIoH2b2r+2Yr</vt:lpwstr>
  </property>
  <property fmtid="{D5CDD505-2E9C-101B-9397-08002B2CF9AE}" pid="63" name="x1ye=63">
    <vt:lpwstr>rJqhIOseyyIJeXXrRGIeraSNfOVgAmVgm6ruWoVyvkygRrpv4m4HYYsAGaLHC0ZxESd8Svfl/0Be8R76Cy26HKJRqHTBlKaXgpNc7+w8OK8tg7tASU7eMbAvNXk1eTplW9dgywzg6qEYpduTyKM/3iBizsAM/wLn1sqBCs0dbPJDd2X6J13qpWyDn9/dPv8xeEPUUmCG0I3Os6LSdGnS6FQonYp1chycs01pW+xCmCwMVseK/w96Z9Lp1GkwUjt</vt:lpwstr>
  </property>
  <property fmtid="{D5CDD505-2E9C-101B-9397-08002B2CF9AE}" pid="64" name="x1ye=64">
    <vt:lpwstr>bth5noDIlCz73GnyrIT9L4I4z8EBetQZqtIbDLurQrOXR4CXjgnfUm7h4oiK2Yt8YeiNv6nFGtDoCqZWxeuSnCgc4KbeVzWcpZb1MemAu0MYnukgZuXttvY8pm2A/6a1/t2OEdus7j22+dcwMYjV9S77UF5viGiZYNr/GmTNWVYYThgH0xCQ6Wo1q5Vbg5j0pvvenDvEcJWhWb4+d+kuqtFG4N5Hb2lT3WUVDa3sRtI3CKbBoho3wtVTskmCATN</vt:lpwstr>
  </property>
  <property fmtid="{D5CDD505-2E9C-101B-9397-08002B2CF9AE}" pid="65" name="x1ye=65">
    <vt:lpwstr>xjxBIJQIT/l6JZYVlJ8B/MNighx4tCTmHzbEAJBY0rXwH6M5sbPoXmVT8/VwIR3HOllJou1Plo4Hlb+805dmAhE2d86/3fGYew5Qglw/b2X20Jp0JkyJRfULHy6u4/9juvlh3idCUbV9XIA0VN/OksX/9KVcRx2U7Ja6M/8ZNluXZmd7h6QyzGbF4BpwSw6o/5crkX/i63HRyE2puh3JHpzG7vR6Ywgc7ADGGdUTrFrgxpRGgILQj7J+Xe6lvTO</vt:lpwstr>
  </property>
  <property fmtid="{D5CDD505-2E9C-101B-9397-08002B2CF9AE}" pid="66" name="x1ye=66">
    <vt:lpwstr>2+1vXDPWdYkR4zQ7mOb4MvJJMVSQ14h+GIrfcwpqSnIOhVKPJgm5QM2feyIpbubT/QLX5cZCpBUjXQfRg5cnxrfnSqt338xsa6AXROP56/nue4ipjFJPpXwVkrvQpGUfSBKHArboEGd+9wCe7w9Dd/n2GGw/n2XotJEq/p4PmW/uJZ7fpclMC0yH4ZppPmN1r0BwjVELWJQHZf1EEbSPW5lPlVA59QyOqiXoS+Krr7ehBrmXsCgWSC2/B6HMnIb</vt:lpwstr>
  </property>
  <property fmtid="{D5CDD505-2E9C-101B-9397-08002B2CF9AE}" pid="67" name="x1ye=67">
    <vt:lpwstr>D3ZDEB/lLujtfwkNDsvCgRzqeT56uQh8d6lEo8RNecs0nA/yXS6k413DrzWy1ApjPXCbMQ9sB+YUSICGOy8MnEo9kzQkrP6u/lt2GoKEuAfuG8GoZMsumCM05EaNWzJvcqzNYMezrmm8b5mw6smuaWzxE9QwGE5Gh4GmPDTa3yrq64jYpFEIKqzg1qXKSmPfplWmpdL9HNj7rpyvjqPtkFZCJr5gwrPIRtR9KGN36TiOqpJtbdAfw+iMS0DkUWW</vt:lpwstr>
  </property>
  <property fmtid="{D5CDD505-2E9C-101B-9397-08002B2CF9AE}" pid="68" name="x1ye=68">
    <vt:lpwstr>qJuxKvLXPQP2QYF8z9Lf3aOucZH2AkPcqFSTCQOtf1TGToW9+H7VavLyEIPmlrhi9u4/bOP2ed1/psmMAwBChHujbWUwn4NHgEuHFeDuvZugZPx5PribWv6BG3OPpxPc8TjIo0lGoaNMeErNnZVXnP7QwYeI0VBBMRXBb24WHRGLAFjXyql2qd/Y5eTFsaRLnh5PLhdgoplk7toA1s8O0SKnxprbZDic5wi7tQHCMtUc+Ia2NhQrHmSdjr/kFgs</vt:lpwstr>
  </property>
  <property fmtid="{D5CDD505-2E9C-101B-9397-08002B2CF9AE}" pid="69" name="x1ye=69">
    <vt:lpwstr>H4HCjF3wWOAL0Ghfut5LrlyK39aGvFMeUlfUMBIkDHHUzvbTluCiixRlx8FfRnn2lyB4iqYkNTZ/vWBv2ytwZChUNrSfM2JG5SNNwxjSR5JTS6BRrurRmzSnFOdMHRS6Z5YDA4L3uYeSUczHu9XS1CATsRlm/2nFXOCLwhL4HW/TTdtX4HQu2eog+HT9Z40VreQLPDztauhDfsKcxFWOMw5E+4lP7XxazRsxeFUyDvPhil5OH8foD832F5xJCQ8</vt:lpwstr>
  </property>
  <property fmtid="{D5CDD505-2E9C-101B-9397-08002B2CF9AE}" pid="70" name="x1ye=7">
    <vt:lpwstr>GqJZV+nLuevIAGl71UMVpseAqUCBePrVKesZ6i/SEnm8YftCzvt9t7Zd/f2WEr3nCjZzkmt2B47RJFb8pRkHRB3v7V4v1B61ZFFXReTsw4u5A74ayo8e1rc26BxmzNk2BTp2i+UMl5vvxUTgQiigTO5lOzER1buRGyCf2jpt+XuyNxQcrV6AW6JWHBn7VM3Ii9qrjqoiG3TYUJWjuy4nl3ssZ0NGK29LpUsrok7UirQ08aZLct13H3b/TkPOMBR</vt:lpwstr>
  </property>
  <property fmtid="{D5CDD505-2E9C-101B-9397-08002B2CF9AE}" pid="71" name="x1ye=70">
    <vt:lpwstr>Lxo378+5LPFmRb1dkEZ6kKRTM9gqrpY+CRxplkeEefkmzvMI5cj7PQmHHICDHZjXAVzb4frcEaYk1J/ty+l2k598fRtocUCtyyL7R8qJeO6q4EUb7wfX8ZFAGD+N0HfhcZk4sNxCv3LXiwE+osyq74fpE95rj82a1UqoAaJSVHZ8+PbyWOg0h5zFafcYW8vIwyftvqGEhPxSKpXQ00Xsbfcw6DZIyjoAhIs9hPvvQLvfgdRJscbBTjGHfeGyUSx</vt:lpwstr>
  </property>
  <property fmtid="{D5CDD505-2E9C-101B-9397-08002B2CF9AE}" pid="72" name="x1ye=71">
    <vt:lpwstr>H5bA/R7gTZwytypjQtXIacHFHQjFn7PIJ9q3MppnKuBPSzURc1qJjwurqbsyYwJe0b2VClXVToDEs3ApQjENbcjt+ryAVOhsm28h8WFO1U2ABr/fvWLp47SapuH+vj+TU9PcjvOuIH1jKO9AKbO0JPS9AO8Z65duZvEcTC6wVNROuW6rJFnuI949OcbjPTzNLFsmOEuEXBKChGtswKjgEJQYyBrIuccjha3U7zXxxxGknxlWuX66KL9SsemU6tN</vt:lpwstr>
  </property>
  <property fmtid="{D5CDD505-2E9C-101B-9397-08002B2CF9AE}" pid="73" name="x1ye=72">
    <vt:lpwstr>L6AgxacmWS20hZqBLL4vsYuQQoHQATkDLIW+2BRR487uCbX1cVtAn2scInaXMcXHlvm2qQTp0XkIxrQPxFM8ARqCi+kv9OTnR2eMMIpvWJXHpJ08Pf7C8YeOyR75fhcDGOOqHTWlMrdmGRjqOpL1+K2/BaM+aoEfhf9AN5bo/KBGaHCO71h7nutuEPB1LRu6yimceTkzAV8heBjdcYp1irKcwHdxSPw+bzCvyVxq4kNrRO8F8s5HOzLtF6G6Y2l</vt:lpwstr>
  </property>
  <property fmtid="{D5CDD505-2E9C-101B-9397-08002B2CF9AE}" pid="74" name="x1ye=73">
    <vt:lpwstr>Fj5Fr3iSq99GAhhj7yDg/+y1ReozP69lZfE/Z4XkGDKJGgISCCWUByRUUzD91uuKx6CQSaidpOzYDBHEyce4JUoinTgI7iyrnuUPiV37BUHZ/jZzA1QeOBAFvBp8q6FSb+fxoXteEk+TYGlrHJmY5j/bXLvoIFgbjXxxyTLymla26s3dpbi84+QZH7T1qyZwaK/E8+46FHsONolOz8qEyaFTttoINrEGO2/TUD6y9Ol2XD43aKYrqOIIHJGr1rX</vt:lpwstr>
  </property>
  <property fmtid="{D5CDD505-2E9C-101B-9397-08002B2CF9AE}" pid="75" name="x1ye=74">
    <vt:lpwstr>kweiqzMb78RaD5G159guopFgMyO0iH24401fIoT8c+HfDOkItC+Gs5wHMAevAIT0u46ywy27P85g4+spcr/d8bLv83rtEGOFarEzsxyjCrO71/lzoU1yevbsqNEkbfahHDWscUGIQyeBn+ulu8W3ADsxdvHSOQF9NvXXQ+gJe9D+qzCNg8NBxMiOri0aNb/6pqVQ3IaZPfpbHfhm+AxhG+/lPNpIxBwkeEso4tSEujBTTksyjH2ET/LOgrC0vsd</vt:lpwstr>
  </property>
  <property fmtid="{D5CDD505-2E9C-101B-9397-08002B2CF9AE}" pid="76" name="x1ye=75">
    <vt:lpwstr>ZtCjG+PPBf3/eG3+1DsJ5ibIpRBuQPggfrVwkFQWLkIo9WT3pa0tnbxRlVXmLPeCii4v1bQJnvNemtQfyIvJgqVC9LCwc6hb3QgKSNE1cdN8R0nwfCuy3wiLOa7N/zNZUG0uWE/V6s1lG+95A/X65D5PdPz/SjtnV2q/5WNcjF/9lbwzzsx332fXZj+4OjUziX3rB5NQneTWU9I22oxsjtfQQfuUdq8DQ26aSKowINz6hau4hFgG99U2xKZmPlz</vt:lpwstr>
  </property>
  <property fmtid="{D5CDD505-2E9C-101B-9397-08002B2CF9AE}" pid="77" name="x1ye=76">
    <vt:lpwstr>AN7qJ0FvvOloXxReDDVIhnqS3vNnHGVhlw5nsWuBQhNN495yLPkit7x2XzDyen4Qa5suvIiyuOuDeSlctl5QltFPkltMnO0WKH0VKblw4PSPIQPSeBZJqiwHC0VR99hQzVRCneWVS1BJXkXUSU+j9lqz4NtVYxfFzKhsQA0T84YeR1d/JXmds6tqhkBDl5/3tOgpX0LM/rQICeawr5cr0vpfp8kLU+2r0jSEgLWfw/ntrsuZKcW1HBsuIm7tm4U</vt:lpwstr>
  </property>
  <property fmtid="{D5CDD505-2E9C-101B-9397-08002B2CF9AE}" pid="78" name="x1ye=77">
    <vt:lpwstr>1jcNaqP3K9wPr4/Y0c5fdO0ENoHdrlDHyM/8o2aPqbadZsIhKMETHC91cy1JCtNhyy8ifHl3/ntEOP4iSpcp1ndtmDJXXmuXkLcew1Yxdjrh5yF7o1/00v919pguamFpSlS4hLD1oawo81k5yVxHpnvvP1fKPPk4zdw8o1ROi7DQ0l3MppnBdDfO1R4vP4Gsz8xhfkD3y+/iZyIwqjTYBeAwSUjosx1uNroMe8AmYMmXSVpk1s219anqyasVz31</vt:lpwstr>
  </property>
  <property fmtid="{D5CDD505-2E9C-101B-9397-08002B2CF9AE}" pid="79" name="x1ye=78">
    <vt:lpwstr>Lce/K2BIzTj+PYD6DlBoe+Q/1ELBpojAUxtE+s4K/N/P0OzHn2y6iCvL9Gs+fvoAMOBKPkNjeWArOfctU4IC5rrWQIEXOvZZK3gXS/IRaM2lLrXv1BVSn9HZDFC3vEGsIYLlnGpfqdN7QjG9QNOt3q92lUar76eEMQ+Aci7fI0dV/rmS3N5fDRaBA3YpASHn4yPfPnTeCpwPT+XCtuNEhqMHbGtNYiHJ0fN2nH3XAq6rMEhi3kxIglpioUqM6s5</vt:lpwstr>
  </property>
  <property fmtid="{D5CDD505-2E9C-101B-9397-08002B2CF9AE}" pid="80" name="x1ye=79">
    <vt:lpwstr>2h0OWd1M9HMk/JDwhBMq2bMXhb/AKZvQj2SwddgyN8JNVV1C08Ae66y/hzR+RDyHWnCff8UfIo64kXMr1mtqkZ4+n7PRMG7MOJ/0Nnt6o6r+nf3jFJIy97NRWSk6xyIiy73kuIN+V7jatigg1NYp8M8IEhfyYDy6zKzUaMOxvi77c3qAjk1yBTDYM6ekQhI8PNxofDttHS0fmwGmhmNCCIEgkJ+mcgMp8Xh0ZxnKOwfkuwkuMhLHIZRjUExgdpI</vt:lpwstr>
  </property>
  <property fmtid="{D5CDD505-2E9C-101B-9397-08002B2CF9AE}" pid="81" name="x1ye=8">
    <vt:lpwstr>e5TL/nlSxmVIvE+I/SAewJB9Xkyk1CevvzuGGn3NBrSzVPX0TN+THWKXxehWc0dNgEFPGHdbwviw60ZRS/gEH5c8jjb2UNcC79sJ4onfKXtWws/USQbWN2GAWMQFlq0RUJ3DvrUkzXVF+vuZPeqqfbEshZgWHcVfHKXe2qCu2Np65qn/KK/D6KksGjBTggWFu/6IyemFOVGddNXuZwXb+RLD9Td2AKdkA+P5ISnjpJvngaKFNDGtaDprSlTXeM/</vt:lpwstr>
  </property>
  <property fmtid="{D5CDD505-2E9C-101B-9397-08002B2CF9AE}" pid="82" name="x1ye=80">
    <vt:lpwstr>HgdzjGzVtnKy6J4tkPCjE/lzpV5vVE3GItBDkxgTDYWQB2FBHR+5SNlHvH6TSTrH4L6NWqkfnHS3IE3n+2wSX+mWsS+dBonRANJ3BDBX74gDsCFC4eInIEuWVgykHm8rFu07L7NI2qGCCKOTMrq3L4RvqDy1IacTOWRPt55pNUb3+YjuPeGV1ocVkhqPodJ75ESOzFospSdXYMGWxCE1N+gYR+nuuXBRYOfv5iN5+ZwO9K5BBAGzHuMbDKVX0kF</vt:lpwstr>
  </property>
  <property fmtid="{D5CDD505-2E9C-101B-9397-08002B2CF9AE}" pid="83" name="x1ye=81">
    <vt:lpwstr>k4u0riVOa6H28lC4LPVSUMh2KMwMZFf5xY7TaBw7MbPKL49MLd0KslfFTVUqYO/jPLbWqQE9GkzB/beK+sbmhOlLmS6NZj1W9n5eqhy+pKu3Y23ro+cilZw1n1Zi6sFtaMv9o1SLcm4+XeEKOA269bA1l8n1/QiVoKZ3+ABnJEBjl3iP6rcIKfF60d3/Sdw1SFPO6VcHy2Ke6BMvCYXPlK8JuXzyELu5mzc9Rn8+1KENbctssmzy1Uc1g9iP0+v</vt:lpwstr>
  </property>
  <property fmtid="{D5CDD505-2E9C-101B-9397-08002B2CF9AE}" pid="84" name="x1ye=82">
    <vt:lpwstr>J7ziuBLJtTt6A9GlYI0ncOAMbaQ4fLbuK+eNDC1+sFzSrvSgawU2bnDberImjNJS/RWa+mrI3RZDkTz9szMCr0gaQJGwpuGxJlbcGqnYB9Wi2rd+xyEHWj0S9Nn/L9tj529TxQ88CRbBifuMnfe3rl460TtNXFXpshAPtfxCa5T0zPy4JctGI0gHtjGWp7ZwMPaXPDZ6elvnLNcMKv0S+g7Qr/KUqyBaub0cz09YexvYzM4i1VABvsJcDEg1IfG</vt:lpwstr>
  </property>
  <property fmtid="{D5CDD505-2E9C-101B-9397-08002B2CF9AE}" pid="85" name="x1ye=83">
    <vt:lpwstr>/IIiVftxtXP+2LYhHCkoW4sEx6RdfS1QASClK8rAVTwGEpEQS8sMmvRGHjYt0PFvZnNqHOxXiyfwZYPPMGRFfdQgdqu3WGPbz2ysMHkxLMD9zBNqoHFQgp+66xkv2IMB3hqLTk/KopdJL1S0e6dtRCYTHOL1HvyeK/U8O42CSPaSSBIfcd9t7hbFbTckdWk5TphWrSSsHq+zd5HqYskkEPipGCALkV7snyL29DQD8agKqqKJoKSgkqbYObmvJFe</vt:lpwstr>
  </property>
  <property fmtid="{D5CDD505-2E9C-101B-9397-08002B2CF9AE}" pid="86" name="x1ye=84">
    <vt:lpwstr>B/lJXLwSxzZlRg7GJa14kEJRf5rKzTaC/fH15wg+jU6qoIXdeMXs42XhuL8qzA7bmYQJHrSUD6S8CRaje8oR8ds3e99rkpnm1/rBP5igdilxBr312TAPIvfZo/gJHw47GdERZfdJ/I5JnK4gZyOXFPA2iCEccm/d5KGbUomuQg5pFPBmDaehCMPgRtI9wEyX2eOuoVKUt+WpkeJ7tZvYjrg0+n4vPbgln5xBEI+8mxHR041l2Pr2BqwBGEYS78f</vt:lpwstr>
  </property>
  <property fmtid="{D5CDD505-2E9C-101B-9397-08002B2CF9AE}" pid="87" name="x1ye=85">
    <vt:lpwstr>NfBKWSz5HYoQGbRQ3dOtLv87iepvncCDcSgyQf61fbdg3dncbZh92yyPxflPrrjtAN72vzcZPTsQppk4p9z1KM3qjWDrS3Bo09cVNeHTaZQ8lnwU5N9+h965f6VMgsrhMklHTJmj/kI+yPwdB8z6tgER7+g6qim88mVnzc0+p+pbg76AZzwvwJHnLEovF9RF5ODLKIPIL68cG24ZGwZdZ8Yl3HGsJYrqt1L8vHvNUr9Pdc0FzqZ8YGxTCb5RLEQ</vt:lpwstr>
  </property>
  <property fmtid="{D5CDD505-2E9C-101B-9397-08002B2CF9AE}" pid="88" name="x1ye=86">
    <vt:lpwstr>f6tLlPexfXphGUbQEpsxLm3lDrWsQqWwOu4CESgTpkr+bPut1d+EkA4is416u9sIxYEp4/6p5KXwowWJidePYlMvcL0Kg5/Q6syl/z8PU+1TbWwXoeA+rs54ND7Ey53eTzoCvL19p61bv82mUvoPpY3YoDGw5rC0bc2t/IPwqZab1kygliNtTfcHbkzDikyymIwNTB+cUnBeGTmXfAbFC3cMowoG0RIGZq+Qtujx9u6XMlOfdE5W4yjtztJ+AW7</vt:lpwstr>
  </property>
  <property fmtid="{D5CDD505-2E9C-101B-9397-08002B2CF9AE}" pid="89" name="x1ye=87">
    <vt:lpwstr>C5umGyd5WVIolKny/Dwo9s9M+2HPSRjv9ynvnRCPd5wwrPjwnBcTx1FVC3FJn2Ndd3g2u7Jw+x9+kUwoKIniF18XRcWG0pvVqrPTlsD+6gim1qruXxr3ZW1IEuPq1f3mrCnMKr4TLYqF21AEbxD61+zpReKlNJuTIZGXl3so47Yq3paQ2BAW8PP6yGBOe56bCtDJFTigBG912t87Pi0xa7Y46hgGPHt8Sbex0/xmbXqlAA+y8h5rb/SPEy8EQ5+</vt:lpwstr>
  </property>
  <property fmtid="{D5CDD505-2E9C-101B-9397-08002B2CF9AE}" pid="90" name="x1ye=88">
    <vt:lpwstr>GaKPkK7dawD1tbXb0ldvsxMN6aRH8JIR2a3Ih+7SZwUjy7tjIgZCQfux0D6vGs+vQ/B8wdl73YvCWvhpwGHF7iYpGXQGv0JJKdAxNbVMeqj6zWfGHgfYeEm8Y0j1AOtzLplqS7Na32nK+zHkb63SO8jR72iW4FH9pgCWb1n2S0ebJrh9M+nkZ4cAaxC0HS1kI9SJGrNgfiDnhC2JxLzUzgWfGCs8ID8StTwQq2xBuiRoqYjBDAK9z1QlRjFDgtd</vt:lpwstr>
  </property>
  <property fmtid="{D5CDD505-2E9C-101B-9397-08002B2CF9AE}" pid="91" name="x1ye=89">
    <vt:lpwstr>uZe9UE7paJ/nmwsDCF/WYVb+ww/KjrtgXZmnFFfnIPUFZcmudEUROYo74W9upvf6GlnQTiZaAVd3Q+VPPuMkz+erxgE3lgkhO7Fl4g3MG2GTN7A4BZNqJSkFv6T6oamTjNm+1HykXiYOVN7hWVnGAcQ9dgdZnEwbrgIxaSAaquDVWMUWT7yLwr1KZXNyGy4e+SemsYi8RM/t7nEZNiF7APO+CNEViEGdHltoHclxAWZbmhO9ZqeVxEUs8T3FeWT</vt:lpwstr>
  </property>
  <property fmtid="{D5CDD505-2E9C-101B-9397-08002B2CF9AE}" pid="92" name="x1ye=9">
    <vt:lpwstr>eGaQmmGD2Fyn3+A2p3ukKku9EgW1YpcwZRkByPdlDTMWebUM6QIFQJpoc0+VFNupEC7Equ3P+3bQvtMttPrxG6SzrsyetFW2W8RkIiXCW8psN8A1Sbpc61/UsbwTWOY75RbyXOxNZaNOOrnwz5tcLJX45zyj/zRsof6YKbXu2yim+L/Ii8KmyxfJQMDo92uBNH7f+txVKzTEJBZLXAJRJqJA8ZNKmvbjqdkS2fXCFqRAO79jg7H3sWoDGekCC4a</vt:lpwstr>
  </property>
  <property fmtid="{D5CDD505-2E9C-101B-9397-08002B2CF9AE}" pid="93" name="x1ye=90">
    <vt:lpwstr>5pKBQfqYh8+oNZJBxdVcAuoFBunZQdfng9iq/0Q+u4v+rjgEDfN/bNDRlV3cCSY01Otusvqw7a6uxm2CERIrRd7+xvyhkP0C2/9GRYVWYUHC04KOT8CYLH8Que4I1kVVhI7B6oS+kUA2L9/c3Gu/iVLF5Ezn/ikRtTlaKvOsSdhD5p8mnQN+2eyOJX3PkpRRFuSFcu/lvnClOujudz+5fBSx419ArAo4AaSUZyaJrM4/SL0h0iDVHjP3XZ7Lzz6</vt:lpwstr>
  </property>
  <property fmtid="{D5CDD505-2E9C-101B-9397-08002B2CF9AE}" pid="94" name="x1ye=91">
    <vt:lpwstr>X9IndpkOIhqnPgASu1XQk5ZC8Iq+1uslQHIKOrGnz6GGVtF7Hd5SxkmTENt8Ig/WFAMzk/qvoZK29/+Q8gAEsbO0+QJi8Y/t4HnToA6/Ud2H7g6FICsmbgRwEozvXmhTt05/NUk+7OJT4ml5+N8E+nQisUjlUgJ1zFkGCUQPG1D1d/Wcq3lLbdi4J2/ThP77UUKYkTkU+4fI0uBJGo/I2bcnSH4KYcorfid6HuL2xFT1MYk3dIYW9NAzUcchbap</vt:lpwstr>
  </property>
  <property fmtid="{D5CDD505-2E9C-101B-9397-08002B2CF9AE}" pid="95" name="x1ye=92">
    <vt:lpwstr>BvFiENyvPofAdbsTdkR2WZnxAuhsGobw+AvfEgYabd+jYrW3OIE+TVs281hOLtTqVyiCtu8/i1U/8TL0INV/DwovEmATrMbZplvDEePKwwSdjDKnT1YwSzHCzEHWmFAU3QKNo167mdEHZxb6pbQNvg+B6FebuVjaiR3tqFlNfoTBjG5QaLMklUfcc/OPNlmyWcKK4u5b39bEBOzKPLFMDf0oPvqU1HhRLwUAeCphhfBtZHmzoI5klV7DLJeYjpo</vt:lpwstr>
  </property>
  <property fmtid="{D5CDD505-2E9C-101B-9397-08002B2CF9AE}" pid="96" name="x1ye=93">
    <vt:lpwstr>VfAnJUvEa1Avt/Bfc/V8ih5wn1b4LIfCZt1Gx1q7RldhUhT+TtRsiSuTW2lGOfxv+dXb+BhxD01FgcLqPTdNRsAzSW8vXHWh85bLCIbOw5pK9bApy5Idv6R41NSX0gG+cmtb0A67THdT7N7+zt7mXc0xe5lc2wYVcwfXvPwPrhC5MXAAA</vt:lpwstr>
  </property>
</Properties>
</file>