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E4A68" w:rsidRDefault="006E655F">
      <w:pPr>
        <w:pStyle w:val="divdocumentthinbottomborder"/>
        <w:pBdr>
          <w:bottom w:val="single" w:sz="16" w:space="6" w:color="000000"/>
        </w:pBdr>
        <w:spacing w:before="240" w:line="840" w:lineRule="atLeast"/>
        <w:rPr>
          <w:rFonts w:ascii="Century Gothic" w:eastAsia="Century Gothic" w:hAnsi="Century Gothic" w:cs="Century Gothic"/>
          <w:b/>
          <w:bCs/>
          <w:caps/>
          <w:color w:val="000000"/>
          <w:sz w:val="72"/>
          <w:szCs w:val="72"/>
        </w:rPr>
      </w:pPr>
      <w:r>
        <w:rPr>
          <w:rStyle w:val="divnamespanfName"/>
          <w:rFonts w:ascii="Century Gothic" w:eastAsia="Century Gothic" w:hAnsi="Century Gothic" w:cs="Century Gothic"/>
          <w:caps/>
          <w:color w:val="000000"/>
          <w:sz w:val="72"/>
          <w:szCs w:val="72"/>
        </w:rPr>
        <w:t>Ireneo S.</w:t>
      </w:r>
      <w:r>
        <w:rPr>
          <w:rFonts w:ascii="Century Gothic" w:eastAsia="Century Gothic" w:hAnsi="Century Gothic" w:cs="Century Gothic"/>
          <w:b/>
          <w:bCs/>
          <w:caps/>
          <w:color w:val="000000"/>
          <w:sz w:val="72"/>
          <w:szCs w:val="72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caps/>
          <w:color w:val="000000"/>
          <w:sz w:val="72"/>
          <w:szCs w:val="72"/>
        </w:rPr>
        <w:t>Mendiola</w:t>
      </w:r>
    </w:p>
    <w:p w:rsidR="001E4A68" w:rsidRDefault="006E655F">
      <w:pPr>
        <w:pStyle w:val="div"/>
        <w:spacing w:line="0" w:lineRule="atLeast"/>
        <w:rPr>
          <w:rFonts w:ascii="Century Gothic" w:eastAsia="Century Gothic" w:hAnsi="Century Gothic" w:cs="Century Gothic"/>
          <w:sz w:val="0"/>
          <w:szCs w:val="0"/>
        </w:rPr>
      </w:pPr>
      <w:r>
        <w:rPr>
          <w:rFonts w:ascii="Century Gothic" w:eastAsia="Century Gothic" w:hAnsi="Century Gothic" w:cs="Century Gothic"/>
          <w:sz w:val="0"/>
          <w:szCs w:val="0"/>
        </w:rPr>
        <w:t> </w:t>
      </w:r>
    </w:p>
    <w:p w:rsidR="001E4A68" w:rsidRDefault="006E655F">
      <w:pPr>
        <w:pStyle w:val="divaddress"/>
        <w:pBdr>
          <w:top w:val="none" w:sz="0" w:space="0" w:color="auto"/>
        </w:pBdr>
        <w:rPr>
          <w:rStyle w:val="span"/>
          <w:rFonts w:ascii="Century Gothic" w:eastAsia="Century Gothic" w:hAnsi="Century Gothic" w:cs="Century Gothic"/>
          <w:sz w:val="20"/>
          <w:szCs w:val="20"/>
        </w:rPr>
      </w:pPr>
      <w:r>
        <w:rPr>
          <w:rStyle w:val="span"/>
          <w:rFonts w:ascii="Century Gothic" w:eastAsia="Century Gothic" w:hAnsi="Century Gothic" w:cs="Century Gothic"/>
          <w:sz w:val="20"/>
          <w:szCs w:val="20"/>
        </w:rPr>
        <w:t>#32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noBreakHyphen/>
        <w:t>A Dollar St. Brgy, San Isidro, Vill, Cainta Rizal, Philippines 1901 | 0908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noBreakHyphen/>
        <w:t>401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noBreakHyphen/>
        <w:t>7155 |</w:t>
      </w:r>
      <w:r>
        <w:rPr>
          <w:rFonts w:ascii="Century Gothic" w:eastAsia="Century Gothic" w:hAnsi="Century Gothic" w:cs="Century Gothic"/>
        </w:rPr>
        <w:t xml:space="preserve"> </w:t>
      </w:r>
      <w:hyperlink r:id="rId7" w:history="1">
        <w:r w:rsidR="00345B1D" w:rsidRPr="00603132">
          <w:rPr>
            <w:rStyle w:val="Hyperlink"/>
            <w:rFonts w:ascii="Century Gothic" w:eastAsia="Century Gothic" w:hAnsi="Century Gothic" w:cs="Century Gothic"/>
          </w:rPr>
          <w:t>mendiolairene072@qmail.com</w:t>
        </w:r>
      </w:hyperlink>
    </w:p>
    <w:p w:rsidR="00345B1D" w:rsidRDefault="004D436B" w:rsidP="004D436B">
      <w:pPr>
        <w:pStyle w:val="divaddress"/>
        <w:numPr>
          <w:ilvl w:val="0"/>
          <w:numId w:val="13"/>
        </w:numPr>
        <w:pBdr>
          <w:top w:val="none" w:sz="0" w:space="0" w:color="auto"/>
        </w:pBdr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20"/>
          <w:szCs w:val="20"/>
        </w:rPr>
        <w:t>51years old</w:t>
      </w:r>
    </w:p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Professional Summary</w:t>
      </w:r>
    </w:p>
    <w:p w:rsidR="001E4A68" w:rsidRDefault="006E655F">
      <w:pPr>
        <w:pStyle w:val="p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Highly skilled and experienced Fitter/Welder seeking a position that will utilize my expertise and further enhance my welding skills. Looking for new learning experiences and advancement opportunities.</w:t>
      </w:r>
    </w:p>
    <w:p w:rsidR="001E4A68" w:rsidRDefault="006E655F" w:rsidP="004B1DD6">
      <w:pPr>
        <w:pStyle w:val="p"/>
        <w:numPr>
          <w:ilvl w:val="0"/>
          <w:numId w:val="12"/>
        </w:numPr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Experienced Fitter offering well-developed skills in managing teams and running and cutting copper. Pursuing position in busy organi</w:t>
      </w:r>
      <w:r w:rsidR="007971B4">
        <w:rPr>
          <w:rFonts w:ascii="Century Gothic" w:eastAsia="Century Gothic" w:hAnsi="Century Gothic" w:cs="Century Gothic"/>
          <w:sz w:val="22"/>
          <w:szCs w:val="22"/>
        </w:rPr>
        <w:t>z</w:t>
      </w:r>
      <w:r>
        <w:rPr>
          <w:rFonts w:ascii="Century Gothic" w:eastAsia="Century Gothic" w:hAnsi="Century Gothic" w:cs="Century Gothic"/>
          <w:sz w:val="22"/>
          <w:szCs w:val="22"/>
        </w:rPr>
        <w:t>ation where qualified individual with understanding of assembling and installing pipe systems is highly sought.</w:t>
      </w:r>
      <w:r w:rsidR="00473EE7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Fitter position with 14</w:t>
      </w:r>
      <w:r w:rsidR="003B78EE">
        <w:rPr>
          <w:rFonts w:ascii="Century Gothic" w:eastAsia="Century Gothic" w:hAnsi="Century Gothic" w:cs="Century Gothic"/>
          <w:sz w:val="22"/>
          <w:szCs w:val="22"/>
        </w:rPr>
        <w:t>yrs</w:t>
      </w:r>
      <w:r w:rsidR="004B1DD6">
        <w:rPr>
          <w:rFonts w:ascii="Century Gothic" w:eastAsia="Century Gothic" w:hAnsi="Century Gothic" w:cs="Century Gothic"/>
          <w:sz w:val="22"/>
          <w:szCs w:val="22"/>
        </w:rPr>
        <w:t xml:space="preserve"> experience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4B1DD6">
        <w:rPr>
          <w:rFonts w:ascii="Century Gothic" w:eastAsia="Century Gothic" w:hAnsi="Century Gothic" w:cs="Century Gothic"/>
          <w:sz w:val="22"/>
          <w:szCs w:val="22"/>
        </w:rPr>
        <w:t>.</w:t>
      </w:r>
    </w:p>
    <w:p w:rsidR="001E4A68" w:rsidRDefault="006E655F">
      <w:pPr>
        <w:pStyle w:val="p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Meticulous Fitter promoting background in coordinating jobs and setting up work sites. Experienced in safety processes, regulations and pipe selection. Offering successful career history spanning more than 14 years.</w:t>
      </w:r>
    </w:p>
    <w:p w:rsidR="001E4A68" w:rsidRDefault="006E655F">
      <w:pPr>
        <w:pStyle w:val="p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Proactive bilingual Fitter offering supervisory experience and understanding of ship maintenance. Looking to bring successful background in pipe fitting and repair skills to increase company's services and market share.</w:t>
      </w:r>
    </w:p>
    <w:p w:rsidR="001E4A68" w:rsidRDefault="006E655F">
      <w:pPr>
        <w:pStyle w:val="p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Pipefitter seeking opportunity to launch career in entry-level role with growing organi</w:t>
      </w:r>
      <w:r w:rsidR="00CA5EE0">
        <w:rPr>
          <w:rFonts w:ascii="Century Gothic" w:eastAsia="Century Gothic" w:hAnsi="Century Gothic" w:cs="Century Gothic"/>
          <w:sz w:val="22"/>
          <w:szCs w:val="22"/>
        </w:rPr>
        <w:t>z</w:t>
      </w:r>
      <w:r>
        <w:rPr>
          <w:rFonts w:ascii="Century Gothic" w:eastAsia="Century Gothic" w:hAnsi="Century Gothic" w:cs="Century Gothic"/>
          <w:sz w:val="22"/>
          <w:szCs w:val="22"/>
        </w:rPr>
        <w:t>ation. Well-versed in reading and interpreting schematics and blueprints, fabricating and fitting pipes and working as part of team dedicated to achieving project goals.</w:t>
      </w:r>
    </w:p>
    <w:p w:rsidR="001E4A68" w:rsidRDefault="006E655F">
      <w:pPr>
        <w:pStyle w:val="p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Knowledgeable Fitter offering 14 years of experience in fabricating and installing plumbing systems. Sharp and highly trained with desire to work within industrial sector.</w:t>
      </w:r>
    </w:p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26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0</w:t>
            </w:r>
            <w:r w:rsidR="00E13525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9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/2019</w:t>
            </w:r>
            <w:r w:rsidR="00E13525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to Present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Engine Fitter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FC00F1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eastAsia="Century Gothic"/>
              </w:rPr>
              <w:t>Magsaysay Shipping Inc.</w:t>
            </w:r>
            <w:r w:rsidR="006E655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- worldwide</w:t>
            </w:r>
            <w:r w:rsidR="006E655F"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Read and interpreted specifications, diagrams and blueprints to understand and apply requirements for projects.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PPE and established fall protection to maintain safety procedures and apply protective measures.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Fabricated and positioned screw pipe, socket weld pipe and stainless steel tubing to establish longevity of overall piping structure.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fabricating, assembling and installing to comply with piping system responsibilities.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welding tools and other equipment to remove old windows, doors and conservatories.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Produced parts by manipulating metal using boring, milling and drilling techniques.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Evaluated technical sketches to appropriately prepare for product assembly.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Dismantled and rebuilt faulty tools, assemblies and defective parts to quality condition.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Adjusted metalwork machines and equipment to suit job specifications and achieve reliable outputs.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Identified possible faults to minimi</w:t>
            </w:r>
            <w:r w:rsidR="00FC00F1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z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 production errors and delays.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Operated hand and machine tools safely and responsibly for reduced risk.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Confirmed accuracy of finished parts through thorough quality checks.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Selected correct materials and equipment to match blueprint requirements.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good working knowledge of machinery and instruments required across manufacturing cycles.</w:t>
            </w:r>
          </w:p>
          <w:p w:rsidR="001E4A68" w:rsidRDefault="006E655F">
            <w:pPr>
              <w:pStyle w:val="ulli"/>
              <w:numPr>
                <w:ilvl w:val="0"/>
                <w:numId w:val="1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Created safe and suitable operating conditions before commencing manufacturing processes.</w:t>
            </w:r>
          </w:p>
        </w:tc>
      </w:tr>
    </w:tbl>
    <w:p w:rsidR="001E4A68" w:rsidRDefault="001E4A68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26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11/2014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05/2018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Mechanic/Engine Fitter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Teekay Shipping Phil. Inc, M.T. Suksan </w:t>
            </w:r>
            <w:r w:rsidR="00EC321D"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Salamander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- Thailand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ulli"/>
              <w:numPr>
                <w:ilvl w:val="0"/>
                <w:numId w:val="2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detailed knowledge of setting up and operating hand and machine tools including welding equipment.</w:t>
            </w:r>
          </w:p>
        </w:tc>
      </w:tr>
    </w:tbl>
    <w:p w:rsidR="001E4A68" w:rsidRDefault="001E4A68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26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10/2008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09/2013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Engine Fitter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CF Sharp/CPO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- WorldWide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Read and interpreted specifications, diagrams and blueprints to understand and apply requirements for projects.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PPE and established fall protection to maintain safety procedures and apply protective measures.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pipe threader to thread pipes to provide sturdy seal in transporting gas, oil or liquids.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Fabricated and positioned screw pipe, socket weld pipe and stainless steel tubing to establish longevity of overall piping structure.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fabricating, assembling and installing to comply with piping system responsibilities.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welding tools and other equipment to remove old windows, doors and conservatories.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Produced parts by manipulating metal using boring, milling and drilling techniques.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Evaluated technical sketches to appropriately prepare for product assembly.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Dismantled and rebuilt faulty tools, assemblies and defective parts to quality condition.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Adjusted metalwork machines and equipment to suit job specifications and achieve reliable outputs.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Identified possible faults to minimise production errors and delays.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Operated hand and machine tools safely and responsibly for reduced risk.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Confirmed accuracy of finished parts through thorough quality checks.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Selected correct materials and equipment to match blueprint requirements.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good working knowledge of machinery and instruments required across manufacturing cycles.</w:t>
            </w:r>
          </w:p>
          <w:p w:rsidR="001E4A68" w:rsidRDefault="006E655F">
            <w:pPr>
              <w:pStyle w:val="ulli"/>
              <w:numPr>
                <w:ilvl w:val="0"/>
                <w:numId w:val="3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Created safe and suitable operating conditions before commencing manufacturing processes.</w:t>
            </w:r>
          </w:p>
        </w:tc>
      </w:tr>
    </w:tbl>
    <w:p w:rsidR="001E4A68" w:rsidRDefault="001E4A68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26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03/2006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07/2007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FMA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NYK - FIL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- WorldWide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ulli"/>
              <w:numPr>
                <w:ilvl w:val="0"/>
                <w:numId w:val="4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(same as above)</w:t>
            </w:r>
          </w:p>
          <w:p w:rsidR="001E4A68" w:rsidRDefault="006E655F">
            <w:pPr>
              <w:pStyle w:val="ulli"/>
              <w:numPr>
                <w:ilvl w:val="0"/>
                <w:numId w:val="4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Promoted safe working environment by implementing regulatory standards, policies and guidelines.</w:t>
            </w:r>
          </w:p>
          <w:p w:rsidR="001E4A68" w:rsidRDefault="006E655F">
            <w:pPr>
              <w:pStyle w:val="ulli"/>
              <w:numPr>
                <w:ilvl w:val="0"/>
                <w:numId w:val="4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Engaged with customers to better understand needs and deliver excellent service.</w:t>
            </w:r>
          </w:p>
        </w:tc>
      </w:tr>
    </w:tbl>
    <w:p w:rsidR="001E4A68" w:rsidRDefault="001E4A68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26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09/2002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11/2004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Stainless Fabricator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Laila Bajaber Shop Fittings Kingdom of Saudi Arabia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- Shenaiah,Sherafiah, K.S.A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ulli"/>
              <w:numPr>
                <w:ilvl w:val="0"/>
                <w:numId w:val="5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Same as above)</w:t>
            </w:r>
          </w:p>
          <w:p w:rsidR="001E4A68" w:rsidRDefault="006E655F">
            <w:pPr>
              <w:pStyle w:val="ulli"/>
              <w:numPr>
                <w:ilvl w:val="0"/>
                <w:numId w:val="5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welding tools and other equipment safely, following manufacturer instructions.</w:t>
            </w:r>
          </w:p>
        </w:tc>
      </w:tr>
    </w:tbl>
    <w:p w:rsidR="001E4A68" w:rsidRDefault="001E4A68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26" w:type="dxa"/>
            </w:tcMar>
            <w:hideMark/>
          </w:tcPr>
          <w:p w:rsidR="001E4A68" w:rsidRDefault="001E4A68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1E4A68" w:rsidRDefault="001E4A68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:rsidR="001E4A68" w:rsidRDefault="001E4A68" w:rsidP="00D003A5">
            <w:pPr>
              <w:pStyle w:val="spanpaddedline"/>
              <w:spacing w:line="360" w:lineRule="atLeast"/>
              <w:ind w:right="52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Vessel: Stena Blue Sky - Sign On: May 4, 2022 - Sign Off: February 1, 2023 - Responsibilities: (same as above) Inc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Vessel: Navigator Eclipse - Sign On: June 12, 2021 - Sign Off: February 26, 2022 - Responsibilities: (same as above) (PTC) - Vessel: Navigator Oberon - Sign On: July 09, 2020 - Sign Off: April 08, 2021 - Responsibilities: (same as above) Inc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(PTC) - Vessel: M.T IOANNIS 1 - Sign On: September 16, 2019 - Sign Off: December 20, 2019, (same as above) BW Shipping Inc</w:t>
            </w:r>
            <w:r w:rsidR="00EE4BD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Vessel: M.T BW DANUBE - Sign On: November 02, 2018 - Sign Off: August 08, 2019, (same as above) T Alexander Spirit - Sign On: September 21, 2017 - Sign Off: May 26, 2018, Responsibilities: (same as above), - Welding and fabrication of stainless steel and MS tubes for shop fittings - Installation and assembly of tubes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Produced parts by manipulating metal using boring, milling and drilling techniques.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Dismantled and rebuilt faulty tools, assemblies and defective parts to quality condition.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good working knowledge of machinery and instruments required across manufacturing cycles.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Adjusted metalwork machines and equipment to suit job specifications and achieve reliable outputs.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welding tools and other equipment to remove old windows, doors and conservatories.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Managed fabricating, assembling and installing to comply with piping system responsibilities.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pipe thre</w:t>
            </w:r>
            <w:r w:rsidR="00EE4BD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der to thread pipes to provide sturdy seal in transporting gas, oil or liquids.</w:t>
            </w:r>
          </w:p>
          <w:p w:rsidR="001E4A68" w:rsidRDefault="006E655F">
            <w:pPr>
              <w:pStyle w:val="ulli"/>
              <w:numPr>
                <w:ilvl w:val="0"/>
                <w:numId w:val="6"/>
              </w:numPr>
              <w:spacing w:line="360" w:lineRule="atLeast"/>
              <w:ind w:left="640" w:right="52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Used PPE and established fall protection to maintain safety procedures and apply protective measures.</w:t>
            </w:r>
          </w:p>
        </w:tc>
      </w:tr>
    </w:tbl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Core Qualifications</w:t>
      </w:r>
    </w:p>
    <w:tbl>
      <w:tblPr>
        <w:tblStyle w:val="divdocumenttable"/>
        <w:tblW w:w="0" w:type="auto"/>
        <w:tblInd w:w="2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3"/>
        <w:gridCol w:w="4003"/>
      </w:tblGrid>
      <w:tr w:rsidR="001E4A68">
        <w:tc>
          <w:tcPr>
            <w:tcW w:w="40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RELEVANT SKILLS AND EXPERIENCE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Welding Expertise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Mechanical Skills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Safety and Emergency Preparedness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Has a good Time Management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Has a good communication skills required for team collaborations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Experience in Plasma Cutting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Experience in Gas cutting &amp;Welding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Experience in M</w:t>
            </w:r>
            <w:r w:rsidR="0020003B">
              <w:rPr>
                <w:rFonts w:ascii="Century Gothic" w:eastAsia="Century Gothic" w:hAnsi="Century Gothic" w:cs="Century Gothic"/>
                <w:sz w:val="22"/>
                <w:szCs w:val="22"/>
              </w:rPr>
              <w:t>IG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Welding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SMAW,FCAW E</w:t>
            </w:r>
            <w:r w:rsidR="0020003B">
              <w:rPr>
                <w:rFonts w:ascii="Century Gothic" w:eastAsia="Century Gothic" w:hAnsi="Century Gothic" w:cs="Century Gothic"/>
                <w:sz w:val="22"/>
                <w:szCs w:val="22"/>
              </w:rPr>
              <w:t>x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perience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Safety policies and procedures</w:t>
            </w:r>
          </w:p>
          <w:p w:rsidR="001E4A68" w:rsidRDefault="006E655F">
            <w:pPr>
              <w:pStyle w:val="ulli"/>
              <w:numPr>
                <w:ilvl w:val="0"/>
                <w:numId w:val="7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Piping specifications</w:t>
            </w:r>
          </w:p>
        </w:tc>
        <w:tc>
          <w:tcPr>
            <w:tcW w:w="400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1E4A68" w:rsidP="009574AF">
            <w:pPr>
              <w:pStyle w:val="ulli"/>
              <w:spacing w:line="340" w:lineRule="atLeast"/>
              <w:ind w:left="379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1E4A68" w:rsidRDefault="001E4A68" w:rsidP="00AB0904">
            <w:pPr>
              <w:pStyle w:val="ulli"/>
              <w:spacing w:line="340" w:lineRule="atLeas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Experienced hand tools and cutting tools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Equipment testing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Safety inspection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Welding abilities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Metalworking abilities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Safety testing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Team player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Meeting expectations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Technical skills</w:t>
            </w:r>
          </w:p>
          <w:p w:rsidR="001E4A68" w:rsidRDefault="006E655F">
            <w:pPr>
              <w:pStyle w:val="ulli"/>
              <w:numPr>
                <w:ilvl w:val="0"/>
                <w:numId w:val="8"/>
              </w:numPr>
              <w:spacing w:line="340" w:lineRule="atLeast"/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Strong work ethic</w:t>
            </w:r>
          </w:p>
        </w:tc>
      </w:tr>
    </w:tbl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Education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1E4A68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26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1997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documentdivparagraphspandateswrapperParagraph"/>
              <w:spacing w:line="3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Mechanical Technology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6E655F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MARIKINA POLYTECHNIC COLLEGE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1E4A68" w:rsidRDefault="001E4A68">
            <w:pPr>
              <w:pStyle w:val="spanpaddedline"/>
              <w:spacing w:line="3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Accomplishments</w:t>
      </w:r>
    </w:p>
    <w:p w:rsidR="001E4A68" w:rsidRDefault="006E655F">
      <w:pPr>
        <w:pStyle w:val="ulli"/>
        <w:numPr>
          <w:ilvl w:val="0"/>
          <w:numId w:val="9"/>
        </w:numPr>
        <w:pBdr>
          <w:left w:val="none" w:sz="0" w:space="0" w:color="auto"/>
        </w:pBdr>
        <w:spacing w:line="340" w:lineRule="atLeast"/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DNV License - Certificate No.: TOTCI-20a 3-33D - Issue: October 10, 2013 - Expiration: October 10, 2015 - Welding Certificates - TOPLIS OFFSHORE TRAINING CENTER - Electrode Welding &amp; Cutting - Certificate No.: TC-446-2013 - Issue: November 22, 2013 - TOPLIS OFFSHORE TRAINING CENTER - SMAW-PIPES (6G Position) - Certificate No.: TC-005-2013 - Issue: January 07, 2013 - CTSI Consolidated Training System Inc</w:t>
      </w:r>
    </w:p>
    <w:p w:rsidR="001E4A68" w:rsidRDefault="006E655F">
      <w:pPr>
        <w:pStyle w:val="ulli"/>
        <w:numPr>
          <w:ilvl w:val="0"/>
          <w:numId w:val="9"/>
        </w:numPr>
        <w:spacing w:line="340" w:lineRule="atLeast"/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TBOSIT</w:t>
      </w:r>
    </w:p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Additional Information</w:t>
      </w:r>
    </w:p>
    <w:p w:rsidR="001E4A68" w:rsidRDefault="006E655F">
      <w:pPr>
        <w:pStyle w:val="ulli"/>
        <w:numPr>
          <w:ilvl w:val="0"/>
          <w:numId w:val="10"/>
        </w:numPr>
        <w:pBdr>
          <w:left w:val="none" w:sz="0" w:space="0" w:color="auto"/>
        </w:pBdr>
        <w:spacing w:line="340" w:lineRule="atLeast"/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Position: Fitter/Welder</w:t>
      </w:r>
    </w:p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Languages</w:t>
      </w:r>
    </w:p>
    <w:tbl>
      <w:tblPr>
        <w:tblStyle w:val="documentlangSeclnggparatable"/>
        <w:tblW w:w="0" w:type="auto"/>
        <w:tblCellSpacing w:w="0" w:type="dxa"/>
        <w:tblInd w:w="2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53"/>
        <w:gridCol w:w="300"/>
        <w:gridCol w:w="3853"/>
      </w:tblGrid>
      <w:tr w:rsidR="001E4A68">
        <w:trPr>
          <w:tblCellSpacing w:w="0" w:type="dxa"/>
        </w:trPr>
        <w:tc>
          <w:tcPr>
            <w:tcW w:w="38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6E655F">
            <w:pPr>
              <w:pStyle w:val="div"/>
              <w:tabs>
                <w:tab w:val="right" w:pos="3833"/>
              </w:tabs>
              <w:spacing w:line="340" w:lineRule="atLeast"/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English</w:t>
            </w: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  <w:r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ab/>
              <w:t>B1</w:t>
            </w:r>
          </w:p>
          <w:p w:rsidR="001E4A68" w:rsidRDefault="006E655F">
            <w:pPr>
              <w:pStyle w:val="documentsliced-rect"/>
              <w:spacing w:before="100" w:line="120" w:lineRule="exact"/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paragraph"/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inline distT="0" distB="0" distL="0" distR="0">
                  <wp:extent cx="2448704" cy="76775"/>
                  <wp:effectExtent l="0" t="0" r="0" b="0"/>
                  <wp:docPr id="100002" name="Pictur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704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4A68" w:rsidRDefault="006E655F">
            <w:pPr>
              <w:pStyle w:val="div"/>
              <w:spacing w:line="280" w:lineRule="exact"/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>Intermediate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1E4A68"/>
        </w:tc>
        <w:tc>
          <w:tcPr>
            <w:tcW w:w="38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4A68" w:rsidRDefault="001E4A68"/>
        </w:tc>
      </w:tr>
    </w:tbl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Certifications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Well experience in Lathe Machine</w:t>
      </w:r>
    </w:p>
    <w:p w:rsidR="001E4A68" w:rsidRDefault="006E655F">
      <w:pPr>
        <w:pStyle w:val="ulli"/>
        <w:numPr>
          <w:ilvl w:val="0"/>
          <w:numId w:val="11"/>
        </w:numPr>
        <w:spacing w:line="340" w:lineRule="atLeast"/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welding Licence</w:t>
      </w:r>
    </w:p>
    <w:p w:rsidR="001E4A68" w:rsidRDefault="006E655F">
      <w:pPr>
        <w:pStyle w:val="ulli"/>
        <w:numPr>
          <w:ilvl w:val="0"/>
          <w:numId w:val="11"/>
        </w:numPr>
        <w:spacing w:line="340" w:lineRule="atLeast"/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STCW III/4 cert</w:t>
      </w:r>
      <w:r w:rsidR="00D013FC">
        <w:rPr>
          <w:rFonts w:ascii="Century Gothic" w:eastAsia="Century Gothic" w:hAnsi="Century Gothic" w:cs="Century Gothic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fied,III/5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have SMAW certificate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DNV passer(expired 2018)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Oxy-Acetylene operation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Gas Cutting</w:t>
      </w:r>
    </w:p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Hobby and interests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Playing Basketball and watching NBA/PBA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Reading books(Bible)</w:t>
      </w:r>
    </w:p>
    <w:p w:rsidR="001E4A68" w:rsidRDefault="006E655F">
      <w:pPr>
        <w:pStyle w:val="divdocumentdivsectiontitle"/>
        <w:spacing w:before="24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Playing basketball and watching NBA,Reading books(Bible))</w:t>
      </w:r>
    </w:p>
    <w:p w:rsidR="001E4A68" w:rsidRDefault="006E655F">
      <w:pPr>
        <w:pStyle w:val="p"/>
        <w:spacing w:line="340" w:lineRule="atLeast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Playing basketball with college</w:t>
      </w:r>
    </w:p>
    <w:p w:rsidR="001E4A68" w:rsidRDefault="006E655F">
      <w:pPr>
        <w:spacing w:line="14" w:lineRule="exact"/>
      </w:pPr>
      <w:r>
        <w:rPr>
          <w:color w:val="FFFFFF"/>
          <w:sz w:val="2"/>
        </w:rPr>
        <w:t>#HRJ#3a0b7d90-d9b7-4191-a653-2a3d09c1c1db#</w:t>
      </w:r>
    </w:p>
    <w:sectPr w:rsidR="001E4A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80" w:right="800" w:bottom="4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55F" w:rsidRDefault="006E655F" w:rsidP="006E655F">
      <w:pPr>
        <w:spacing w:line="240" w:lineRule="auto"/>
      </w:pPr>
      <w:r>
        <w:separator/>
      </w:r>
    </w:p>
  </w:endnote>
  <w:endnote w:type="continuationSeparator" w:id="0">
    <w:p w:rsidR="006E655F" w:rsidRDefault="006E655F" w:rsidP="006E6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5B52C286-C6E3-4521-A445-7852CEE23F9C}"/>
    <w:embedBold r:id="rId2" w:fontKey="{885F5C21-88DC-48C7-B9A5-140D5A9E3D45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55F" w:rsidRDefault="006E6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55F" w:rsidRDefault="006E6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55F" w:rsidRDefault="006E6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55F" w:rsidRDefault="006E655F" w:rsidP="006E655F">
      <w:pPr>
        <w:spacing w:line="240" w:lineRule="auto"/>
      </w:pPr>
      <w:r>
        <w:separator/>
      </w:r>
    </w:p>
  </w:footnote>
  <w:footnote w:type="continuationSeparator" w:id="0">
    <w:p w:rsidR="006E655F" w:rsidRDefault="006E655F" w:rsidP="006E6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55F" w:rsidRDefault="006E6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55F" w:rsidRDefault="006E6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55F" w:rsidRDefault="006E6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F0A3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FABE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829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8C6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B80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585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227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3E2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0E3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B925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A431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8E2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842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DCB9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980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BC67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0E17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509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0781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949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F85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6A47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C89D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18C8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2CD8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94E9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BE0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E72E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144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A489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A268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0EA3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20A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56B0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06A1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D85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5961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925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C04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8E49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1EA2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A03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66CF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988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9A9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55CE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F0C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BAEE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9259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B81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0A12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2403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8CB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448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DC20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4AB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5270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7221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90E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665E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7ABB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5A5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C2B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9187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14D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726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7C57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F20E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FC5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28B1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ECE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A0E8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B1045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7C2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D2B3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42D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20C6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56D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60C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3485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1CB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340E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FAA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123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962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EA6C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887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5EE5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60E3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2AF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4B0E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F09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F0B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528F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FEA9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B6C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D8F3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CE9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82D4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C05D5A"/>
    <w:multiLevelType w:val="hybridMultilevel"/>
    <w:tmpl w:val="328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1B5D"/>
    <w:multiLevelType w:val="hybridMultilevel"/>
    <w:tmpl w:val="DC9A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4616">
    <w:abstractNumId w:val="0"/>
  </w:num>
  <w:num w:numId="2" w16cid:durableId="855340449">
    <w:abstractNumId w:val="1"/>
  </w:num>
  <w:num w:numId="3" w16cid:durableId="1149521779">
    <w:abstractNumId w:val="2"/>
  </w:num>
  <w:num w:numId="4" w16cid:durableId="1690793213">
    <w:abstractNumId w:val="3"/>
  </w:num>
  <w:num w:numId="5" w16cid:durableId="1426147331">
    <w:abstractNumId w:val="4"/>
  </w:num>
  <w:num w:numId="6" w16cid:durableId="21982152">
    <w:abstractNumId w:val="5"/>
  </w:num>
  <w:num w:numId="7" w16cid:durableId="1469858444">
    <w:abstractNumId w:val="6"/>
  </w:num>
  <w:num w:numId="8" w16cid:durableId="863640277">
    <w:abstractNumId w:val="7"/>
  </w:num>
  <w:num w:numId="9" w16cid:durableId="1407613179">
    <w:abstractNumId w:val="8"/>
  </w:num>
  <w:num w:numId="10" w16cid:durableId="762992395">
    <w:abstractNumId w:val="9"/>
  </w:num>
  <w:num w:numId="11" w16cid:durableId="1558124470">
    <w:abstractNumId w:val="10"/>
  </w:num>
  <w:num w:numId="12" w16cid:durableId="32192086">
    <w:abstractNumId w:val="11"/>
  </w:num>
  <w:num w:numId="13" w16cid:durableId="1247764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embedTrueTypeFonts/>
  <w:revisionView w:inkAnnotation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68"/>
    <w:rsid w:val="001E4A68"/>
    <w:rsid w:val="0020003B"/>
    <w:rsid w:val="00304E3F"/>
    <w:rsid w:val="00345B1D"/>
    <w:rsid w:val="003B78EE"/>
    <w:rsid w:val="004441BE"/>
    <w:rsid w:val="00473EE7"/>
    <w:rsid w:val="004B1DD6"/>
    <w:rsid w:val="004D436B"/>
    <w:rsid w:val="00573B29"/>
    <w:rsid w:val="005C69A0"/>
    <w:rsid w:val="006032E0"/>
    <w:rsid w:val="006E655F"/>
    <w:rsid w:val="007971B4"/>
    <w:rsid w:val="007C290C"/>
    <w:rsid w:val="00811AC5"/>
    <w:rsid w:val="00875084"/>
    <w:rsid w:val="009574AF"/>
    <w:rsid w:val="00AB0904"/>
    <w:rsid w:val="00B94FE7"/>
    <w:rsid w:val="00CA5EE0"/>
    <w:rsid w:val="00D003A5"/>
    <w:rsid w:val="00D013FC"/>
    <w:rsid w:val="00D25B5E"/>
    <w:rsid w:val="00E13525"/>
    <w:rsid w:val="00E761B1"/>
    <w:rsid w:val="00EC321D"/>
    <w:rsid w:val="00EE4BD0"/>
    <w:rsid w:val="00F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0EF773"/>
  <w15:docId w15:val="{60872EE0-26CE-D345-937A-8DB49EB3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16" w:space="0" w:color="000000"/>
      </w:pBdr>
    </w:pPr>
  </w:style>
  <w:style w:type="character" w:customStyle="1" w:styleId="divnamespanfName">
    <w:name w:val="div_name_span_fName"/>
    <w:basedOn w:val="DefaultParagraphFont"/>
    <w:rPr>
      <w:b/>
      <w:bCs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440" w:lineRule="atLeast"/>
    </w:pPr>
    <w:rPr>
      <w:sz w:val="20"/>
      <w:szCs w:val="20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000000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ivdocumentsinglecolumnParagraph">
    <w:name w:val="div_document_singlecolumn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6E65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5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5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mendiolairene072@q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Ireneo S. Mendiola</dc:title>
  <cp:lastModifiedBy>Ireneo Mendiola</cp:lastModifiedBy>
  <cp:revision>2</cp:revision>
  <dcterms:created xsi:type="dcterms:W3CDTF">2023-12-01T10:37:00Z</dcterms:created>
  <dcterms:modified xsi:type="dcterms:W3CDTF">2023-12-01T10:37:00Z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3a0b7d90-d9b7-4191-a653-2a3d09c1c1db</vt:lpwstr>
  </property>
  <property fmtid="{D5CDD505-2E9C-101B-9397-08002B2CF9AE}" pid="3" name="x1ye=0">
    <vt:lpwstr>THcAAB+LCAAAAAAABAAUmsWyq0AURT+IAW5D3N2Z4W7B+fp3X2VKqKbps/daqbAChtEwyfA4hJMoghOMwDEQDgsQJjIoRokmgLySSLJYSKvdDNSEQJlqGaNd0ayYaewBhGCY3Kl9AQISxFWhWU5dDzRw04ST/qXL9xwnXmfYp4NWqzWLfdWJI2q5iOe063qST6GF7X0fFJcwiE3ieCUHS+cqTCsjalKExoVtEAMsIRlx71Fa8filIgqgXA7uUkV</vt:lpwstr>
  </property>
  <property fmtid="{D5CDD505-2E9C-101B-9397-08002B2CF9AE}" pid="4" name="x1ye=1">
    <vt:lpwstr>kzSjjo9LdCK6eyeQKrNlC2hgleR+4wFKPaZxXK2wiQ3+oQqj+RvQ3JomlSoE7uUq2o1T+B2YzrolBoTmJWPoBWjvj2E02dq5YbVKTB6KVHuMqWO48KcR7uf3dwjkc/o0f0HgnTQ4JpUp+YoPUu+0CGpmvvtgiY1oDBvbDYAAaml4aFAkfSLD7TcfB1q3LqOimj2h19d8ipQsWSSvLH9UiVMQxpRCBwfHD2jwe7pdDf/czMhJnnPfHiKVd66pDx3</vt:lpwstr>
  </property>
  <property fmtid="{D5CDD505-2E9C-101B-9397-08002B2CF9AE}" pid="5" name="x1ye=10">
    <vt:lpwstr>hg4lW0M9sMUF7sSl/t3wq4s/X2pj0a+PInLKOZwJvJI1+naO8pd4K38Y9nqIePF0Bb3b0l/ihNiLxMi2W9TimqAmOAAK9gWhVvDzTp7ynLPyTSL7zchJ/rcNmrVQBwvyHowaR2WCHsFFFsnQzSRXRjvDcuBg8jLGYJfNK1DQJ5ihtIV8ZJ/8D0zGBD3IttqI3kCCWYrlroN/Yzk64qhiPvNtgV7mu//pb6g1L+6FGpGPIqB2XbSjnlQx7T5t6IT</vt:lpwstr>
  </property>
  <property fmtid="{D5CDD505-2E9C-101B-9397-08002B2CF9AE}" pid="6" name="x1ye=100">
    <vt:lpwstr>a12fTndovH9KufJb9Itv48iVAFgiMZegD2K+3GOBkp7gno0wxmkHnIbIfDv1EGJ++VDLF1mdn8Vbn5q5aZNab47z2CBIcb7KRxJHj7FZkik10qKBvyaSz+NTFHEz9Dy8jGG0M8at9uTbFhW7XbDW7AJ+4bmImGDxo00Mayj1zuoJT6PwzNbvYGmXSuDoVAOamGsk9sjy017h4R3sxca9EQGtvazU7wephGO3NGKtYKc8O8cxHBHmn5PyDgA0f8z</vt:lpwstr>
  </property>
  <property fmtid="{D5CDD505-2E9C-101B-9397-08002B2CF9AE}" pid="7" name="x1ye=101">
    <vt:lpwstr>ypg8TzoWj+BUolrWWd+z20yA8ArX0Kh+zWepFcFjbIQCislFdn2ahZ0pMQPHTrr5h2Z4vqlyvTCiIPt6y72emLUEtgPCgQd+07FY8wVOgSWLj68tbWnjnhxyXhr3XIjzga105F4Qia/dP9DWDJiEJU1ElFKyEoi7f9OUhciFJbyxhbcdRNYqcMuRsQIaIjdni0r0UsoFMphC6MRva5zaNmaPu/BFzv+28rJsb81c5FW8RbG2wAbpemHBHXh9jh3</vt:lpwstr>
  </property>
  <property fmtid="{D5CDD505-2E9C-101B-9397-08002B2CF9AE}" pid="8" name="x1ye=102">
    <vt:lpwstr>HLjXJ10WdYQ+ATl7BT1fDVI7zHDrErKVV3z9f3R/T2UhQWrnfDD7FSkoP5SfJpeKqpbNR8OqUuo2JJM4DLQb2rta8/doSAzufvNkSX4PR2RdpLc0fjEqZ2FBvcbVqkcMNZzSu1Fwvv1sNP11hFHiXCTDhW8yMCGEoYb21gf+zxcEnG4iVQlgusXW4vJCRMHtZ4irkTgoSv+XlAuQbqjWowfcO+eJ6Av7pdllbN9hP5Sr1Ljdb6KOyG8ZoKc0OSS</vt:lpwstr>
  </property>
  <property fmtid="{D5CDD505-2E9C-101B-9397-08002B2CF9AE}" pid="9" name="x1ye=103">
    <vt:lpwstr>+Lsp9siljfBatadl3ALK/G7noqI56E3YMRY75+ze+ejfwEfoQunkVM/447uylYswmcW8311N60ENqbh2mZ3gfmTDiAGmT36jVAPXvlTCmerCe7KRPEOM3IKIMJgy8rRZ4gH01MP4efJZbNvQ456l1tCd0k9bl9UwV4HQqVdacIAkmrMoQy7kaEjqSA+oOu7pO/E2JAfQI6rL83d52owO73s9zgQjieXvZVgDMAO7epd6umXbgA3RyloIoLjOf91</vt:lpwstr>
  </property>
  <property fmtid="{D5CDD505-2E9C-101B-9397-08002B2CF9AE}" pid="10" name="x1ye=104">
    <vt:lpwstr>wYn+JtwDfxtDfQpymdKTW36EKeafbs7Cix5Fd6HGx9N58OKcmUkzHXbUdyJTpnflYXa2jl6q8kqGic58b0iNNYznVXPKpuyq9g8z1tQirF1oRzQGoVbLKWvh8+grlkh/02lVqbxakV6ODWHNlA/kIgpUxKi+Cxh2b4IU3csIcazZ1QQ5zqCl9Yz1y3XOeyV642b109BUP2ZUQuX85m3D8WEoqdItAjJt5HnyuauZ5M1jUZfw5WrxOYl/IjuxV8D</vt:lpwstr>
  </property>
  <property fmtid="{D5CDD505-2E9C-101B-9397-08002B2CF9AE}" pid="11" name="x1ye=105">
    <vt:lpwstr>5Jf9dq8mzRolnbU8556/Bc2au+Uec1VQNZai69WxzzRiezD+3iFw9xke3GxcgZBk92gu40JPeRso+GR3520jhxFLqQlacD8wmVJKC2EQJ0rwyd3zWjHJaN1Rm6bevKa6wCpv0Y2UlXwRkMczCn7RUktD7ZS3j68aXugSOtXdEUae1AE5eSZmBj5FwmmzrcTyVmAxA3EVqCOUbw7wqkny7vY4nYEKS3fYn/OFx+2sn2071GnXoPvscGYJlJzwEi4</vt:lpwstr>
  </property>
  <property fmtid="{D5CDD505-2E9C-101B-9397-08002B2CF9AE}" pid="12" name="x1ye=106">
    <vt:lpwstr>5kblisiveLTlj+sfR31CTNbHP7F/UacJcMtiQdoum7F6jVc00dazYCRZZGe+NlOMSL+sjAhhrrOOW5oPA2J1OaZU5cn+kIb8saE+qOjjwURKqlRutRhqVSoFcyHMHb0dAtwjCGFqlgfsdTU9aZL0pp5BrqxxvXqA6HWvKzkH7d0fwgZFTXXm2u6S5cH6nyOj9JcCkHmZOtdL0MiNkafUVbjG0O7J8+GH54i5Gkhpynj0c/rECm+6w0x7rgfpvmC</vt:lpwstr>
  </property>
  <property fmtid="{D5CDD505-2E9C-101B-9397-08002B2CF9AE}" pid="13" name="x1ye=107">
    <vt:lpwstr>WcE8j6pXMMCmrDfbwOWnU/KfquF3Y0yUONssrYsgKcJD5kTd4t5YzU7iTTxlS6AiqahAAh90osDcBcVKUVJJW6PDDU79ZRDHUWf0IARI/lmwQw7gBWZ+zjgCkREsT2dTlWgri5By+aOu7T61Ck9Wshk+drYK6fxSIupunnUoV1g85joJko4QnqK2UETMr+70txogB9iuJXvLjxzHMsV3k39PMDFLMVgJQKQJJQ75swASPhzsXJ7AaQvofC+4kjD</vt:lpwstr>
  </property>
  <property fmtid="{D5CDD505-2E9C-101B-9397-08002B2CF9AE}" pid="14" name="x1ye=108">
    <vt:lpwstr>b1g7nDLkz6/pyvxlBYzvmV9SoO1zrdwM8nu2HLdZwi+iBg1rpLs5XtAkth6Y2j8xIkO8dH86ws0yWjCWyShHXTgU1VUW00mxyz/+CZaPMD3BDmxtoLJmJjcVqYctcqbXfIALDu+0ZjL2iTo/dDvi5NPjqjiNrV5e6BoX6L2hx0mfcKXBH+v8jfILvim/72hJtx+onvm2+Y6DmYi5bJNJ6x78QtsRPP/gPczgPie9/nJGw/10bfT1j4uo20pV0Fu</vt:lpwstr>
  </property>
  <property fmtid="{D5CDD505-2E9C-101B-9397-08002B2CF9AE}" pid="15" name="x1ye=109">
    <vt:lpwstr>xz45/fcGO+iLea/Y8toQuf8UFFydl1Im1Uhz/GR1/hkLp06SNsTxdDLYUGGVqtGd0YyTfHDYCzkYCsZPtnSdT+Qu1NJxOcCQu5Y4mxq34SpiMmotmTkSyGkx/puRzv7NdLPdrsJTmZu3jy7IZRg2+9J2HwHpyd6Zso/8tJXWWcjeV6reAd1xgLrZFL6rs5ynKYMru/MMwKCYmaLcmFosUERsbkieSofbRJyp/sFPhdwK85b2kmH6RzgmCTS/p6m</vt:lpwstr>
  </property>
  <property fmtid="{D5CDD505-2E9C-101B-9397-08002B2CF9AE}" pid="16" name="x1ye=11">
    <vt:lpwstr>TMR0A5DIEt42PXTPJ41JDao78ZiLnLyjoTNKu7ElOLFLxwIdXn8JYwf/WzuzTgl1M2Ah3gBjQHUo43ZBuajOXtqkcCMcO4lYRMTsMbvRYv4Q4C3f0DGB5URUNaTCVsuGxj9JRlcBpgUbPo6pNOHCzc8DA4ZAirYUzdyfrorCCIUwfLhmC+Vo/VXvs0nv3VtyOBvzR5DSwJ7aFPFLQg0dgCwxmErCeP8x7KXUMo7k0ZpI/bvdYXC/niNC+JooC5d</vt:lpwstr>
  </property>
  <property fmtid="{D5CDD505-2E9C-101B-9397-08002B2CF9AE}" pid="17" name="x1ye=110">
    <vt:lpwstr>DApEkpiF4e95XyK6zvpIVQXZffwANss/Fx1/hWrTUPhLfhIq+SGvPzPXY0rNcjvZMOdcWd8BfQ4eBzV7dA+BwXAqrImN6PCI+vSvrSOoIzh6KcvM+ek0RY8s6ioZIvV2AnhUUJQc0fB7sXdgV0yLdMyZBao248PED3xxUjr1MQZQIntK81RBs+RwdrxkzulNiCUeC+7RFopaT96tmJRjwARC/Aiv1+8i92FBa68dkr7i3rmjT56jLCr+seG54ns</vt:lpwstr>
  </property>
  <property fmtid="{D5CDD505-2E9C-101B-9397-08002B2CF9AE}" pid="18" name="x1ye=111">
    <vt:lpwstr>ji+nU+FfJJeJuHNID6yTtpAzmmOXuTLVyL8BB33V+bT6puq9lLza4g3Xl0pHcBk6gT+3Uj2y8rpBEaCRFLQU2imY36oRVi6Jd+8T12tQFWdFqjyPC3DM9p25gmlz/+gfRbH63DCZEoQi9DHris1IQh84pWqnvpBV4BEmwcZYLdqRhsVp7bKqwODOcqJdwliyb3Ysmh8kx8XS+jx60/9kL1DclZrh6N1hcGuDMvbaqyXksUSrrqLe5iypz2eGMUf</vt:lpwstr>
  </property>
  <property fmtid="{D5CDD505-2E9C-101B-9397-08002B2CF9AE}" pid="19" name="x1ye=112">
    <vt:lpwstr>mGVMqkbeqpJiOmha1GwoJLVJsAzrwCIhO3vYLrJrx35HfmadttBwKPD4z8561d8tI4uJjYk6nw2qQUbrpnSTX235ihghVOpRnTjO9JdfCZzichB9xybbH1eNb9m9TdBb6u6b/H5bw77fc+/8BjT5PZx0B6mCf+eh86lbUzQaWd4uY7ukb5B7zmYezCI3B3HBcynxY9zqvXoGhUCSJbX2113+/WTIrWNOmb7xWaI84M/p73uVkgPYVU8hHT9RPIT</vt:lpwstr>
  </property>
  <property fmtid="{D5CDD505-2E9C-101B-9397-08002B2CF9AE}" pid="20" name="x1ye=113">
    <vt:lpwstr>Ey6/l277UI3totnO6vkIcWAomjB4dxYJtErh2+c5aGLH50rgAjG4iXDwdRh5ueFKYk0Ra04egERlgzRN/5AhkPtDRKAazoNPUvNOqgjTb3SDwt1my1leLHcsdNpWnIB+VN/HRzfbSc29EnQE2Xt6ni6dd50cA+OG/Dmdng3zNI3p+Ahre3fdMbjq5/ZIAHmX3UdTN+joTxXPEKrF6GF43bi04mJE3sSJJHqzwayQgJNkdf5AWftyDE4ZevCkrix</vt:lpwstr>
  </property>
  <property fmtid="{D5CDD505-2E9C-101B-9397-08002B2CF9AE}" pid="21" name="x1ye=114">
    <vt:lpwstr>v4/RzdzBsWtezC/l4WDNhTpTl3fc0s1wg5RG2JPDSI/j191+p+Cx9/bQIbbNcgbTN/8g81I9In9PPvrVI60V2gvdJojxJjoHpuTZUgcaD9kkSAv9pAoKw6nmYFnVFxM0tBdFP9FTaWPOXVdn3mlBXSiBdvq8AGiH8qkA1iUXtPGgGVYo3ITR2CVIegnb95ksjtYHc9DvVTB2z6T693yf4IyzexQ/bbAYaFNxHlr/RRBoZVABRUFRYDQDcdt6waE</vt:lpwstr>
  </property>
  <property fmtid="{D5CDD505-2E9C-101B-9397-08002B2CF9AE}" pid="22" name="x1ye=115">
    <vt:lpwstr>VsGekS9yFF94M/H9b9rsoFR+5MOlJ6sSfPJgL7Q9sW2WdDHqISsbyURjJaaOhe9YrTZGQiqOPzl6DPVitESWnmK52KP13D4cIOxRgq0Bjy2VDQZTt7Nt8q1Wu5sYdx1IUQUopcyTYNF+vTp7aPI1dZiRVDgZEnLs/lghs5FQKfvWGqaiCgYzJcH0kKy+8rsDx1aks2myK+kgLOYeq0xNyA/QI7mEyn2I25exb6hb8QCqLYQ5TetY3WZxsSXmt03</vt:lpwstr>
  </property>
  <property fmtid="{D5CDD505-2E9C-101B-9397-08002B2CF9AE}" pid="23" name="x1ye=116">
    <vt:lpwstr>jsCNRnS3bQFoYdleorBRJsbrNrC/wUfiqxj5A1XI5PBfPHR/CpD3yBg2Fy7jg22ERhmpfDTUhJdPRBN9lWTs4QcM0LH7vRziB+cmJH6njcX1CIISsLvsKLkbse9BNjSkxVRFDYUTKzbrarzvP9wZvMGLADWjWzFZlUcM+u3zDGY50b4OPuYXU24e5wsyg7ONzL8/wDIujRKaemC6VTWcoFec3INB9x1whPy+i0Y1m5RiTw7xaBfC6R5EI+Kiwew</vt:lpwstr>
  </property>
  <property fmtid="{D5CDD505-2E9C-101B-9397-08002B2CF9AE}" pid="24" name="x1ye=117">
    <vt:lpwstr>OqPLFpukSaFxWFP8EjkkD4kdPv1wmAJoo9CxLUs+qI1s7rv7HHXVTfL4j2cPqkdfqJwSzLwkmlUQONWCUIvKtvcpMFXt8iMm5xykrvuy1lLrGWw0rSgZBFs/Ey/WzP6TYYV9IPZvnENKDaaJ8utI5q0+zGd6mxcAg73oQOp/C6YBco5KuohctmID0s6mg/iOlbhxDT1qZFvh2rV4gHcfT0w8o6M2OiSxyB5O0t99EG/EH7XbR2piLqoQH1oUTWd</vt:lpwstr>
  </property>
  <property fmtid="{D5CDD505-2E9C-101B-9397-08002B2CF9AE}" pid="25" name="x1ye=118">
    <vt:lpwstr>tEGlnUvcdkVxkDkgPvFljWRjs0xbkVsIBP6jgssSOfPXBY8D1DwyRPap1ARORQGMQYe1rYXbI4AI0yFx2Uy5t3zq9+XogIc4NTPpLK4uaOsM6mSrYT7WxWYs/3NPCTzT3AsMowI/B3NoWsSbbbeSomYNc+jh+QqPWNXwd6YJJUt6bKKicGOH/2DGLbh9yjxfRtRRkphvl1seGg1B18rkzXuJbNd/R5R7nSNsRyaE0Thd+nXzVAGsN3kHqc/GqZS</vt:lpwstr>
  </property>
  <property fmtid="{D5CDD505-2E9C-101B-9397-08002B2CF9AE}" pid="26" name="x1ye=119">
    <vt:lpwstr>6CrfuLoA8LjWxccnx40m1OwmVYjbW47NHYP6IlYVZuc1NedBESqxDfeuqMT5cyCpP74o0ASqdOvTMktWqjyCVPS8QERCHuXLmGtsteVAFK3iJopHhAgFbHc7+7waxJ19XHe4SDE8Xow5KVnn2sTZP9BweKLMah7yHlTTKoiX0z7Mx06tzlJy4iEwGLby58eTZccC1/wmKF0FiMW9SmppXkk2VFYz+tixp8Z0uB3BZO3Fw59xH+sm1CMYHlY2m2/</vt:lpwstr>
  </property>
  <property fmtid="{D5CDD505-2E9C-101B-9397-08002B2CF9AE}" pid="27" name="x1ye=12">
    <vt:lpwstr>MdP37VuZobxmsVsXGw+fmxOQfdmFvkZMndsM2cB4h2l4a+pZrQgr2fJ/1Wqh3a7GJZnkEY6fZL+vCLkUKFCJJL3Ro5+kebum7rocsVQ3czkmQJ0qtxnXaC0hVNaxrTgUUjMRnKljufE3X1sHZxErm1mzzmygzOhUI0ppMr6RYC1v6rA6ieQDlkm9U3WdXuBW8uo4UovW63EcQ7lCHgoTL549sCj+NX8Z7aId8OJB0gHU2mQ0NL7VqM2WlQxsFMc</vt:lpwstr>
  </property>
  <property fmtid="{D5CDD505-2E9C-101B-9397-08002B2CF9AE}" pid="28" name="x1ye=120">
    <vt:lpwstr>0OLxXMKeG0HBN5u49ltNdtvcX4DVFCo1HYC108ZbEh35Eh2kKH/3MK51IDuFcO3LSqT+e9i2rwpxsXaK0yvd1vC61snJplFhwni/Rkxd6s6dsvtNSqYEdZINC9tOe90xBqt+Yf7n7jDICSN7nGE86bwhphEqxLz+NfDjLR7irPs98t84l5qNMwfYL6lB+vENlkKTipOYWskA4Zvruq2K79RQoa9rbwkv/9YywuB/d0DarxnjOIFUyn//AL8BW5J</vt:lpwstr>
  </property>
  <property fmtid="{D5CDD505-2E9C-101B-9397-08002B2CF9AE}" pid="29" name="x1ye=121">
    <vt:lpwstr>MdwAA</vt:lpwstr>
  </property>
  <property fmtid="{D5CDD505-2E9C-101B-9397-08002B2CF9AE}" pid="30" name="x1ye=13">
    <vt:lpwstr>aRnm/tuuDtaXh9cLsyIVkRyvtVP5/Eeysw4wV8DitWcM3aldX01SFVN5imAlAXBmECAGne6pOqxSXPFG255ad9Tmq8tvLhYJ2LC/niptr3qrX8V84Dmu2E+lT8GPX7rq0xOc61wiJCprQIAtNWoXJWc/lNPjaqOZlUdqGWYT/FKLoEoIA7mvQq5r9Qc4fymmn1Fh602+IQT8Z2y/i8oe5SAPgt4hw9kgQKqIivzekaHo0ph8lHc0qJCsfMUtlB2</vt:lpwstr>
  </property>
  <property fmtid="{D5CDD505-2E9C-101B-9397-08002B2CF9AE}" pid="31" name="x1ye=14">
    <vt:lpwstr>kGlZr4Ff37yqs2VznFxb+xbhHduMih2KnmtEDO3TlUyfs4nQpM1R1ITMMsDHn7ArS0Cfh9v4eLZqnTtmBRbdcRXn953YmOeRnC71AaLq5K+Qrw4iK52g3qcNxpxUR8RDnuIZorxVqJLDVMelvYRjAx7y9qd3spmRTYM2KmqL8JDDwIKZNCkUh1Ed4yNdAUVQZH0vKaMRqnBOxltV+9F9csXxS+qmCxI1sDsajCvxW/Z2x/ltU7xJiMoAPLzUwOo</vt:lpwstr>
  </property>
  <property fmtid="{D5CDD505-2E9C-101B-9397-08002B2CF9AE}" pid="32" name="x1ye=15">
    <vt:lpwstr>HVi2x5pbSxhgGZJNsCYlCn3CZHKi4TT9qpY+uFDgOiBv2NFz3rcWiuGaE2zxKa4Pu+xJtkTZQAl4CuRquVsNX/caC04yxeNxZ9+oKrvDyVKxRYrlHTvSVRpLhh0mNz+9kPCAB+FK5gftgtB8bHNNC/e5Cw4Fv4n4AyzDOPs/B6f5/oUsQdVXuzs/oGtd0jlmWKR13IQ+jWPADWRharqPAhussgfRtrd/LIjkSd/OB3eHnbHwyqhSZVBvbjHjI5r</vt:lpwstr>
  </property>
  <property fmtid="{D5CDD505-2E9C-101B-9397-08002B2CF9AE}" pid="33" name="x1ye=16">
    <vt:lpwstr>3nD2x3O+cpGj+I8InYjEpbDD9gs6Vog1aNmpGtyIIaJWTpsujjlJIvRM4hqeADAtMT6s5fGtGSg/MVREtdjSxzAFU+tvR6Yn96eQDYtMhECmx79sI0UofV4mjwnmoZ1gXRg+hrTxjwzRA5SC2bq1cm32v0vaqV1/oY79ADFReNnI4XJKDLwZDzLBwiKJEcMJ3eRafOQsH7SirAIkEuDx9u7veaOhSrXYiB8Cfysp0B9RcoLQ6jgp8AUmpllQrvS</vt:lpwstr>
  </property>
  <property fmtid="{D5CDD505-2E9C-101B-9397-08002B2CF9AE}" pid="34" name="x1ye=17">
    <vt:lpwstr>bsXnqYsTHO5Cbpb1vHhSVEgIWxryMUoiCgTH/JDJTkZY+48rD1XOXlS+Y0Lox//o++R5GIngH/HuYCQBGUgxsCpb1pVpnyUMp/y2PjLq1FK2pbLfmTn0FLAxtq7m9v5ugrGOBT2T3icSUy5cpoAZ1OjHvn2JXW09dHkmtZnIGh/2XNMDPYQH7e2kjwOSWsplcePmn4H4m7m/bYN4O5jMKdbGCuolETmh9SD5x7uR/ruzG7V18inv0wCCrKz/qEf</vt:lpwstr>
  </property>
  <property fmtid="{D5CDD505-2E9C-101B-9397-08002B2CF9AE}" pid="35" name="x1ye=18">
    <vt:lpwstr>0x9Lg42rh03qbJZn2hMfP7O9k11BHRxrG9lpXmFqZ/2GZSu/H9wZ3X2JMVJ7QHp/wM/SpfWZGhGhbsr4FKYSkWrvxk3anwRtZHNxhzIwDYm1P0JWLx3X7H/s6V2JKM+6jSI1CtmKkMpnHhw9U0zGYT62+DFyNHlNRJ/bVYb5OSXjJGWF1kG5/XT9HK2zkVnekPkvuQO0waQQ3O2juChmZHRZTai8UGk9ToHDevARhJaX1EBXCSUzFTMnYDm8QSc</vt:lpwstr>
  </property>
  <property fmtid="{D5CDD505-2E9C-101B-9397-08002B2CF9AE}" pid="36" name="x1ye=19">
    <vt:lpwstr>S6NkNq6Df9eRs2H6Z3C4rytR38Qawb4a3zI8a56ehgv9L0YlcnWAOgMPeKoYhqftc9fgC4SGFWto4cVNOnHehSsStsF8o2/ByvLf0e3TPLMf1KKHlofT3BmTU1Ru2d0GFgopgl60tlJO1jWhqA7alX+58xtMcuCJ8T+oALzhVPwY5d7q1Ljz9vRNNtBLP0VkcUpPJfz0Xxn5P0evawXNikpUvIEIvhYhr1OfloHzge6J01DGi4MpitGIHduvN51</vt:lpwstr>
  </property>
  <property fmtid="{D5CDD505-2E9C-101B-9397-08002B2CF9AE}" pid="37" name="x1ye=2">
    <vt:lpwstr>JJoFP50P2BOtSIh5MUSPvDrSVTvK1sEGFKeLC0ri3SFhMQKbwP6kD4m98Bv+/Etm+i0xUZ4Lu8IPxw/XVfY4/P8+nyF7WgLeTSwenCwVwKCll9gvRWVNFlB7qAXTgmP5JvAayx0iJY/9Kgh/1ENi0/foOcN1h8nRsbt5DcXOlTO2SMiiPcW63QrE04ai/InlxeFm7oGhydkdADLNtemwAp/VB+RE089PfFApqKr5i7OSlxEOwB0IH9oi8GwBzci</vt:lpwstr>
  </property>
  <property fmtid="{D5CDD505-2E9C-101B-9397-08002B2CF9AE}" pid="38" name="x1ye=20">
    <vt:lpwstr>cso2XOULzyqoLQr+iE/wVV7kc84j/tLVGb0rBJNf9yEqCkYtyY1ew7migpgRgeWhVGIfHea0gb/10CI/IzUMeUK9rxlkwgfgwjmwxAz1W0mOxEXaWlAvqfLL9+dTnCxyAG/r2COo+uwP4g+LOGyxhVUX9nN/muoPRGoUL4SPbj++eDATZJ9VjXHKmRJV6YAROFvy/dGovuTP5x6nUWulFG7eX5nWGMfH0Z/eqmzw9323UrIsWGZHcD0HBFJ3yd1</vt:lpwstr>
  </property>
  <property fmtid="{D5CDD505-2E9C-101B-9397-08002B2CF9AE}" pid="39" name="x1ye=21">
    <vt:lpwstr>u1968nRDyT73QzYWq3lWE0F3cNJSw2f/TGhTDeVe0C5QNia//Ie8AkrIDwetoPaBEH4OMdsMGZC7y4h+U731rc6KZUp1cvJFDiyCXFiJ5Ww4hLOjqKt9hCdPQ6+MTpGbVqPRazpCsBvT3vr+GL0SakYwfHuOIMCjoyK2M5TF82k3i0MlGalPqd+kkZpsLQ+FE99mIxWvLwVqxxniZf3nSu41riaig+9EMThYAEIHHLfahPf+NNbu2P/CV/J9SUs</vt:lpwstr>
  </property>
  <property fmtid="{D5CDD505-2E9C-101B-9397-08002B2CF9AE}" pid="40" name="x1ye=22">
    <vt:lpwstr>gA9BmTVYxqi3WVX3p7JhsJJfR27OmWm72vX5PJUNda0FH06oCGFIs1qRd3EibirtfZGaA+AOgT+qZTB4skEViqkj0JIkIfvalO64MRxfCK9IwpWIehIjJvgE3xhUluavqbya/QML8TQXMBSoQ7RIl333u5jtod+7aun9fOgSNr2pE8hD9qL7cXpxiTXz6yWUI9pcQ/O4HXqP8NeWb37qMpHBk9JWJ0+y6Z3Hn1ALBYBiKyORCRMkL75TysTj+nA</vt:lpwstr>
  </property>
  <property fmtid="{D5CDD505-2E9C-101B-9397-08002B2CF9AE}" pid="41" name="x1ye=23">
    <vt:lpwstr>wxEP90PhQFUgcc3/NIYj0JY4nZ4M5svKICwh4TjWhE0s8GMWQ6gPFfXf166oKp/TZKVC/kbqsawJPGorWYnsE7fxjKVn3Dp4/Ra/G3i+IGAxRrZJ9C8BFBoqob8cWMr4WJ5kZG/6C/eggsbejT8TXwJL0lWWlAygg1SpY/Y2Tczzyqqy1Ub23v7XZmLCcov6r3o/Bu3ywOvlX+32yQj9eQ6bk7cvSHimE3j7XifX6U0GdbdgcvOLBnICZ20v0Gs</vt:lpwstr>
  </property>
  <property fmtid="{D5CDD505-2E9C-101B-9397-08002B2CF9AE}" pid="42" name="x1ye=24">
    <vt:lpwstr>ipGPrL/lou4VxzMBHTD46PWfxrbkSO4buVW9B+epFwtaMTMNsAq+TkLI0QgtYErZ2bKPtlVt1FG/H2G8ju8asQ3z1rv6v5sMozZ0pWPNr7BeR85nmnbjY47pn/PCou0yQjQ71OK0BN3o/owqXt7CZbQNvtvBhuABOnF7Qwk2Mn8vmVf9aZZqsld0+ifBRPKGhuZmP1Z48xGpsBq01mz03CkptMhcM4nx5g9xR8W0sKiFZg27wn6Y5v5aYe56DSO</vt:lpwstr>
  </property>
  <property fmtid="{D5CDD505-2E9C-101B-9397-08002B2CF9AE}" pid="43" name="x1ye=25">
    <vt:lpwstr>xhi3mYSTREfFc5hp9svySHEFrA42eqBlnsBLWBvxFkeZ7aJQ/Aba4kGXyIWqlztqxp0f+ZYPbNHgwq5J+nLTLk26OwC62QY0b7o69tPWs7DDEWSr5pqtcKbrxmEutqEWUMw4O+r+6gK4TKnfLQ8Mden5nNk2Ny3YfrZcTgcTeiDQmgGWsGU6yizLuI8CbWm4+m5b8L0YvZW9TbnS0DBtcBYXkjZXLBBR2iKZEgEVq5i/svv0WlbRn/PPyTvlu7f</vt:lpwstr>
  </property>
  <property fmtid="{D5CDD505-2E9C-101B-9397-08002B2CF9AE}" pid="44" name="x1ye=26">
    <vt:lpwstr>+/B58pz/t4Zm3In4NGWOqK7KXX3VWziq0Ao3WLqdFrTXj3hhxe63TswnhX++qyK1CLnP3KVIXGfyUHeQGpfCw1GIcFLdwW4dF4Kla5m2Wmg77mpPCYapXHsQv45+mRiZIk6IewDR8dh90jFEJEs/Jnhzbn+kN5onMdFyWhPcsN/ZSlcWL3mHunIMRTVrCHl/Ypx6jtEaQfUAXXec8o9igHd9BZIHtzjdvr8/omWK6hFYXUpDV4W6aXosnt+Lekc</vt:lpwstr>
  </property>
  <property fmtid="{D5CDD505-2E9C-101B-9397-08002B2CF9AE}" pid="45" name="x1ye=27">
    <vt:lpwstr>bjuLLJ6Of2nUYv5RTHzh1IIwiEcCw02b4R/x5S4qohH49214n4Su6nnU4vUu9exTFMtxeQXNNZUk11ReGdFdn8cPLfgMhKhC/f0Dzvy2a1f1K4Ed01kSZE3Zf6FowiuGNv/HfbUj+9uCaty9UWt4d/xTTK/QHSoL2TxdT5ovL03CDVjckhJmk4Ilh9c0AUiApsvXVLnIchtqFMRwhbZuDpeT8qhyY4TUiEgHRCGpEhk7uXnx5lEoaLJ+T+ZjGNV</vt:lpwstr>
  </property>
  <property fmtid="{D5CDD505-2E9C-101B-9397-08002B2CF9AE}" pid="46" name="x1ye=28">
    <vt:lpwstr>rnztgXlZpIFdg7FTTnyvzCgTyZqS5GO5eF2Ryordox0yE085hFT2k01esROlo3GxQejhXNT4bXL78qTjuIVANbgFli7IGUMdJG8zSqHn4H9EtHFJXMrZ0VXcAC/wmK2T4IZ0ewuSnAHe2kTe1zU1015Xz3S2AH8bHhtuF2cJaD0xlDlyazE++rYov0BMZEmp4NA1x4jtD4a2BfEjIjYDo0ve/cPDuphB1YpOfmKhU/3damxQicFAsNEmYPwxfPA</vt:lpwstr>
  </property>
  <property fmtid="{D5CDD505-2E9C-101B-9397-08002B2CF9AE}" pid="47" name="x1ye=29">
    <vt:lpwstr>mFH7v9+/vrOBO3Ib7K6bYO5ftiIJ2FCZ/N2LjmBQKv2r2ZbcjfePwRTrPR9tbmcI+LY4y8ru/4kSDRzaHkz3zzUuAL4PWUq+d3yjGHg1+7u7yw+sXkkrbbbg4hDK6gNjppgukyFqqWDDIPxzuQxBHEtfGT+CeoL+DaowhqgeqWckQQiAZRRCi4ZzKXF7DcQJ2X3Yoi9PA9+Vk8BLyq+0wfjh9LpuI/S0Ie0EQMaH27iU1QP6kCK/U8KgqasssL1</vt:lpwstr>
  </property>
  <property fmtid="{D5CDD505-2E9C-101B-9397-08002B2CF9AE}" pid="48" name="x1ye=3">
    <vt:lpwstr>ToMLfQ+MbvixuVCV3kByDnbGnpOu+I4CW/Y72aDJWDUQLc4I9emkbJbJOEr9c96xJ0V9lwIu4V2CR1+FdlMRmmS03kzmhwCDWemy4y1sL1WQjCdIs3zHFnix17t4GDZnscab3Qgq2d0TQoKsTcJHK/uiN8DXEpQb2VXinX/BY9WaHPYrW8QQo+mfnHYyT+M28oKRfpGDNdNVNDA3rDrQSjofF65rUGHtvjWVUjLy+3H1G9I8xCU8cCjtfybuSqA</vt:lpwstr>
  </property>
  <property fmtid="{D5CDD505-2E9C-101B-9397-08002B2CF9AE}" pid="49" name="x1ye=30">
    <vt:lpwstr>QcGrMj9RYQrDyaGzoejzQOffaOdQPb+uesMCujsv8l8zZZC6zc2QT+MaRgVIJybtlN5UqrBYP6UZIYxCX7xOES1z8NAHpdvgCzd0C1BgPsJeBwVnPbA62M+WulSuLmh5J+S/zg6PJDW/KYU+sH9lwcT8v5QBavmystPhRzlsVHGJwitGRpbBoDpYbT8aHJOY5Br6eK46y9yEdRqh8+D5AgQDpa7Ognh/v3PSf69/7OXhuGgJe2JuXxAngg8NamP</vt:lpwstr>
  </property>
  <property fmtid="{D5CDD505-2E9C-101B-9397-08002B2CF9AE}" pid="50" name="x1ye=31">
    <vt:lpwstr>IbqJRXM7pfMPAEH2rUxMwH0B9pptkgMWv9EUDTqGssLoZiVfa/7MB6tTDSV5tdUkIEoRlT6cPnHWmdgqFAfZeu2+9h60V85mk8CL78o+wsTvRrsu0YKxxaRv7FWmImZL/V30NjygNjWQkDdyAbMAi87txKdPO/MwxRQBXlSrYEpNVPMltZbwvwNN39U4potAv4x5joi/TcsCFVG2ohcoAyftlP78/LH4w2Kxci+CqVS5rFmNoGxx++iSfwoJkiI</vt:lpwstr>
  </property>
  <property fmtid="{D5CDD505-2E9C-101B-9397-08002B2CF9AE}" pid="51" name="x1ye=32">
    <vt:lpwstr>+w1NES6shiF08vbiScJf+Wedd3GZJusAsdl2ajnS0yUPxWlGBjsGBlXkAuhaBsluOcGxSblPFGIwZJ3tUv9ZITCn2ShgfJ1H3zh9mvBXiKt0bJYTluCfW9Q9K8SQ4ZTSlgKGtGY7pb+l3/DhcWFbvQLfPCFtxiWjh9bsQFDO8MP7QhvXEBdBsK8uJmFsx18GgelhsF0vz3EcePcJnL84se+Rko+I9w3ywDGUjDuzfV6Vqgf3vaRw98gRSBxmNkg</vt:lpwstr>
  </property>
  <property fmtid="{D5CDD505-2E9C-101B-9397-08002B2CF9AE}" pid="52" name="x1ye=33">
    <vt:lpwstr>j/+2xn1UAbJoGBwVhstE6VmdYE8G484l9xtjUijJMXu8W5t9BueEyWvRkJNUQUGrrQIToVpC4eAQ7L7UI4U1osP6gdnOp4K+yPhSlmODR+f1bYsf2fB/FlZqmuj9huQvekh7t7qn8qCthyythebgi271cfECgshHDeUZPT/AmQL5cwfzCgewbiQW1Arwoh8YLsP7QK92lfh8IhPxrorJY2xXc89vX0L03iojMAO0QJ30BInzvFP0VUIbXG2Gt13</vt:lpwstr>
  </property>
  <property fmtid="{D5CDD505-2E9C-101B-9397-08002B2CF9AE}" pid="53" name="x1ye=34">
    <vt:lpwstr>nIcQkhHAwbYaNA7B+FF40q/lV1G6Ps0qMcxJzVbleHCQp/zMz9gUN8mx0u3rhyDtdmNsj7M+KXxJgCh/qGu8IGNVWTxcsdnPFlmooynheQ0NKLOtWP1ZzKDEZU18tX0P7sKZrM24+GjxYh7yi64jcbgqgEKUddad6M/Z8YX4O76RWh9njLhe1JbDGaSdMUqghENtqkMF3F/AkYg8MsjhUcbQWHcTOnVU+tlAciMe7XPYwl/Sm08JpHD/vMV3BjC</vt:lpwstr>
  </property>
  <property fmtid="{D5CDD505-2E9C-101B-9397-08002B2CF9AE}" pid="54" name="x1ye=35">
    <vt:lpwstr>JA5tMuXxJ3VJU5N92hPyMIB+fI/SPQAQnN/LdfRBwVWeXp7vaecXy/fIAunI0dPvQmVqgD26HFrcT0uTR2rsjd2gmzZMb/EntPZGrnBUaIitnYH5Z9NsYIphKavQgrRVcL8tjj7YcJfuuO2Ma9a/kEijcMZn78kSuBX1BjSpC3Oj8DeT7+wxYheiAwpbP0tJsQAt1vXsMtmaVLEdJnTgqAc0h+2zAOT2W3lTyQmLG9ljuBAQs5I38+SJIBCwdpC</vt:lpwstr>
  </property>
  <property fmtid="{D5CDD505-2E9C-101B-9397-08002B2CF9AE}" pid="55" name="x1ye=36">
    <vt:lpwstr>8ZqFxzP9F4jpNgmZV8arHg4r+2fB1p860MOHRt4Ipys7cdZ6hftm4AZT4vRC3/tM5T+e6zot0pkHHI2HMRJucV4LYV4wZHOqR3lyU+8H6kDqplh2L3M8Y8oe9dJ7aoKSV/60KorrwDiI3H+xYJGfmFDsoXst1WmbzsZIjWYEY1bVCOzO4L3Je6u+m29owgIiYhlSYrFGuy2zP6fZO7LBdUtbuPTnq+PEDfHb4JH1/CXYNhbBqiztkklYeuV5vQl</vt:lpwstr>
  </property>
  <property fmtid="{D5CDD505-2E9C-101B-9397-08002B2CF9AE}" pid="56" name="x1ye=37">
    <vt:lpwstr>58kfX3nm6g6Fa8Ne8OTzU9vwmqJBj6lhLnPsZfWWsc+y0WdXNnAzZ3b0/xbEZVV0+lo5tfIZo8i1Nf1OPrLDd1kSA6sCH4Es6ktGvIEBF0cMMoPfVIp1RknitWMfUNA7n9wk9+GINeGevFWhDuqx/VI0nuoOrrhV8f+4JD7ENdZrL6nileTWEQubjHiJkad1CEA5EqTjzJNngzaVtYLaX4mOmZE6QOZs54N15qikJln0gM/GCjMcHvi2wp4aW61</vt:lpwstr>
  </property>
  <property fmtid="{D5CDD505-2E9C-101B-9397-08002B2CF9AE}" pid="57" name="x1ye=38">
    <vt:lpwstr>S0yZL6Pn0AsaH691m+CgFzfcEKf+J5JcYHLJhBo88EA5RN+MHVRpnJLU6RDM7pM0nQH7tkB93lk3H6EC9D/GvfRkkNVClM4ml6c6e/ZLcoR5EQLel1wgSsf9r9LHTRTh1nGnYzPpT+XF4z/H56mkfpm8ES9Qww7NU08osNxBXcBzDsPyfTrMpT2yPAzyochD+1SbCR9AuRO/C5cBPCgPQKAhd6aFKH/JOHRgnwBNR6OJel6RfTCSW6R4j+7G7+e</vt:lpwstr>
  </property>
  <property fmtid="{D5CDD505-2E9C-101B-9397-08002B2CF9AE}" pid="58" name="x1ye=39">
    <vt:lpwstr>okTZw2e26vzAvc0SafWFYeHQtRD6WCCnWTh9DXj8LnWpTSc297uEyryfehvj9uQ16EYCicQCEmzT2kjqJflg4FgJuYSQbAD+Cn3rMsyPuQywVJ2izs00w1xMkQLm+mScJfTxwrozYSRMszDEwJ7TAYkz1qYH7nG5sEl1WNaknKar2pX5x42qrMNrLOO7mO6BufEFa19gM+Pvuo0mVVz1W7RKpy3o8hSECAWrIsE9NprmU4zHQTNG5DuaGZAdde0</vt:lpwstr>
  </property>
  <property fmtid="{D5CDD505-2E9C-101B-9397-08002B2CF9AE}" pid="59" name="x1ye=4">
    <vt:lpwstr>0UwYpNL0c+UpnlPcD+dO/1arS+rNKQn599vx8arcNQUKC7nROg2C+NN+HcV8wODdR3KGMXn5wKDQtqniHUm8rLsV7wKqJEPptNRhXYPDsmTh0PUF1lH0siHJif/D71SfYoVxaFxV3MD//d7TKuxOtIgymEq3WXP+rnfTiAK0D6LK0E4E2Npnfc2DR0I8UP3iR7koE9/sD7nHMvs7cNYCmdC1WnR8+mlwKbvxJDiCSIPug0FL265tLoNxnRFb6Ca</vt:lpwstr>
  </property>
  <property fmtid="{D5CDD505-2E9C-101B-9397-08002B2CF9AE}" pid="60" name="x1ye=40">
    <vt:lpwstr>fgpkwKAG+zff2v7DcGTVh8xzcvovgruOA2/Z4mCFdas1Ryf4EYjs4L9E+sNbXa+Qvtq7K77p8PWoBy4JpklTbEloX/xrxB8/NgqNSU0L5FtS9HOAy37vPHAK1od3Nh5w6sxcBqnEI5AGFolIap12rfd0QC7R0Ddn0UXH9Du47Ir6DG8Wr2yjd41Xu8E0EqTwqZECWX8c8cc5lqZ5bq1MiFxLPVjtfdj8eeq1s+bhjrRx5o3XyzbflvsnpgMtsw0</vt:lpwstr>
  </property>
  <property fmtid="{D5CDD505-2E9C-101B-9397-08002B2CF9AE}" pid="61" name="x1ye=41">
    <vt:lpwstr>FWoiHXR9WDJK+sEzd/LAaS1oO8MFoqf0/DQ8lE2R2TiTzboXqWGh07u7qFPrjlqeF1Za74jpaJiBpUeAviMwyYJFyNKTkDw9i4YdF6uS2Ue2QQ+Zknvlksbu+W5+xf2nR2Hbxbe8XurGhCd3b79uqBlX9O7wKnyv2U0lu0x0/urtjd6VL6fz2BxlWPPCc1mWIoTam/IfmHDBgULRpUWv8NU3/K5/AITplENm1T25i4g4Dcua2oVRg/qImQAF9rO</vt:lpwstr>
  </property>
  <property fmtid="{D5CDD505-2E9C-101B-9397-08002B2CF9AE}" pid="62" name="x1ye=42">
    <vt:lpwstr>f+FF+CaBaes/r2GkDAvupysZIiFxy+AaOvlAYSwIXoimoYDiq5V/gxIRxlmSyMyHJEOk2QBaE9WuMM8Wl9ZAhnP6Yvz1z3anlPsH0m0EuaNZ/B7iAIjSv2vV6BUn4Hfhbeuh0CcS3htBcaGsT1pJF9wiVVRx3eyEdRgOZ2f6sJ7n/rMRfeseDC1w/9MXWWpW2rlB2M1y3pMk5/NSITnDDfrl2if9GjTdhbO+2rCTvzUAQlhP5iR3i/U8hg7CqJg</vt:lpwstr>
  </property>
  <property fmtid="{D5CDD505-2E9C-101B-9397-08002B2CF9AE}" pid="63" name="x1ye=43">
    <vt:lpwstr>tVNQbQZnouCF4s+CwwLhn2Q/iBpFhah4BR+f7TReRqg0zWM5msby8vaVT/uwg1xgK3AvGpXgukywDi6PNMzxX6dfwcbd6qxvtssz8hOOSN5xevsSI+N8aUxZ3tlCrfAYq2uerolRItFH+9zOyJRN4+YHm5Nwbadk/snfKAvx8YOJhXOxF3nYJ8vh/XvYznubCNtkUxb2fEgseMcqcKUla9rxxmfisTlrzEWwh2i3ahPWRvKGUIQjp+vVloBvsXQ</vt:lpwstr>
  </property>
  <property fmtid="{D5CDD505-2E9C-101B-9397-08002B2CF9AE}" pid="64" name="x1ye=44">
    <vt:lpwstr>01HbJIUPHeO1EzVRFFMFeUxfWCyTPyf5oc31V6f6keyCqNf+a81NlNr4ngZXpTvUGI2jIXdc8/EkqlttvAkZlbgVjbViFMlMuP/oDF0HIFcDT+ONsCT1p/hD1+IdYdGprf7F7iDBdRSOiQ1h6y91HCVP+igF7iobLXIUq5I2nCvx+e4D5Fm4dzQMNgeElBH66YlzYjO8Kt1rfixYgzS7bd77YNsvPf8ksYGWXWewvVq250g2wwYEW1PRGQOvTK/</vt:lpwstr>
  </property>
  <property fmtid="{D5CDD505-2E9C-101B-9397-08002B2CF9AE}" pid="65" name="x1ye=45">
    <vt:lpwstr>ZmdkDCL37V714b08qY2KMO3RghKY2RxwPmoRD/4aT4eVnZ7dAAqu5wH/o9sMNcupfoHDXE44I0rEB8S/Z8gLQnQHsCCzMX28E+gkO7W4pxWGdvy7RyLAakfUo7Q+BCQ13WeOcC+ev6AQVbU2+7Mnj6JqJiZPlKnk/46kInM2gwGMWu0M+7HeUyjP4S9MleY9nwb5N7I4ktAJieHPOwrXtLUgZ3YWzV3nBp4bfHG6uEd3oUbImkuV5V3CfjSHgDj</vt:lpwstr>
  </property>
  <property fmtid="{D5CDD505-2E9C-101B-9397-08002B2CF9AE}" pid="66" name="x1ye=46">
    <vt:lpwstr>Mymrcp5UgCi2iSKzOjuvYtj9WBrpjRdBdbpaji0v1QZK5wACE4SwD3KEC04PG2TNAw9A9OsJgG/laky8oNPIqrq/YZGeVHIBlYpNLByD3ve6CSTK6K5SOwWr3+kMgkN7xN+3wVyAXSXZ/CQ/Q+gaVnvGCKEbxS/D4zFbNUErAuA5kY8N38BOTGzO/mHIX4Adpvym01O5+6/yG6uctzfJ2YbhNRPET2YnSUQ856gAvrrjQHCq+ohwCi7cr3SzuPE</vt:lpwstr>
  </property>
  <property fmtid="{D5CDD505-2E9C-101B-9397-08002B2CF9AE}" pid="67" name="x1ye=47">
    <vt:lpwstr>SGiSqf7afT3d3Puq9h8/VRxMoLHA1aKi3IfTvNOu7tlljVpG66hpIkHMrRujQS1gHky2WYb18Ky1v/GarhOrnLxz+/ZpDzsnzDCpzN5jAGZSvNso7eE7TCTL7ZQy0ab7C/UtCK53qWk9FUz/iJQjfC3Kh+jDpL+AwKUwnhetG5IR7nNCn6/Fb1DsbEaFKFqbXMyA0qg6I1DavggPtEDRSTe9r3KYtvm+NzAfop+MO2BVjue7S2n7oMGK2a1C/Pp</vt:lpwstr>
  </property>
  <property fmtid="{D5CDD505-2E9C-101B-9397-08002B2CF9AE}" pid="68" name="x1ye=48">
    <vt:lpwstr>mGHJ9lM8zr1x6CmeYZXnMH6GvVnIw1uUiPNsJcyuWPz2lNy4ZaDH7fr6JVCVAKVTij/RHN9XIxeGUaRhOIRxf+7y4FhrTYCm3gEkH9VC4QeGB5YXmB2Vy1qJl11EQg2uDWiLH+ATL/nfl3nbmHD8/p5jOcWnjb7X24ICGvDXcCJhqaqvdJlEF+RgXiLJhxEW3EhargfX+5mSPc/uDrc630Kyjli5JWZBZ1aRIjUdo/vZwKuECw9pjVnPDja8Y7f</vt:lpwstr>
  </property>
  <property fmtid="{D5CDD505-2E9C-101B-9397-08002B2CF9AE}" pid="69" name="x1ye=49">
    <vt:lpwstr>sFDVvJIqhSI1TjTyKLrbemPCcfo0VRCabrqa1k7Ju/oh5sQ7VNXRoCySZqWdVGrbJ+03rMvy+cdZ2HJJn4tl+hWzc8SlPxlcxr2Fdbp26w68RUClOG9WGL74ZzGLGPeFubYNjAhBwBNn1je8giKQItEWcQmG4WA3uM3y8v0Chp88Ly9nYdpp2Q8bxrv6+ifbSpN9aUR9YLS8NdJ9U4bY8m/gn5LyQILUW9p5Bue1zUTj+OXUZ6/2nKquxPIR+Ff</vt:lpwstr>
  </property>
  <property fmtid="{D5CDD505-2E9C-101B-9397-08002B2CF9AE}" pid="70" name="x1ye=5">
    <vt:lpwstr>niZaovvt67FTKhCKrNradZsQlRCYJ+atqVwBO56bLPIoodwKZXsrPg9TB41xXAsnby73lDiGmrPTfSfClcecB7vbczUQI8dxtrxSI4S6qNI7ZzU206YIXjZxzMr3COhdL7jsZVohqUVOc1CTQRrg9vY0N0tJXhWjdVokanVV5FELib8tTKDbl3LV/J0n+VNp32JEPyaNGvkRuatq6fiI4VmMI1B0ptPe980NERlFJCG2ULMTfIuf59bv02+CtHS</vt:lpwstr>
  </property>
  <property fmtid="{D5CDD505-2E9C-101B-9397-08002B2CF9AE}" pid="71" name="x1ye=50">
    <vt:lpwstr>qtwHg9oe8n2KPR3AXAFFhtQ8zjUTJm6FJF/clVyr84Db0sAtSDcxyzRGAyWHa/PERnTpSJbPaho63uRIGCmFaARTdXcHRtj1QU/JBlPkj2qr5OlpnHKr2bcbVwKNQ5Lo+/cuxrC6Va9Jig3W94TwERos3+Fj/3m86oyd4ALrh5GHvO8z1lI03hbcHY3ZY4Jvb85YHe01jPfzCEi4ECYOdRYkGgsnIs+LLHN+lvRtjNkWxZyM8MTIRadmdCp8Y0i</vt:lpwstr>
  </property>
  <property fmtid="{D5CDD505-2E9C-101B-9397-08002B2CF9AE}" pid="72" name="x1ye=51">
    <vt:lpwstr>s2eQw67abGiKRl6oTSX8B3Kml9xVp2gl6/JphrdF5Mi1WaWayqLzHINIcHaspxuCDFpE8K363qGKO6d4ZDdyoYmRPnqZ/cBxy8y8JD0u9Eus/jJPjAw34vG0KyR58P+y2hzRNgaO3vHq/srL24Fwui5SjAR65m0FZ+JHZUd8Jisoq0y5/gWmxjxtzd/vBdFei3FEcVPb2Uvik09CZx1skrAn7V48W5ECjXmp182aHSvn48mxfzBu0EKfJNwk15H</vt:lpwstr>
  </property>
  <property fmtid="{D5CDD505-2E9C-101B-9397-08002B2CF9AE}" pid="73" name="x1ye=52">
    <vt:lpwstr>OFpzPg1q6BJCUaiAvCMBXeWMljIMoxN53YZGpyWtMtXs+KRR4WOoJlGG9HRwnzvOYxqGTC02f2+aI1MgvhgWS1VjUvD0Yy1opRiAyAlgmeK3YpndQgFgCXePHRqiEOSttw1/AvhT2SaqzzoycLwSnJrDfLy9sTdAxzVmFR95gwwtUQcWTGUMcTlAkSvAYpeWowjNCDLBi0mcV6q+9kEsRX6C4DyrNvEDYRHBarntQtM9IZ1f/VYmE5gngNTYby0</vt:lpwstr>
  </property>
  <property fmtid="{D5CDD505-2E9C-101B-9397-08002B2CF9AE}" pid="74" name="x1ye=53">
    <vt:lpwstr>AMyG9QCftsvi5mZWOPetIxPTeZLx28ocdv5a6GsiGgboKSldmbcnx+F6APKBBJglkzbnZ9Gd+zoHn44OUHbSPUdb/fU51jtJ9uTEfb12Ybz4KoyahNe278ohYy37E+kqSc4E2+ZUqOOgGDb0U+WYaaviFDEtMhlissHRQcBzQrPOLpkkc4JhEMtHLAWyj5n9DGP6434/9vfROGddxrve+mt5IJWn6vUl1rLmf46VpDX9xk36tbXZO9FqYJgugpG</vt:lpwstr>
  </property>
  <property fmtid="{D5CDD505-2E9C-101B-9397-08002B2CF9AE}" pid="75" name="x1ye=54">
    <vt:lpwstr>qTMl5q5gY+WfilScGxG4Js38AxkF+aKc9Xp66ldlftHPEGbEFqjd2x5uYo5yMLwfy05EzEW5SLIRWiEimFc1Z8D0ip2dOW//9News7uhnSs8cAc8B9WGiA7paP+JtkEJ4KnzuOU/1LXzdy1/32cw1b/6BZnBhAiuqoQnk7ocO5w/IgIzIQyUlCYWG56uHa/uZfxE23IP/xNbefPqzHrohi0WFhyeroYJD/YOK+xCJCpjTtKnBjHzq0MFudsM8wb</vt:lpwstr>
  </property>
  <property fmtid="{D5CDD505-2E9C-101B-9397-08002B2CF9AE}" pid="76" name="x1ye=55">
    <vt:lpwstr>2gtyVlxBgVZULfD84HqgCKP6AyJyrrdxC1fazfiCQUp1YEHrGBJufjvbQQYTQISzbN6yOzyPv8WBPP+iANAy0OWyr8ZXOhQgHU9B+0rTjuwnx1xH+Q/OoBDWHPl6CdRxsg4ExZq9p+qI2Qx2juRqhgZ1L/nbO1yH/pYUD2VHc8kZSJkIDTTgFglfEYAneKHbnzeNUWVqakLHR3yb6P//5Svz+EZWCAHG7XxUWoeCZWC2eGUV/njpNjVlnchE2vK</vt:lpwstr>
  </property>
  <property fmtid="{D5CDD505-2E9C-101B-9397-08002B2CF9AE}" pid="77" name="x1ye=56">
    <vt:lpwstr>0Vin5ksL0k99Wyf/Xa/0qAh76vmoDaRHDAyFR76+I6wMKxKzcH+uQCF2djOZZM1nS6CIaTS1M3dHPKsyyHMPgkTmO20ELsFtgqSu9YemR6dyp7EZiwfuz6uHLmOKzM/pbwZSmS8QdyunSWMeGNItnED8Wq/+XEcaoPXo4ODbsF4y6JGOL/GGmJYiJehvr9vhTFrCMJKxmgYrxFNC3uIHaVv4BL1JFjkYnlR9wFMWbaHLKoxytUHMmM8J3YerYHi</vt:lpwstr>
  </property>
  <property fmtid="{D5CDD505-2E9C-101B-9397-08002B2CF9AE}" pid="78" name="x1ye=57">
    <vt:lpwstr>qdHpwMJ1n+oOAVQwMdHgjCKwTLZrclPXrHD+IAwM9Mh7XG8TUZgpiSA/JFX+XNc6d0RCNG0lSgYU3MpfJB8Z7enjGUpxY2aD8d/Q0HfR6cqXBubyWp6OzwV6DEmgAzSfSYlcqLoB/ezlb8zifPWDwD/RcqFguL0nFigDAxtJdvM4VQW7l5bmYWpiN+apgjCF10cY7bBSWHLxDdmGkY6mIafOXAUfVoiom9b8/6khYzzpBQNn0lvuQixczCGqTnB</vt:lpwstr>
  </property>
  <property fmtid="{D5CDD505-2E9C-101B-9397-08002B2CF9AE}" pid="79" name="x1ye=58">
    <vt:lpwstr>FRWW8MXPlcYpoXhJzj+ydHURxmctuMUfD7q4gxtU3cnkL0tiGIQiCc1TF97oYCw7dFBWM2olZ2h/Ecsx16lNDTFfxuPNi5ufmQkzxJlMPVR/lp4J+rZYPkjzq1v7QE0K9Ztkm7jzr6BY77p0DhtvFVKUVXAWvAxVzsdXBo5VN+3zkfCuRj8EY7rL1pxjb+apaL20I/ZdknkzldZzIwQIUkA+0q4wp8CJDr8HeRXAwzhKiV2OgIONsTf7ZTvXTGB</vt:lpwstr>
  </property>
  <property fmtid="{D5CDD505-2E9C-101B-9397-08002B2CF9AE}" pid="80" name="x1ye=59">
    <vt:lpwstr>L6tle2uZH/11iWAzHqd02789VumOSCZql9e1eX6zoRg8XnrJc2L7k9CR3r+S0VXsunvyWayROqB4smaskqSf7q5aMP7wR0IercZS6YIbnhaAL9RX+iyD+ngt2KurxvBuM5ovXodRYz8R9vp6w0h/aeEUKoHBhhb+Z6c9hC/5HlsOfGFqPCdWCcF6DdUpSNL0OBA1ZRVt9HhangrR8gb+qxANCWPyITWyIxCaFQSOzyO77b/2DVsXqL/dmP4TeUD</vt:lpwstr>
  </property>
  <property fmtid="{D5CDD505-2E9C-101B-9397-08002B2CF9AE}" pid="81" name="x1ye=6">
    <vt:lpwstr>AeL0lt/KEP7prMAjJKjDMYYfG8cdzlpqvr9KJcH2MSkPCFemtwYK5G1ZcsE0JFigNvM9X7XRNIE+Vi3WmIhGFB1iiOGYj7ugTJPb8X76XYYHVBzZIpWggEnz8KX/CGK5Hxs/T639gYrhKFp6QSwTnLl3+3NbycyZ45MCHc0MpNuBnV2BppTmWDmaikCcJirkfHEcE+sUjGs7X1Tg9HxlwK54gmVLhLD8oJN33eMJZqhhwC2bbKcMrdZI43oiRQX</vt:lpwstr>
  </property>
  <property fmtid="{D5CDD505-2E9C-101B-9397-08002B2CF9AE}" pid="82" name="x1ye=60">
    <vt:lpwstr>sUdIQmGOyzQ7CpZ9vKuERHAYe7DWhDYbAz/Ugi5WVQhmx9Ed7a+eCtv8J+3CH3XrHSuryi5QCJu1WFnnecQO+lohuqfE25M1zv9NIRWnMO9QGedWWJmi62jhY8IjFw0NkYZdDQTsJz0moyTpiQWFbK4Cuf55Fk3/JJDTZDCmSKUKQOT9dbQH3/VpEDxhDFPXoyBUL3yV6NJ6uDKgiBxpH+KmpTdbkItvjbLR7CFRplqPy9ufP4GJBxoc1jnbkHC</vt:lpwstr>
  </property>
  <property fmtid="{D5CDD505-2E9C-101B-9397-08002B2CF9AE}" pid="83" name="x1ye=61">
    <vt:lpwstr>iEyEq5Q3od1t1eZmi/Sf02x/AXvVGTh3N2It9TglikD8/8Fcq3YOtriFqzQKMqFSRZRrCNFI6rmdh/PIncut17hNdTtddszvaWDG12j4iAaNGC+W3ObfxLLgJk+U8TYdje1PdNPWOFl1BNHcwZT+ZSCwJwNJsrn0ldD7w603iB1lB2D7rXZwE6u6dMPQW/SiR3OodUcJ/NlNs3NRVNEx8BEYwY2Zt+N/a9w041619/aqicDk+0wim/qqtYkxASo</vt:lpwstr>
  </property>
  <property fmtid="{D5CDD505-2E9C-101B-9397-08002B2CF9AE}" pid="84" name="x1ye=62">
    <vt:lpwstr>+zFX+9aK5YCWRV2+XCMMnKhsCmxED76WBlQ2jUdRF8ZvPGYVzttW7Bce2PrEPhZnZWOeqCIBjCNuj6YPfYV5Lyn9h4MMCqAn09wHvU6Sy7XTMTWThQ7EA0mf3/L/F9BQW5PpDPPmJ/WcEtCy/+wUrJ/VWCe3NbgteFag3V6aYRGRdF/bevRGUoe+IgRQcjqsU3/v4H+TniPdYjzpO/eRKhPwp/+j3PjYOF8QKh6maSjj4cjCBlqL7R2X7DiPVew</vt:lpwstr>
  </property>
  <property fmtid="{D5CDD505-2E9C-101B-9397-08002B2CF9AE}" pid="85" name="x1ye=63">
    <vt:lpwstr>gTy/c2mQ+3E9VF/7JSFxJ8qK7cw1EeNgPfYzlXvcldZQ1NAxM6aKnmfJLJeBaGqGBkRekSZvcg8oMp1uQSPY2iZoNXqP0kwdbwXsrwCosnSWCvBjyCL0SpQgR73gHJ7ePf93TevclwVc/HfBKH2z0k6SNPQn8PeQ//Ljh8SqvIgXW9Q5JIthgFWgJZCUSqfSMOPjz+1U5uMBsF0nvEpnQW+5YrxZpwy5T07AEnTwfAY8yEOc8m1LNS/nvfgRu2L</vt:lpwstr>
  </property>
  <property fmtid="{D5CDD505-2E9C-101B-9397-08002B2CF9AE}" pid="86" name="x1ye=64">
    <vt:lpwstr>UaTnXwcGXSy3MZGCosNyVP6B8sTGbaag4KLzfCpcjJHHsUMEl4wBjI206Ip0vz/F2ls2lH+6BX2uXExrCp/jZhnQbwdHn7CZegScPZFP8tyxpFMzpCJ0WACGOAsj6a8IS2Ya/aPbO8v38scglx9/BndLxe3TtZmRotVzKMpeftjWqyXzVqlpWnoLo67LdavOdRTXAz4OHWuyQ2FhShSZT9XUP7rp+DGMqUfEM1UFeK0rekgPq7NELQ8q3jgZWm9</vt:lpwstr>
  </property>
  <property fmtid="{D5CDD505-2E9C-101B-9397-08002B2CF9AE}" pid="87" name="x1ye=65">
    <vt:lpwstr>V1gKByqMXH+yfuVYaysHz8HJv+7hzdRUK67apiihi8ISoCDwtkA5ahok3udllmyYp5+ulZSt68iK2XMoZQtKT9vkidQXNBG24WZSTnbbSE0Y8KdeW004A+ko98if3MaDkf9V2gEGW8bhAHY2YTaMAFYzTIN9cqFNdqoFShy0v6nQdSyZ3IANN/6GaDR2Dn6vivuffVWXOV7lBxWruS+ZUyX8Y6DOLg2/BvZ0ekliZyOsrm5PuTEfZ3yAbcNupNS</vt:lpwstr>
  </property>
  <property fmtid="{D5CDD505-2E9C-101B-9397-08002B2CF9AE}" pid="88" name="x1ye=66">
    <vt:lpwstr>KeZijixjR7TK6Y4zeRqas39DaIsPybfTu0WxuXoiN2bZ3t2zXISXF2FDv62In7sWxrWZ42xj72YHXidQQBZaavxlnbinPKDFq90mciuF9MeruEq3yZhI6zSuBoozT4YJ37y95hJBaexv51dBZbzmpBGH0gBrgN7gB398wIwd3l6X/6TntlJcCp+mrvDofQsgN7RYIPRuCXFooDOJRA56DZzWe2k4K03AmyiXwe7Bpqxk/yZR3Pog37x/M6ZXPJ/</vt:lpwstr>
  </property>
  <property fmtid="{D5CDD505-2E9C-101B-9397-08002B2CF9AE}" pid="89" name="x1ye=67">
    <vt:lpwstr>EDBBWfPTLLG7WtmmBDmbolvBPiuk0f+1lfDVjto1k7URYQgWGd15x/s7dNwB/FjWY0sDf/6VXrBqUO/AI6Z/TQJs/WUy30oXEJGEZMbX8VqSDHeeWUKGEFlKetEw/jwdC9wHoqbaKE5NoGAVNTWKehz2ji2io+V5uQjwcRtb72cfE3r/ImqWYN3F6oIahx1+mVJMeyB0wKaCxc2cljY0YCVT0Ot7TaZgqT1c0RKHgW4u7NrADneSy5qINTWV3Om</vt:lpwstr>
  </property>
  <property fmtid="{D5CDD505-2E9C-101B-9397-08002B2CF9AE}" pid="90" name="x1ye=68">
    <vt:lpwstr>5Wc4eQ8Zs++IvaJLMmobAD3jWHUc7w+M3gOuneOOf9BGaKlTmcZVjWHUM+A7JTPE/Fl612eSENa3rwA+n0xIA9UzxQxfBNhPv1M/MY2IDZvi4oricfql73A3PjopOmIqK1I4Ogj/Iwr/S3m+12y0HXwyAdJaKObxGm9GGpFdz80CnrTbymVDlFOYT+fAXU9q8Tkkmz40kuI0Nyi0qnZ/91YH95ww2yMYtrOnvV1aS2XqbU4JHzfXo9V1mmkylcz</vt:lpwstr>
  </property>
  <property fmtid="{D5CDD505-2E9C-101B-9397-08002B2CF9AE}" pid="91" name="x1ye=69">
    <vt:lpwstr>1OGNDyBYeeIkxbGXgqR3VcIP40NCsFyamBlWfPp7j61sqfRuSSwLDISlsRpFc+OIRdBGkPQv9foWr4pI6EQ3xa39FqF62K2tt7UgYTImsJKyJVmy25YqSKtKnUtZ+EBMC+3QiWlJe/eIqY5hv31Vksxb39tvrgLxkfj/V84ix4lDEsK3FiHKHIKGPqYxA8uOE+rNn02m0KBdIfXZgMbwC34ghOX2FoUmBg8DfjeZavJNS8eu0oI5huL0Zi3aGuo</vt:lpwstr>
  </property>
  <property fmtid="{D5CDD505-2E9C-101B-9397-08002B2CF9AE}" pid="92" name="x1ye=7">
    <vt:lpwstr>SOyrg3ATwZHMW1moMdrB0Lt8hADe1jY48+xLWj9hGTp4H7uUqU8WrMQdIx9+jaf/wZpmOYyDNYqpYyBZPTNFA5a1lLYuD6QXUG3p8QBzWtsSyg2AYvsXGoGc9khq6BRFtVO6/DK4Iy4iqrodzUyV1nDTm3hvejCkhqfHkuPwcpi+fdg4h04sbTtRtIrFNIwVX4EFnKsBLYJxu9gTrB9ykooL/j6eQA+PDbd4/3u54BoUerfpeYcc4pfWNoSS9O1</vt:lpwstr>
  </property>
  <property fmtid="{D5CDD505-2E9C-101B-9397-08002B2CF9AE}" pid="93" name="x1ye=70">
    <vt:lpwstr>U/aIfwUae6cQ/lFQoGkjVU6FBpGKUeMKRlZ/yzprEtcTdvIvLstxWSJDOPD7eWs1CIrc3pBpfTkWMA5MLODUsljfGrZFPVB1xqUa8cSdbcJRaUqh1y4Ud9D9k4p53dajgZjwylthkHIBA5ML78lXAu319y1zaCF2lRTSvShZXjiY4tgt7Rv2rO+SBZMS1bkl4CjxC/uIQnZekUp/uO5pr/dM9+h1iNiqrDsIUaTfipk0yxKRM9LU8W7kQui8wjk</vt:lpwstr>
  </property>
  <property fmtid="{D5CDD505-2E9C-101B-9397-08002B2CF9AE}" pid="94" name="x1ye=71">
    <vt:lpwstr>vAqqwuERYovgHa3T03fddjR+GQxZ7xiwlrEOzmt0tB406oqdhGV2D11g1TcsVBqfUBtS1d+pUqgV7uhCXYQBEdMc8Uy3bjUoF7HbacdQExyBpFnI8o8GJLnpZGofyV981Bx9nlCzk8svL/93H8ro2d58SuUWgWDDEgke0vlXS3JEvjYMNG7LKXxtPHV3AbSL8ah1xxyw3ZM38XXotNWYH87L4IprnO5QLDM6IlEKw0EB59vRHI2IGVnEr+u5eja</vt:lpwstr>
  </property>
  <property fmtid="{D5CDD505-2E9C-101B-9397-08002B2CF9AE}" pid="95" name="x1ye=72">
    <vt:lpwstr>uGqBfVy5YC9F3kr5Bl/vxWKWtB1+PvGBustT5kUzYxibAh5Q9JdFeutW5remRU8WwmZ2MigxncLae+qB9nH5cyJ1A8Ng5vvt420QiGhyZddu9Ov67VIoEjtSlk5GP+ET1JYsi5vvY/iaR+Pa0eJ1un41s8Uy4QV9LSecNCTrwseXo+zkSFAFM2yHupr2ZzFwZyfLmKZ6ow56EVbPvVSRT2FUGUDVFqp+tKCvUji+u1gZbwTvkRWdRx87+Y9PckG</vt:lpwstr>
  </property>
  <property fmtid="{D5CDD505-2E9C-101B-9397-08002B2CF9AE}" pid="96" name="x1ye=73">
    <vt:lpwstr>uFTCvmtHOtyq2pLEq4qTKVG+Kh3/7Veas9ljoA7BvrwO9s/9t5GhxxCzfGQ25nDkxK5w4BRxSF7hOcxGl3G9pSQ2jAVisPaSuKbTYdfS7XH7zflSDwvT+K3VXlNeXQ76AKdRb2FSSFwwQT0D8uZUGILocjcYkhBVVJBTeZ8BvmewWlvLfazeOtweS9p3XPmzpynUUtEiSbHF9MlBobMNCO66VlYZ1jKHIN8UlfhbTvr1LNeKrAmZ7tqifJ8bCVR</vt:lpwstr>
  </property>
  <property fmtid="{D5CDD505-2E9C-101B-9397-08002B2CF9AE}" pid="97" name="x1ye=74">
    <vt:lpwstr>Naq/569jjMSc5ap31v0V8URCrrhvARwCs73X/sIgHzR4MejCakGHPRb9lbMUBWDZwpUcdY+ImHoJ0HNBkJtVpBstQJQpToY8DHWSvlC4q9PS7ZZixjHt/6SEB8YKISLTunNY6Zl6WqeQOoZEQGU0QPs8WppINbGsOw9lpFGVHEKlXrRQay0tJtgkSNDTJVrKDDApSItPMIBwLMOt2wCYHbj28FKrmFefIX3+KZqDaVyUTUKzK6PmtqUxOs+Oq5T</vt:lpwstr>
  </property>
  <property fmtid="{D5CDD505-2E9C-101B-9397-08002B2CF9AE}" pid="98" name="x1ye=75">
    <vt:lpwstr>v3anneOeqE4FbyCYOBX/h2qVcHeCz+MHzHzAK6mKwC6rEWOtWLtmmJqVhcv3qtSHIvmPD1ngRhl+7vQ1Ewkc/SAU0SKWl+kH4dbPrW7pguSNsU4NRuw5WhLlFBR+33KJ2KcwWpNvyxCSwoGzKx8WaZ5Wf+RxxJZtJK7w1xrqb5wUd6uE9E4O/0oEFdXjvOjWPHeNOGT24HdFJHK3boGS9+j3SGU6bmDleuPc+ywLiKkLQUfg9EYf8dtE0YAlo1F</vt:lpwstr>
  </property>
  <property fmtid="{D5CDD505-2E9C-101B-9397-08002B2CF9AE}" pid="99" name="x1ye=76">
    <vt:lpwstr>mt9Vcqb7KLqf0MyPwXeIMRbsiA3BgrP0nsBjser4kKhDK7wj3EZG58W/flxHa4erEu61XhqqFznLT4gevDpl3UIJCI6wYLtQG5lloe5/taE0q8BtGL3Tan4BATdTvbu6m74Id4go0QL6+J2DeR0DDvLerYdzzhstAmxQFQ5k9D4fzJtZ49i5MTdTRnhesQQf79vceFjn2YJaNz5XzKbr09Q6DVDx+utS7fQRWMkWajMuptevuSL6okmBtmJ0JiH</vt:lpwstr>
  </property>
  <property fmtid="{D5CDD505-2E9C-101B-9397-08002B2CF9AE}" pid="100" name="x1ye=77">
    <vt:lpwstr>eHowzEusE9qbDFoXIz8C8YElQagM8IudSAcBkGoe6waCEwtwfYdlnguNIX2Bgi7iMNQXn33fnTfGu38ZJC5U3GrOU6FyeBqC3hPCIiqbULN6tFW6ElcMGWN1WuUxNiDrfrwa49dCDaaUWGazLhi0AVI1ZVpzvsEyPQ3u8awtktu7wOldYfLQxXBRIZi9RFuxxQM/nojw5WO+29rNfFPIVETvlqnHsJDLf0hgKMrZhhrDIkD5SEUDyvwDsQzWo+y</vt:lpwstr>
  </property>
  <property fmtid="{D5CDD505-2E9C-101B-9397-08002B2CF9AE}" pid="101" name="x1ye=78">
    <vt:lpwstr>rYQOt3QTsYH4SA5Kv50w1DCi83TR4ke6s7MFE1uaW1w2xy/WQ5sBLuiuRWEgIh2Fyau07CRzuayIXc5hNcWahGonFXwcnXZKld6vHrOXEe0g7z/Gs/9gMR0fnMHg7Ppk+28hopPSBDtsYmslxQgYWEdMkqqlxJfj0rE7EYX6J+ewzceAzH37xx6QZv3xo4AMgEEQtmc2TseHkth8FwTqpGanilDZ7Quizf1aMB9g3ZZYdIjCmemggNfSLX/T0BM</vt:lpwstr>
  </property>
  <property fmtid="{D5CDD505-2E9C-101B-9397-08002B2CF9AE}" pid="102" name="x1ye=79">
    <vt:lpwstr>cOdBqrsCHfn5jE6O395uhe/jmANz7i+WCg4f08gyDyaLHFcTz9XXSDPNQu32II/NFoLXds0vyTrurGKxZNcGgPuqTXyBoXwW5sRLqCl1zp1WnOCyZAvFG+BRFqsRPz+mK+cp9AWaDRh+q4HUINNzdFEIx2qatBEt4P/wDoofeY5tmTwg4NGh2lpjy4h1qOf7Kd/zVzj5urSDQGPYfrJSZ7PRH2yi/45WLxJWmcDVgb9BktIvZ3a9gEe7H0J+sG3</vt:lpwstr>
  </property>
  <property fmtid="{D5CDD505-2E9C-101B-9397-08002B2CF9AE}" pid="103" name="x1ye=8">
    <vt:lpwstr>Oyhfe+I27evkAHnSkzuzTDl/+d7RUXKN3uvNki6ZWnS2Vlysw991S84PQqFS6U3Pt4We75JW+DtU5PQMQyhfUNLVvj0tiBiVcM8cFSBp6ihyzC2S60F1RVG2FM0lAUyT3anx09/+Gex0/ep9QG/stUp+HTrDX5Bm1ijkeYmuW0A2YO2ZGpXh4IDoQlGl4XuTKd3iuCJs8wh7ece0wuZf+DAhbmYxB+jDtkXyQPAJ03qukoceW0/0kRALDvP6z6z</vt:lpwstr>
  </property>
  <property fmtid="{D5CDD505-2E9C-101B-9397-08002B2CF9AE}" pid="104" name="x1ye=80">
    <vt:lpwstr>loDu9UVnEVSgf3746bbYH5iXGZeDh/8V+qdGROInA5ObrnqXurzTO1BBoWY0zTC5B4Rs3tTEg6GsgnExIx1O9+AgdKr5HI/FvWUZADyrYd1nm27wMj3POCl7O6rMar3fej7Xzw/oeZCiRvCJVbOyUs3ySnQ98CPA+i/2ZackMX/Qr16UOlafRjnXO0g/kwlsPWqpXGAcmFHI0C9f7ViE9r+le/S3CuQvj+OS+glkNIwMQUV6UVgvN3R19kuN+9a</vt:lpwstr>
  </property>
  <property fmtid="{D5CDD505-2E9C-101B-9397-08002B2CF9AE}" pid="105" name="x1ye=81">
    <vt:lpwstr>JDRfTWWwYbQflH8O/w7RK7PfikM4on0eavfjsLSleC6FmLlf5c3r1U33mzi2srZtCTI1NgrHB0H8kds33yOz48xAcFZPI89Gyb/X9Dcn6usfQukr4beB4zqZiMfDOFwHU9eYKdKEq/yQ1EmtKlftLH/6WKEF6NhDLMvHgF+siLSELq21l0D+XFmvsneSApb+bBhYJuK5AXHC4KnKTRFRG7JUJAv6WOeeOMGgqYgEEVk+0RwvYyrlEjOK8Y6I8pc</vt:lpwstr>
  </property>
  <property fmtid="{D5CDD505-2E9C-101B-9397-08002B2CF9AE}" pid="106" name="x1ye=82">
    <vt:lpwstr>n1jqBLWyAH4ffd8egI13P6rNZ9RzAmJXHC207O6CkS2L2jAGQ+ZALlxjxlIxJ1MrnUIJL/o+zX/gwGSER/l0jqLSBJMJqjl7s7ghhLWYpxbHuA86P1OyZGdEcn6Z5ORpNKLBePZ5EGDg0QMlKUpv/oDvKQs+hwARrDhAmb86NohEa/HmUq7ZSyjj3aykdNZb6oiBhAOq4L3tQIiWbmGwERmQ7uL6ISDgz7QNOrEajzHO4qaKxMEcYpx8vKnzgPF</vt:lpwstr>
  </property>
  <property fmtid="{D5CDD505-2E9C-101B-9397-08002B2CF9AE}" pid="107" name="x1ye=83">
    <vt:lpwstr>JsA+b2tTtA7W60H2B+OYGsAIrG3OheP0BNzs2CzxhxFUJKqHOUnbrbev7ayAkpBtKinPIMyXXJv0CnLqqOu5SDC7TKLN6G7Brz+AmXFlvQjE6rON2xoloce69wqY9EP057ur5lCaYm5MYfZpnY/otM6Ok+Lw7i+dHA/dQvM+gSsUz3BZmxDTIk+KZ2naz9SVjmmr1tB99AuOS/fY1eyQoTpR+yyu+QfMMGk29/TENAyHT8rw1AIU/4ifHuu+2Vg</vt:lpwstr>
  </property>
  <property fmtid="{D5CDD505-2E9C-101B-9397-08002B2CF9AE}" pid="108" name="x1ye=84">
    <vt:lpwstr>rmgGVNw4oh4jtGwObnq7iF5vUYN3zclXRhgm58SJWfqGWtncZBLbvfA5MtAusguTdRTm+PJ7g07lVpyk1eAlVFbEs8tHUTmZvJM3HpPYDZ1gpMBamQnY8D8blYz9g+2pEMrR5NerxZ/z2j27PT9vyRWxn/9sOyvMVc0exUZXyan9zyRPXTw4Q0GU2TkLeGjauBZ4P/DxPN8bdXxe9xtHfuAtbrW+HSEP9U4KHqkvXcLAZ9EE1PDl/PgvHt7L6fm</vt:lpwstr>
  </property>
  <property fmtid="{D5CDD505-2E9C-101B-9397-08002B2CF9AE}" pid="109" name="x1ye=85">
    <vt:lpwstr>/8ccTPHafRbIHAtgYDo+jmDJo+HQ2OWh+zP4w0E7MqGSavi5oEjNiRHWbQmeYnwWIjd0s+1+LN7yHCwgr5usQF2D01ZHd7aSrufDCs5edutEEGw0TDWlfxwFeafq2cy8Q29jeqQ8HVNOwJyJU0uzvJ1h/pSMNRezR51r9NCMxfMPwxK5ptEZ8MZkUx8aLwVYFWKsfVXUUi419MP4Z+a+tBalzNIe8LSIH/XTss9LJwWVzm8Ab59RXdfrD/RrbCN</vt:lpwstr>
  </property>
  <property fmtid="{D5CDD505-2E9C-101B-9397-08002B2CF9AE}" pid="110" name="x1ye=86">
    <vt:lpwstr>hQIFF2C31/LnUMAZNH4i4jI7MHdGYdWwBfr0524iv06TPCEBrvi3zT2Nuvh2PSyrnWJ2MdhP4OY8htk/Tkw0yrc1G9/VZ/6H1O0tHX4Mz+eKfoD0bPJwOLf6YWkUYghgREUGiMlHN7hwmgbDrTqGTxx4je4rMHOXRQ8yXbj160F0xgj+rxv6l3wkD5JQP2fMSmiTzfjjtFtx99LSLQv8Bs7mIGDfqn3V5dc5LoQQ3ZdNzLkgkswlQFd4/xs0Ssa</vt:lpwstr>
  </property>
  <property fmtid="{D5CDD505-2E9C-101B-9397-08002B2CF9AE}" pid="111" name="x1ye=87">
    <vt:lpwstr>1IisT2bFTjp8XMF6iCGsArJ+rd/Lhb7SbTXf8/MVUmU1Xl1eeL5Q+s1Y3y2AoM2+oSlM74OaAl2mYlpz7aFfLF/bBwK1I/hsPjNHsfxyLyJxnho8tLJgUVM0Zj4OObVP+EZd1mgMVj47Xb/sYIyKec2nYaO/Ogr6ze3TX3z6epyiTWx6svWTyjwZE3BOotR5xxM6bXojAVwYRIRkMBEoCqm1ACeGD5KaPcBRsElgyHEzwTxoWLhAoaevxxIxw3i</vt:lpwstr>
  </property>
  <property fmtid="{D5CDD505-2E9C-101B-9397-08002B2CF9AE}" pid="112" name="x1ye=88">
    <vt:lpwstr>S3SpCwWQhuPZ88tT9x541aszNyFubXpjfN0Q+xottIiVevhDSHk37U88ixLMbCLtbyi/aeJhO3LGP2MEP/tPkMaKD3TEgT+WYjI/uVXDe8wUnXlplnvXrAcwUFgT4fIykpSkZGR+PKoRgHJm2whmEq5wcke4pPU9Ibshm+NvO5EgYCZCtOUgUnD0kocE4C1pr9AHS2R/apM2O6o9hbTTUwliww3VbkYP59nJbLw1tNErRu4qFJPfc+IIwNzxGO0</vt:lpwstr>
  </property>
  <property fmtid="{D5CDD505-2E9C-101B-9397-08002B2CF9AE}" pid="113" name="x1ye=89">
    <vt:lpwstr>1tJvREbV2SDB+3++J8SlBiMyuH3CzXLdotv33UDKLGKOmMhKnpn16Qs4coz5jsze8I0XqbYRHXrwEy87jWNtyP6mX4imjKisKHaeoWCEVYcc1LdLYGULFbg2Ba5sH/6TCddh6Vq+2ZrcT7kh7LZxDN7ZR+0VgHb2fQB7jKVLt6/aUGnG3ypGZL4RVIrJX7IecIUdL0/CYe6uWavUmZoZoMBr1QQIval9ySvzjgVvOOLW63ncMRpiUahLDUshKra</vt:lpwstr>
  </property>
  <property fmtid="{D5CDD505-2E9C-101B-9397-08002B2CF9AE}" pid="114" name="x1ye=9">
    <vt:lpwstr>kKArL3R2C+QYFWUX+Hv5AzF4lalQtqqBF/ZwcZ7/NOOjaT240x+kPU5ivIEY1Tl0JAXtHJIJpozk6b4nOd+FAWcRWCEvFoYjqrvC1AFGZJfW9F9wFdF30cM5qkurIz6UzFu7rqYZtQjLduni7haow1zd/i+uwPqJIRdf+2Yn3QTaWf85OykWrvDn9wb8VpyHWc6mHUxPrxT6+HZwLknmY0wEr63odFwyJQ33qo5BSOXxzMZ4ft3FS6yzW6BkQ6Z</vt:lpwstr>
  </property>
  <property fmtid="{D5CDD505-2E9C-101B-9397-08002B2CF9AE}" pid="115" name="x1ye=90">
    <vt:lpwstr>+GEz/uvSoM+yvptnD2khfD2tuX8vmw4zSFNO8DDbgLiRUJnHadv6DZXm0jJ52kolO7AjP+QYEIW043faeotmdHQFGr6kDNxHOKR0j+GHhK7bK+qT911adUwq3Nb5lBWXe9OAbxXiNWtI/tjUwsUKPSj8aONGNrkxlCTiBv5Wc/1caP185KjlmKkhVtI1OljrXRMKtAfvuezMeXhsio/5qMESG3jsGp3Xgl33RINA/dkCBZDP2MNNq+susGmRvHm</vt:lpwstr>
  </property>
  <property fmtid="{D5CDD505-2E9C-101B-9397-08002B2CF9AE}" pid="116" name="x1ye=91">
    <vt:lpwstr>7LZZ4w1Qre+FPLJ4MCtnfJRXJr8tetmSaOoZHdqFhld4tfu+lDX+xPmbD9b0VY0lOiZ60X8d6A+M5XmpESLNVYw0mY9fqULcO5crj5vmt9BH4ZDIjlbERHBKg/Kr2zQD04hqtf4QJWG0O/7EE8he5b6Y9/uRYeOWuXHjb8j7LcTGI5ltjcuzzGMQGqZePO7u/GDtxXivvSiRxWzXH0ThAJDnR51W+g2LwTHDMfUH98o/cRaQuqZa+5IcLxgyL2q</vt:lpwstr>
  </property>
  <property fmtid="{D5CDD505-2E9C-101B-9397-08002B2CF9AE}" pid="117" name="x1ye=92">
    <vt:lpwstr>EArSeZQLRwzhuWpGGX6GG2/q3xTzZOsTIoROtubcj7LjKAYCNaS8u9jVRzr2VTktcN9sCygNt+/W3RAW8/gmfCIrb3qLfsahcmCqzbnAhAkRJX8+3PWXHNArLHIToCN4DTy4ODJWIPwUZwy9K5qYAVjToZ405K86Z4vIFbumrKW5hyBYhBjzEuGjYr4OpdBXjt5QbYYqjcE61/dcmjPGGFSNweFnCKNuB6OVqt7Rqlz5ef4g50f+Pf56o+lbdxr</vt:lpwstr>
  </property>
  <property fmtid="{D5CDD505-2E9C-101B-9397-08002B2CF9AE}" pid="118" name="x1ye=93">
    <vt:lpwstr>A8lvWsGUJldyPMxKuTdclhVXoRocarVC9GyV62gkrryCPD5ki2HR4bS2Ggtbva+clTgYFDpXnBlx7i6NxUVdEg6+93ocvtcBe26X3FRiNNmwIeRThDA3MvC11v9xoVx3RfUgm9ClmUkrRtsi/rwBtW30NF3zQMpLf5mQEgIl86P+3//dgRwBaLo6aqOHOgMsOhPeVwh9q4L/XM/KtqfI89nLEkB7YC6di84LdYSh9BsWlG1EBTn/0gW47tmJRWG</vt:lpwstr>
  </property>
  <property fmtid="{D5CDD505-2E9C-101B-9397-08002B2CF9AE}" pid="119" name="x1ye=94">
    <vt:lpwstr>+P5IPxZuwUhLyK8zR8W2pgT3GuCl7eYhSAH5DVF4nnZMOr4p114lKhX6L7nSua/daEuPzUHLrJvx8k+RkkGZLcWA+/uY7OFti4fCo0oilQyypkJePT8k0xdGSq0wTQtgodpmrDhPZfSz2G7QOzJtCy3C8ofu8r5i1Tr5qDK0Wp+bCYL3xvmjlPRzgWBffOBb277h4qCRrLTThoykpUTqLCbxaxdxNMaXwi2oiN39k/UkGaXChfbzWU+tPeURT2K</vt:lpwstr>
  </property>
  <property fmtid="{D5CDD505-2E9C-101B-9397-08002B2CF9AE}" pid="120" name="x1ye=95">
    <vt:lpwstr>gTLt5VBLMenrKmmh+d7aBZhE0+hWQyIgj4bVLeNlWyoSzU7HJsbE7MDrIsoJ36INwxlj+jXKusp3aTpUKhmxpI98QdVXpstnrjhNi19y/TnGAf2q5Bc/NpTCFHLVMG0i9gD2JAGL4etS77Jkm5k/yi1Tosh/5ruy0YbaA+UxbflPe180kBqGzzOXV3fdE5MMlxxhDqDS6Gi3ZNJ7bOOu8l9uculq1wfkpEmsgjx0krt9uaSLMj/cTuJrL7/uhIc</vt:lpwstr>
  </property>
  <property fmtid="{D5CDD505-2E9C-101B-9397-08002B2CF9AE}" pid="121" name="x1ye=96">
    <vt:lpwstr>sztZnfwPriRfk0/3alhrHU+RvkWDsJA4fOVk1mp6qYzXwA4yWlDATS1j3Qn6HHgZ5PaHukRo336GNnr5cYSSEhNfAlPHtixEMsyqN+g6qzwBk+fEMsgZZDL2NgYNfpiwMxrVVNtw0UeZ29J401Y8R1vbku1Q9efsFHR8JPYDJMfp0F37q44UWrS3hnSwptzMIrOOC2ZzuA+Ue5rroxP6tjI4kB61jqgGZZtw+8Gia89kaOxsv+a7T8J6F3K19nf</vt:lpwstr>
  </property>
  <property fmtid="{D5CDD505-2E9C-101B-9397-08002B2CF9AE}" pid="122" name="x1ye=97">
    <vt:lpwstr>o5JcWdp8sKtd354oyhnKP7lKYu+OtY7MYWuKDYVXq+SyzUxk+Ptl0/X6/iytjA2B8+j588sIfXNZ0O57gdKn4HpB14kR2BAWJldI7uwfdLRchlUf4MqhO9L6tMa08a8EpSeIpX3qVJkGM76vItujPZtQ56XjA/vCxYAvkwUCIBWPwn35CNqI8IUQ7lYxDPGBwv4FtVxIV579YjXI15flVR4GEtPaPanC+huKv2x/+8k0ZFOOUEBAZkihTmDbcEN</vt:lpwstr>
  </property>
  <property fmtid="{D5CDD505-2E9C-101B-9397-08002B2CF9AE}" pid="123" name="x1ye=98">
    <vt:lpwstr>EtgDketA2k+sOX8eeHwVWZxMIyrwK1R1r8EsTjfcnZu/qPbqa5B/YJXTfx4va2eH9+eIveIbaNKkSMdlPLc7Ixn2YwpyuZssXOp/zQIjEs1R1CtbeZuCispo2twqH9BNFpXNxvhVlxsaWQdHzjSwPaQ1zqkC2MKnC1MysphilrczGzA4Q0KgFKBwsgE1tvi0I5VxWK8GZBLcji366/51I+geHWMISzJkO8UtY7i3OcwHt8nCuxISlLg78n1GXP9</vt:lpwstr>
  </property>
  <property fmtid="{D5CDD505-2E9C-101B-9397-08002B2CF9AE}" pid="124" name="x1ye=99">
    <vt:lpwstr>qiEftnMN8GAq4XOfNY1cZ/odnuv3ywjsDgwcpQh9demmEiknobfgJdZfqYphU7eXoUmD8JQVHkOhpJTxTdpUJ5WLl+AcDDWc7At31yFs6lLmT1o2dtbFwA9sIcwtdS1K3fW0I3EXmDdQr/mZldewlQkt/zRndGUYY64NwqvNWG9mXsB75rmEucLAlKsZ4ZWGJRGpsXqf/+hs5U80Z5gKrfPFhp9+vcTAktTkMGd6EAKDDw50jcEvv0P7a45v/RJ</vt:lpwstr>
  </property>
</Properties>
</file>