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spacing w:lineRule="exact" w:line="1"/>
        <w:rPr/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609475</wp:posOffset>
            </wp:positionH>
            <wp:positionV relativeFrom="page">
              <wp:posOffset>171356</wp:posOffset>
            </wp:positionV>
            <wp:extent cx="3009899" cy="2920988"/>
            <wp:effectExtent l="0" t="0" r="0" b="0"/>
            <wp:wrapSquare wrapText="bothSides"/>
            <wp:docPr id="1026" name="Shap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9899" cy="2920988"/>
                    </a:xfrm>
                    <a:prstGeom prst="rect"/>
                  </pic:spPr>
                </pic:pic>
              </a:graphicData>
            </a:graphic>
          </wp:anchor>
        </w:drawing>
      </w:r>
    </w:p>
    <w:bookmarkStart w:id="0" w:name="bookmark0"/>
    <w:bookmarkStart w:id="1" w:name="bookmark1"/>
    <w:p>
      <w:pPr>
        <w:pStyle w:val="style4107"/>
        <w:keepNext/>
        <w:keepLines/>
        <w:widowControl w:val="false"/>
        <w:pBdr>
          <w:left w:val="single" w:sz="0" w:space="0" w:color="303845"/>
          <w:right w:val="single" w:sz="0" w:space="0" w:color="303845"/>
          <w:top w:val="single" w:sz="0" w:space="31" w:color="303845"/>
          <w:bottom w:val="single" w:sz="0" w:space="31" w:color="303845"/>
        </w:pBdr>
        <w:shd w:val="clear" w:color="auto" w:fill="303845"/>
        <w:bidi w:val="false"/>
        <w:spacing w:before="0" w:lineRule="auto" w:line="240"/>
        <w:ind w:left="0" w:right="0" w:firstLine="0"/>
        <w:jc w:val="left"/>
        <w:rPr/>
      </w:pPr>
      <w:r>
        <w:rPr>
          <w:color w:val="ffffff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 Rose Ann Malabuyoc</w:t>
      </w:r>
      <w:bookmarkEnd w:id="0"/>
      <w:bookmarkEnd w:id="1"/>
    </w:p>
    <w:p>
      <w:pPr>
        <w:pStyle w:val="style4108"/>
        <w:keepNext w:val="false"/>
        <w:keepLines w:val="false"/>
        <w:widowControl w:val="false"/>
        <w:pBdr>
          <w:left w:val="single" w:sz="0" w:space="0" w:color="303845"/>
          <w:right w:val="single" w:sz="0" w:space="0" w:color="303845"/>
          <w:top w:val="single" w:sz="0" w:space="31" w:color="303845"/>
          <w:bottom w:val="single" w:sz="0" w:space="31" w:color="303845"/>
        </w:pBdr>
        <w:shd w:val="clear" w:color="auto" w:fill="303845"/>
        <w:bidi w:val="false"/>
        <w:spacing w:before="0" w:lineRule="auto" w:line="240"/>
        <w:ind w:left="0" w:right="0" w:firstLine="0"/>
        <w:jc w:val="left"/>
        <w:rPr>
          <w:color w:val="ffffff"/>
        </w:rPr>
      </w:pPr>
      <w:r>
        <w:rPr>
          <w:spacing w:val="0"/>
          <w:w w:val="100"/>
          <w:position w:val="0"/>
          <w:shd w:val="clear" w:color="auto" w:fill="auto"/>
          <w:lang w:val="en-US" w:bidi="en-US" w:eastAsia="en-US"/>
        </w:rPr>
        <w:t xml:space="preserve"> </w:t>
      </w:r>
      <w:r>
        <w:rPr>
          <w:color w:val="ffffff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 Motivated Commis Chef offering over 13 years experience in food industry.          </w:t>
      </w:r>
    </w:p>
    <w:p>
      <w:pPr>
        <w:pStyle w:val="style4109"/>
        <w:keepNext w:val="false"/>
        <w:keepLines w:val="false"/>
        <w:widowControl w:val="false"/>
        <w:numPr>
          <w:ilvl w:val="0"/>
          <w:numId w:val="0"/>
        </w:numPr>
        <w:pBdr>
          <w:left w:val="single" w:sz="0" w:space="0" w:color="303845"/>
          <w:right w:val="single" w:sz="0" w:space="0" w:color="303845"/>
          <w:top w:val="single" w:sz="0" w:space="31" w:color="303845"/>
          <w:bottom w:val="single" w:sz="0" w:space="31" w:color="303845"/>
        </w:pBdr>
        <w:shd w:val="clear" w:color="auto" w:fill="303845"/>
        <w:tabs>
          <w:tab w:val="left" w:leader="none" w:pos="1180"/>
        </w:tabs>
        <w:bidi w:val="false"/>
        <w:spacing w:before="0" w:after="0" w:lineRule="auto" w:line="240"/>
        <w:ind w:left="0" w:right="0" w:firstLine="0"/>
        <w:jc w:val="left"/>
        <w:rPr>
          <w:color w:val="ffffff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color w:val="ffffff"/>
        </w:rPr>
        <w:t xml:space="preserve">  </w:t>
      </w:r>
      <w:r>
        <w:rPr>
          <w:color w:val="ffffff"/>
          <w:lang w:val="en-US"/>
        </w:rPr>
        <w:t xml:space="preserve">   </w:t>
      </w:r>
      <w:r>
        <w:rPr>
          <w:color w:val="ffffff"/>
        </w:rPr>
        <w:fldChar w:fldCharType="begin"/>
      </w:r>
      <w:r>
        <w:rPr>
          <w:color w:val="ffffff"/>
        </w:rPr>
        <w:instrText xml:space="preserve">HYPERLINK "mailto:roseannmanzanerol20288@gmail.com" </w:instrText>
      </w:r>
      <w:r>
        <w:rPr>
          <w:color w:val="ffffff"/>
        </w:rPr>
        <w:fldChar w:fldCharType="separate"/>
      </w:r>
      <w:r>
        <w:rPr>
          <w:color w:val="ffffff"/>
          <w:spacing w:val="0"/>
          <w:w w:val="100"/>
          <w:position w:val="0"/>
          <w:shd w:val="clear" w:color="auto" w:fill="auto"/>
          <w:lang w:val="en-US" w:bidi="en-US" w:eastAsia="en-US"/>
        </w:rPr>
        <w:t>roseannmanzanero120288@gmail.com</w:t>
      </w:r>
      <w:r>
        <w:rPr>
          <w:color w:val="ffffff"/>
        </w:rPr>
        <w:fldChar w:fldCharType="end"/>
      </w:r>
      <w:r>
        <w:rPr>
          <w:color w:val="ffffff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  </w:t>
      </w:r>
    </w:p>
    <w:p>
      <w:pPr>
        <w:pStyle w:val="style4109"/>
        <w:keepNext w:val="false"/>
        <w:keepLines w:val="false"/>
        <w:widowControl w:val="false"/>
        <w:numPr>
          <w:ilvl w:val="0"/>
          <w:numId w:val="0"/>
        </w:numPr>
        <w:pBdr>
          <w:left w:val="single" w:sz="0" w:space="0" w:color="303845"/>
          <w:right w:val="single" w:sz="0" w:space="0" w:color="303845"/>
          <w:top w:val="single" w:sz="0" w:space="31" w:color="303845"/>
          <w:bottom w:val="single" w:sz="0" w:space="31" w:color="303845"/>
        </w:pBdr>
        <w:shd w:val="clear" w:color="auto" w:fill="303845"/>
        <w:tabs>
          <w:tab w:val="left" w:leader="none" w:pos="1180"/>
        </w:tabs>
        <w:bidi w:val="false"/>
        <w:spacing w:before="0" w:after="0" w:lineRule="auto" w:line="240"/>
        <w:ind w:left="0" w:right="0" w:firstLine="0"/>
        <w:jc w:val="left"/>
        <w:rPr>
          <w:color w:val="ffffff"/>
        </w:rPr>
      </w:pPr>
      <w:r>
        <w:rPr>
          <w:color w:val="ffffff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   +639064061984    San Joaquin Santo Tomas, 4234 Batangas, Philippines </w:t>
      </w:r>
    </w:p>
    <w:bookmarkStart w:id="2" w:name="bookmark2"/>
    <w:bookmarkStart w:id="3" w:name="bookmark3"/>
    <w:p>
      <w:pPr>
        <w:pStyle w:val="style4110"/>
        <w:keepNext/>
        <w:keepLines/>
        <w:widowControl w:val="false"/>
        <w:shd w:val="clear" w:color="auto" w:fill="auto"/>
        <w:bidi w:val="false"/>
        <w:spacing w:before="0" w:lineRule="auto" w:line="240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/>
        <mc:AlternateContent>
          <mc:Choice Requires="wps">
            <w:drawing>
              <wp:anchor distT="0" distB="10871200" distL="127000" distR="952499" simplePos="false" relativeHeight="3" behindDoc="false" locked="false" layoutInCell="true" allowOverlap="true">
                <wp:simplePos x="0" y="0"/>
                <wp:positionH relativeFrom="page">
                  <wp:posOffset>10478478</wp:posOffset>
                </wp:positionH>
                <wp:positionV relativeFrom="page">
                  <wp:posOffset>3749072</wp:posOffset>
                </wp:positionV>
                <wp:extent cx="2846555" cy="4080316"/>
                <wp:effectExtent l="0" t="0" r="0" b="0"/>
                <wp:wrapSquare wrapText="bothSides"/>
                <wp:docPr id="1027" name="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6555" cy="4080316"/>
                        </a:xfrm>
                        <a:prstGeom prst="rect"/>
                      </wps:spPr>
                      <wps:txbx id="1027">
                        <w:txbxContent>
                          <w:p>
                            <w:pPr>
                              <w:pStyle w:val="style4105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40" w:lineRule="auto" w:line="240"/>
                              <w:ind w:left="0" w:right="0" w:firstLine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Personal details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380" w:lineRule="auto" w:line="276"/>
                              <w:ind w:left="0" w:right="0" w:firstLine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Date of birth December 2 1988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380" w:lineRule="auto" w:line="298"/>
                              <w:ind w:left="0" w:right="0" w:firstLine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Gender Female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00"/>
                              <w:ind w:left="0" w:right="0" w:firstLine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Nationality Filipino</w:t>
                            </w:r>
                          </w:p>
                        </w:txbxContent>
                      </wps:txbx>
                      <wps:bodyPr lIns="0" rIns="0" tIns="0" bIns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825.08pt;margin-top:295.2pt;width:224.14pt;height:321.28pt;z-index:3;mso-position-horizontal-relative:page;mso-position-vertical-relative:page;mso-width-relative:page;mso-height-relative:page;mso-wrap-distance-left:10.0pt;mso-wrap-distance-right:74.99992pt;mso-wrap-distance-bottom:856.0pt;visibility:visible;">
                <w10:wrap type="square"/>
                <v:fill/>
                <v:textbox inset="0.0pt,0.0pt,0.0pt,0.0pt">
                  <w:txbxContent>
                    <w:p>
                      <w:pPr>
                        <w:pStyle w:val="style4105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40" w:lineRule="auto" w:line="240"/>
                        <w:ind w:left="0" w:right="0" w:firstLine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Personal details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380" w:lineRule="auto" w:line="276"/>
                        <w:ind w:left="0" w:right="0" w:firstLine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Date of birth December 2 1988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380" w:lineRule="auto" w:line="298"/>
                        <w:ind w:left="0" w:right="0" w:firstLine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Gender Female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00"/>
                        <w:ind w:left="0" w:right="0" w:firstLine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Nationality Filipino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4110"/>
        <w:keepNext/>
        <w:keepLines/>
        <w:widowControl w:val="false"/>
        <w:shd w:val="clear" w:color="auto" w:fill="auto"/>
        <w:bidi w:val="false"/>
        <w:spacing w:before="0" w:lineRule="auto" w:line="240"/>
        <w:ind w:left="0" w:right="0" w:firstLine="0"/>
        <w:jc w:val="left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Employment</w:t>
      </w:r>
      <w:bookmarkEnd w:id="2"/>
      <w:bookmarkEnd w:id="3"/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0" w:right="0" w:firstLine="0"/>
        <w:jc w:val="left"/>
        <w:rPr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Commis 2 </w:t>
      </w: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Dec 12 2016 - Present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0" w:right="0" w:firstLine="0"/>
        <w:jc w:val="left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Okada Manila - Tiger Resort Leisure and Entertainment City, Parañaque City</w:t>
      </w: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960" w:leftChars="0" w:right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Executing various cooking methods consistently to produce great food  and maintaining mis en place, with the knowledge and ability to work at any station at any given time.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960" w:leftChars="0" w:right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Assists my Chef de Cuisine in menu planning, ordering, and inventory, and helps to </w:t>
      </w:r>
      <w:r>
        <w:rPr/>
        <mc:AlternateContent>
          <mc:Choice Requires="wps">
            <w:drawing>
              <wp:anchor distT="3797300" distB="3759200" distL="114300" distR="114300" simplePos="false" relativeHeight="4" behindDoc="false" locked="false" layoutInCell="true" allowOverlap="true">
                <wp:simplePos x="0" y="0"/>
                <wp:positionH relativeFrom="page">
                  <wp:posOffset>10485755</wp:posOffset>
                </wp:positionH>
                <wp:positionV relativeFrom="page">
                  <wp:posOffset>6706870</wp:posOffset>
                </wp:positionV>
                <wp:extent cx="3410097" cy="6641695"/>
                <wp:effectExtent l="0" t="0" r="0" b="0"/>
                <wp:wrapSquare wrapText="bothSides"/>
                <wp:docPr id="1028" name="Shap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0097" cy="6641695"/>
                        </a:xfrm>
                        <a:prstGeom prst="rect"/>
                      </wps:spPr>
                      <wps:txbx id="1028">
                        <w:txbxContent>
                          <w:p>
                            <w:pPr>
                              <w:pStyle w:val="style4105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20" w:lineRule="auto" w:line="240"/>
                              <w:ind w:left="240" w:leftChars="0" w:right="0" w:firstLine="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Education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500" w:lineRule="auto" w:line="298"/>
                              <w:ind w:left="240" w:leftChars="0" w:right="0" w:firstLine="0"/>
                              <w:jc w:val="both"/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Food and Beverage Services Anihan Technical School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500" w:lineRule="auto" w:line="298"/>
                              <w:ind w:left="240" w:leftChars="0" w:right="0" w:firstLine="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2006- 2008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0" w:lineRule="auto" w:line="298"/>
                              <w:ind w:left="240" w:leftChars="0" w:right="0" w:firstLine="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Associate in Food Technology Laguna State Polytechnic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960" w:lineRule="auto" w:line="298"/>
                              <w:ind w:left="240" w:leftChars="0" w:right="0" w:firstLine="0"/>
                              <w:jc w:val="both"/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College, San Pablo Laguna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960" w:lineRule="auto" w:line="298"/>
                              <w:ind w:left="240" w:leftChars="0" w:right="0" w:firstLine="0"/>
                              <w:jc w:val="both"/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60"/>
                                <w:szCs w:val="60"/>
                                <w:shd w:val="clear" w:color="auto" w:fill="auto"/>
                                <w:lang w:val="en-US" w:bidi="en-US" w:eastAsia="en-US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 xml:space="preserve"> 2005 - 2006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960" w:lineRule="auto" w:line="298"/>
                              <w:ind w:left="240" w:leftChars="0" w:right="0" w:firstLine="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700" w:lineRule="auto" w:line="391"/>
                              <w:ind w:left="240" w:leftChars="0" w:right="0" w:firstLine="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700" w:lineRule="auto" w:line="391"/>
                              <w:ind w:left="240" w:leftChars="0" w:right="0" w:firstLine="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700" w:lineRule="auto" w:line="391"/>
                              <w:ind w:left="240" w:leftChars="0" w:right="0" w:firstLine="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700" w:lineRule="auto" w:line="391"/>
                              <w:ind w:left="240" w:leftChars="0" w:right="0" w:firstLine="0"/>
                              <w:jc w:val="both"/>
                              <w:rPr/>
                            </w:pPr>
                          </w:p>
                        </w:txbxContent>
                      </wps:txbx>
                      <wps:bodyPr lIns="0" rIns="0" tIns="0" bIns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825.65pt;margin-top:528.1pt;width:268.51pt;height:522.97pt;z-index:4;mso-position-horizontal-relative:page;mso-position-vertical-relative:page;mso-width-relative:page;mso-height-relative:page;mso-wrap-distance-top:299.0pt;mso-wrap-distance-bottom:296.0pt;visibility:visible;">
                <w10:wrap type="square"/>
                <v:fill/>
                <v:textbox inset="0.0pt,0.0pt,0.0pt,0.0pt">
                  <w:txbxContent>
                    <w:p>
                      <w:pPr>
                        <w:pStyle w:val="style4105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20" w:lineRule="auto" w:line="240"/>
                        <w:ind w:left="240" w:leftChars="0" w:right="0" w:firstLine="0"/>
                        <w:jc w:val="both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Education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500" w:lineRule="auto" w:line="298"/>
                        <w:ind w:left="240" w:leftChars="0" w:right="0" w:firstLine="0"/>
                        <w:jc w:val="both"/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Food and Beverage Services Anihan Technical School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500" w:lineRule="auto" w:line="298"/>
                        <w:ind w:left="240" w:leftChars="0" w:right="0" w:firstLine="0"/>
                        <w:jc w:val="both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2006- 2008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0" w:lineRule="auto" w:line="298"/>
                        <w:ind w:left="240" w:leftChars="0" w:right="0" w:firstLine="0"/>
                        <w:jc w:val="both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Associate in Food Technology Laguna State Polytechnic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960" w:lineRule="auto" w:line="298"/>
                        <w:ind w:left="240" w:leftChars="0" w:right="0" w:firstLine="0"/>
                        <w:jc w:val="both"/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College, San Pablo Laguna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960" w:lineRule="auto" w:line="298"/>
                        <w:ind w:left="240" w:leftChars="0" w:right="0" w:firstLine="0"/>
                        <w:jc w:val="both"/>
                        <w:rPr>
                          <w:color w:val="000000"/>
                          <w:spacing w:val="0"/>
                          <w:w w:val="100"/>
                          <w:position w:val="0"/>
                          <w:sz w:val="60"/>
                          <w:szCs w:val="60"/>
                          <w:shd w:val="clear" w:color="auto" w:fill="auto"/>
                          <w:lang w:val="en-US" w:bidi="en-US" w:eastAsia="en-US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 xml:space="preserve"> 2005 - 2006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960" w:lineRule="auto" w:line="298"/>
                        <w:ind w:left="240" w:leftChars="0" w:right="0" w:firstLine="0"/>
                        <w:jc w:val="both"/>
                        <w:rPr/>
                      </w:pP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700" w:lineRule="auto" w:line="391"/>
                        <w:ind w:left="240" w:leftChars="0" w:right="0" w:firstLine="0"/>
                        <w:jc w:val="both"/>
                        <w:rPr/>
                      </w:pP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700" w:lineRule="auto" w:line="391"/>
                        <w:ind w:left="240" w:leftChars="0" w:right="0" w:firstLine="0"/>
                        <w:jc w:val="both"/>
                        <w:rPr/>
                      </w:pP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700" w:lineRule="auto" w:line="391"/>
                        <w:ind w:left="240" w:leftChars="0" w:right="0" w:firstLine="0"/>
                        <w:jc w:val="both"/>
                        <w:rPr/>
                      </w:pP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700" w:lineRule="auto" w:line="391"/>
                        <w:ind w:left="240" w:leftChars="0" w:right="0" w:firstLine="0"/>
                        <w:jc w:val="both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control our outlet's food cost.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960" w:leftChars="0" w:right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Knowledgeable in using the company's ordering system and recipe costing.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960" w:leftChars="0" w:right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Work safely around kitchen equipment and report any maintenance issues to the supervisor.</w:t>
      </w: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720" w:right="0" w:firstLine="0"/>
        <w:jc w:val="both"/>
        <w:rPr>
          <w:b w:val="false"/>
          <w:bCs w:val="false"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 w:lineRule="auto" w:line="298"/>
        <w:ind w:left="240" w:leftChars="0" w:right="0" w:firstLine="0"/>
        <w:jc w:val="both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Commis 3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Feb 21 2015 - Jan 15  2016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240" w:leftChars="0" w:right="0" w:firstLine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City of Dreams Manila under Unlisolution Manpower Services &amp; Events Management Inc, Parañaque City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left" w:leader="none" w:pos="791"/>
        </w:tabs>
        <w:bidi w:val="false"/>
        <w:spacing w:before="0" w:after="920"/>
        <w:ind w:right="0"/>
        <w:jc w:val="both"/>
        <w:rPr/>
      </w:pPr>
      <w:r>
        <w:rPr>
          <w:lang w:val="en-US"/>
        </w:rPr>
        <w:t>Prepared, cooked, and served on a day-to-day basis while working with a team of chefs.Assists the head chefs during the presentation of new menus. Checking certain station for large events.</w:t>
      </w:r>
      <w:r>
        <w:rPr/>
        <mc:AlternateContent>
          <mc:Choice Requires="wps">
            <w:drawing>
              <wp:anchor distT="0" distB="1104900" distL="114300" distR="114300" simplePos="false" relativeHeight="5" behindDoc="false" locked="false" layoutInCell="true" allowOverlap="true">
                <wp:simplePos x="0" y="0"/>
                <wp:positionH relativeFrom="page">
                  <wp:posOffset>10695940</wp:posOffset>
                </wp:positionH>
                <wp:positionV relativeFrom="page">
                  <wp:posOffset>11496412</wp:posOffset>
                </wp:positionV>
                <wp:extent cx="3626133" cy="3305720"/>
                <wp:effectExtent l="0" t="0" r="0" b="0"/>
                <wp:wrapSquare wrapText="bothSides"/>
                <wp:docPr id="1029" name="Shap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26133" cy="3305720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4105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00" w:lineRule="auto" w:line="240"/>
                              <w:ind w:left="0" w:right="0" w:firstLine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Hobbies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1020" w:lineRule="auto" w:line="240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en-US" w:bidi="en-US" w:eastAsia="en-US"/>
                              </w:rPr>
                              <w:t>■ Cooking,Sandwich making, baking &amp; chocolate making</w:t>
                            </w:r>
                          </w:p>
                          <w:p>
                            <w:pPr>
                              <w:pStyle w:val="style4105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00" w:lineRule="auto" w:line="240"/>
                              <w:ind w:left="0" w:right="0" w:firstLine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Achievements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0" w:lineRule="auto" w:line="240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en-US" w:bidi="en-US" w:eastAsia="en-US"/>
                              </w:rPr>
                              <w:t>2018 Philippine Culinary Cup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0" w:lineRule="auto" w:line="240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en-US" w:bidi="en-US" w:eastAsia="en-US"/>
                              </w:rPr>
                              <w:t>Bronze Award in Filipino</w:t>
                            </w:r>
                          </w:p>
                          <w:p>
                            <w:pPr>
                              <w:pStyle w:val="style4106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400" w:lineRule="auto" w:line="240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en-US" w:bidi="en-US" w:eastAsia="en-US"/>
                              </w:rPr>
                              <w:t>Cuisine Challenge</w:t>
                            </w:r>
                          </w:p>
                        </w:txbxContent>
                      </wps:txbx>
                      <wps:bodyPr lIns="0" rIns="0" tIns="0" bIns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842.2pt;margin-top:905.23pt;width:285.52pt;height:260.29pt;z-index:5;mso-position-horizontal-relative:page;mso-position-vertical-relative:page;mso-width-relative:page;mso-height-relative:page;mso-wrap-distance-bottom:87.0pt;visibility:visible;">
                <w10:wrap type="square"/>
                <v:fill/>
                <v:textbox inset="0.0pt,0.0pt,0.0pt,0.0pt" style="mso-fit-text-to-shape:true;">
                  <w:txbxContent>
                    <w:p>
                      <w:pPr>
                        <w:pStyle w:val="style4105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00" w:lineRule="auto" w:line="240"/>
                        <w:ind w:left="0" w:right="0" w:firstLine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Hobbies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1020" w:lineRule="auto" w:line="240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en-US" w:bidi="en-US" w:eastAsia="en-US"/>
                        </w:rPr>
                        <w:t>■ Cooking,Sandwich making, baking &amp; chocolate making</w:t>
                      </w:r>
                    </w:p>
                    <w:p>
                      <w:pPr>
                        <w:pStyle w:val="style4105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00" w:lineRule="auto" w:line="240"/>
                        <w:ind w:left="0" w:right="0" w:firstLine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Achievements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0" w:lineRule="auto" w:line="240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en-US" w:bidi="en-US" w:eastAsia="en-US"/>
                        </w:rPr>
                        <w:t>2018 Philippine Culinary Cup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0" w:lineRule="auto" w:line="240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en-US" w:bidi="en-US" w:eastAsia="en-US"/>
                        </w:rPr>
                        <w:t>Bronze Award in Filipino</w:t>
                      </w:r>
                    </w:p>
                    <w:p>
                      <w:pPr>
                        <w:pStyle w:val="style4106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400" w:lineRule="auto" w:line="240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en-US" w:bidi="en-US" w:eastAsia="en-US"/>
                        </w:rPr>
                        <w:t>Cuisine Challenge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340"/>
        </w:tabs>
        <w:bidi w:val="false"/>
        <w:spacing w:before="0" w:after="0"/>
        <w:ind w:left="240" w:leftChars="0" w:right="0" w:firstLine="0"/>
        <w:jc w:val="both"/>
        <w:rPr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General Worker Cold Kitchen Production</w:t>
      </w: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Aug 1 2012 - May 19 2015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/>
        <w:ind w:left="240" w:leftChars="0" w:right="0" w:firstLine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Department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240" w:leftChars="0" w:right="0" w:firstLine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Macro Asia Airline Catering Services under Excellent Workers Multi-Purpose Coop, Pasay City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bidi w:val="false"/>
        <w:spacing w:before="0" w:after="0" w:lineRule="auto" w:line="298"/>
        <w:ind w:left="960" w:leftChars="0" w:right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Prepared salad, entree sandwiches, and plated appetizers for high volumes in business class and first class.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bidi w:val="false"/>
        <w:spacing w:before="0" w:after="0" w:lineRule="auto" w:line="298"/>
        <w:ind w:left="960" w:leftChars="0" w:right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Maintained high standards of hygiene.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bidi w:val="false"/>
        <w:spacing w:before="0" w:after="0" w:lineRule="auto" w:line="298"/>
        <w:ind w:left="960" w:leftChars="0" w:right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Carried out daily and weekly procedures such as temperature checks, food labeling, dating, and storage.</w:t>
      </w: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/>
        <w:ind w:left="240" w:leftChars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/>
        <w:ind w:left="240" w:leftChars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Cold Kitchen Section Production Department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Feb 28 2012 - Jul 27 2012 </w: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10620071</wp:posOffset>
                </wp:positionH>
                <wp:positionV relativeFrom="page">
                  <wp:posOffset>15419933</wp:posOffset>
                </wp:positionV>
                <wp:extent cx="3626132" cy="3350259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26132" cy="3350259"/>
                        </a:xfrm>
                        <a:prstGeom prst="rect"/>
                      </wps:spPr>
                      <wps:txbx id="1030">
                        <w:txbxContent>
                          <w:p>
                            <w:pPr>
                              <w:pStyle w:val="style0"/>
                              <w:bidi w:val="false"/>
                              <w:spacing w:before="0" w:after="400" w:lineRule="auto" w:line="240"/>
                              <w:ind w:left="0" w:right="0" w:rightChars="0" w:firstLine="0" w:firstLineChars="0"/>
                              <w:jc w:val="left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Certificate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spacing w:before="0" w:after="1020" w:lineRule="auto" w:line="240"/>
                              <w:ind w:left="0" w:right="0" w:rightChars="0" w:firstLine="0" w:firstLineChars="0"/>
                              <w:jc w:val="left"/>
                              <w:rPr/>
                            </w:pPr>
                            <w:r>
                              <w:rPr>
                                <w:rFonts w:ascii="Arial" w:cs="Arial" w:eastAsia="Arial"/>
                                <w:color w:val="000000"/>
                                <w:spacing w:val="0"/>
                                <w:sz w:val="40"/>
                                <w:szCs w:val="40"/>
                                <w:u w:val="none"/>
                              </w:rPr>
                              <w:t xml:space="preserve">■ </w:t>
                            </w:r>
                            <w:r>
                              <w:rPr>
                                <w:rFonts w:ascii="Arial" w:cs="Arial" w:eastAsia="Arial"/>
                                <w:color w:val="000000"/>
                                <w:spacing w:val="0"/>
                                <w:sz w:val="40"/>
                                <w:szCs w:val="40"/>
                                <w:u w:val="none"/>
                                <w:lang w:val="en-US"/>
                              </w:rPr>
                              <w:t>Food Safety Cerficate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spacing w:before="0" w:after="400" w:lineRule="auto" w:line="240"/>
                              <w:ind w:left="0" w:right="0" w:rightChars="0" w:firstLine="0" w:firstLineChars="0"/>
                              <w:jc w:val="left"/>
                              <w:rPr>
                                <w:b w:val="false"/>
                                <w:bCs w:val="fals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Language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spacing w:before="0" w:after="400" w:lineRule="auto" w:line="240"/>
                              <w:ind w:left="0" w:right="0" w:rightChars="0" w:firstLine="0" w:firstLineChars="0"/>
                              <w:jc w:val="left"/>
                              <w:rPr>
                                <w:b w:val="false"/>
                                <w:bCs w:val="fals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44"/>
                                <w:szCs w:val="44"/>
                                <w:lang w:val="en-US"/>
                              </w:rPr>
                              <w:t xml:space="preserve">English and Filipino 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spacing w:before="0" w:after="400" w:lineRule="auto" w:line="240"/>
                              <w:ind w:left="0" w:right="0" w:rightChars="0" w:firstLine="0" w:firstLineChars="0"/>
                              <w:jc w:val="lef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lIns="0" rIns="0" tIns="0" bIns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836.23pt;margin-top:1214.17pt;width:285.52pt;height:263.8pt;z-index:8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bidi w:val="false"/>
                        <w:spacing w:before="0" w:after="400" w:lineRule="auto" w:line="240"/>
                        <w:ind w:left="0" w:right="0" w:rightChars="0" w:firstLine="0" w:firstLineChars="0"/>
                        <w:jc w:val="left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Certificate</w:t>
                      </w:r>
                    </w:p>
                    <w:p>
                      <w:pPr>
                        <w:pStyle w:val="style0"/>
                        <w:bidi w:val="false"/>
                        <w:spacing w:before="0" w:after="1020" w:lineRule="auto" w:line="240"/>
                        <w:ind w:left="0" w:right="0" w:rightChars="0" w:firstLine="0" w:firstLineChars="0"/>
                        <w:jc w:val="left"/>
                        <w:rPr/>
                      </w:pPr>
                      <w:r>
                        <w:rPr>
                          <w:rFonts w:ascii="Arial" w:cs="Arial" w:eastAsia="Arial"/>
                          <w:color w:val="000000"/>
                          <w:spacing w:val="0"/>
                          <w:sz w:val="40"/>
                          <w:szCs w:val="40"/>
                          <w:u w:val="none"/>
                        </w:rPr>
                        <w:t xml:space="preserve">■ </w:t>
                      </w:r>
                      <w:r>
                        <w:rPr>
                          <w:rFonts w:ascii="Arial" w:cs="Arial" w:eastAsia="Arial"/>
                          <w:color w:val="000000"/>
                          <w:spacing w:val="0"/>
                          <w:sz w:val="40"/>
                          <w:szCs w:val="40"/>
                          <w:u w:val="none"/>
                          <w:lang w:val="en-US"/>
                        </w:rPr>
                        <w:t>Food Safety Cerficate</w:t>
                      </w:r>
                    </w:p>
                    <w:p>
                      <w:pPr>
                        <w:pStyle w:val="style0"/>
                        <w:bidi w:val="false"/>
                        <w:spacing w:before="0" w:after="400" w:lineRule="auto" w:line="240"/>
                        <w:ind w:left="0" w:right="0" w:rightChars="0" w:firstLine="0" w:firstLineChars="0"/>
                        <w:jc w:val="left"/>
                        <w:rPr>
                          <w:b w:val="false"/>
                          <w:bCs w:val="false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Language</w:t>
                      </w:r>
                    </w:p>
                    <w:p>
                      <w:pPr>
                        <w:pStyle w:val="style0"/>
                        <w:bidi w:val="false"/>
                        <w:spacing w:before="0" w:after="400" w:lineRule="auto" w:line="240"/>
                        <w:ind w:left="0" w:right="0" w:rightChars="0" w:firstLine="0" w:firstLineChars="0"/>
                        <w:jc w:val="left"/>
                        <w:rPr>
                          <w:b w:val="false"/>
                          <w:bCs w:val="false"/>
                          <w:sz w:val="44"/>
                          <w:szCs w:val="44"/>
                        </w:rPr>
                      </w:pPr>
                      <w:r>
                        <w:rPr>
                          <w:b w:val="false"/>
                          <w:bCs w:val="false"/>
                          <w:sz w:val="44"/>
                          <w:szCs w:val="44"/>
                          <w:lang w:val="en-US"/>
                        </w:rPr>
                        <w:t xml:space="preserve">English and Filipino </w:t>
                      </w:r>
                    </w:p>
                    <w:p>
                      <w:pPr>
                        <w:pStyle w:val="style0"/>
                        <w:bidi w:val="false"/>
                        <w:spacing w:before="0" w:after="400" w:lineRule="auto" w:line="240"/>
                        <w:ind w:left="0" w:right="0" w:rightChars="0" w:firstLine="0" w:firstLineChars="0"/>
                        <w:jc w:val="lef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600"/>
        </w:tabs>
        <w:bidi w:val="false"/>
        <w:spacing w:before="0" w:after="0"/>
        <w:ind w:left="240" w:leftChars="0" w:right="0" w:firstLine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Macroasia Airline Catering Services, Pasay City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bidi w:val="false"/>
        <w:spacing w:before="0" w:after="0"/>
        <w:ind w:left="960" w:leftChars="0" w:right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Dealt with deliveries and stock rotation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bidi w:val="false"/>
        <w:spacing w:before="0" w:after="0"/>
        <w:ind w:left="960" w:leftChars="0" w:right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Perfected timing of every dish to promote an excellent flow of food operation.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240" w:leftChars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240" w:leftChars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Kitchen Help (Dispatch)                                                  May 19 2011 - Jan 25 2012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98"/>
        <w:ind w:left="240" w:leftChars="0" w:right="0" w:firstLine="0"/>
        <w:jc w:val="both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Cafe Zenses, Parañaque City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240" w:lineRule="auto" w:line="290"/>
        <w:ind w:left="900" w:leftChars="0" w:right="0" w:hanging="340"/>
        <w:jc w:val="both"/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• Accountable for cooking and plating dishes with attention to detail and preparing for food service.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bidi w:val="false"/>
        <w:spacing w:before="0" w:after="240" w:lineRule="auto" w:line="290"/>
        <w:ind w:left="920" w:leftChars="0" w:right="0"/>
        <w:jc w:val="both"/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>Monitoring and ordering stocks need by each section.</w:t>
      </w: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396"/>
        </w:tabs>
        <w:bidi w:val="false"/>
        <w:spacing w:before="0" w:after="0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396"/>
        </w:tabs>
        <w:bidi w:val="false"/>
        <w:spacing w:before="0" w:after="0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396"/>
        </w:tabs>
        <w:bidi w:val="false"/>
        <w:spacing w:before="0" w:after="0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396"/>
        </w:tabs>
        <w:bidi w:val="false"/>
        <w:spacing w:before="0" w:after="0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</w:p>
    <w:p>
      <w:pPr>
        <w:pStyle w:val="style4106"/>
        <w:keepNext w:val="false"/>
        <w:keepLines w:val="false"/>
        <w:widowControl w:val="false"/>
        <w:shd w:val="clear" w:color="auto" w:fill="auto"/>
        <w:tabs>
          <w:tab w:val="left" w:leader="none" w:pos="9396"/>
        </w:tabs>
        <w:bidi w:val="false"/>
        <w:spacing w:before="0" w:after="0"/>
        <w:ind w:left="0" w:right="0" w:firstLine="0"/>
        <w:jc w:val="left"/>
        <w:rPr>
          <w:sz w:val="40"/>
          <w:szCs w:val="40"/>
        </w:rPr>
      </w:pPr>
      <w:r>
        <w:rPr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  <w:t>Cold Pantry Cook</w:t>
      </w: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  <w:tab/>
      </w:r>
      <w:r>
        <w:rPr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 xml:space="preserve">Oct 15 2008 </w:t>
      </w:r>
      <w:r>
        <w:rPr>
          <w:b/>
          <w:b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  <w:t xml:space="preserve">- Jun 10 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>2010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71"/>
        <w:ind w:left="0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>Aussie Cafe and Resto, Alabang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71"/>
        <w:ind w:left="0" w:right="0" w:firstLine="0"/>
        <w:jc w:val="left"/>
        <w:rPr>
          <w:sz w:val="40"/>
          <w:szCs w:val="40"/>
        </w:rPr>
      </w:pPr>
    </w:p>
    <w:p>
      <w:pPr>
        <w:pStyle w:val="style4106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bidi w:val="false"/>
        <w:spacing w:before="0" w:after="0" w:lineRule="auto" w:line="271"/>
        <w:ind w:right="0"/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>Accomplished tasks assigned by the Sous Chef in a timely manner.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bidi w:val="false"/>
        <w:spacing w:before="0" w:after="0" w:lineRule="auto" w:line="271"/>
        <w:ind w:right="0"/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>Ensures a clean and organized work station while preparing food items for service.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bidi w:val="false"/>
        <w:spacing w:before="0" w:after="0" w:lineRule="auto" w:line="271"/>
        <w:ind w:right="0"/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>Accompanied the off-site events team in special events to assist in preparation, plating, and service of salad, cheese, entree, and main courses.</w:t>
      </w:r>
    </w:p>
    <w:p>
      <w:pPr>
        <w:pStyle w:val="style4106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bidi w:val="false"/>
        <w:spacing w:before="0" w:after="0" w:lineRule="auto" w:line="271"/>
        <w:ind w:right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>
          <w:sz w:val="40"/>
          <w:szCs w:val="40"/>
          <w:lang w:val="en-US"/>
        </w:rPr>
        <w:t>Opened and closed the kitchen, received, and stored deliveries.</w:t>
      </w:r>
      <w:bookmarkStart w:id="4" w:name="bookmark4"/>
      <w:bookmarkStart w:id="5" w:name="bookmark5"/>
    </w:p>
    <w:p>
      <w:pPr>
        <w:pStyle w:val="style4110"/>
        <w:keepNext/>
        <w:keepLines/>
        <w:widowControl w:val="false"/>
        <w:shd w:val="clear" w:color="auto" w:fill="auto"/>
        <w:bidi w:val="false"/>
        <w:spacing w:before="0" w:after="60" w:lineRule="auto" w:line="240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</w:p>
    <w:p>
      <w:pPr>
        <w:pStyle w:val="style4110"/>
        <w:keepNext/>
        <w:keepLines/>
        <w:widowControl w:val="false"/>
        <w:shd w:val="clear" w:color="auto" w:fill="auto"/>
        <w:bidi w:val="false"/>
        <w:spacing w:before="0" w:after="60" w:lineRule="auto" w:line="240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</w:pPr>
      <w:r>
        <w:rPr/>
        <mc:AlternateContent>
          <mc:Choice Requires="wps">
            <w:drawing>
              <wp:anchor distT="3975100" distB="0" distL="125094" distR="1751965" simplePos="false" relativeHeight="6" behindDoc="false" locked="false" layoutInCell="true" allowOverlap="true">
                <wp:simplePos x="0" y="0"/>
                <wp:positionH relativeFrom="page">
                  <wp:posOffset>10394749</wp:posOffset>
                </wp:positionH>
                <wp:positionV relativeFrom="page">
                  <wp:posOffset>5157976</wp:posOffset>
                </wp:positionV>
                <wp:extent cx="2609130" cy="480059"/>
                <wp:effectExtent l="0" t="0" r="0" b="0"/>
                <wp:wrapSquare wrapText="bothSides"/>
                <wp:docPr id="1031" name="Shap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9130" cy="480059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4105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false"/>
                              <w:spacing w:before="0" w:after="0" w:lineRule="auto" w:line="240"/>
                              <w:ind w:left="0" w:right="0" w:firstLine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bidi="en-US" w:eastAsia="en-US"/>
                              </w:rPr>
                              <w:t>Internships</w:t>
                            </w:r>
                          </w:p>
                        </w:txbxContent>
                      </wps:txbx>
                      <wps:bodyPr lIns="0" rIns="0" tIns="0" bIns="0" wrap="non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818.48pt;margin-top:406.14pt;width:205.44pt;height:37.8pt;z-index:6;mso-position-horizontal-relative:page;mso-position-vertical-relative:page;mso-width-relative:page;mso-height-relative:page;mso-wrap-distance-left:9.849921pt;mso-wrap-distance-top:313.0pt;mso-wrap-distance-right:137.95pt;visibility:visible;mso-wrap-style:none;">
                <w10:wrap type="square"/>
                <v:fill/>
                <v:textbox inset="0.0pt,0.0pt,0.0pt,0.0pt">
                  <w:txbxContent>
                    <w:p>
                      <w:pPr>
                        <w:pStyle w:val="style4105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false"/>
                        <w:spacing w:before="0" w:after="0" w:lineRule="auto" w:line="240"/>
                        <w:ind w:left="0" w:right="0" w:firstLine="0"/>
                        <w:jc w:val="center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bidi="en-US" w:eastAsia="en-US"/>
                        </w:rPr>
                        <w:t>Internships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4110"/>
        <w:keepNext/>
        <w:keepLines/>
        <w:widowControl w:val="false"/>
        <w:shd w:val="clear" w:color="auto" w:fill="auto"/>
        <w:bidi w:val="false"/>
        <w:spacing w:before="0" w:after="60" w:lineRule="auto" w:line="240"/>
        <w:ind w:left="0" w:right="0" w:firstLine="0"/>
        <w:jc w:val="left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Certificates</w:t>
      </w:r>
      <w:bookmarkEnd w:id="4"/>
      <w:bookmarkEnd w:id="5"/>
    </w:p>
    <w:p>
      <w:pPr>
        <w:pStyle w:val="style4111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40"/>
        <w:ind w:left="14939" w:right="0" w:firstLine="0"/>
        <w:jc w:val="left"/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</w:p>
    <w:p>
      <w:pPr>
        <w:pStyle w:val="style4111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40"/>
        <w:ind w:left="14939" w:right="0" w:firstLine="0"/>
        <w:jc w:val="left"/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</w:pPr>
    </w:p>
    <w:p>
      <w:pPr>
        <w:pStyle w:val="style4111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40"/>
        <w:ind w:left="14939" w:right="0" w:firstLine="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bidi="en-US" w:eastAsia="en-US"/>
        </w:rPr>
        <w:t>Kitchen Staff intern</w:t>
      </w:r>
    </w:p>
    <w:tbl>
      <w:tblPr>
        <w:tblOverlap w:val="never"/>
        <w:jc w:val="center"/>
        <w:tblLayout w:type="fixed"/>
      </w:tblPr>
      <w:tblGrid>
        <w:gridCol w:w="9568"/>
        <w:gridCol w:w="4887"/>
        <w:gridCol w:w="4931"/>
      </w:tblGrid>
      <w:tr>
        <w:trPr>
          <w:trHeight w:val="1206" w:hRule="atLeast"/>
          <w:jc w:val="center"/>
        </w:trPr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60" w:lineRule="auto" w:line="240"/>
              <w:ind w:left="0" w:right="0" w:firstLine="0"/>
              <w:jc w:val="left"/>
              <w:rPr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bidi="en-US" w:eastAsia="en-US"/>
              </w:rPr>
              <w:t>Okada Manila Food Safety Management</w:t>
            </w:r>
          </w:p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0" w:lineRule="auto" w:line="240"/>
              <w:ind w:left="0" w:right="0" w:firstLine="0"/>
              <w:jc w:val="left"/>
              <w:rPr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bidi="en-US" w:eastAsia="en-US"/>
              </w:rPr>
              <w:t>System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Dec 2016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120" w:after="0" w:lineRule="auto" w:line="276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Maligaya Institute for CulinaryArts&amp;Residential Residential Residential Residential Service</w:t>
            </w:r>
          </w:p>
        </w:tc>
      </w:tr>
      <w:tr>
        <w:tblPrEx/>
        <w:trPr>
          <w:trHeight w:val="1273" w:hRule="exact"/>
          <w:jc w:val="center"/>
        </w:trPr>
        <w:tc>
          <w:tcPr>
            <w:tcW w:w="0" w:type="auto"/>
            <w:tcBorders/>
            <w:shd w:val="clear" w:color="auto" w:fill="ffffff"/>
            <w:vAlign w:val="bottom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60" w:lineRule="auto" w:line="240"/>
              <w:ind w:left="0" w:right="0" w:firstLine="0"/>
              <w:jc w:val="left"/>
              <w:rPr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bidi="en-US" w:eastAsia="en-US"/>
              </w:rPr>
              <w:t>2013 Employee General Orientation</w:t>
            </w:r>
          </w:p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0" w:lineRule="auto" w:line="240"/>
              <w:ind w:left="0" w:right="0" w:firstLine="0"/>
              <w:jc w:val="left"/>
              <w:rPr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bidi="en-US" w:eastAsia="en-US"/>
              </w:rPr>
              <w:t>Program 2 &amp; 3 Refresher Course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Aug 2013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widowControl w:val="false"/>
              <w:jc w:val="left"/>
              <w:rPr>
                <w:b w:val="false"/>
                <w:bCs w:val="false"/>
                <w:sz w:val="32"/>
                <w:szCs w:val="32"/>
              </w:rPr>
            </w:pPr>
            <w:r>
              <w:rPr>
                <w:b w:val="false"/>
                <w:bCs w:val="false"/>
                <w:sz w:val="32"/>
                <w:szCs w:val="32"/>
                <w:lang w:val="en-US"/>
              </w:rPr>
              <w:t>Jan 20 2008 - March 27 2008</w:t>
            </w:r>
          </w:p>
        </w:tc>
      </w:tr>
      <w:tr>
        <w:tblPrEx/>
        <w:trPr>
          <w:trHeight w:val="2268" w:hRule="exact"/>
          <w:jc w:val="center"/>
        </w:trPr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320" w:after="0" w:lineRule="auto" w:line="283"/>
              <w:ind w:left="0" w:right="0" w:firstLine="0"/>
              <w:jc w:val="left"/>
              <w:rPr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bidi="en-US" w:eastAsia="en-US"/>
              </w:rPr>
              <w:t>Okada Manila Meat Safety Management System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300" w:after="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Nov 2022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120" w:after="0" w:lineRule="auto" w:line="240"/>
              <w:ind w:left="0" w:right="0" w:firstLine="0"/>
              <w:jc w:val="left"/>
              <w:rPr/>
            </w:pPr>
            <w:r>
              <w:rPr>
                <w:lang w:val="en-US"/>
              </w:rPr>
              <w:t>Malarayat Golf and Country Club</w:t>
            </w:r>
          </w:p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120" w:after="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Nov 12 2007 - Jan 2 2008</w:t>
            </w:r>
          </w:p>
        </w:tc>
      </w:tr>
      <w:tr>
        <w:tblPrEx/>
        <w:trPr>
          <w:trHeight w:val="951" w:hRule="exact"/>
          <w:jc w:val="center"/>
        </w:trPr>
        <w:tc>
          <w:tcPr>
            <w:tcW w:w="0" w:type="auto"/>
            <w:tcBorders/>
            <w:shd w:val="clear" w:color="auto" w:fill="ffffff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80" w:after="0" w:lineRule="auto" w:line="240"/>
              <w:ind w:left="0" w:right="0" w:firstLine="0"/>
              <w:jc w:val="left"/>
              <w:rPr>
                <w:sz w:val="60"/>
                <w:szCs w:val="60"/>
              </w:rPr>
            </w:pPr>
            <w:r>
              <w:rPr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en-US" w:bidi="en-US" w:eastAsia="en-US"/>
              </w:rPr>
              <w:t>References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widowControl w:val="false"/>
              <w:jc w:val="left"/>
              <w:rPr>
                <w:sz w:val="10"/>
                <w:szCs w:val="10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widowControl w:val="false"/>
              <w:jc w:val="left"/>
              <w:rPr>
                <w:sz w:val="10"/>
                <w:szCs w:val="10"/>
              </w:rPr>
            </w:pPr>
          </w:p>
        </w:tc>
      </w:tr>
      <w:tr>
        <w:tblPrEx/>
        <w:trPr>
          <w:trHeight w:val="1257" w:hRule="exact"/>
          <w:jc w:val="center"/>
        </w:trPr>
        <w:tc>
          <w:tcPr>
            <w:tcW w:w="0" w:type="auto"/>
            <w:tcBorders/>
            <w:shd w:val="clear" w:color="auto" w:fill="ffffff"/>
            <w:vAlign w:val="bottom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4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Chef Michelle Tiongco</w:t>
            </w:r>
          </w:p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FormerSous Chef Shang-rila Mactan City of Dreams</w:t>
            </w:r>
          </w:p>
        </w:tc>
        <w:tc>
          <w:tcPr>
            <w:tcW w:w="0" w:type="auto"/>
            <w:tcBorders/>
            <w:shd w:val="clear" w:color="auto" w:fill="ffffff"/>
            <w:vAlign w:val="bottom"/>
          </w:tcPr>
          <w:p>
            <w:pPr>
              <w:pStyle w:val="style4112"/>
              <w:keepNext w:val="false"/>
              <w:keepLines w:val="false"/>
              <w:widowControl w:val="false"/>
              <w:shd w:val="clear" w:color="auto" w:fill="auto"/>
              <w:bidi w:val="false"/>
              <w:spacing w:before="0" w:after="0" w:lineRule="auto" w:line="24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bidi="en-US" w:eastAsia="en-US"/>
              </w:rPr>
              <w:t>is, Kingscliff Beach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widowControl w:val="false"/>
              <w:jc w:val="left"/>
              <w:rPr>
                <w:sz w:val="10"/>
                <w:szCs w:val="10"/>
              </w:rPr>
            </w:pPr>
          </w:p>
        </w:tc>
      </w:tr>
    </w:tbl>
    <w:p>
      <w:pPr>
        <w:pStyle w:val="style4111"/>
        <w:keepNext w:val="false"/>
        <w:keepLines w:val="false"/>
        <w:widowControl w:val="false"/>
        <w:shd w:val="clear" w:color="auto" w:fill="auto"/>
        <w:bidi w:val="false"/>
        <w:spacing w:before="0" w:after="60" w:lineRule="auto" w:line="240"/>
        <w:ind w:left="0" w:right="0" w:firstLine="0"/>
        <w:jc w:val="left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 xml:space="preserve">     Hotel, NSW</w:t>
      </w:r>
    </w:p>
    <w:p>
      <w:pPr>
        <w:pStyle w:val="style4111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40"/>
        <w:ind w:left="0" w:right="0" w:firstLineChars="200"/>
        <w:jc w:val="left"/>
        <w:rPr/>
      </w:pP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+ 61481212743 michtiongco@yahoo com.ph</w:t>
      </w:r>
    </w:p>
    <w:p>
      <w:pPr>
        <w:pStyle w:val="style0"/>
        <w:widowControl w:val="false"/>
        <w:spacing w:after="379" w:lineRule="exact" w:line="1"/>
        <w:jc w:val="left"/>
        <w:rPr/>
      </w:pP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0" w:lineRule="auto" w:line="271"/>
        <w:ind w:left="0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 xml:space="preserve">    Chef Lovely Jane Bermas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380" w:lineRule="auto" w:line="271"/>
        <w:ind w:left="0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 xml:space="preserve">    Junior Sous Chef of Pastry Okada Manila + 63 9175159936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60" w:lineRule="auto" w:line="240"/>
        <w:ind w:left="0" w:right="0" w:firstLine="0"/>
        <w:jc w:val="left"/>
        <w:rPr/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 xml:space="preserve">   Chef Ronald </w:t>
      </w:r>
      <w:r>
        <w:rPr>
          <w:color w:val="000000"/>
          <w:spacing w:val="0"/>
          <w:w w:val="100"/>
          <w:position w:val="0"/>
          <w:shd w:val="clear" w:color="auto" w:fill="auto"/>
          <w:lang w:val="en-US" w:bidi="en-US" w:eastAsia="en-US"/>
        </w:rPr>
        <w:t>Aninao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60" w:lineRule="auto" w:line="240"/>
        <w:ind w:left="0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 xml:space="preserve">   Junior Sous Chef Okada Manila., ParañaqueCity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1060" w:lineRule="auto" w:line="240"/>
        <w:ind w:left="0" w:right="0" w:firstLine="0"/>
        <w:jc w:val="left"/>
        <w:rPr/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bidi="en-US" w:eastAsia="en-US"/>
        </w:rPr>
        <w:t xml:space="preserve">   +63 906350993</w:t>
      </w:r>
    </w:p>
    <w:p>
      <w:pPr>
        <w:pStyle w:val="style4106"/>
        <w:keepNext w:val="false"/>
        <w:keepLines w:val="false"/>
        <w:widowControl w:val="false"/>
        <w:shd w:val="clear" w:color="auto" w:fill="auto"/>
        <w:bidi w:val="false"/>
        <w:spacing w:before="0" w:after="220" w:lineRule="auto" w:line="240"/>
        <w:ind w:left="240" w:leftChars="0" w:right="0" w:firstLine="0"/>
        <w:jc w:val="both"/>
        <w:rPr>
          <w:sz w:val="42"/>
          <w:szCs w:val="42"/>
        </w:rPr>
      </w:pPr>
      <w:r>
        <w:rPr>
          <w:i/>
          <w:iCs/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bidi="en-US" w:eastAsia="en-US"/>
        </w:rPr>
        <w:t>/ hereby certify that the above information is true and correct to the best of my</w:t>
      </w:r>
      <w:r>
        <w:rPr/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page">
              <wp:posOffset>10018250</wp:posOffset>
            </wp:positionH>
            <wp:positionV relativeFrom="page">
              <wp:posOffset>17241362</wp:posOffset>
            </wp:positionV>
            <wp:extent cx="2548252" cy="1517650"/>
            <wp:effectExtent l="0" t="0" r="0" b="0"/>
            <wp:wrapSquare wrapText="left"/>
            <wp:docPr id="1032" name="Shape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8252" cy="1517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bidi="en-US" w:eastAsia="en-US"/>
        </w:rPr>
        <w:t xml:space="preserve"> knowledge and belief.</w:t>
      </w:r>
    </w:p>
    <w:sectPr>
      <w:footnotePr>
        <w:pos w:val="pageBottom"/>
        <w:numFmt w:val="decimal"/>
        <w:numRestart w:val="continuous"/>
      </w:footnotePr>
      <w:pgSz w:w="22520" w:h="31680" w:orient="portrait"/>
      <w:pgMar w:top="666" w:right="965" w:bottom="834" w:left="1144" w:header="238" w:footer="406" w:gutter="0"/>
      <w:pgNumType w:start="1"/>
      <w:cols w:space="720" w:num="1"/>
      <w:noEndnote/>
      <w:rtlGutter w:val="false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fullPage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en-US" w:eastAsia="en-US"/>
      </w:rPr>
    </w:rPrDefault>
    <w:pPrDefault>
      <w:pPr>
        <w:keepNext w:val="false"/>
        <w:keepLines w:val="false"/>
        <w:widowControl w:val="false"/>
        <w:shd w:val="clear" w:color="auto" w:fill="auto"/>
        <w:bidi w:val="false"/>
        <w:spacing w:before="0" w:after="0" w:lineRule="auto" w:line="240"/>
        <w:ind w:left="0" w:right="0" w:firstLine="0"/>
        <w:jc w:val="left"/>
      </w:pPr>
    </w:pPrDefault>
  </w:docDefaults>
  <w:style w:type="paragraph" w:default="1" w:styleId="style0">
    <w:name w:val="Normal"/>
    <w:next w:val="style0"/>
    <w:pPr>
      <w:keepNext w:val="false"/>
      <w:keepLines w:val="false"/>
      <w:widowControl w:val="false"/>
      <w:shd w:val="clear" w:color="auto" w:fill="auto"/>
      <w:bidi w:val="false"/>
      <w:spacing w:before="0" w:after="0" w:lineRule="auto" w:line="240"/>
      <w:ind w:left="0" w:right="0" w:firstLine="0"/>
      <w:jc w:val="left"/>
    </w:pPr>
    <w:rPr>
      <w:rFonts w:ascii="Times New Roman" w:cs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auto"/>
      <w:lang w:val="en-US" w:bidi="en-US" w:eastAsia="en-US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auto"/>
      <w:lang w:val="en-US" w:bidi="en-US" w:eastAsia="en-US"/>
    </w:rPr>
  </w:style>
  <w:style w:type="character" w:customStyle="1" w:styleId="style4097">
    <w:name w:val="Body text|4_"/>
    <w:basedOn w:val="style65"/>
    <w:next w:val="style4097"/>
    <w:link w:val="style4105"/>
    <w:rPr>
      <w:rFonts w:ascii="Arial" w:cs="Arial" w:eastAsia="Arial" w:hAnsi="Arial"/>
      <w:b w:val="false"/>
      <w:bCs w:val="false"/>
      <w:i w:val="false"/>
      <w:iCs w:val="false"/>
      <w:smallCaps w:val="false"/>
      <w:sz w:val="60"/>
      <w:szCs w:val="60"/>
      <w:u w:val="none"/>
    </w:rPr>
  </w:style>
  <w:style w:type="character" w:customStyle="1" w:styleId="style4098">
    <w:name w:val="Body text|1_"/>
    <w:basedOn w:val="style65"/>
    <w:next w:val="style4098"/>
    <w:link w:val="style4106"/>
    <w:rPr>
      <w:rFonts w:ascii="Arial" w:cs="Arial" w:eastAsia="Arial" w:hAnsi="Arial"/>
      <w:b w:val="false"/>
      <w:bCs w:val="false"/>
      <w:i w:val="false"/>
      <w:iCs w:val="false"/>
      <w:smallCaps w:val="false"/>
      <w:sz w:val="38"/>
      <w:szCs w:val="38"/>
      <w:u w:val="none"/>
    </w:rPr>
  </w:style>
  <w:style w:type="character" w:customStyle="1" w:styleId="style4099">
    <w:name w:val="Heading #1|1_"/>
    <w:basedOn w:val="style65"/>
    <w:next w:val="style4099"/>
    <w:link w:val="style4107"/>
    <w:rPr>
      <w:rFonts w:ascii="Arial" w:cs="Arial" w:eastAsia="Arial" w:hAnsi="Arial"/>
      <w:b w:val="false"/>
      <w:bCs w:val="false"/>
      <w:i w:val="false"/>
      <w:iCs w:val="false"/>
      <w:smallCaps w:val="false"/>
      <w:color w:val="ebebeb"/>
      <w:sz w:val="96"/>
      <w:szCs w:val="96"/>
      <w:u w:val="none"/>
    </w:rPr>
  </w:style>
  <w:style w:type="character" w:customStyle="1" w:styleId="style4100">
    <w:name w:val="Body text|3_"/>
    <w:basedOn w:val="style65"/>
    <w:next w:val="style4100"/>
    <w:link w:val="style4108"/>
    <w:rPr>
      <w:rFonts w:ascii="Arial" w:cs="Arial" w:eastAsia="Arial" w:hAnsi="Arial"/>
      <w:b w:val="false"/>
      <w:bCs w:val="false"/>
      <w:i w:val="false"/>
      <w:iCs w:val="false"/>
      <w:smallCaps w:val="false"/>
      <w:color w:val="767c89"/>
      <w:sz w:val="44"/>
      <w:szCs w:val="44"/>
      <w:u w:val="none"/>
    </w:rPr>
  </w:style>
  <w:style w:type="character" w:customStyle="1" w:styleId="style4101">
    <w:name w:val="Body text|2_"/>
    <w:basedOn w:val="style65"/>
    <w:next w:val="style4101"/>
    <w:link w:val="style4109"/>
    <w:rPr>
      <w:rFonts w:ascii="Arial" w:cs="Arial" w:eastAsia="Arial" w:hAnsi="Arial"/>
      <w:b w:val="false"/>
      <w:bCs w:val="false"/>
      <w:i w:val="false"/>
      <w:iCs w:val="false"/>
      <w:smallCaps w:val="false"/>
      <w:color w:val="767c89"/>
      <w:sz w:val="34"/>
      <w:szCs w:val="34"/>
      <w:u w:val="none"/>
    </w:rPr>
  </w:style>
  <w:style w:type="character" w:customStyle="1" w:styleId="style4102">
    <w:name w:val="Heading #2|1_"/>
    <w:basedOn w:val="style65"/>
    <w:next w:val="style4102"/>
    <w:link w:val="style4110"/>
    <w:rPr>
      <w:rFonts w:ascii="Arial" w:cs="Arial" w:eastAsia="Arial" w:hAnsi="Arial"/>
      <w:b w:val="false"/>
      <w:bCs w:val="false"/>
      <w:i w:val="false"/>
      <w:iCs w:val="false"/>
      <w:smallCaps w:val="false"/>
      <w:sz w:val="60"/>
      <w:szCs w:val="60"/>
      <w:u w:val="none"/>
    </w:rPr>
  </w:style>
  <w:style w:type="character" w:customStyle="1" w:styleId="style4103">
    <w:name w:val="Table caption|1_"/>
    <w:basedOn w:val="style65"/>
    <w:next w:val="style4103"/>
    <w:link w:val="style4111"/>
    <w:rPr>
      <w:rFonts w:ascii="Arial" w:cs="Arial" w:eastAsia="Arial" w:hAnsi="Arial"/>
      <w:b w:val="false"/>
      <w:bCs w:val="false"/>
      <w:i w:val="false"/>
      <w:iCs w:val="false"/>
      <w:smallCaps w:val="false"/>
      <w:sz w:val="40"/>
      <w:szCs w:val="40"/>
      <w:u w:val="none"/>
    </w:rPr>
  </w:style>
  <w:style w:type="character" w:customStyle="1" w:styleId="style4104">
    <w:name w:val="Other|1_"/>
    <w:basedOn w:val="style65"/>
    <w:next w:val="style4104"/>
    <w:link w:val="style4112"/>
    <w:rPr>
      <w:rFonts w:ascii="Arial" w:cs="Arial" w:eastAsia="Arial" w:hAnsi="Arial"/>
      <w:b w:val="false"/>
      <w:bCs w:val="false"/>
      <w:i w:val="false"/>
      <w:iCs w:val="false"/>
      <w:smallCaps w:val="false"/>
      <w:sz w:val="38"/>
      <w:szCs w:val="38"/>
      <w:u w:val="none"/>
    </w:rPr>
  </w:style>
  <w:style w:type="paragraph" w:customStyle="1" w:styleId="style4105">
    <w:name w:val="Body text|4"/>
    <w:basedOn w:val="style0"/>
    <w:next w:val="style4105"/>
    <w:link w:val="style4097"/>
    <w:pPr>
      <w:widowControl w:val="false"/>
      <w:shd w:val="clear" w:color="auto" w:fill="ffffff"/>
      <w:spacing w:after="410"/>
    </w:pPr>
    <w:rPr>
      <w:rFonts w:ascii="Arial" w:cs="Arial" w:eastAsia="Arial" w:hAnsi="Arial"/>
      <w:b w:val="false"/>
      <w:bCs w:val="false"/>
      <w:i w:val="false"/>
      <w:iCs w:val="false"/>
      <w:smallCaps w:val="false"/>
      <w:sz w:val="60"/>
      <w:szCs w:val="60"/>
      <w:u w:val="none"/>
    </w:rPr>
  </w:style>
  <w:style w:type="paragraph" w:customStyle="1" w:styleId="style4106">
    <w:name w:val="Body text|1"/>
    <w:basedOn w:val="style0"/>
    <w:next w:val="style4106"/>
    <w:link w:val="style4098"/>
    <w:pPr>
      <w:widowControl w:val="false"/>
      <w:shd w:val="clear" w:color="auto" w:fill="ffffff"/>
      <w:spacing w:lineRule="auto" w:line="286"/>
    </w:pPr>
    <w:rPr>
      <w:rFonts w:ascii="Arial" w:cs="Arial" w:eastAsia="Arial" w:hAnsi="Arial"/>
      <w:b w:val="false"/>
      <w:bCs w:val="false"/>
      <w:i w:val="false"/>
      <w:iCs w:val="false"/>
      <w:smallCaps w:val="false"/>
      <w:sz w:val="38"/>
      <w:szCs w:val="38"/>
      <w:u w:val="none"/>
    </w:rPr>
  </w:style>
  <w:style w:type="paragraph" w:customStyle="1" w:styleId="style4107">
    <w:name w:val="Heading #1|1"/>
    <w:basedOn w:val="style0"/>
    <w:next w:val="style4107"/>
    <w:link w:val="style4099"/>
    <w:pPr>
      <w:widowControl w:val="false"/>
      <w:shd w:val="clear" w:color="auto" w:fill="ffffff"/>
      <w:spacing w:after="100"/>
      <w:ind w:firstLine="660"/>
      <w:outlineLvl w:val="0"/>
    </w:pPr>
    <w:rPr>
      <w:rFonts w:ascii="Arial" w:cs="Arial" w:eastAsia="Arial" w:hAnsi="Arial"/>
      <w:b w:val="false"/>
      <w:bCs w:val="false"/>
      <w:i w:val="false"/>
      <w:iCs w:val="false"/>
      <w:smallCaps w:val="false"/>
      <w:color w:val="ebebeb"/>
      <w:sz w:val="96"/>
      <w:szCs w:val="96"/>
      <w:u w:val="none"/>
    </w:rPr>
  </w:style>
  <w:style w:type="paragraph" w:customStyle="1" w:styleId="style4108">
    <w:name w:val="Body text|3"/>
    <w:basedOn w:val="style0"/>
    <w:next w:val="style4108"/>
    <w:link w:val="style4100"/>
    <w:pPr>
      <w:widowControl w:val="false"/>
      <w:shd w:val="clear" w:color="auto" w:fill="ffffff"/>
      <w:spacing w:after="460"/>
      <w:ind w:firstLine="660"/>
    </w:pPr>
    <w:rPr>
      <w:rFonts w:ascii="Arial" w:cs="Arial" w:eastAsia="Arial" w:hAnsi="Arial"/>
      <w:b w:val="false"/>
      <w:bCs w:val="false"/>
      <w:i w:val="false"/>
      <w:iCs w:val="false"/>
      <w:smallCaps w:val="false"/>
      <w:color w:val="767c89"/>
      <w:sz w:val="44"/>
      <w:szCs w:val="44"/>
      <w:u w:val="none"/>
    </w:rPr>
  </w:style>
  <w:style w:type="paragraph" w:customStyle="1" w:styleId="style4109">
    <w:name w:val="Body text|2"/>
    <w:basedOn w:val="style0"/>
    <w:next w:val="style4109"/>
    <w:link w:val="style4101"/>
    <w:pPr>
      <w:widowControl w:val="false"/>
      <w:shd w:val="clear" w:color="auto" w:fill="ffffff"/>
      <w:spacing w:after="830"/>
      <w:ind w:firstLine="660"/>
    </w:pPr>
    <w:rPr>
      <w:rFonts w:ascii="Arial" w:cs="Arial" w:eastAsia="Arial" w:hAnsi="Arial"/>
      <w:b w:val="false"/>
      <w:bCs w:val="false"/>
      <w:i w:val="false"/>
      <w:iCs w:val="false"/>
      <w:smallCaps w:val="false"/>
      <w:color w:val="767c89"/>
      <w:sz w:val="34"/>
      <w:szCs w:val="34"/>
      <w:u w:val="none"/>
    </w:rPr>
  </w:style>
  <w:style w:type="paragraph" w:customStyle="1" w:styleId="style4110">
    <w:name w:val="Heading #2|1"/>
    <w:basedOn w:val="style0"/>
    <w:next w:val="style4110"/>
    <w:link w:val="style4102"/>
    <w:pPr>
      <w:widowControl w:val="false"/>
      <w:shd w:val="clear" w:color="auto" w:fill="ffffff"/>
      <w:spacing w:after="380"/>
      <w:outlineLvl w:val="1"/>
    </w:pPr>
    <w:rPr>
      <w:rFonts w:ascii="Arial" w:cs="Arial" w:eastAsia="Arial" w:hAnsi="Arial"/>
      <w:b w:val="false"/>
      <w:bCs w:val="false"/>
      <w:i w:val="false"/>
      <w:iCs w:val="false"/>
      <w:smallCaps w:val="false"/>
      <w:sz w:val="60"/>
      <w:szCs w:val="60"/>
      <w:u w:val="none"/>
    </w:rPr>
  </w:style>
  <w:style w:type="paragraph" w:customStyle="1" w:styleId="style4111">
    <w:name w:val="Table caption|1"/>
    <w:basedOn w:val="style0"/>
    <w:next w:val="style4111"/>
    <w:link w:val="style4103"/>
    <w:pPr>
      <w:widowControl w:val="false"/>
      <w:shd w:val="clear" w:color="auto" w:fill="ffffff"/>
      <w:spacing w:after="30"/>
    </w:pPr>
    <w:rPr>
      <w:rFonts w:ascii="Arial" w:cs="Arial" w:eastAsia="Arial" w:hAnsi="Arial"/>
      <w:b w:val="false"/>
      <w:bCs w:val="false"/>
      <w:i w:val="false"/>
      <w:iCs w:val="false"/>
      <w:smallCaps w:val="false"/>
      <w:sz w:val="40"/>
      <w:szCs w:val="40"/>
      <w:u w:val="none"/>
    </w:rPr>
  </w:style>
  <w:style w:type="paragraph" w:customStyle="1" w:styleId="style4112">
    <w:name w:val="Other|1"/>
    <w:basedOn w:val="style0"/>
    <w:next w:val="style4112"/>
    <w:link w:val="style4104"/>
    <w:pPr>
      <w:widowControl w:val="false"/>
      <w:shd w:val="clear" w:color="auto" w:fill="ffffff"/>
      <w:spacing w:lineRule="auto" w:line="286"/>
    </w:pPr>
    <w:rPr>
      <w:rFonts w:ascii="Arial" w:cs="Arial" w:eastAsia="Arial" w:hAnsi="Arial"/>
      <w:b w:val="false"/>
      <w:bCs w:val="false"/>
      <w:i w:val="false"/>
      <w:iCs w:val="false"/>
      <w:smallCaps w:val="false"/>
      <w:sz w:val="38"/>
      <w:szCs w:val="38"/>
      <w:u w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558</Words>
  <Characters>3119</Characters>
  <Application>WPS Office</Application>
  <Paragraphs>118</Paragraphs>
  <CharactersWithSpaces>3701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2023-10-16T13:09:30Z</dcterms:created>
  <dc:creator>WPS Office</dc:creator>
  <lastModifiedBy>22071212AG</lastModifiedBy>
  <dcterms:modified xsi:type="dcterms:W3CDTF">2023-11-15T11:20:21Z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a2261e30f3be4c0f86a01a3359353ec2</vt:lpwstr>
  </property>
</Properties>
</file>