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kn-mls2pagesize"/>
        <w:tblW w:w="0" w:type="auto"/>
        <w:tblCellSpacing w:w="0" w:type="dxa"/>
        <w:tblInd w:w="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893954" w14:paraId="665A1A14" w14:textId="77777777">
        <w:trPr>
          <w:trHeight w:val="15418"/>
          <w:tblCellSpacing w:w="0" w:type="dxa"/>
        </w:trPr>
        <w:tc>
          <w:tcPr>
            <w:tcW w:w="11906" w:type="dxa"/>
            <w:tcMar>
              <w:top w:w="0" w:type="dxa"/>
              <w:left w:w="300" w:type="dxa"/>
              <w:bottom w:w="700" w:type="dxa"/>
              <w:right w:w="300" w:type="dxa"/>
            </w:tcMar>
            <w:hideMark/>
          </w:tcPr>
          <w:tbl>
            <w:tblPr>
              <w:tblStyle w:val="skn-mls2documentcelltop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66"/>
              <w:gridCol w:w="3140"/>
              <w:gridCol w:w="500"/>
            </w:tblGrid>
            <w:tr w:rsidR="00893954" w14:paraId="77F3B95F" w14:textId="77777777">
              <w:trPr>
                <w:trHeight w:val="2220"/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CC5B830" w14:textId="77777777" w:rsidR="00893954" w:rsidRDefault="00893954"/>
              </w:tc>
              <w:tc>
                <w:tcPr>
                  <w:tcW w:w="7166" w:type="dxa"/>
                  <w:shd w:val="clear" w:color="auto" w:fill="FFFFFF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14:paraId="1837C6E2" w14:textId="77777777" w:rsidR="00893954" w:rsidRDefault="00000000">
                  <w:pPr>
                    <w:pStyle w:val="skn-mls2section"/>
                    <w:spacing w:line="20" w:lineRule="atLeast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  <w:t xml:space="preserve">    </w:t>
                  </w:r>
                  <w:r>
                    <w:rPr>
                      <w:color w:val="FFFFFF"/>
                      <w:sz w:val="2"/>
                    </w:rPr>
                    <w:t>.</w:t>
                  </w:r>
                </w:p>
                <w:p w14:paraId="2ED57D7B" w14:textId="5560A21F" w:rsidR="00893954" w:rsidRDefault="00000000">
                  <w:pPr>
                    <w:pStyle w:val="skn-mls2name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hd w:val="clear" w:color="auto" w:fill="auto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</w:rPr>
                    <w:t>Bryan Henry c.</w:t>
                  </w: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hd w:val="clear" w:color="auto" w:fill="auto"/>
                    </w:rPr>
                    <w:t xml:space="preserve"> </w:t>
                  </w:r>
                </w:p>
                <w:p w14:paraId="4F3BA60F" w14:textId="06676118" w:rsidR="00893954" w:rsidRDefault="00000000">
                  <w:pPr>
                    <w:pStyle w:val="skn-mls2disp-blk"/>
                    <w:spacing w:line="800" w:lineRule="atLeast"/>
                    <w:rPr>
                      <w:rStyle w:val="skn-mls2documentcelltopsectionleft-box"/>
                      <w:rFonts w:ascii="Montserrat" w:eastAsia="Montserrat" w:hAnsi="Montserrat" w:cs="Montserrat"/>
                      <w:caps/>
                      <w:color w:val="000000"/>
                      <w:spacing w:val="20"/>
                      <w:sz w:val="72"/>
                      <w:szCs w:val="72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aps/>
                      <w:color w:val="000000"/>
                      <w:spacing w:val="20"/>
                      <w:sz w:val="72"/>
                      <w:szCs w:val="72"/>
                      <w:shd w:val="clear" w:color="auto" w:fill="auto"/>
                    </w:rPr>
                    <w:t>manalo</w:t>
                  </w:r>
                </w:p>
                <w:p w14:paraId="3E5E6724" w14:textId="5BF73A56" w:rsidR="00893954" w:rsidRDefault="00000000">
                  <w:pPr>
                    <w:pStyle w:val="div"/>
                    <w:spacing w:line="200" w:lineRule="exact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  <w:t> </w:t>
                  </w:r>
                  <w:r w:rsidR="00460BA9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6124D48" wp14:editId="58A46F8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127000</wp:posOffset>
                        </wp:positionV>
                        <wp:extent cx="4538345" cy="26035"/>
                        <wp:effectExtent l="0" t="0" r="0" b="0"/>
                        <wp:wrapNone/>
                        <wp:docPr id="32" name="Picture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834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6A793D0" w14:textId="3167FF61" w:rsidR="00893954" w:rsidRDefault="00460BA9">
                  <w:pPr>
                    <w:pStyle w:val="skn-mls2section"/>
                    <w:spacing w:line="400" w:lineRule="atLeast"/>
                    <w:jc w:val="right"/>
                    <w:rPr>
                      <w:rStyle w:val="skn-mls2documentcelltopsection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0" allowOverlap="1" wp14:anchorId="382E2523" wp14:editId="0150F329">
                        <wp:simplePos x="0" y="0"/>
                        <wp:positionH relativeFrom="page">
                          <wp:posOffset>5337810</wp:posOffset>
                        </wp:positionH>
                        <wp:positionV relativeFrom="page">
                          <wp:posOffset>508000</wp:posOffset>
                        </wp:positionV>
                        <wp:extent cx="1612900" cy="1612900"/>
                        <wp:effectExtent l="0" t="0" r="0" b="0"/>
                        <wp:wrapNone/>
                        <wp:docPr id="34" name="Pictur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2900" cy="161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skn-mls2documentcelltopsection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5DE7432" w14:textId="1543D457" w:rsidR="00893954" w:rsidRDefault="00460BA9">
                  <w:pPr>
                    <w:pStyle w:val="skn-mls2prfl-picfield"/>
                    <w:spacing w:line="400" w:lineRule="atLeast"/>
                    <w:jc w:val="right"/>
                    <w:rPr>
                      <w:rStyle w:val="skn-mls2documentcelltopsection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0" allowOverlap="1" wp14:anchorId="5D538E6C" wp14:editId="6635D1CA">
                        <wp:simplePos x="0" y="0"/>
                        <wp:positionH relativeFrom="page">
                          <wp:posOffset>5439410</wp:posOffset>
                        </wp:positionH>
                        <wp:positionV relativeFrom="page">
                          <wp:posOffset>609600</wp:posOffset>
                        </wp:positionV>
                        <wp:extent cx="1409700" cy="1409700"/>
                        <wp:effectExtent l="0" t="0" r="0" b="0"/>
                        <wp:wrapNone/>
                        <wp:docPr id="35" name="Pictur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21C6FA3" w14:textId="5766FB7E" w:rsidR="00893954" w:rsidRDefault="00893954">
                  <w:pPr>
                    <w:pStyle w:val="skn-mls2prfl-picfield"/>
                    <w:spacing w:line="400" w:lineRule="atLeast"/>
                    <w:jc w:val="right"/>
                    <w:rPr>
                      <w:rStyle w:val="skn-mls2documentcelltopsection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C1B66B3" w14:textId="77777777" w:rsidR="00893954" w:rsidRDefault="00893954">
            <w:pPr>
              <w:rPr>
                <w:vanish/>
              </w:rPr>
            </w:pPr>
          </w:p>
          <w:tbl>
            <w:tblPr>
              <w:tblStyle w:val="skn-mls2documentcellparent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640"/>
              <w:gridCol w:w="400"/>
              <w:gridCol w:w="400"/>
              <w:gridCol w:w="6866"/>
              <w:gridCol w:w="500"/>
            </w:tblGrid>
            <w:tr w:rsidR="00893954" w14:paraId="3ACB05BF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23FBE2A" w14:textId="77777777" w:rsidR="00893954" w:rsidRDefault="00893954">
                  <w:pPr>
                    <w:pStyle w:val="skn-mls2documentcellparent-containerleftpaddingcellParagraph"/>
                    <w:spacing w:line="400" w:lineRule="atLeast"/>
                    <w:textAlignment w:val="auto"/>
                    <w:rPr>
                      <w:rStyle w:val="skn-mls2documentcellparent-containerleftpaddingcell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6F22A2" w14:textId="77777777" w:rsidR="00893954" w:rsidRDefault="00000000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Contact</w:t>
                  </w:r>
                </w:p>
                <w:p w14:paraId="7C905E5D" w14:textId="77777777" w:rsidR="00893954" w:rsidRDefault="00893954">
                  <w:pPr>
                    <w:spacing w:line="100" w:lineRule="exact"/>
                  </w:pPr>
                </w:p>
                <w:p w14:paraId="49811ADC" w14:textId="77777777" w:rsidR="00893954" w:rsidRDefault="00000000">
                  <w:pPr>
                    <w:pStyle w:val="skn-mls2addressdiv"/>
                    <w:spacing w:after="100" w:line="3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+639393823335</w:t>
                  </w:r>
                </w:p>
                <w:p w14:paraId="78F04B40" w14:textId="77777777" w:rsidR="00893954" w:rsidRDefault="00000000">
                  <w:pPr>
                    <w:pStyle w:val="skn-mls2addressdivnth-last-child1"/>
                    <w:spacing w:line="3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brymanalo.bm@gmail.com</w:t>
                  </w:r>
                </w:p>
                <w:p w14:paraId="3583D494" w14:textId="77777777" w:rsidR="00893954" w:rsidRDefault="00000000">
                  <w:pPr>
                    <w:pStyle w:val="div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D7F1533" w14:textId="1B154EB5" w:rsidR="00893954" w:rsidRDefault="00460BA9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98BB5D9" wp14:editId="3A42431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1664335" cy="26035"/>
                        <wp:effectExtent l="0" t="0" r="0" b="0"/>
                        <wp:wrapNone/>
                        <wp:docPr id="36" name="Pictur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33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Skills</w:t>
                  </w:r>
                </w:p>
                <w:p w14:paraId="2F5CFA6E" w14:textId="77777777" w:rsidR="00893954" w:rsidRDefault="00893954">
                  <w:pPr>
                    <w:spacing w:line="100" w:lineRule="exact"/>
                  </w:pPr>
                </w:p>
                <w:p w14:paraId="1D000A95" w14:textId="77777777" w:rsidR="00893954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Corrosion troubleshooting</w:t>
                  </w:r>
                </w:p>
                <w:p w14:paraId="25A2A795" w14:textId="77777777" w:rsidR="00893954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Oil spillage removal</w:t>
                  </w:r>
                </w:p>
                <w:p w14:paraId="6C03D478" w14:textId="77777777" w:rsidR="00893954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Oil replacement</w:t>
                  </w:r>
                </w:p>
                <w:p w14:paraId="69FAFB86" w14:textId="77777777" w:rsidR="00893954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Oil cleaning techniques</w:t>
                  </w:r>
                </w:p>
                <w:p w14:paraId="5C902E4D" w14:textId="77777777" w:rsidR="00893954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Installing, repairing, and maintaining pipes, valves, and fittings in commercial and residential structures.</w:t>
                  </w:r>
                </w:p>
                <w:p w14:paraId="224D2C05" w14:textId="77777777" w:rsidR="00893954" w:rsidRDefault="00000000">
                  <w:pPr>
                    <w:pStyle w:val="skn-mls2left-boxskillskillpaddingcell"/>
                    <w:spacing w:line="2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59E92D0" w14:textId="77777777" w:rsidR="00893954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Locating and repairing leaks in water supply lines, drainage systems, and appliances.</w:t>
                  </w:r>
                </w:p>
                <w:p w14:paraId="2F72E49E" w14:textId="77777777" w:rsidR="00893954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Clearing clogged drains and toilets.</w:t>
                  </w:r>
                </w:p>
                <w:p w14:paraId="65B95DEF" w14:textId="77777777" w:rsidR="00893954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Installing and maintaining water heaters, boilers, and other plumbing fixtures.</w:t>
                  </w:r>
                </w:p>
                <w:p w14:paraId="1355802E" w14:textId="77777777" w:rsidR="00893954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Inspecting and testing plumbing systems for leaks, damage, and code compliance.</w:t>
                  </w:r>
                </w:p>
                <w:p w14:paraId="52231CD5" w14:textId="77777777" w:rsidR="00893954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Responding to plumbing emergencies.</w:t>
                  </w:r>
                </w:p>
                <w:p w14:paraId="2815F318" w14:textId="77777777" w:rsidR="00893954" w:rsidRDefault="00000000">
                  <w:pPr>
                    <w:pStyle w:val="div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AF2940C" w14:textId="77777777" w:rsidR="00237833" w:rsidRDefault="00237833">
                  <w:pPr>
                    <w:pStyle w:val="skn-mls2heading"/>
                    <w:spacing w:line="320" w:lineRule="exact"/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</w:pPr>
                </w:p>
                <w:p w14:paraId="650A77A0" w14:textId="77777777" w:rsidR="00237833" w:rsidRDefault="00237833">
                  <w:pPr>
                    <w:pStyle w:val="skn-mls2heading"/>
                    <w:spacing w:line="320" w:lineRule="exact"/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</w:pPr>
                </w:p>
                <w:p w14:paraId="477E0553" w14:textId="77777777" w:rsidR="00237833" w:rsidRDefault="00237833">
                  <w:pPr>
                    <w:pStyle w:val="skn-mls2heading"/>
                    <w:spacing w:line="320" w:lineRule="exact"/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</w:pPr>
                </w:p>
                <w:p w14:paraId="1A8237F5" w14:textId="77777777" w:rsidR="00237833" w:rsidRDefault="00237833">
                  <w:pPr>
                    <w:pStyle w:val="skn-mls2heading"/>
                    <w:spacing w:line="320" w:lineRule="exact"/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</w:pPr>
                </w:p>
                <w:p w14:paraId="4F7B7C46" w14:textId="77777777" w:rsidR="00237833" w:rsidRDefault="00237833">
                  <w:pPr>
                    <w:pStyle w:val="skn-mls2heading"/>
                    <w:spacing w:line="320" w:lineRule="exact"/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</w:pPr>
                </w:p>
                <w:p w14:paraId="6D1B9FC8" w14:textId="70C68186" w:rsidR="00893954" w:rsidRDefault="00460BA9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2FCC4643" wp14:editId="0F98B78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1664335" cy="26035"/>
                        <wp:effectExtent l="0" t="0" r="0" b="0"/>
                        <wp:wrapNone/>
                        <wp:docPr id="37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33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Education</w:t>
                  </w:r>
                </w:p>
                <w:p w14:paraId="57CDA11C" w14:textId="77777777" w:rsidR="00893954" w:rsidRDefault="00893954">
                  <w:pPr>
                    <w:spacing w:line="100" w:lineRule="exact"/>
                  </w:pPr>
                </w:p>
                <w:p w14:paraId="06AA86EB" w14:textId="77777777" w:rsidR="00893954" w:rsidRDefault="00000000">
                  <w:pPr>
                    <w:pStyle w:val="div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Dr. Yanga's Colleges Inc. </w:t>
                  </w:r>
                </w:p>
                <w:p w14:paraId="57068D62" w14:textId="77777777" w:rsidR="00893954" w:rsidRDefault="00000000">
                  <w:pPr>
                    <w:pStyle w:val="skn-mls2paddedline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Bocaue, Bulacan, Philippines</w:t>
                  </w: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16AC24B" w14:textId="77777777" w:rsidR="00893954" w:rsidRDefault="00000000">
                  <w:pPr>
                    <w:pStyle w:val="skn-mls2paddedline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Bachelor of Science</w:t>
                  </w:r>
                  <w:r>
                    <w:rPr>
                      <w:rStyle w:val="skn-mls2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: Marine Engineering </w:t>
                  </w:r>
                </w:p>
                <w:p w14:paraId="67AC7AFB" w14:textId="77777777" w:rsidR="00893954" w:rsidRDefault="00000000">
                  <w:pPr>
                    <w:pStyle w:val="skn-mls2disp-blk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2013</w:t>
                  </w: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5EF6D0D0" w14:textId="77777777" w:rsidR="00893954" w:rsidRDefault="00000000">
                  <w:pPr>
                    <w:pStyle w:val="sectionparagraphnth-last-child1div-paragraph-spacing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vanish w:val="0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014D2C47" w14:textId="77777777" w:rsidR="00237833" w:rsidRDefault="00237833">
                  <w:pPr>
                    <w:pStyle w:val="sectionparagraphnth-last-child1div-paragraph-spacing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vanish w:val="0"/>
                      <w:color w:val="000000"/>
                      <w:sz w:val="20"/>
                      <w:szCs w:val="20"/>
                    </w:rPr>
                  </w:pPr>
                </w:p>
                <w:p w14:paraId="3C44931A" w14:textId="77777777" w:rsidR="00237833" w:rsidRDefault="00237833">
                  <w:pPr>
                    <w:pStyle w:val="sectionparagraphnth-last-child1div-paragraph-spacing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</w:p>
                <w:p w14:paraId="5BF4ED23" w14:textId="037BA7CB" w:rsidR="00237833" w:rsidRDefault="00000000" w:rsidP="00237833">
                  <w:pPr>
                    <w:pStyle w:val="skn-mls2right-boxlang-secinfotilesecheading"/>
                    <w:spacing w:line="32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0"/>
                      <w:szCs w:val="0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 </w:t>
                  </w:r>
                  <w:r w:rsidR="00237833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5D929898" wp14:editId="1934390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1676400" cy="10160"/>
                        <wp:effectExtent l="0" t="0" r="0" b="0"/>
                        <wp:wrapNone/>
                        <wp:docPr id="698418986" name="Pictur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0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37833"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Languages</w:t>
                  </w:r>
                </w:p>
                <w:p w14:paraId="5E3A4376" w14:textId="77777777" w:rsidR="00237833" w:rsidRDefault="00237833" w:rsidP="00237833">
                  <w:pPr>
                    <w:spacing w:line="100" w:lineRule="exact"/>
                  </w:pPr>
                </w:p>
                <w:tbl>
                  <w:tblPr>
                    <w:tblStyle w:val="skn-mls2documentcellparent-containerright-boxlang-seclnggpara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233"/>
                    <w:gridCol w:w="3533"/>
                  </w:tblGrid>
                  <w:tr w:rsidR="00237833" w14:paraId="7ACA273B" w14:textId="77777777" w:rsidTr="005F4C1E">
                    <w:trPr>
                      <w:tblCellSpacing w:w="0" w:type="dxa"/>
                    </w:trPr>
                    <w:tc>
                      <w:tcPr>
                        <w:tcW w:w="6766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C3AE758" w14:textId="77777777" w:rsidR="00237833" w:rsidRDefault="00237833" w:rsidP="00237833">
                        <w:pPr>
                          <w:pStyle w:val="skn-mls2lang-secinfotilesecparagraphany"/>
                          <w:spacing w:line="400" w:lineRule="atLeast"/>
                          <w:rPr>
                            <w:rStyle w:val="skn-mls2documentcellparent-containerright-boxlang-seclnggparatableparagraph"/>
                            <w:rFonts w:ascii="Montserrat" w:eastAsia="Montserrat" w:hAnsi="Montserrat" w:cs="Montserrat"/>
                            <w:color w:val="000000"/>
                          </w:rPr>
                        </w:pPr>
                        <w:r>
                          <w:rPr>
                            <w:rStyle w:val="skn-mls2lang-secinfotilesecfieldanynotbeforecolonspace"/>
                            <w:rFonts w:ascii="Montserrat" w:eastAsia="Montserrat" w:hAnsi="Montserrat" w:cs="Montserrat"/>
                            <w:color w:val="000000"/>
                          </w:rPr>
                          <w:t>English</w:t>
                        </w:r>
                        <w:r>
                          <w:rPr>
                            <w:rStyle w:val="skn-mls2lang-secinfotilesecfieldany"/>
                            <w:rFonts w:ascii="Montserrat" w:eastAsia="Montserrat" w:hAnsi="Montserrat" w:cs="Montserrat"/>
                            <w:vanish/>
                            <w:color w:val="000000"/>
                          </w:rPr>
                          <w:t xml:space="preserve"> </w:t>
                        </w:r>
                        <w:r>
                          <w:rPr>
                            <w:rStyle w:val="skn-mls2lang-secinfotilesecfieldnth-child1colon"/>
                            <w:rFonts w:ascii="Montserrat" w:eastAsia="Montserrat" w:hAnsi="Montserrat" w:cs="Montserrat"/>
                            <w:color w:val="000000"/>
                          </w:rPr>
                          <w:t>:</w:t>
                        </w:r>
                        <w:r>
                          <w:rPr>
                            <w:rStyle w:val="skn-mls2lang-secinfotilesecnativeLangParafield"/>
                            <w:rFonts w:ascii="Montserrat" w:eastAsia="Montserrat" w:hAnsi="Montserrat" w:cs="Montserrat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Style w:val="skn-mls2documentcellparent-containerright-boxlang-seclnggparatableparagraphnativeLangParalang-scaleany"/>
                            <w:rFonts w:ascii="Montserrat" w:eastAsia="Montserrat" w:hAnsi="Montserrat" w:cs="Montserrat"/>
                            <w:color w:val="000000"/>
                          </w:rPr>
                          <w:t>First Language</w:t>
                        </w:r>
                        <w:r>
                          <w:rPr>
                            <w:rStyle w:val="skn-mls2documentcellparent-containerright-boxlang-seclnggparatableparagraphnativeLangParalang-scaleany"/>
                            <w:rFonts w:ascii="Montserrat" w:eastAsia="Montserrat" w:hAnsi="Montserrat" w:cs="Montserrat"/>
                            <w:vanish/>
                            <w:color w:val="000000"/>
                          </w:rPr>
                          <w:t xml:space="preserve">: </w:t>
                        </w:r>
                      </w:p>
                    </w:tc>
                  </w:tr>
                  <w:tr w:rsidR="00237833" w14:paraId="65310E11" w14:textId="77777777" w:rsidTr="005F4C1E">
                    <w:trPr>
                      <w:gridAfter w:val="1"/>
                      <w:wAfter w:w="720" w:type="dxa"/>
                      <w:tblCellSpacing w:w="0" w:type="dxa"/>
                      <w:hidden/>
                    </w:trPr>
                    <w:tc>
                      <w:tcPr>
                        <w:tcW w:w="3233" w:type="dxa"/>
                        <w:tcMar>
                          <w:top w:w="1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99F73FA" w14:textId="25D5B4CD" w:rsidR="00237833" w:rsidRDefault="00237833" w:rsidP="00E74840">
                        <w:pPr>
                          <w:pStyle w:val="skn-mls2lang-secinfotilesecparagraphany"/>
                          <w:tabs>
                            <w:tab w:val="right" w:pos="3213"/>
                          </w:tabs>
                          <w:spacing w:line="400" w:lineRule="atLeast"/>
                          <w:rPr>
                            <w:rStyle w:val="skn-mls2documentcellparent-containerright-boxlang-seclnggparatableparagraphnativeLangParalang-scaleany"/>
                            <w:rFonts w:ascii="Montserrat" w:eastAsia="Montserrat" w:hAnsi="Montserrat" w:cs="Montserrat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Style w:val="skn-mls2documentcellparent-containerright-boxlang-seclnggparatableparagraphnativeLangParalang-scaleany"/>
                            <w:rFonts w:ascii="Montserrat" w:eastAsia="Montserrat" w:hAnsi="Montserrat" w:cs="Montserrat"/>
                            <w:vanish/>
                            <w:color w:val="000000"/>
                            <w:sz w:val="16"/>
                            <w:szCs w:val="16"/>
                          </w:rPr>
                          <w:t xml:space="preserve">: </w:t>
                        </w:r>
                      </w:p>
                    </w:tc>
                  </w:tr>
                </w:tbl>
                <w:p w14:paraId="3DB5AF67" w14:textId="25F5909F" w:rsidR="00893954" w:rsidRDefault="00893954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16D536" w14:textId="77777777" w:rsidR="00893954" w:rsidRDefault="00893954">
                  <w:pPr>
                    <w:pStyle w:val="sectionparagraphnth-last-child1div-paragraph-spacingemptySpaceAfterPara"/>
                    <w:spacing w:line="400" w:lineRule="atLeast"/>
                    <w:rPr>
                      <w:rStyle w:val="sectionparagraphnth-last-child1div-paragraph-spacingemptySpaceAfterParaCharacter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CFE6DCE" w14:textId="77777777" w:rsidR="00893954" w:rsidRDefault="00893954">
                  <w:pPr>
                    <w:pStyle w:val="sectionparagraphnth-last-child1div-paragraph-spacingemptySpaceAfterPara"/>
                    <w:spacing w:line="400" w:lineRule="atLeast"/>
                    <w:rPr>
                      <w:rStyle w:val="sectionparagraphnth-last-child1div-paragraph-spacingemptySpaceAfterParaCharacter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C754F8" w14:textId="77777777" w:rsidR="00893954" w:rsidRDefault="00000000">
                  <w:pPr>
                    <w:pStyle w:val="skn-mls2heading"/>
                    <w:spacing w:line="320" w:lineRule="exact"/>
                    <w:rPr>
                      <w:rStyle w:val="skn-mls2documentcellparent-containerright-box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Summary</w:t>
                  </w:r>
                </w:p>
                <w:p w14:paraId="1513A5D5" w14:textId="77777777" w:rsidR="00893954" w:rsidRDefault="00893954">
                  <w:pPr>
                    <w:spacing w:line="100" w:lineRule="exact"/>
                  </w:pPr>
                </w:p>
                <w:p w14:paraId="2DCD99E5" w14:textId="77777777" w:rsidR="00893954" w:rsidRDefault="00000000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To work for a company that values safety and environmental responsibility, and where I can make a positive impact on the world.</w:t>
                  </w:r>
                </w:p>
                <w:p w14:paraId="63AF9C2C" w14:textId="477E3C53" w:rsidR="00893954" w:rsidRPr="00237833" w:rsidRDefault="00460BA9" w:rsidP="00237833">
                  <w:pPr>
                    <w:pStyle w:val="div"/>
                    <w:spacing w:line="8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4AB0388E" wp14:editId="20ADD2D7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213995</wp:posOffset>
                        </wp:positionV>
                        <wp:extent cx="4347845" cy="26035"/>
                        <wp:effectExtent l="0" t="0" r="0" b="0"/>
                        <wp:wrapNone/>
                        <wp:docPr id="38" name="Pictur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784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Experience</w:t>
                  </w:r>
                </w:p>
                <w:p w14:paraId="63071E0C" w14:textId="77777777" w:rsidR="00893954" w:rsidRDefault="00893954">
                  <w:pPr>
                    <w:spacing w:line="100" w:lineRule="exact"/>
                  </w:pPr>
                </w:p>
                <w:p w14:paraId="231898F0" w14:textId="77777777" w:rsidR="00893954" w:rsidRDefault="00000000">
                  <w:pPr>
                    <w:pStyle w:val="skn-mls2txt-bold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  <w:t xml:space="preserve">Oiler Seafarer </w:t>
                  </w:r>
                </w:p>
                <w:p w14:paraId="576B9954" w14:textId="72CA7398" w:rsidR="00893954" w:rsidRDefault="00000000" w:rsidP="00237833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Inc Navigation Company Philippines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Pasig, Philippines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Feb 2019 - Current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55E61311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Maintaining and lubricating machinery and equipment in the engine room</w:t>
                  </w:r>
                </w:p>
                <w:p w14:paraId="76766510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Performing minor repairs to machinery and equipment</w:t>
                  </w:r>
                </w:p>
                <w:p w14:paraId="37101A9D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Checking and maintaining oil levels on all machinery</w:t>
                  </w:r>
                </w:p>
                <w:p w14:paraId="7FD9BFFD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Cleaning and painting the engine room and other machinery spaces</w:t>
                  </w:r>
                </w:p>
                <w:p w14:paraId="5FA74DA3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Assisting the engineers with repairs and maintenance</w:t>
                  </w:r>
                </w:p>
                <w:p w14:paraId="305A4274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Conducting safety checks and drills</w:t>
                  </w:r>
                </w:p>
                <w:p w14:paraId="11B4269F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Participating in fire-fighting and rescue operations</w:t>
                  </w:r>
                </w:p>
                <w:p w14:paraId="473A6A5E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Monitoring the performance of machinery</w:t>
                  </w:r>
                </w:p>
                <w:p w14:paraId="270F725D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Keeping records of maintenance and repairs</w:t>
                  </w:r>
                </w:p>
                <w:p w14:paraId="16A327F0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Installing, repairing, and maintaining pipes, valves, and fittings in commercial and residential structures.</w:t>
                  </w:r>
                </w:p>
                <w:p w14:paraId="0C3FE6FA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Locating and repairing leaks in water supply lines, drainage systems, and appliances.</w:t>
                  </w:r>
                </w:p>
                <w:p w14:paraId="0A8CAE8F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Clearing clogged drains and toilets.</w:t>
                  </w:r>
                </w:p>
                <w:p w14:paraId="52115E18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Installing and maintaining water heaters, boilers, and other plumbing fixtures.</w:t>
                  </w:r>
                </w:p>
                <w:p w14:paraId="7F5396C2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Inspecting and testing plumbing systems for leaks, damage, and code compliance.</w:t>
                  </w:r>
                </w:p>
                <w:p w14:paraId="44CB7ABA" w14:textId="77777777" w:rsidR="00893954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Responding to plumbing emergencies.</w:t>
                  </w:r>
                </w:p>
                <w:p w14:paraId="4D2FFAED" w14:textId="77777777" w:rsidR="00893954" w:rsidRDefault="00000000">
                  <w:pPr>
                    <w:pStyle w:val="p"/>
                    <w:spacing w:line="400" w:lineRule="atLeast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The work of an oiler seafarer can be challenging, but it is also rewarding. Oiler seafarers play an important role in keeping ships running smoothly and safely.</w:t>
                  </w:r>
                </w:p>
                <w:p w14:paraId="44BA2945" w14:textId="77777777" w:rsidR="00893954" w:rsidRDefault="00000000">
                  <w:pPr>
                    <w:pStyle w:val="div"/>
                    <w:spacing w:line="2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4CE075F" w14:textId="77777777" w:rsidR="00893954" w:rsidRDefault="00000000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vanish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B9D76E7" w14:textId="77777777" w:rsidR="00237833" w:rsidRDefault="00237833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  <w:p w14:paraId="5EFD900A" w14:textId="77777777" w:rsidR="00893954" w:rsidRDefault="00000000">
                  <w:pPr>
                    <w:pStyle w:val="skn-mls2txt-bold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  <w:t xml:space="preserve">Oiler/Wiper </w:t>
                  </w:r>
                </w:p>
                <w:p w14:paraId="408BC93E" w14:textId="75E69141" w:rsidR="00893954" w:rsidRDefault="00000000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Castaneda Ship Manning - Manila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 w:rsidR="00237833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Manila,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Philippines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Feb 2016 - Jan 2018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DB421CB" w14:textId="77777777" w:rsidR="00893954" w:rsidRDefault="00000000">
                  <w:pPr>
                    <w:pStyle w:val="div"/>
                    <w:spacing w:line="2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2815386" w14:textId="77777777" w:rsidR="00893954" w:rsidRDefault="00000000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66DE8F1" w14:textId="77777777" w:rsidR="00893954" w:rsidRDefault="00000000">
                  <w:pPr>
                    <w:pStyle w:val="skn-mls2txt-bold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  <w:t>Engine Cadet</w:t>
                  </w:r>
                </w:p>
                <w:p w14:paraId="418E0DF0" w14:textId="08A5B4D0" w:rsidR="00893954" w:rsidRDefault="00000000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Castaneda Ship Manning - Manila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Manila, Philippines 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Jun 201</w:t>
                  </w:r>
                  <w:r w:rsidR="00F81741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- Jun 201</w:t>
                  </w:r>
                  <w:r w:rsidR="00F81741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01B9865C" w14:textId="2873DB83" w:rsidR="00893954" w:rsidRDefault="00000000">
                  <w:pPr>
                    <w:pStyle w:val="p"/>
                    <w:spacing w:line="400" w:lineRule="atLeast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As </w:t>
                  </w:r>
                  <w:r w:rsidR="00237833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an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Engine Cadet this are my duties and responsibilities.</w:t>
                  </w:r>
                </w:p>
                <w:p w14:paraId="4564268D" w14:textId="77777777" w:rsidR="00893954" w:rsidRDefault="00000000">
                  <w:pPr>
                    <w:pStyle w:val="skn-mls2li"/>
                    <w:numPr>
                      <w:ilvl w:val="0"/>
                      <w:numId w:val="4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Assisting with the maintenance and repair of engine room equipment</w:t>
                  </w:r>
                </w:p>
                <w:p w14:paraId="2E27D2BB" w14:textId="77777777" w:rsidR="00893954" w:rsidRDefault="00000000">
                  <w:pPr>
                    <w:pStyle w:val="skn-mls2li"/>
                    <w:numPr>
                      <w:ilvl w:val="0"/>
                      <w:numId w:val="4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Operating and monitoring engine room systems</w:t>
                  </w:r>
                </w:p>
                <w:p w14:paraId="321E0F81" w14:textId="77777777" w:rsidR="00893954" w:rsidRDefault="00000000">
                  <w:pPr>
                    <w:pStyle w:val="skn-mls2li"/>
                    <w:numPr>
                      <w:ilvl w:val="0"/>
                      <w:numId w:val="4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Participating in drills and exercises</w:t>
                  </w:r>
                </w:p>
                <w:p w14:paraId="4645999C" w14:textId="77777777" w:rsidR="00893954" w:rsidRDefault="00000000">
                  <w:pPr>
                    <w:pStyle w:val="skn-mls2li"/>
                    <w:numPr>
                      <w:ilvl w:val="0"/>
                      <w:numId w:val="4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Learning about marine engineering principles</w:t>
                  </w:r>
                </w:p>
                <w:p w14:paraId="7722D607" w14:textId="77777777" w:rsidR="00893954" w:rsidRDefault="00000000">
                  <w:pPr>
                    <w:pStyle w:val="sectionparagraphnth-last-child1div-paragraph-spacing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E79BB04" w14:textId="77777777" w:rsidR="00893954" w:rsidRDefault="00000000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F082E4A" w14:textId="2165A5CF" w:rsidR="00893954" w:rsidRDefault="00460BA9">
                  <w:pPr>
                    <w:pStyle w:val="skn-mls2heading"/>
                    <w:spacing w:line="320" w:lineRule="exact"/>
                    <w:rPr>
                      <w:rStyle w:val="skn-mls2documentcellparent-containerright-box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65766C9C" wp14:editId="7EA1D49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4347845" cy="26035"/>
                        <wp:effectExtent l="0" t="0" r="0" b="0"/>
                        <wp:wrapNone/>
                        <wp:docPr id="39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784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Certifications</w:t>
                  </w:r>
                </w:p>
                <w:p w14:paraId="27E4C2AC" w14:textId="77777777" w:rsidR="00893954" w:rsidRDefault="00893954">
                  <w:pPr>
                    <w:spacing w:line="100" w:lineRule="exact"/>
                  </w:pPr>
                </w:p>
                <w:p w14:paraId="0E0D08A5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Refresher On Basic Training</w:t>
                  </w:r>
                </w:p>
                <w:p w14:paraId="25115259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BT-REF-19B454-15</w:t>
                  </w:r>
                </w:p>
                <w:p w14:paraId="2490E0D9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Basic Safety</w:t>
                  </w:r>
                </w:p>
                <w:p w14:paraId="650EA75E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Refresher Training On Proficiency In Survival Craft And Rescue Boat</w:t>
                  </w:r>
                </w:p>
                <w:p w14:paraId="7E37A660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PSCRB-REF-19B201- 14</w:t>
                  </w:r>
                </w:p>
                <w:p w14:paraId="37F699ED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Proficiency in Survival Craft and Rescue Boat</w:t>
                  </w:r>
                </w:p>
                <w:p w14:paraId="0A7BE60D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Advanced Fire Fighting</w:t>
                  </w:r>
                </w:p>
                <w:p w14:paraId="4E35491A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AFF-18B95-16</w:t>
                  </w:r>
                </w:p>
                <w:p w14:paraId="6D42561D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Advanced Fire Fighting</w:t>
                  </w:r>
                </w:p>
                <w:p w14:paraId="24EE976A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Basic Training for Oil and Chemical Tanker Cargo Operations</w:t>
                  </w:r>
                </w:p>
                <w:p w14:paraId="7033812A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BTOC-20B07-10</w:t>
                  </w:r>
                </w:p>
                <w:p w14:paraId="02EF294A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Knowledge in Oil and Chemical Tanker Cargo Operations</w:t>
                  </w:r>
                </w:p>
                <w:p w14:paraId="2C0FA745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Ship Security Awareness Training and Seafarers with Designated Security Duties</w:t>
                  </w:r>
                </w:p>
                <w:p w14:paraId="6F90BC10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SATSDSD032/1803/01</w:t>
                  </w:r>
                </w:p>
                <w:p w14:paraId="1E8B92EC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Knowledge in security awareness and security duties</w:t>
                  </w:r>
                </w:p>
                <w:p w14:paraId="6B902ACB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Consolidated MARPOL 73/78</w:t>
                  </w:r>
                </w:p>
                <w:p w14:paraId="14C69D64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MAIVI1507044</w:t>
                  </w:r>
                </w:p>
                <w:p w14:paraId="2290D1AF" w14:textId="644FF023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Knowledge in each </w:t>
                  </w:r>
                  <w:r w:rsidR="00237833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regulation</w:t>
                  </w: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of MARPOL 73/78</w:t>
                  </w:r>
                </w:p>
                <w:p w14:paraId="28C8DD93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trong1"/>
                      <w:rFonts w:ascii="Montserrat" w:eastAsia="Montserrat" w:hAnsi="Montserrat" w:cs="Montserrat"/>
                      <w:b/>
                      <w:bCs/>
                      <w:color w:val="000000"/>
                      <w:sz w:val="18"/>
                      <w:szCs w:val="18"/>
                    </w:rPr>
                    <w:t>Ratings Forming Part of Engineering Watch</w:t>
                  </w:r>
                </w:p>
                <w:p w14:paraId="3CE91051" w14:textId="77777777" w:rsidR="00893954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Cert. no. EWK0513-187-3462</w:t>
                  </w:r>
                </w:p>
                <w:p w14:paraId="0DE7686C" w14:textId="019DABFD" w:rsidR="00E74840" w:rsidRDefault="00000000" w:rsidP="00237833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Engineering Watchkeeping Duties</w:t>
                  </w:r>
                </w:p>
                <w:p w14:paraId="789210C5" w14:textId="77777777" w:rsidR="00E74840" w:rsidRDefault="00E74840" w:rsidP="00E74840">
                  <w:pPr>
                    <w:pStyle w:val="div"/>
                    <w:spacing w:line="800" w:lineRule="exact"/>
                    <w:jc w:val="right"/>
                    <w:rPr>
                      <w:rStyle w:val="skn-mls2documentcellparent-containerright-box"/>
                      <w:rFonts w:ascii="Montserrat" w:eastAsia="Montserrat" w:hAnsi="Montserrat" w:cs="Montserrat"/>
                      <w:b/>
                      <w:bCs/>
                      <w:i/>
                      <w:iCs/>
                      <w:color w:val="000000"/>
                    </w:rPr>
                  </w:pPr>
                </w:p>
                <w:p w14:paraId="14CE5C8E" w14:textId="1E6089C5" w:rsidR="00237833" w:rsidRDefault="00237833" w:rsidP="00E74840">
                  <w:pPr>
                    <w:pStyle w:val="div"/>
                    <w:spacing w:line="800" w:lineRule="exact"/>
                    <w:jc w:val="center"/>
                    <w:rPr>
                      <w:rStyle w:val="skn-mls2documentcellparent-containerright-box"/>
                      <w:rFonts w:ascii="Montserrat" w:eastAsia="Montserrat" w:hAnsi="Montserrat" w:cs="Montserrat"/>
                      <w:b/>
                      <w:bCs/>
                      <w:i/>
                      <w:iCs/>
                      <w:color w:val="000000"/>
                    </w:rPr>
                  </w:pPr>
                  <w:r w:rsidRPr="00237833">
                    <w:rPr>
                      <w:rStyle w:val="skn-mls2documentcellparent-containerright-box"/>
                      <w:rFonts w:ascii="Montserrat" w:eastAsia="Montserrat" w:hAnsi="Montserrat" w:cs="Montserrat"/>
                      <w:b/>
                      <w:bCs/>
                      <w:i/>
                      <w:iCs/>
                      <w:color w:val="000000"/>
                    </w:rPr>
                    <w:t>Bryan Henry C. Manalo</w:t>
                  </w:r>
                </w:p>
                <w:p w14:paraId="369DBFE0" w14:textId="7C250334" w:rsidR="00E74840" w:rsidRPr="00E74840" w:rsidRDefault="00E74840" w:rsidP="00E74840">
                  <w:pPr>
                    <w:pStyle w:val="div"/>
                    <w:spacing w:line="800" w:lineRule="exact"/>
                    <w:jc w:val="righ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</w:rPr>
                  </w:pPr>
                </w:p>
                <w:p w14:paraId="78853DD9" w14:textId="4D98C0D9" w:rsidR="00893954" w:rsidRDefault="00893954">
                  <w:pPr>
                    <w:pStyle w:val="div"/>
                    <w:spacing w:line="8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0"/>
                      <w:szCs w:val="0"/>
                    </w:rPr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AA298C2" w14:textId="77777777" w:rsidR="00893954" w:rsidRDefault="00893954">
                  <w:pPr>
                    <w:pStyle w:val="div"/>
                    <w:spacing w:line="400" w:lineRule="atLeast"/>
                    <w:rPr>
                      <w:rStyle w:val="divCharacter"/>
                      <w:rFonts w:ascii="Montserrat" w:eastAsia="Montserrat" w:hAnsi="Montserrat" w:cs="Montserrat"/>
                      <w:color w:val="000000"/>
                      <w:sz w:val="0"/>
                      <w:szCs w:val="0"/>
                    </w:rPr>
                  </w:pPr>
                </w:p>
              </w:tc>
            </w:tr>
          </w:tbl>
          <w:p w14:paraId="19A83DDE" w14:textId="77777777" w:rsidR="00893954" w:rsidRDefault="00893954">
            <w:pPr>
              <w:spacing w:line="200" w:lineRule="exact"/>
              <w:rPr>
                <w:sz w:val="20"/>
              </w:rPr>
            </w:pPr>
          </w:p>
        </w:tc>
      </w:tr>
    </w:tbl>
    <w:p w14:paraId="29A76675" w14:textId="77777777" w:rsidR="00893954" w:rsidRDefault="00000000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893954">
      <w:headerReference w:type="default" r:id="rId12"/>
      <w:pgSz w:w="11906" w:h="16838"/>
      <w:pgMar w:top="7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2AE4" w14:textId="77777777" w:rsidR="00A333A7" w:rsidRDefault="00A333A7">
      <w:r>
        <w:separator/>
      </w:r>
    </w:p>
  </w:endnote>
  <w:endnote w:type="continuationSeparator" w:id="0">
    <w:p w14:paraId="40C8FDDA" w14:textId="77777777" w:rsidR="00A333A7" w:rsidRDefault="00A3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1" w:fontKey="{012922B9-7AE9-44D6-92AB-BA44FB57AC8B}"/>
    <w:embedBold r:id="rId2" w:fontKey="{DADC4BE3-7EB6-48FB-987D-B36B4F125AE3}"/>
    <w:embedBoldItalic r:id="rId3" w:fontKey="{C6270A8C-C68B-4A8D-86A0-1041A5ACC355}"/>
  </w:font>
  <w:font w:name="Montserrat SemiBold">
    <w:charset w:val="00"/>
    <w:family w:val="auto"/>
    <w:pitch w:val="variable"/>
    <w:sig w:usb0="2000020F" w:usb1="00000003" w:usb2="00000000" w:usb3="00000000" w:csb0="00000197" w:csb1="00000000"/>
    <w:embedRegular r:id="rId4" w:fontKey="{EFD673F4-2047-4AA8-A018-A80DA9051844}"/>
    <w:embedItalic r:id="rId5" w:fontKey="{7D09F1F8-B43C-4E45-9450-C6FCF2966F2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F218" w14:textId="77777777" w:rsidR="00A333A7" w:rsidRDefault="00A333A7">
      <w:r>
        <w:separator/>
      </w:r>
    </w:p>
  </w:footnote>
  <w:footnote w:type="continuationSeparator" w:id="0">
    <w:p w14:paraId="0BF55069" w14:textId="77777777" w:rsidR="00A333A7" w:rsidRDefault="00A3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A74F" w14:textId="30C5D941" w:rsidR="00893954" w:rsidRDefault="00000000">
    <w:r>
      <w:rPr>
        <w:rStyle w:val="skn-mls2documentcelltopsectionleft-box"/>
        <w:rFonts w:ascii="Montserrat" w:eastAsia="Montserrat" w:hAnsi="Montserrat" w:cs="Montserrat"/>
        <w:noProof/>
        <w:color w:val="000000"/>
        <w:sz w:val="18"/>
        <w:szCs w:val="18"/>
        <w:shd w:val="clear" w:color="auto" w:fill="auto"/>
      </w:rPr>
      <w:drawing>
        <wp:anchor distT="0" distB="0" distL="114300" distR="114300" simplePos="0" relativeHeight="251657216" behindDoc="1" locked="0" layoutInCell="1" allowOverlap="1" wp14:anchorId="4EB8D539" wp14:editId="23D8C85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310" cy="10692130"/>
          <wp:effectExtent l="0" t="0" r="0" b="0"/>
          <wp:wrapNone/>
          <wp:docPr id="100001" name="Picture 10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BA9">
      <w:rPr>
        <w:noProof/>
      </w:rPr>
      <w:drawing>
        <wp:anchor distT="0" distB="0" distL="114300" distR="114300" simplePos="0" relativeHeight="251658240" behindDoc="1" locked="0" layoutInCell="1" allowOverlap="1" wp14:anchorId="4E89B8BF" wp14:editId="3F4E0FED">
          <wp:simplePos x="0" y="0"/>
          <wp:positionH relativeFrom="page">
            <wp:posOffset>2413000</wp:posOffset>
          </wp:positionH>
          <wp:positionV relativeFrom="page">
            <wp:posOffset>203200</wp:posOffset>
          </wp:positionV>
          <wp:extent cx="25400" cy="1005713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" cy="10057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9" type="#_x0000_t75" style="width:14.25pt;height:14.25pt" o:bullet="t">
        <v:imagedata r:id="rId1" o:title=""/>
      </v:shape>
    </w:pict>
  </w:numPicBullet>
  <w:numPicBullet w:numPicBulletId="1">
    <w:pict>
      <v:shape id="_x0000_i1620" type="#_x0000_t75" style="width:14.25pt;height:14.25pt" o:bullet="t">
        <v:imagedata r:id="rId2" o:title=""/>
      </v:shape>
    </w:pict>
  </w:numPicBullet>
  <w:numPicBullet w:numPicBulletId="2">
    <w:pict>
      <v:shape id="_x0000_i1621" type="#_x0000_t75" style="width:14.25pt;height:14.25pt" o:bullet="t">
        <v:imagedata r:id="rId3" o:title=""/>
      </v:shape>
    </w:pict>
  </w:numPicBullet>
  <w:numPicBullet w:numPicBulletId="3">
    <w:pict>
      <v:shape id="_x0000_i1622" type="#_x0000_t75" style="width:14.25pt;height:14.25pt" o:bullet="t">
        <v:imagedata r:id="rId4" o:title=""/>
      </v:shape>
    </w:pict>
  </w:numPicBullet>
  <w:numPicBullet w:numPicBulletId="4">
    <w:pict>
      <v:shape id="_x0000_i1623" type="#_x0000_t75" style="width:14.25pt;height:14.25pt" o:bullet="t">
        <v:imagedata r:id="rId5" o:title=""/>
      </v:shape>
    </w:pict>
  </w:numPicBullet>
  <w:numPicBullet w:numPicBulletId="5">
    <w:pict>
      <v:shape id="_x0000_i1624" type="#_x0000_t75" style="width:14.25pt;height:14.25pt" o:bullet="t">
        <v:imagedata r:id="rId6" o:title=""/>
      </v:shape>
    </w:pict>
  </w:numPicBullet>
  <w:numPicBullet w:numPicBulletId="6">
    <w:pict>
      <v:shape id="_x0000_i1625" type="#_x0000_t75" style="width:14.25pt;height:14.25pt" o:bullet="t">
        <v:imagedata r:id="rId7" o:title=""/>
      </v:shape>
    </w:pict>
  </w:numPicBullet>
  <w:numPicBullet w:numPicBulletId="7">
    <w:pict>
      <v:shape id="_x0000_i1626" type="#_x0000_t75" style="width:14.25pt;height:14.25pt" o:bullet="t">
        <v:imagedata r:id="rId8" o:title=""/>
      </v:shape>
    </w:pict>
  </w:numPicBullet>
  <w:numPicBullet w:numPicBulletId="8">
    <w:pict>
      <v:shape id="_x0000_i1627" type="#_x0000_t75" style="width:14.25pt;height:14.25pt" o:bullet="t">
        <v:imagedata r:id="rId9" o:title=""/>
      </v:shape>
    </w:pict>
  </w:numPicBullet>
  <w:numPicBullet w:numPicBulletId="9">
    <w:pict>
      <v:shape id="_x0000_i1628" type="#_x0000_t75" style="width:14.25pt;height:14.25pt" o:bullet="t">
        <v:imagedata r:id="rId10" o:title=""/>
      </v:shape>
    </w:pict>
  </w:numPicBullet>
  <w:numPicBullet w:numPicBulletId="10">
    <w:pict>
      <v:shape id="_x0000_i1629" type="#_x0000_t75" style="width:14.25pt;height:14.25pt" o:bullet="t">
        <v:imagedata r:id="rId11" o:title=""/>
      </v:shape>
    </w:pict>
  </w:numPicBullet>
  <w:numPicBullet w:numPicBulletId="11">
    <w:pict>
      <v:shape id="_x0000_i1630" type="#_x0000_t75" style="width:14.25pt;height:14.25pt" o:bullet="t">
        <v:imagedata r:id="rId12" o:title=""/>
      </v:shape>
    </w:pict>
  </w:numPicBullet>
  <w:numPicBullet w:numPicBulletId="12">
    <w:pict>
      <v:shape id="_x0000_i1631" type="#_x0000_t75" style="width:14.25pt;height:14.25pt" o:bullet="t">
        <v:imagedata r:id="rId13" o:title=""/>
      </v:shape>
    </w:pict>
  </w:numPicBullet>
  <w:numPicBullet w:numPicBulletId="13">
    <w:pict>
      <v:shape id="_x0000_i1632" type="#_x0000_t75" style="width:14.25pt;height:14.25pt" o:bullet="t">
        <v:imagedata r:id="rId14" o:title=""/>
      </v:shape>
    </w:pict>
  </w:numPicBullet>
  <w:numPicBullet w:numPicBulletId="14">
    <w:pict>
      <v:shape id="_x0000_i1633" type="#_x0000_t75" style="width:14.25pt;height:14.25pt" o:bullet="t">
        <v:imagedata r:id="rId15" o:title=""/>
      </v:shape>
    </w:pict>
  </w:numPicBullet>
  <w:numPicBullet w:numPicBulletId="15">
    <w:pict>
      <v:shape id="_x0000_i1634" type="#_x0000_t75" style="width:14.25pt;height:14.25pt" o:bullet="t">
        <v:imagedata r:id="rId16" o:title=""/>
      </v:shape>
    </w:pict>
  </w:numPicBullet>
  <w:numPicBullet w:numPicBulletId="16">
    <w:pict>
      <v:shape id="_x0000_i1635" type="#_x0000_t75" style="width:14.25pt;height:14.25pt" o:bullet="t">
        <v:imagedata r:id="rId17" o:title=""/>
      </v:shape>
    </w:pict>
  </w:numPicBullet>
  <w:numPicBullet w:numPicBulletId="17">
    <w:pict>
      <v:shape id="_x0000_i1636" type="#_x0000_t75" style="width:14.25pt;height:14.25pt" o:bullet="t">
        <v:imagedata r:id="rId18" o:title=""/>
      </v:shape>
    </w:pict>
  </w:numPicBullet>
  <w:numPicBullet w:numPicBulletId="18">
    <w:pict>
      <v:shape id="_x0000_i1637" type="#_x0000_t75" style="width:14.25pt;height:14.25pt" o:bullet="t">
        <v:imagedata r:id="rId19" o:title=""/>
      </v:shape>
    </w:pict>
  </w:numPicBullet>
  <w:numPicBullet w:numPicBulletId="19">
    <w:pict>
      <v:shape id="_x0000_i1638" type="#_x0000_t75" style="width:14.25pt;height:14.25pt" o:bullet="t">
        <v:imagedata r:id="rId20" o:title=""/>
      </v:shape>
    </w:pict>
  </w:numPicBullet>
  <w:numPicBullet w:numPicBulletId="20">
    <w:pict>
      <v:shape id="_x0000_i1639" type="#_x0000_t75" style="width:14.25pt;height:14.25pt" o:bullet="t">
        <v:imagedata r:id="rId21" o:title=""/>
      </v:shape>
    </w:pict>
  </w:numPicBullet>
  <w:numPicBullet w:numPicBulletId="21">
    <w:pict>
      <v:shape id="_x0000_i1640" type="#_x0000_t75" style="width:14.25pt;height:14.25pt" o:bullet="t">
        <v:imagedata r:id="rId22" o:title=""/>
      </v:shape>
    </w:pict>
  </w:numPicBullet>
  <w:numPicBullet w:numPicBulletId="22">
    <w:pict>
      <v:shape id="_x0000_i1641" type="#_x0000_t75" style="width:14.25pt;height:14.25pt" o:bullet="t">
        <v:imagedata r:id="rId23" o:title=""/>
      </v:shape>
    </w:pict>
  </w:numPicBullet>
  <w:numPicBullet w:numPicBulletId="23">
    <w:pict>
      <v:shape id="_x0000_i1642" type="#_x0000_t75" style="width:14.25pt;height:14.25pt" o:bullet="t">
        <v:imagedata r:id="rId24" o:title=""/>
      </v:shape>
    </w:pict>
  </w:numPicBullet>
  <w:numPicBullet w:numPicBulletId="24">
    <w:pict>
      <v:shape id="_x0000_i1643" type="#_x0000_t75" style="width:14.25pt;height:14.25pt" o:bullet="t">
        <v:imagedata r:id="rId25" o:title=""/>
      </v:shape>
    </w:pict>
  </w:numPicBullet>
  <w:numPicBullet w:numPicBulletId="25">
    <w:pict>
      <v:shape id="_x0000_i1644" type="#_x0000_t75" style="width:14.25pt;height:14.25pt" o:bullet="t">
        <v:imagedata r:id="rId26" o:title=""/>
      </v:shape>
    </w:pict>
  </w:numPicBullet>
  <w:numPicBullet w:numPicBulletId="26">
    <w:pict>
      <v:shape id="_x0000_i1645" type="#_x0000_t75" style="width:14.25pt;height:14.25pt" o:bullet="t">
        <v:imagedata r:id="rId27" o:title=""/>
      </v:shape>
    </w:pict>
  </w:numPicBullet>
  <w:numPicBullet w:numPicBulletId="27">
    <w:pict>
      <v:shape id="_x0000_i1646" type="#_x0000_t75" style="width:14.25pt;height:14.25pt" o:bullet="t">
        <v:imagedata r:id="rId28" o:title=""/>
      </v:shape>
    </w:pict>
  </w:numPicBullet>
  <w:numPicBullet w:numPicBulletId="28">
    <w:pict>
      <v:shape id="_x0000_i1647" type="#_x0000_t75" style="width:14.25pt;height:14.25pt" o:bullet="t">
        <v:imagedata r:id="rId29" o:title=""/>
      </v:shape>
    </w:pict>
  </w:numPicBullet>
  <w:numPicBullet w:numPicBulletId="29">
    <w:pict>
      <v:shape id="_x0000_i1648" type="#_x0000_t75" style="width:14.25pt;height:14.25pt" o:bullet="t">
        <v:imagedata r:id="rId30" o:title=""/>
      </v:shape>
    </w:pict>
  </w:numPicBullet>
  <w:numPicBullet w:numPicBulletId="30">
    <w:pict>
      <v:shape id="_x0000_i1649" type="#_x0000_t75" style="width:14.25pt;height:14.25pt" o:bullet="t">
        <v:imagedata r:id="rId3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07801DA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FDB82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B42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DA06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AC0F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3867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349C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0EC3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FA6D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3E2947A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B3D479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3CE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186A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2C66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164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349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3249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0B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BF0F206">
      <w:start w:val="1"/>
      <w:numFmt w:val="bullet"/>
      <w:lvlText w:val=""/>
      <w:lvlPicBulletId w:val="24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51861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92E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608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A842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CA6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8C8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A618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420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D40ED6">
      <w:start w:val="1"/>
      <w:numFmt w:val="bullet"/>
      <w:lvlText w:val=""/>
      <w:lvlPicBulletId w:val="30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6D5AAE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DEE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080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CCF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89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3A6B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26D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F84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36958503">
    <w:abstractNumId w:val="0"/>
  </w:num>
  <w:num w:numId="2" w16cid:durableId="1637490640">
    <w:abstractNumId w:val="1"/>
  </w:num>
  <w:num w:numId="3" w16cid:durableId="130949549">
    <w:abstractNumId w:val="2"/>
  </w:num>
  <w:num w:numId="4" w16cid:durableId="298272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54"/>
    <w:rsid w:val="00030BAF"/>
    <w:rsid w:val="00166649"/>
    <w:rsid w:val="00237833"/>
    <w:rsid w:val="00320B80"/>
    <w:rsid w:val="00460BA9"/>
    <w:rsid w:val="004A48E1"/>
    <w:rsid w:val="00755CD7"/>
    <w:rsid w:val="00893954"/>
    <w:rsid w:val="00A333A7"/>
    <w:rsid w:val="00C8662F"/>
    <w:rsid w:val="00DF561D"/>
    <w:rsid w:val="00E74840"/>
    <w:rsid w:val="00F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0ED6"/>
  <w15:docId w15:val="{BAE16EAC-5A99-4A0C-99AC-3FF835EE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skn-mls2documentcell">
    <w:name w:val="skn-mls2_documentcell"/>
    <w:basedOn w:val="DefaultParagraphFont"/>
  </w:style>
  <w:style w:type="character" w:customStyle="1" w:styleId="skn-mls2documentcelltopsectionleftpaddingcell">
    <w:name w:val="skn-mls2_documentcell_topsection_leftpaddingcell"/>
    <w:basedOn w:val="DefaultParagraphFont"/>
  </w:style>
  <w:style w:type="character" w:customStyle="1" w:styleId="skn-mls2documentcelltopsectionleft-box">
    <w:name w:val="skn-mls2_documentcell_topsection_left-box"/>
    <w:basedOn w:val="DefaultParagraphFont"/>
    <w:rPr>
      <w:shd w:val="clear" w:color="auto" w:fill="FFFFFF"/>
    </w:rPr>
  </w:style>
  <w:style w:type="paragraph" w:customStyle="1" w:styleId="skn-mls2section">
    <w:name w:val="skn-mls2_section"/>
    <w:basedOn w:val="Normal"/>
  </w:style>
  <w:style w:type="paragraph" w:customStyle="1" w:styleId="skn-mls2firstparagraph">
    <w:name w:val="skn-mls2_firstparagraph"/>
    <w:basedOn w:val="Normal"/>
  </w:style>
  <w:style w:type="paragraph" w:customStyle="1" w:styleId="skn-mls2name">
    <w:name w:val="skn-mls2_name"/>
    <w:basedOn w:val="Normal"/>
    <w:pPr>
      <w:spacing w:line="800" w:lineRule="atLeast"/>
    </w:pPr>
    <w:rPr>
      <w:caps/>
      <w:spacing w:val="20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s2disp-blk">
    <w:name w:val="skn-mls2_disp-blk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skn-mls2documentcelltopsectionright-box">
    <w:name w:val="skn-mls2_documentcell_topsection_right-box"/>
    <w:basedOn w:val="DefaultParagraphFont"/>
  </w:style>
  <w:style w:type="paragraph" w:customStyle="1" w:styleId="skn-mls2prfl-picfield">
    <w:name w:val="skn-mls2_prfl-pic_field"/>
    <w:basedOn w:val="Normal"/>
  </w:style>
  <w:style w:type="paragraph" w:customStyle="1" w:styleId="skn-mls2monogram">
    <w:name w:val="skn-mls2_monogram"/>
    <w:basedOn w:val="Normal"/>
    <w:rPr>
      <w:vanish/>
    </w:rPr>
  </w:style>
  <w:style w:type="paragraph" w:customStyle="1" w:styleId="skn-mls2monogramsvg-box">
    <w:name w:val="skn-mls2_monogram_svg-box"/>
    <w:basedOn w:val="Normal"/>
    <w:pPr>
      <w:shd w:val="clear" w:color="auto" w:fill="FFFFFF"/>
    </w:pPr>
    <w:rPr>
      <w:shd w:val="clear" w:color="auto" w:fill="FFFFFF"/>
    </w:rPr>
  </w:style>
  <w:style w:type="character" w:customStyle="1" w:styleId="skn-mls2documentcelltopsectionrightpaddingcell">
    <w:name w:val="skn-mls2_documentcell_topsection_rightpaddingcell"/>
    <w:basedOn w:val="DefaultParagraphFont"/>
  </w:style>
  <w:style w:type="table" w:customStyle="1" w:styleId="skn-mls2documentcelltopsection">
    <w:name w:val="skn-mls2_documentcell_topsection"/>
    <w:basedOn w:val="TableNormal"/>
    <w:tblPr/>
  </w:style>
  <w:style w:type="character" w:customStyle="1" w:styleId="skn-mls2documentcellparent-containerleftpaddingcell">
    <w:name w:val="skn-mls2_documentcell_parent-container_leftpaddingcell"/>
    <w:basedOn w:val="DefaultParagraphFont"/>
  </w:style>
  <w:style w:type="paragraph" w:customStyle="1" w:styleId="skn-mls2documentcellparent-containerleftpaddingcellParagraph">
    <w:name w:val="skn-mls2_documentcell_parent-container_leftpaddingcell Paragraph"/>
    <w:basedOn w:val="Normal"/>
  </w:style>
  <w:style w:type="character" w:customStyle="1" w:styleId="skn-mls2documentcellparent-containerleft-box">
    <w:name w:val="skn-mls2_documentcell_parent-container_left-box"/>
    <w:basedOn w:val="DefaultParagraphFont"/>
  </w:style>
  <w:style w:type="paragraph" w:customStyle="1" w:styleId="skn-mls2parent-containersection">
    <w:name w:val="skn-mls2_parent-container_section"/>
    <w:basedOn w:val="Normal"/>
  </w:style>
  <w:style w:type="paragraph" w:customStyle="1" w:styleId="skn-mls2heading">
    <w:name w:val="skn-mls2_heading"/>
    <w:basedOn w:val="Normal"/>
    <w:rPr>
      <w:rFonts w:ascii="Montserrat" w:eastAsia="Montserrat" w:hAnsi="Montserrat" w:cs="Montserrat"/>
    </w:rPr>
  </w:style>
  <w:style w:type="character" w:customStyle="1" w:styleId="skn-mls2documentcellparent-containerleft-boxsectionheadingsectiontitle">
    <w:name w:val="skn-mls2_documentcell_parent-container_left-box_section_heading_sectiontitle"/>
    <w:basedOn w:val="DefaultParagraphFont"/>
    <w:rPr>
      <w:sz w:val="24"/>
      <w:szCs w:val="24"/>
    </w:rPr>
  </w:style>
  <w:style w:type="paragraph" w:customStyle="1" w:styleId="skn-mls2address">
    <w:name w:val="skn-mls2_address"/>
    <w:basedOn w:val="Normal"/>
    <w:pPr>
      <w:spacing w:line="300" w:lineRule="atLeast"/>
    </w:pPr>
  </w:style>
  <w:style w:type="paragraph" w:customStyle="1" w:styleId="skn-mls2addressdiv">
    <w:name w:val="skn-mls2_address_div"/>
    <w:basedOn w:val="Normal"/>
  </w:style>
  <w:style w:type="paragraph" w:customStyle="1" w:styleId="skn-mls2addressdivnth-last-child1">
    <w:name w:val="skn-mls2_address_div_nth-last-child(1)"/>
    <w:basedOn w:val="Normal"/>
  </w:style>
  <w:style w:type="paragraph" w:customStyle="1" w:styleId="skn-mls2left-boxskill">
    <w:name w:val="skn-mls2_left-box_skill"/>
    <w:basedOn w:val="Normal"/>
  </w:style>
  <w:style w:type="paragraph" w:customStyle="1" w:styleId="skn-mls2left-boxskillpaddedline">
    <w:name w:val="skn-mls2_left-box_skill_paddedline"/>
    <w:basedOn w:val="Normal"/>
  </w:style>
  <w:style w:type="paragraph" w:customStyle="1" w:styleId="skn-mls2li">
    <w:name w:val="skn-mls2_li"/>
    <w:basedOn w:val="Normal"/>
  </w:style>
  <w:style w:type="paragraph" w:customStyle="1" w:styleId="skn-mls2left-boxskillskillpaddingcell">
    <w:name w:val="skn-mls2_left-box_skill_skillpaddingcell"/>
    <w:basedOn w:val="Normal"/>
  </w:style>
  <w:style w:type="character" w:customStyle="1" w:styleId="skn-mls2left-boxskillskillpaddingcellCharacter">
    <w:name w:val="skn-mls2_left-box_skill_skillpaddingcell Character"/>
    <w:basedOn w:val="DefaultParagraphFont"/>
  </w:style>
  <w:style w:type="paragraph" w:customStyle="1" w:styleId="skn-mls2parent-containersectionnth-last-child1">
    <w:name w:val="skn-mls2_parent-container_section_nth-last-child(1)"/>
    <w:basedOn w:val="Normal"/>
  </w:style>
  <w:style w:type="paragraph" w:customStyle="1" w:styleId="skn-mls2edu-secparagraph">
    <w:name w:val="skn-mls2_edu-sec_paragraph"/>
    <w:basedOn w:val="Normal"/>
    <w:rPr>
      <w:sz w:val="20"/>
      <w:szCs w:val="20"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kn-mls2paddedline">
    <w:name w:val="skn-mls2_paddedline"/>
    <w:basedOn w:val="Normal"/>
  </w:style>
  <w:style w:type="character" w:customStyle="1" w:styleId="skn-mls2beforecolonspace">
    <w:name w:val="skn-mls2_beforecolonspace"/>
    <w:basedOn w:val="DefaultParagraphFont"/>
    <w:rPr>
      <w:vanish/>
    </w:rPr>
  </w:style>
  <w:style w:type="paragraph" w:customStyle="1" w:styleId="sectionparagraphnth-last-child1div-paragraph-spacing">
    <w:name w:val="section_paragraph_nth-last-child(1)_div-paragraph-spacing"/>
    <w:basedOn w:val="Normal"/>
    <w:rPr>
      <w:vanish/>
    </w:rPr>
  </w:style>
  <w:style w:type="paragraph" w:customStyle="1" w:styleId="sectionparagraphnth-last-child1div-paragraph-spacingemptySpaceAfterPara">
    <w:name w:val="section_paragraph_nth-last-child(1)_div-paragraph-spacing + emptySpaceAfterPara"/>
    <w:basedOn w:val="Normal"/>
  </w:style>
  <w:style w:type="character" w:customStyle="1" w:styleId="sectionparagraphnth-last-child1div-paragraph-spacingemptySpaceAfterParaCharacter">
    <w:name w:val="section_paragraph_nth-last-child(1)_div-paragraph-spacing + emptySpaceAfterPara Character"/>
    <w:basedOn w:val="DefaultParagraphFont"/>
  </w:style>
  <w:style w:type="character" w:customStyle="1" w:styleId="skn-mls2documentcellparent-containerinner-leftpaddingcell">
    <w:name w:val="skn-mls2_documentcell_parent-container_inner-leftpaddingcell"/>
    <w:basedOn w:val="DefaultParagraphFont"/>
  </w:style>
  <w:style w:type="character" w:customStyle="1" w:styleId="skn-mls2documentcellparent-containerinner-rightpaddingcell">
    <w:name w:val="skn-mls2_documentcell_parent-container_inner-rightpaddingcell"/>
    <w:basedOn w:val="DefaultParagraphFont"/>
  </w:style>
  <w:style w:type="character" w:customStyle="1" w:styleId="skn-mls2documentcellparent-containerright-box">
    <w:name w:val="skn-mls2_documentcell_parent-container_right-box"/>
    <w:basedOn w:val="DefaultParagraphFont"/>
  </w:style>
  <w:style w:type="character" w:customStyle="1" w:styleId="skn-mls2documentcellparent-containerright-boxsectionheadingsectiontitle">
    <w:name w:val="skn-mls2_documentcell_parent-container_right-box_section_heading_sectiontitle"/>
    <w:basedOn w:val="DefaultParagraphFont"/>
    <w:rPr>
      <w:sz w:val="24"/>
      <w:szCs w:val="24"/>
    </w:rPr>
  </w:style>
  <w:style w:type="paragraph" w:customStyle="1" w:styleId="skn-mls2right-boxsinglecolumn">
    <w:name w:val="skn-mls2_right-box_singlecolumn"/>
    <w:basedOn w:val="Normal"/>
  </w:style>
  <w:style w:type="paragraph" w:customStyle="1" w:styleId="p">
    <w:name w:val="p"/>
    <w:basedOn w:val="Normal"/>
  </w:style>
  <w:style w:type="paragraph" w:customStyle="1" w:styleId="skn-mls2txt-bold">
    <w:name w:val="skn-mls2_txt-bold"/>
    <w:basedOn w:val="Normal"/>
    <w:rPr>
      <w:rFonts w:ascii="Montserrat" w:eastAsia="Montserrat" w:hAnsi="Montserrat" w:cs="Montserrat"/>
    </w:rPr>
  </w:style>
  <w:style w:type="paragraph" w:customStyle="1" w:styleId="sectionparagraphdiv-paragraph-spacingemptySpaceAfterPara">
    <w:name w:val="section_paragraph_div-paragraph-spacing + emptySpaceAfterPara"/>
    <w:basedOn w:val="Normal"/>
    <w:rPr>
      <w:vanish/>
    </w:rPr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paragraph" w:customStyle="1" w:styleId="skn-mls2right-boxlang-secinfotilesecheading">
    <w:name w:val="skn-mls2_right-box_lang-sec_infotilesec_heading"/>
    <w:basedOn w:val="Normal"/>
  </w:style>
  <w:style w:type="character" w:customStyle="1" w:styleId="skn-mls2documentcellparent-containerright-boxlang-seclnggparatableparagraph">
    <w:name w:val="skn-mls2_documentcell_parent-container_right-box_lang-sec_lnggparatable_paragraph"/>
    <w:basedOn w:val="DefaultParagraphFont"/>
  </w:style>
  <w:style w:type="paragraph" w:customStyle="1" w:styleId="parent-containerright-boxsectionlang-secsinglecolumn">
    <w:name w:val="parent-container_right-box_section_lang-sec_singlecolumn"/>
    <w:basedOn w:val="Normal"/>
  </w:style>
  <w:style w:type="paragraph" w:customStyle="1" w:styleId="skn-mls2lang-secinfotilesecparagraphany">
    <w:name w:val="skn-mls2_lang-sec_infotilesec_paragraph_any"/>
    <w:basedOn w:val="Normal"/>
    <w:rPr>
      <w:sz w:val="20"/>
      <w:szCs w:val="20"/>
    </w:rPr>
  </w:style>
  <w:style w:type="character" w:customStyle="1" w:styleId="skn-mls2lang-secinfotilesecnativeLangParafield">
    <w:name w:val="skn-mls2_lang-sec_infotilesec_nativeLangPara_field"/>
    <w:basedOn w:val="DefaultParagraphFont"/>
  </w:style>
  <w:style w:type="character" w:customStyle="1" w:styleId="skn-mls2lang-secinfotilesecfieldanynotbeforecolonspace">
    <w:name w:val="skn-mls2_lang-sec_infotilesec_field_any_not(.beforecolonspace)"/>
    <w:basedOn w:val="DefaultParagraphFont"/>
  </w:style>
  <w:style w:type="character" w:customStyle="1" w:styleId="skn-mls2lang-secinfotilesecfieldnth-child1colon">
    <w:name w:val="skn-mls2_lang-sec_infotilesec_field_nth-child(1)_colon"/>
    <w:basedOn w:val="DefaultParagraphFont"/>
  </w:style>
  <w:style w:type="character" w:customStyle="1" w:styleId="skn-mls2lang-secinfotilesecfieldany">
    <w:name w:val="skn-mls2_lang-sec_infotilesec_field_any"/>
    <w:basedOn w:val="DefaultParagraphFont"/>
  </w:style>
  <w:style w:type="character" w:customStyle="1" w:styleId="skn-mls2lang-secparagraphnativeLangParalang-scale">
    <w:name w:val="skn-mls2_lang-sec_paragraph_nativeLangPara_lang-scale"/>
    <w:basedOn w:val="DefaultParagraphFont"/>
    <w:rPr>
      <w:sz w:val="20"/>
      <w:szCs w:val="20"/>
    </w:rPr>
  </w:style>
  <w:style w:type="character" w:customStyle="1" w:styleId="skn-mls2documentcellparent-containerright-boxlang-seclnggparatableparagraphnativeLangParalang-scaleany">
    <w:name w:val="skn-mls2_documentcell_parent-container_right-box_lang-sec_lnggparatable_paragraph_nativeLangPara_lang-scale_any"/>
    <w:basedOn w:val="DefaultParagraphFont"/>
    <w:rPr>
      <w:sz w:val="20"/>
      <w:szCs w:val="20"/>
    </w:rPr>
  </w:style>
  <w:style w:type="character" w:customStyle="1" w:styleId="skn-mls2lang-secinfotilesecparagraphanyCharacter">
    <w:name w:val="skn-mls2_lang-sec_infotilesec_paragraph_any Character"/>
    <w:basedOn w:val="DefaultParagraphFont"/>
    <w:rPr>
      <w:sz w:val="20"/>
      <w:szCs w:val="20"/>
    </w:rPr>
  </w:style>
  <w:style w:type="table" w:customStyle="1" w:styleId="skn-mls2documentcellparent-containerright-boxlang-seclnggparatable">
    <w:name w:val="skn-mls2_documentcell_parent-container_right-box_lang-sec_lnggparatable"/>
    <w:basedOn w:val="TableNormal"/>
    <w:tblPr/>
  </w:style>
  <w:style w:type="character" w:customStyle="1" w:styleId="skn-mls2documentcellparent-containerrightpaddingcell">
    <w:name w:val="skn-mls2_documentcell_parent-container_rightpaddingcell"/>
    <w:basedOn w:val="DefaultParagraphFont"/>
  </w:style>
  <w:style w:type="table" w:customStyle="1" w:styleId="skn-mls2documentcellparent-container">
    <w:name w:val="skn-mls2_documentcell_parent-container"/>
    <w:basedOn w:val="TableNormal"/>
    <w:tblPr/>
  </w:style>
  <w:style w:type="character" w:customStyle="1" w:styleId="skn-mls2sign-container-dataempty">
    <w:name w:val="skn-mls2_sign-container-data_empty"/>
    <w:basedOn w:val="DefaultParagraphFont"/>
    <w:rPr>
      <w:vanish/>
    </w:rPr>
  </w:style>
  <w:style w:type="paragraph" w:customStyle="1" w:styleId="skn-mls2sign-container-dataemptyParagraph">
    <w:name w:val="skn-mls2_sign-container-data_empty Paragraph"/>
    <w:basedOn w:val="Normal"/>
    <w:rPr>
      <w:vanish/>
    </w:rPr>
  </w:style>
  <w:style w:type="table" w:customStyle="1" w:styleId="skn-mls2sign-container-parent">
    <w:name w:val="skn-mls2_sign-container-parent"/>
    <w:basedOn w:val="TableNormal"/>
    <w:tblPr/>
  </w:style>
  <w:style w:type="table" w:customStyle="1" w:styleId="skn-mls2pagesize">
    <w:name w:val="skn-mls2_pagesiz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5.png"/><Relationship Id="rId5" Type="http://schemas.openxmlformats.org/officeDocument/2006/relationships/webSettings" Target="webSettings.xml"/><Relationship Id="rId10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33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7.png"/><Relationship Id="rId1" Type="http://schemas.openxmlformats.org/officeDocument/2006/relationships/image" Target="media/image3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26" Type="http://schemas.openxmlformats.org/officeDocument/2006/relationships/image" Target="media/image26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29" Type="http://schemas.openxmlformats.org/officeDocument/2006/relationships/image" Target="media/image29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28" Type="http://schemas.openxmlformats.org/officeDocument/2006/relationships/image" Target="media/image28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31" Type="http://schemas.openxmlformats.org/officeDocument/2006/relationships/image" Target="media/image31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Relationship Id="rId27" Type="http://schemas.openxmlformats.org/officeDocument/2006/relationships/image" Target="media/image27.emf"/><Relationship Id="rId30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90D5-AEDA-4459-83AD-473272A3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Henry c. manalo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Henry c. manalo</dc:title>
  <dc:creator>pc</dc:creator>
  <cp:lastModifiedBy>pc</cp:lastModifiedBy>
  <cp:revision>9</cp:revision>
  <dcterms:created xsi:type="dcterms:W3CDTF">2023-09-16T02:13:00Z</dcterms:created>
  <dcterms:modified xsi:type="dcterms:W3CDTF">2023-09-16T09:58:00Z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057712d7-874c-463e-b90b-b158e94e03f5</vt:lpwstr>
  </property>
  <property fmtid="{D5CDD505-2E9C-101B-9397-08002B2CF9AE}" pid="3" name="x1ye=0">
    <vt:lpwstr>uEQAAB+LCAAAAAAABAAUmrXSqwAUhB+IArcSdwkOHe7uPP39b5MmzOTkyO63M9AshEEwz3ICTyIsC4kcBUEcTFIUxWMQRU6yRx7YkuL62Amjog/Zzpyf0lE29WBl/YJIA5easlnXsggguKJAWRbaWymwur8vayGcc0ArlCpiRMGhgzW4GAzN77zNQ3CjkhAw7ok+8sC1nzN4kQtPEncLE7Y4boVDBs9Hk6k02JzRLEgYWAZmxS7Y5Hn4fnKlGEM</vt:lpwstr>
  </property>
  <property fmtid="{D5CDD505-2E9C-101B-9397-08002B2CF9AE}" pid="4" name="x1ye=1">
    <vt:lpwstr>jGp1jIOs2DGHHrs/HtM4eo0AprXGM4wzJRK5IsCsXJ7jpgxyIhxw+AlfEh1eAmJIHToxACE/0aXkPYJhljYLMBuhsXw+Hcj9VwoGNMqcL8llMwy+x7alrhYPreZANlxkfBdfQDB8BZQAgoF4HIVNHpyHCu4PNLQKODIyyKwsLV6BSq1NVZdbo6mJHK0sfwcfRCI+pG5mOEF4b8Zkc/Ra+HyR0BUuREIAFl9+Hqb6qh11CkAy7jA/5dCiX4RPp92</vt:lpwstr>
  </property>
  <property fmtid="{D5CDD505-2E9C-101B-9397-08002B2CF9AE}" pid="5" name="x1ye=10">
    <vt:lpwstr>CG3L+BJ9DosF/OZ5sXVAsTGIVXib9+zXpJX/aRL99mN49SMw+ysOLYqdbgj1XoiijWu8Fs5frB0yJVIljYjoC3SC0nBnPdv7UhpNKZRRODPu+vhrY6RF0+iEUIImtMurQzMo4X3t+f46Brzv1BXj0sG8L3/aUqriTh6w+CfikCCu6p4SSAVQNzv+Hz41gRvoQ70MdCqKK6oSCQbRg7/fxH/jQVQPOewmgstVQ6apPtD/aI6yPMqDhuCCpmzpdtT</vt:lpwstr>
  </property>
  <property fmtid="{D5CDD505-2E9C-101B-9397-08002B2CF9AE}" pid="6" name="x1ye=11">
    <vt:lpwstr>oOmPp4PK2r51hiqt7uB0+5oubQ/w7SlOKKOJZPkccGesnvin37a7ACiygGvqCdXfIKu4ObTZ5Z1mkTi5vb7mfLO8S+s4OU+wOGqjocjYMfJYhqTVpF2B11NEYFc5nfFtiLUG6Jcjfzdfpc7gw37hqb3XCeJilA2wJJz+ZnvHDZMN5RyhleRUlVNJwLkMQsQttLkGlmTCEoF0i7OhGHKV0hLv+z7uNDkMOQTOqc/EMnj9T3TttUd5VNuWkSQSlSQ</vt:lpwstr>
  </property>
  <property fmtid="{D5CDD505-2E9C-101B-9397-08002B2CF9AE}" pid="7" name="x1ye=12">
    <vt:lpwstr>p6pK/HEvB6df4Io94w1z/53NLjY1T5/pukdghMMSBbaHVP/El+o6Fajk/ITJAOBKCxpAJp9562j7LIsxLSlbg7UXl37KcxXTUwbaBVkh3ZYW5eZ5/Hd+kxhSlsCLxCtVctet9zMae5rR343RqP9DCIj3xep+vVtjHDuIx9RzuhHGD83e3r4kkEacjs4JkMVilI38eWzg4hH/u9vmqxxIjWwHAj8SY2aMPMg+fCs8edwa5GG7cdPXW26A7tPzFX/</vt:lpwstr>
  </property>
  <property fmtid="{D5CDD505-2E9C-101B-9397-08002B2CF9AE}" pid="8" name="x1ye=13">
    <vt:lpwstr>7jpC3wnn66XGmMRBpjfmz7HnKnElGGrTT/M5hfD+4h9ss8yconSIcucM/B89teBaOf+oeVDL1B/8kLVEwLN/f6P3AFpBo4EEhpszBmq8nn3n6gKPvG/vQjhGsXSkxhCoNMvvTzAc6BU7UK9xWYJ8qjm0+nyYDEkxFln55aVs7Yr0nAUqFbpxdINcz5B7m2MGGzj8QxlGJvDEe4mdRUFuEpsCx+qH6rwYqo5HQYS36YtSih6ypVLZHc4LKSXGXAW</vt:lpwstr>
  </property>
  <property fmtid="{D5CDD505-2E9C-101B-9397-08002B2CF9AE}" pid="9" name="x1ye=14">
    <vt:lpwstr>RPH0KSVB2MRVITMdYOsqlFQfxVFhtuSZKUV1u7ONWPJTkLe29CqUTk0TsN+OjGRc4zF5tER5CTFfHFpHnXX9y2bY+yo6SBwNramnqkcrYUH2a9FPehv8fSZVczZDs0ege6Rau96+a8qLxvlKARDPw5DgkF8z8SC8yZk383UqEs8WiEyDrYBeIO82OpuYzvHhjMs4lwdrtYwv2jKbWycHS7etuV8bpNc8PDnl6odd9sn4Q1QqP7cxl1nihaHX+G3</vt:lpwstr>
  </property>
  <property fmtid="{D5CDD505-2E9C-101B-9397-08002B2CF9AE}" pid="10" name="x1ye=15">
    <vt:lpwstr>Wk8QpyXjHS/El5vepLjRg6x6I/aSZxyvG3lrnZ6jIlUfLIflZ9lO/XWvhLOlXn0x+xdzzVOyVv9NoPzf5LNY6jePPsE5eOETlon9TomCGozqJoUcYKmdwLkCci1yo4+4gBquaGfIvlSp43e6McLUhUAyOqjpRRfjBAgmR6K9b2MTMeZ+qTgl3D9k/yrF0AdHf/Y8k58JAf3jlqEF+ZN8/kFUqJdfzqtSyCfiN25stlFTrxWHmt7WO633h/pbtiQ</vt:lpwstr>
  </property>
  <property fmtid="{D5CDD505-2E9C-101B-9397-08002B2CF9AE}" pid="11" name="x1ye=16">
    <vt:lpwstr>P1zxdlq8kgo6Z6QgJbUQ0Si6O5hm8e+7HTkTxSKrVRmHlfddhLwHdxsM8oOlDHmtiwjgNKf6pSvmx325sU6b+4xIJYIBldieY33yREpNKeLnJT+ma8kFq7vLpnIOLnC0+UIWBpMqhwwNlQvneAki8/aILbe5VstmZZPU/Vtrk5Vcof/DlnnKLt4d7UGYtRTtiK4YEncS4DDWWvwwkZ9SXoOPo5cw/3iz1pxygituccFYrH5/yMhlGoZjLY9kg5s</vt:lpwstr>
  </property>
  <property fmtid="{D5CDD505-2E9C-101B-9397-08002B2CF9AE}" pid="12" name="x1ye=17">
    <vt:lpwstr>r8fvDJyjNX0saJuA03p9LO/LOnPrj7XNvx4SZ19kxSk65CQrFAr+P0wQZ8GZIrzVATRwd+Trd/lbbILkcV/KymdaW9EHSvbV+gBDMKFvW/witFiWgVhItyg8whKO78r3nU3d2C3EkaN1XkJt8WHBOEeDUIRWXKV0/B2J/CeSCCHesnTuT1FhUXHjCmYZTiGxq3a7F4CwLFl0W0QytEzb/HV/wYyENEFYigDWHZaH6TrlcKzdl/n4P4yim5c0Wha</vt:lpwstr>
  </property>
  <property fmtid="{D5CDD505-2E9C-101B-9397-08002B2CF9AE}" pid="13" name="x1ye=18">
    <vt:lpwstr>gGmlSZIspD85c9Y55C9IrEua79O8ww5Woi4zz4Z6PIKa1/5GQ+BclFTO4lJXph+X1ksUePGrebmGbOs2KHd+ycMj3c1cUDHCIVumFipkM/WVku6yEF1oEG1Q8zx7L9Cwh3rTzs/af3kJet1cvq9qtgq29pyFgM859PkN/wSqpoxzXZs6CrxwRywoPQKFD0DSzH3M+wxflNoxpIdwMlp3czmXWlqvQ6mVCPqQxVTBfzhf34Jz8my/5sZqXRP7chj</vt:lpwstr>
  </property>
  <property fmtid="{D5CDD505-2E9C-101B-9397-08002B2CF9AE}" pid="14" name="x1ye=19">
    <vt:lpwstr>OVuXWjze/mi6kJ4TVTyfQizdyOg8Aa6iqoCDVKWYmtEki/F/ccFT3kQDYn2/85l1JSTKGmaoTQAhAfQU6gBrwqlM+9z6j1IAjLQVl5hVMralnGaauWl73m6bPxzcCLTy2QbMTV4hWLHtUev4uK9nc6ocuxaRCoKYkS7l5bC56BZZtRGkFPE/FMf3gfg9FhEmbdWQv9Uyd/7cvoxbzrHQylGM4R/j+88ejT7pWs7PJpjH8YDv7dTJVLNEUDNmwJI</vt:lpwstr>
  </property>
  <property fmtid="{D5CDD505-2E9C-101B-9397-08002B2CF9AE}" pid="15" name="x1ye=2">
    <vt:lpwstr>tKJEZmKI0JaGXc35s34QLyU9UqJ5IWfX7t8m4MKIZp3ROtIwDy447L95USzYh8yYcAUObep7E1Ng7JGQ6TtkgutaD8Rie8ug5l3oLhskEqHvgqTf5qjQtgHtuMVfdKhaviguAK3XEFaM3Jbcrf8Iy6riIJfGUK4kbT2uE+bCAisfBOjRezeQ0ZUxWPxF2yYUk0x3GxOomYlmYa0U314PhJuu92qjy+M75LpviqbmnbbJsrnYjJydXchLkQ/IpbD</vt:lpwstr>
  </property>
  <property fmtid="{D5CDD505-2E9C-101B-9397-08002B2CF9AE}" pid="16" name="x1ye=20">
    <vt:lpwstr>sVsKEnNOGJP0qqzXvpJDmrxVauuSD5xdS1pGUZOqaU9zqp+FNCqXFUGzzoXRJ9vyGnvOdIRY9T7dEfoTRC9W/nF6lTXXcDtsDhSO0f6QRKuVTsRLmlh2NPxogKRAWrfifSY2+u46M1+Q+DXtt6sAie+ISBPPWLMbwRZ6gNfjkG4noBbjHXxzDmhZA4MskKpKxAIMTS1aWPYjSEaNiZnHGr2HYwxWgj8zx0/V1Gtz6xtdzonC0/cE7IXPQHEUSsa</vt:lpwstr>
  </property>
  <property fmtid="{D5CDD505-2E9C-101B-9397-08002B2CF9AE}" pid="17" name="x1ye=21">
    <vt:lpwstr>uPe4EaDc36Vhvwe6jc43XDnQQj+zt7tzKEwPXi/q7H93/I+7+4ksu3jC2dmrkxMaU58i+7EgzEWrAjGOjjwUn66/z2ojV4UT2Gg6KOf5mKNcz4Tx4uHMYzea4r2/9XWYfIqgZtzYuZjdalqQ22YZ1BZzwy01IwFi7OwF8sRX7xtrMGA35tbo1ofiGc8IMt7SznAFp6LIdhyT8CeLKpvZdDnLsAlSAug6TfhtQe+m6tT7bYTnELvK68zrVYPLU0L</vt:lpwstr>
  </property>
  <property fmtid="{D5CDD505-2E9C-101B-9397-08002B2CF9AE}" pid="18" name="x1ye=22">
    <vt:lpwstr>cm9JmwUzgnD8ymWn+1X1x/MeUXb9Zw2d7gheBniI6nrg0/ZbsCHLDwaHW/Ph0zsbtxVoBS6qKaAzemku/st7RPQKQNzi8BiWUiZqgk6E3Fm1jAzjWED3/BuU+OsyIuDXhxSjUXCoz0qNCXxf78md8GLKtAnPq0BtH9iZD6ZZxsy9I1A9W3hLrZs3FH3H4OL0Eafy2PSWxON4FniflsJXKGhGcW0BPdNombucx/+ePuhR9D1LyeRNozUnoZ643Ot</vt:lpwstr>
  </property>
  <property fmtid="{D5CDD505-2E9C-101B-9397-08002B2CF9AE}" pid="19" name="x1ye=23">
    <vt:lpwstr>pf99npWD85HljMoXGAprjpH9PrQnRMZG7/onWsxLzmzoxQKahHXRFIDU8rNi+JkEP65XMhEwiq8T7pK63bYkbdvKFYjE8qsVUw0Td8M8o77W9Ci/1Vr/Ie2FnfZB5qWbU3ogJBurR1RYgv/NQSEHH6aQ0Ye5AiUqtFDJRdBCRbUICDk/wzr/IBikEOnlpRtmipTqTz7IM4008bkOk31gjI7rKiIdKSmyB9hDea8eRjVzhfS/EO1mfGLp0g2TWmH</vt:lpwstr>
  </property>
  <property fmtid="{D5CDD505-2E9C-101B-9397-08002B2CF9AE}" pid="20" name="x1ye=24">
    <vt:lpwstr>SDR1I/TfWzrc7e8MZa7wzGIauvLiBHzV/zR+IxP2Or6OEmRHIb3iDX/jr/qKsPmV3mUU6NTqXwaLe/m9iHe1RErbgm8g3w3lScUk5ZwX8eKLKk0MQLWFWLE1cTdy19h0qVhp1MqNnQeC1/7KnaR0NaJZtG9Fxf3tSl3SYUns5MznMXzuzfcmf01EoR3D2UlN+cBW4Tn3tsg7OwuznQO4B7KepuhZJyoDmMoxw2i7yGq6ij5lggZbTfjHDnx3xkT</vt:lpwstr>
  </property>
  <property fmtid="{D5CDD505-2E9C-101B-9397-08002B2CF9AE}" pid="21" name="x1ye=25">
    <vt:lpwstr>FPc+ktH+p5S/9rkH0sE1VRrnj0LOXuoqbElcRkMPPJ292b6XNTQsa7/eExoDKGagDwVA9YgIqJZnDm0q30k9dh7YfyYj+nNll4iHQ3XmwyGTPOGRFb0AMzgXWlsUkfxTp+mMKIeIHZg58d+V1AtFNMZGEP0xv4TmUrwbA6gDLLBUm/FVcGcsL5IZHC4z87FQJaYlOsj2oNxNcjQfQQFJKI0ItBoJy9VEHyiZMZbrmHz3HAuMVDjmg2jzZVJ4cxQ</vt:lpwstr>
  </property>
  <property fmtid="{D5CDD505-2E9C-101B-9397-08002B2CF9AE}" pid="22" name="x1ye=26">
    <vt:lpwstr>O/qcty1kzYflvhFPgflRKU/fMijyZx0oziy3LFSDYAhDDRvzJF10Pb+ii4hItVHj2oSjPqUVX+eE4FiP8u2D/9zOOOlZEnK3i/6A5DE/vGiFg4SxKJ4dsFdCROAoMJLqP6Ilg0uWL/Xz0W9fPE+wqeXg9batUjW/p5xLyDvq4vK48c8Smc9Y1XTyddQrOpNE99rGTaZ50YI3+UGrFdbb0rztKHmfTJlNoTlTNx1pdaKqEhYmhV/Mc/fymMyGZFu</vt:lpwstr>
  </property>
  <property fmtid="{D5CDD505-2E9C-101B-9397-08002B2CF9AE}" pid="23" name="x1ye=27">
    <vt:lpwstr>a1s+Ymw8IIOd9+VyoMdfIh3aysLITkCxdvBbsy6jBMsh7FaQPzaBGomXqkFgCHU3R3ERQjAv9R3cGmS3tDRZD1xGZ8Y8DvFEoMJZt8m9LuWH6wX/c1pua8CYpdf0XDvxm7d351whetnH00wW6MYq/AXk2eLliNyvX5B9sHCjeYnEHdfZ7bACuO6wtWIacdldz2tafvI3UGhRpB1BzR32UhYwCHI4E/BV2Tp2IfJKMv9UpK1C+aYNeDAdcBUrOCr</vt:lpwstr>
  </property>
  <property fmtid="{D5CDD505-2E9C-101B-9397-08002B2CF9AE}" pid="24" name="x1ye=28">
    <vt:lpwstr>q1ULN3OtkSLqMChcldSbaHPv4Tqvxr3R84AeCP8xOgJbU3jL6+JbF5enmn9uH0cwIwRvdjE2hb9Te2gMeqqr5GinsGjIOUbO++9Leqa+iZtsNZOfO68Rb1SOoFGEMTGgpK9yVynCpmLCPRNDeML6T/YGZtenIM5/QHMX0ehPE+WK2V9aeLlmjrSMWCloLK2xu6g98jaSBXHE6ED+2xNf2FDdU4w/i7GXijKwWma9ACcB8D1k5KvWEH85DGBqmzB</vt:lpwstr>
  </property>
  <property fmtid="{D5CDD505-2E9C-101B-9397-08002B2CF9AE}" pid="25" name="x1ye=29">
    <vt:lpwstr>jpGhMCsu8V9GPQud2JBmeUt02Q0ZX9w8JJANEU0pWMBn+E58Q2shBD2J2oUwca5xuRN6Nw37vIrAgvRl1qRzHyBjhiSDaYLVTvvA/VhfSw8oXmBbWmXKu0bunKEN7KUwqOXMzraxO4QMXJJyccX5XmF3a2u5SAyO23M9ym+IuCZVO8++6qiXOCTiamqvc42XujTpXRDbEtvkSscSZ2aAlpAWTfI1SBvcTvaC+MoGo78oZQw5qFX6T6r+NZ90Qzt</vt:lpwstr>
  </property>
  <property fmtid="{D5CDD505-2E9C-101B-9397-08002B2CF9AE}" pid="26" name="x1ye=3">
    <vt:lpwstr>6kWaQlHg4uIiWwXUXLmJ6YTLoXKXCbMrilylYJzguYGReD+XDTjuN7mqAoqo0gZU9EwzB+yKqv8MSyBRMElftUMwsA888Au0IiSX1FolUam8ipkE5rlpKcukoUrlebhxNrXjJc4v6ITBGc1JgvpeNIV77sjhX/3xEywN7f3E4Ckk3bxr/qRFTxS6LV5iHFzsU6WHwNXwayJh0NxJAAhIUdLNB+CzwIETQ/6ZLDTalHmf9/+YnolWfM2pHfBPMBf</vt:lpwstr>
  </property>
  <property fmtid="{D5CDD505-2E9C-101B-9397-08002B2CF9AE}" pid="27" name="x1ye=30">
    <vt:lpwstr>cjkwDgwLBeO6e0JIWnuv+aQaowhcrzBKaQHQnEq0mRTm/bBBCub8TjQx48iTrSFXReRgNhefzFqF8x4oRiKk+C6n1mSNw38rD3Wq8MNBdrkYZwWFe4bdYz/6nvA/hId9rMTpS/gMQCDKcCixzYw1VFH2ftTCzVmwAGQOW2nHFVwYM2yos5C8aCbOpfxsOjjqmIIqqqLowG09/L3MmlyJXigqXcPyDh9f03RGwAm6Txp/OnlNwQOn9/AidUiMyGh</vt:lpwstr>
  </property>
  <property fmtid="{D5CDD505-2E9C-101B-9397-08002B2CF9AE}" pid="28" name="x1ye=31">
    <vt:lpwstr>KoL7T7ZoM4CYUXrXO85wN+dhEAkAtiPNSKh+JKSyxov+AMWGalBhNuCHL3kRWalwCN+dP2pNZJAc7VOMD3Bbe8uqiCsqY8WyIfJL+f3nbSP/NKgwipOzoZhYJWYlxbmzX3oJi3TEggbkg0bvwyGyXfET7xZhUyj40cFh/Gaj7FyafXGijuVdf6HLBMQBzCyvxO8/iCmf5WLk/1yE0PN0aaLLW8oGKgOfH211/8UgLcv9/cn85a7d2Yytc/f4SuH</vt:lpwstr>
  </property>
  <property fmtid="{D5CDD505-2E9C-101B-9397-08002B2CF9AE}" pid="29" name="x1ye=32">
    <vt:lpwstr>hQ8CAchSa81+xIB3RjqqKeaSBWsKPoYRQNeLpx48hmCLVNu6Zs0bnd8cSsy+9dxm/Y1HckKV53rzXfzstETUWqRrRGI5VFRsfkwE8YdZUAmW4q/+W7/JLprmdm2YxqnmZvZmFqZnVVKBP80JT22M6lpJa6bmjsaK/OTII0Isx+W3QUxKdZBWLXLCx078gbCMC1TZYNUj4hleTIkq/hFVmJ4GcEmyyf8ip4YB9PvallMpUPXH+XyLSJo47SqnMfL</vt:lpwstr>
  </property>
  <property fmtid="{D5CDD505-2E9C-101B-9397-08002B2CF9AE}" pid="30" name="x1ye=33">
    <vt:lpwstr>RbCsPsdTo1DURfd5noF3l9zx8etgg3J+hVSBHqvpLZIm7rQZblltkqD4lziweaDPFf1Q/ExcPbXJuwibboHKH1AqALIXai1fmCD92flN4scHydzMZ8/tTvgrPZ/Njq2xdnBS7xt/dhZ+Q7rgX6kNbbSj4ceInbOfCOmx0tE2OSTlSl4AKu53hQij5EesxhV+etK9kfvpyV7b4V9NrXqcleg+yYz3fbPXRFLIAgoz4zKe4QYVfrXjZEfYa1kkEAG</vt:lpwstr>
  </property>
  <property fmtid="{D5CDD505-2E9C-101B-9397-08002B2CF9AE}" pid="31" name="x1ye=34">
    <vt:lpwstr>B4zM3lKqCoOPTkNqSHaXJcolLO6ZBhGQIdFKZR5tDXip0anWfYHTx7grJYo7GF+iPoPSKJdRCuyyvZkp+Ql1OynG44zEJEZjbKsmoRkjP3RE221ZqmB8GfpltZtZ+lfoPEQYIDOL6BUbhEPTDt+GPb04sKV3aCLwGZsNRhjEYHYOBMyQ1wSTNok3RGdO8Lr7jFNY5OXD/+Hq6PLRWN2tLZWdIg/OmWwPL4ZURdNjx2o0Amkz6zK+qpCt1f2Dtlb</vt:lpwstr>
  </property>
  <property fmtid="{D5CDD505-2E9C-101B-9397-08002B2CF9AE}" pid="32" name="x1ye=35">
    <vt:lpwstr>7BTe+Z8Ojyt/neA+oNCIvS4VGZKVrUiEhHDcQuFMUzEq3DgvQF8UaqKIJkGolGxOD6fwG8gR/RjwZDYAnmtCmAm8uPd+PydRPu8PrjYTQuZkixB/Z0eoMZoQ4NSViaQU7hIxiXejQVlTONCbUnYwm8qXlstHxwnFw+0MlCULVHAGgTxmtQoHjrQUcPpHDRM6uaYKc+Bh0SOnbmQXoHU/3CnqSYHwTHimP4Eu8ysa2Q4uK2k3Se5P5KWxh8KdJwB</vt:lpwstr>
  </property>
  <property fmtid="{D5CDD505-2E9C-101B-9397-08002B2CF9AE}" pid="33" name="x1ye=36">
    <vt:lpwstr>2pgicTjZ70zaQgMzcdcWyzH8PFj1u0OOH8zNPvCI9Qi3qGPRq75uI6h+Hcuhtiou7twg55BB/QSd9ebk8f0vc2EvpmPZtmtuwe3h/dDWvMVbaz8p+rNQE7h6jwTbAVv3oBB9VAWyVWUsQp/TXR9uoifetcofXOdh5/y1JbP/xRrgRBKPYbyxMRGgrwDWKBvn3JH0JrvJD9/Ihr1gfSxev7wUfizl25jF8oNyUUQ1tj2U0eal3kABau1R3Ynr6OO</vt:lpwstr>
  </property>
  <property fmtid="{D5CDD505-2E9C-101B-9397-08002B2CF9AE}" pid="34" name="x1ye=37">
    <vt:lpwstr>6v6VoM93xsWdXpgZfS8yKOx9d67gNBrXZ3cD8g8meUeJHb+SLGuHxDh5pBYiokpeoyuYmYSnE1uGfPtaHCMdqcvniO62KDn2pmRP58yd0kkEz8s9uUKIuNkb9SBnZJgJ/8SK5Nx5QhHF59nezFQxFmUvSiFQCwBo4nNNXo90Lbom4ZYUUzu83WuwPmwOxkvdkiogAirgVBkClXuA8JGYS443k7Chdr/NRg3LEP3cswHtPl/bLYQhdXbYKRHE8P+</vt:lpwstr>
  </property>
  <property fmtid="{D5CDD505-2E9C-101B-9397-08002B2CF9AE}" pid="35" name="x1ye=38">
    <vt:lpwstr>cU1hICWrv+TMVoZSqtwpi/a3bJwoL5+2R9U+RsA83ZPC/qn2+2f/mQR24qYfTlZQ96E2f/nM5UnoKuLTUfnBNURNWuYIA9zCgISKxlheUUc0QCTAKyyK+We+7eaQG6u9i4SU1dBAxpLObDgKqzNITm5zkSKDnRV+sSdrP8H/E1OgJwJbpKuIzKgkcAPZGv5mqyb+vjJuO9dTat01/kaYFnhes/w9RFeGO0y9GB8KeTbk/VybUkYq1Zo4Ee/fLzN</vt:lpwstr>
  </property>
  <property fmtid="{D5CDD505-2E9C-101B-9397-08002B2CF9AE}" pid="36" name="x1ye=39">
    <vt:lpwstr>M48Z9hGExqND/MDN+o8AJrqh8Ojh7nSvjyDntCIUId1RQkcWzjlV3lRhONvYaXK9h9JguPqonC+kkE+FoSmHZm/j7AoeFrmIHQTGSh5n8o7nV6E8uIXvlVRFoQpIEoE3omZPkIwMxQAC3wjItYXId5bIUKy0dHQAGV+FOSXIlg02TzGbsuikVqo+OKWfYGeKswCM49envs3MmmklegC0YusFbhCOn/gQ1ek65/6Loz+U2M707ipcR/KBlv+/CNG</vt:lpwstr>
  </property>
  <property fmtid="{D5CDD505-2E9C-101B-9397-08002B2CF9AE}" pid="37" name="x1ye=4">
    <vt:lpwstr>Rqx0PsUJe5LdZ3+cn4A/wlMWGNt+2q7DByMHOo0QbNBsI+k52U4ZnhB8L1IA+RUFYfEBZwf5URwjtlMFUtVml7uBy+nIZVtFIM9Aka6VxLiYOE/GJir8o+6YitbuGpZyBxMY1LuGeAA71/J0gwSkm0IS2xGagbFlpVW59hj97dPkorNNuBVkoFhGDPGWkDNcJLtencykE3WI6kNwtVBRQpkKvWeQQhQHtlsKUEFpolunvivCzxEXQj70096SF5z</vt:lpwstr>
  </property>
  <property fmtid="{D5CDD505-2E9C-101B-9397-08002B2CF9AE}" pid="38" name="x1ye=40">
    <vt:lpwstr>aUsccV9KDzzm8JSWV1+Ri0zRq7Uk66dnjyWvqsl+LSdZ2GBGNgKeBcknlPbUMHXCjcjQAa7lCGuau3H7iOgGsktU4zegUO0RyZbQSTQL4nCCIn0dOViu+UtwV3NOjJDdjZ9V4LHJckYuMpnH42b5TibOOu55NVDYxNNpGxcdjU0rOutSMqQ4UERylYhCwCOTet+DXJ9kk8Gdein7xG+tMLYQk7lGvgeQAEHkCk/nJR1lYR6bzuPQIxLZ3dB4bnm</vt:lpwstr>
  </property>
  <property fmtid="{D5CDD505-2E9C-101B-9397-08002B2CF9AE}" pid="39" name="x1ye=41">
    <vt:lpwstr>DDQF3nCy81hmPftukh95Pul4tW19qduzRkKuW67vp/YvCWdRPg1/8rcL1rJTAtxgU/kK90fpatQGfa1pfkGfDv08BOWN9ISEQv3R9COyuSe1RczHvjXY5o20zfw6u+KPgM3m2ckSnwJPxblBCLqemrWl4cFhcey3i9Q/vli93jtbw/P459PsdyCbQgoy6KagG8QQv8nUo+x6vTxOfBPHR5G/3/pb7fYs1BQdhcvq/Si1NV2B5PLemSghllK7nZp</vt:lpwstr>
  </property>
  <property fmtid="{D5CDD505-2E9C-101B-9397-08002B2CF9AE}" pid="40" name="x1ye=42">
    <vt:lpwstr>PCS3atbIOs8uFWeOn9TxUA67ukLTJxtxpI3Ha7yCvn7rg53A8DESDAdsXfLDGcqrJll8doxZDCUI/BNmqJcoY/aYzKl6rDGItO1fJ1CtBkt4g1kn8jFp2e2Vd4E13KY8iJXrvEN6WCAwG0JNsO82+1Onnb9BmrMx7YwCR0J5ff0yD0QcIU6T4wrPfmm8g6QtJPXRBJZKplej8xAjM0NIEYfkfli9yYoW55NbNq363jRmnuf08thg4wdy9g5TYoP</vt:lpwstr>
  </property>
  <property fmtid="{D5CDD505-2E9C-101B-9397-08002B2CF9AE}" pid="41" name="x1ye=43">
    <vt:lpwstr>94WS2aR9M4CtVmZ+hbweHUj+Cc7BgDNVj9Fo65PyGTvLMlf5osj94SEU0Z/Drd8RZJc5IxUcoiN4kiinmGA3Y/cdbqbBv0Aguxk/yth8y7Sh9E8aZ5LDPHsitzHNrmfJYbUH+9wlr5CkBxQvg+QLPquHj7z/ArdLEYqySVdi5jvXtj7OpDNmbCyca9RLQztaAtARb73w4g0LDMBZ/i+828c5JKwX8bRR181CfqeBYyl9aXF5pPck3RI2qY8CUuF</vt:lpwstr>
  </property>
  <property fmtid="{D5CDD505-2E9C-101B-9397-08002B2CF9AE}" pid="42" name="x1ye=44">
    <vt:lpwstr>OR578adWlnBt3pId1sZzglQBbNvfb/dd04vsUlAygOc3dM/FXFv3l3Mk4dT9HYxXYGlDZCoCymNPHbUWVqmqeU2lul+qr9APqueCMqiC5ETqKcbFbLanIGf5hONrrMKHUTT+/nfq5OYT578NGoTryjxw4k8C2dv6t5nXtx1bRqVkh2CEBsbi8Tm4HT9R/vcsK5o/aTDp4cp/3pVElmWNFzP7wGAlf7zDa6q9oSEgcBI79DyQnCaAsIdOWMWhzlf</vt:lpwstr>
  </property>
  <property fmtid="{D5CDD505-2E9C-101B-9397-08002B2CF9AE}" pid="43" name="x1ye=45">
    <vt:lpwstr>n3orbrty6GIWhhgJ5gRiGVsEihNK4S0JP9jLeAhNIFq4fo6V93b4aZp8C5/ncFlt4tnX2Z18blv7JwAICgBTzdm0Xcoz8MYRgiwBFAppuLgByRFxZ6k+wCw1p0BG8qlDJGJAnXekpFofX0z+wpIvqjx+MjuaMPltd6aBXsS+paREeLJL9fTBh53bBWo/FfY9jQNzMpHpXkTXT2OAKcSC3BNHFmai/e0HD1WKdb1U1a2sHp6izPxy7WcaIPRTabW</vt:lpwstr>
  </property>
  <property fmtid="{D5CDD505-2E9C-101B-9397-08002B2CF9AE}" pid="44" name="x1ye=46">
    <vt:lpwstr>xcJk+ax6e14cthrxlc7j2+MjmKQxG19fbFpwwYRVwuAOreGE/dwJAz+CMbBMzEB3EE97x3+ZpBbk1DWJ3VreuvMHzU6XPm4apdQmrWCWoJMauD1iK67GnWvpl7XRssmo7fYbQDdUsiNDvQs9AFTxuXgHXfAkgfUOH9tHPVXvhW4aPLdSY+uYMSe4PPCvK9P/XqETqw6X4wubbWfyLEixJmZbAyK/L8J1ZpfrLy843NaOGAkxXFnF+1winsCl5Ir</vt:lpwstr>
  </property>
  <property fmtid="{D5CDD505-2E9C-101B-9397-08002B2CF9AE}" pid="45" name="x1ye=47">
    <vt:lpwstr>begWMvsIhP0c+CuxyOHuPKzewfGqqNuSxKTRA9kfNtpfhOr/mCzpi23XAhYxuioZkeu/FyrzKTgPc0YluHgLFJ11Sln0xYywoLBQ6snb2f+ZCtrL7ZVB6N/5BvInFbfSonQksCy3wc6juKAf8GI/g2FOcIX76Obiae5GVCOEKWNT2xCNR2ZwwUE/SNYJobZEMh+onQW5/FM/Rvet4mfP3Bv7j8APxqFEWKJYWPQRU7Z/ui/S/WB95F9IIiPhGw3</vt:lpwstr>
  </property>
  <property fmtid="{D5CDD505-2E9C-101B-9397-08002B2CF9AE}" pid="46" name="x1ye=48">
    <vt:lpwstr>Tx/LBTCPpOETzGc/4/S/uWlcVbyb8l6pI0pBURJmWtvvo/71TVWMNrgIrHjJvPSr0WTSyPIHbSpurf0QLG8M4h274pWkrC12kWbLmvUshukqwbZU/d0sneZ1uMce3SdFxh1QYCiMKKi+K3vrdCkRtDcY3pXQqY/iPFGbUXKn28OYt3FWJSr8RQ8p3U68QLUWOJu76SnEo9M27ObQHKLIB/aKR8xcBY4L8WwbzZhIp91n1YSYFJpJRyJweMr5xa0</vt:lpwstr>
  </property>
  <property fmtid="{D5CDD505-2E9C-101B-9397-08002B2CF9AE}" pid="47" name="x1ye=49">
    <vt:lpwstr>SKY3kgUJIJiaVUXgj0Vp/bln8FTXVg3Rk17H0OuPuVNPKkTgJOZ4+aHRrTubZQPPFy1Ejb313OdPEb25WlKYnAKC12czOhbbEMMQwN/V6EK7UeVVxBA7uLmD/aPTXKCYMNR6lOWDsYLNyNcZKpKyPdDNziB26wFBFmWiJ9vNfc74720alMl5enSCOYtLOHYqy1cLqDwPkiUS0kM/3xSU7ZUp6cGJnhBGEU8ngFvWFcOVKG113NiTJDLIg9bdm5a</vt:lpwstr>
  </property>
  <property fmtid="{D5CDD505-2E9C-101B-9397-08002B2CF9AE}" pid="48" name="x1ye=5">
    <vt:lpwstr>w1b/XOJyBah4m9RtLgXXJjpMa7ektawMkdSLmU/NVblnqEZofAdU777MsHqB5po1NiUxQwXtkY8XWhZnSWYuiPvTp63L6KTMZl2AxGnj9KMCR1MAF4mPbC4eolq2SAx7SZzhxovHBetDrmEJxTRD2p4cTKKyA0fkyMOxQHP16qeJQRiv0kY/Ph39/JuMA1N/YwchGEB0NpwSOlq+agngRZkoxJOF+HMWKq9rEw/ABKJixQ+mnR2EHefIg3LKekS</vt:lpwstr>
  </property>
  <property fmtid="{D5CDD505-2E9C-101B-9397-08002B2CF9AE}" pid="49" name="x1ye=50">
    <vt:lpwstr>r9DMFL9AgCnRcX+GslQZ25EFxSU/K3osG4CLjlyZjOg8qvkX8u8WqLfvd7O/R/A2GSE5f3/luUp3FvMete3ND3WGEC5jySdT3xNo2RwBWNrm6TMEL/6NHPLNqnwe70cGzJTn/gnUFWSn4r7sgwOo6wkKLdbzaTiQdo6WSNODrn+YmL8gd+YQl5jc2cYPPP1x4P6vwOj1TicNIBOvqGwRiSZrgwtVYQ0hRQ+aTOB4HaOQXWXvTACRFox3MeFoiDL</vt:lpwstr>
  </property>
  <property fmtid="{D5CDD505-2E9C-101B-9397-08002B2CF9AE}" pid="50" name="x1ye=51">
    <vt:lpwstr>eeC26bcxcaQtQc0j5Peb4OD4E8cfAfImgS9gv2OSd/3J43lhMqhWz1qDSwGzPLtIM1rRIvybbE7cXMmENFcjOq3NiYi3Zp4TCiv0gB/CYQ8nhRuYcdpw+nV0OoZ5pYVdOPcWjFlRRW8H621BuXloBn9pnbOkPPa3lMJ4L3s2nrI4eOX0OI+24woQyrqortT+Wp5rYBG4JsgO/vt99kwZnuDJzqOriSqeUhjN2x64VLxIjqyNRZGNKeb6nrLuwif</vt:lpwstr>
  </property>
  <property fmtid="{D5CDD505-2E9C-101B-9397-08002B2CF9AE}" pid="51" name="x1ye=52">
    <vt:lpwstr>rWYnhVyKvdMtC98kpYUlf47FuwROB/vF+EzWiuKepsVZpfU15LgMnxfK9/v1hOowWxT29fyWcPgSDRaGo2MwQajx96tO6DqJxYqlQkVkV4O7MhPoxALnaPwZ37qdN43qS/0wXqqJjzFLNMfa7gw9XXS8fC2pQYPt+5D8yuyN/exQVV5WYIyNRdWtlVP+BTdb2YaWiF0f01sF6T0Z+BBUA6xNQS4L8tzM8uWbzRDBj/3Bj5KlhKnSC0bdIGe1fIG</vt:lpwstr>
  </property>
  <property fmtid="{D5CDD505-2E9C-101B-9397-08002B2CF9AE}" pid="52" name="x1ye=53">
    <vt:lpwstr>weyW78K5xwE2QJHDWuqpquFB0HRCD9apMNiZe/1wkYf6Oo+P6hnutVXTsq/w5ou/85feKnFgBx3tkHJ1Ov7+nqJXu1lkFaR2sTnJ83hWmkggzqQez7ItLxw24zYulPF23Q5l5QHUeIx7b/PyNqCuLUi/VgX7lMTO8Z67lRgMDsC1CT/X/30Z6cm9PpAY2BcKBg44BwWKw//oby8cn8cCxYqZQAcZIAqic8yYXWuHmXiv+SdjXusNmEAShtS3MtB</vt:lpwstr>
  </property>
  <property fmtid="{D5CDD505-2E9C-101B-9397-08002B2CF9AE}" pid="53" name="x1ye=54">
    <vt:lpwstr>+GWKIMokdHbNUjDT8qi6KjWCXdYMndaYzhiYNU52UDK6ERBY8/OilhY3SBCMwIdQwbgMR8jyBzjF73u6cWd2Dby+Z6eJjHSLEF0NHZk85Ba+J+aPH4GQv0+fwmrE6eU6a/RVds+8tT9G8v4L+o+tvE41kAfJGSZpvTLCF+FLkTppHezV+sm1ovCIivyObGKPSY8NxEg7G/aAYMR4JDn4dI6AojS675ieZ4RfSVP9OX4JluUE59O7XW/3R+YvsU4</vt:lpwstr>
  </property>
  <property fmtid="{D5CDD505-2E9C-101B-9397-08002B2CF9AE}" pid="54" name="x1ye=55">
    <vt:lpwstr>0C32195BGTaXrlEe15teLmO4v6Sv0/Ys5GFfMOOzVJENr/NEMXw48T1eenUd8LCz3VSen5wU9BrHqiOQ0v3clekJlrEn7mw0imAkcUMuSDxUWWYDRQaepXX7Y8z51jr9qJP2g7sgpC+AVrc3vYjRUSUkcqAWqHBJhi3U0osN7g6ZucXFZqi/xSzCGEv+4tWkiDNH5DcFY81bmH6FWZQTqIqP8iH7HdNjPbCca0mCnoUoZcf+oqlwPNcqHoQcWfn</vt:lpwstr>
  </property>
  <property fmtid="{D5CDD505-2E9C-101B-9397-08002B2CF9AE}" pid="55" name="x1ye=56">
    <vt:lpwstr>KNG1wLz2Oakfs8KcKtqhOY5Ti7QoKAE321K87QatzuvPFIaSIW0Ars3DQ4cjLLGMP1v1c2uWa//cIx41pbF1oh52yB5JPjgamBVdMBFxtH8TyR2syqpJUa8PCL7jcoNwGKWvhQgH7FdPdjC6xbUu48rtSsL7WyquWE4L8XcRUAYk4UDyc7mvzmG9UeEEnap+Wb9TX7TTLDLyPxUF/m5S8/aTOkTbxo0nrgZ5/IHSQqfyX+9/Bhottf2oEmC9A+0</vt:lpwstr>
  </property>
  <property fmtid="{D5CDD505-2E9C-101B-9397-08002B2CF9AE}" pid="56" name="x1ye=57">
    <vt:lpwstr>9ntjT6SdKTvvR9VPsoSs+FazSP2xJ342NcqsFpesvu8DtIylqMbOgip+bydvWLnC6yOX5ZLeW7E0oWIe+PkDlTT5pOalWmgLEM6Oljzz616giSBlXcKDtUxKzb6QPd1Gv8AzjPr7AKNNzMv68Zgp9wChkAGwvpYl+yPG1wzddhMGJEYXMTSUE5yW//tG91w2IxbUwZdFwKlq1m83rJ6BzXf37y0fjxhRf+PTu21gKS7WpNcQ4DOCibRxDBtamBx</vt:lpwstr>
  </property>
  <property fmtid="{D5CDD505-2E9C-101B-9397-08002B2CF9AE}" pid="57" name="x1ye=58">
    <vt:lpwstr>s/vymZ4Djj5Pflt5ww1kwvVXLIUCkuDTQqv22omfo+rN+01PegZ3/8Io+vhpQ4QSDDisKWzv2xr64G3r0RmEyhgdSwf4CM0wNSSscFdMeGrX9ioqdxT0j6ni00cTFHZXkf+LKqPn0qgLXGfulDuATjoRVKmWieFHp2XGbWiywwK2Htj/RBeg/59HK+mPRRibSrSuhbKT+ZbWOiYSnSP18KaIkTp4Q2X5I3A0F0ncmMwod99sMvBBKjou1DA/WXb</vt:lpwstr>
  </property>
  <property fmtid="{D5CDD505-2E9C-101B-9397-08002B2CF9AE}" pid="58" name="x1ye=59">
    <vt:lpwstr>a3Cl/3l3r8niD2AEpsGD3Ym206BtPRUl0Kxn5R9axixqTkWcVgjnCc3fZ7fcoxhjc5gRN25yDDS3NILdERXZZpx/keD9BdmhKh48EwBVlh60IaXHV9bCG6I6sUVacTLQP4tmopNC2llHg/Vv4Jvomwu1Jv1EFj0ZhqOy583OfQ6/blnDc+drVK/g5/wq1zjbmEkGNYZKnDYkx0zs5xXFk7fr0T/6BP1EWR6+wOwEgwcBr7IIcLfJt7LdfjuUfTO</vt:lpwstr>
  </property>
  <property fmtid="{D5CDD505-2E9C-101B-9397-08002B2CF9AE}" pid="59" name="x1ye=6">
    <vt:lpwstr>076JEBkuLbZ7R1nLEqcypdKq9Ue7cbvY4DRB76wmoVWLYuwMfM2OgnpAnCX68Pmeeid2Ie+mV9AsMnbVMWdoZzY+KAs7EQ8NPPmlAZGQlmL1xt9zgvU8sLQqztl/zNyFwfGy3X5snhPqr7PSSoZP6qLrg2zMvK+wpNgAsBGFc418aH+ZHhejUQzisX/9BGUljhhY1dZlG5L0ljX4k0xErC5pQGvk9lEofEC1DkPDopcDWqnQXIHwj9VWBtqH/Sf</vt:lpwstr>
  </property>
  <property fmtid="{D5CDD505-2E9C-101B-9397-08002B2CF9AE}" pid="60" name="x1ye=60">
    <vt:lpwstr>lEOvmm4Ytnr2ni7VIvhvE8u0TXGAhxcqZZvXc4vM0cwxz1U4kcwzu0bMNLQfOVu4WsIZO34311gGYYV8J9eEwCcxJvFqHTby/DfWTRF7rFL/+C+O9Ph4mjC45Qz3lvsnKJOY9qaLH45TE2R3AxxyxjOVr/LuXn9tQQAfmr8Z60JHSCVDTHhB5LX7NScpUZGmZ8TXDkAyi/tAxnz7h/sbjyhnKtDs4TB/fv1DkeH8c753Rvc6mOR+uAlXnTHYXO6</vt:lpwstr>
  </property>
  <property fmtid="{D5CDD505-2E9C-101B-9397-08002B2CF9AE}" pid="61" name="x1ye=61">
    <vt:lpwstr>ImlgIkDwuShEiWNOsdJWQfbYQ7QPeud7UGUqHXXRcnq7Hv2UE/X1IojP8p8PksvjiEMj4+pPplPAil5PeBNr/v/qrvT8iPpn0tkpsR8upxtqDS/DpjUQwWgVZEFKiJ3IcsGDTWEVb3bCaUgpv0Zksj/DnBatoVpZruJObS74H9f0Ark5qFen9sw/WbOQgbEFL258di8HS8ArFhbXprbYbwH6TBXmKZEYEr5guksWTW8od9JwX8CDi0qbHvT+6CM</vt:lpwstr>
  </property>
  <property fmtid="{D5CDD505-2E9C-101B-9397-08002B2CF9AE}" pid="62" name="x1ye=62">
    <vt:lpwstr>+5lItb/ZfGspiSMHHUV66uWvWyFOLGVuN7/3JiHvapdg4aJSXjYUyOXfr93xCKMmrU5M+SlpHcn2h00+a+L3pyzh+Gv9sUHSzE/dEQfKUXPLNtUcm4cbabZIZVrfTmJhyQULhK/Sze4Ma9UErv08ZiybbNoN/e4xYxvB+5Ov5JNrMdLZJDF60DDj/fCDMHmOwMJ1Xpv1VfzJtuowerDMNyQOzYe/l+KEQFknkqAs7XnGhFPUZ/0KusbKQ+/9oTo</vt:lpwstr>
  </property>
  <property fmtid="{D5CDD505-2E9C-101B-9397-08002B2CF9AE}" pid="63" name="x1ye=63">
    <vt:lpwstr>aSuz0s4UQNbCSmP2OGbFzMlMi5FdAiEAAjLdihSkg+oWozDn/fjEPWZnvPJabaUM1HdMHBNDwEeb3Cyao+xdS/6aiO+nqAIO64fYtQF9BQHgN66bpOXjbUPSLGpO2b/qUuUf364/1Hz9l2DleJphu/ORik66qEkZed/COEPJWxZRXkcj4ixN31U4RsDdt/toZ9SRhJd2ER7vztYJSZ7aikd9+lWphxd8vsmHokOJIkAzvJ52zPDl87ul6Jt4/ie</vt:lpwstr>
  </property>
  <property fmtid="{D5CDD505-2E9C-101B-9397-08002B2CF9AE}" pid="64" name="x1ye=64">
    <vt:lpwstr>QYjcU06TJFEJDMzW6LDrRTiOWzSE52r1ZfLjFJE9FZU2Grv40zfRXzmGTVyIFHYM5bst8xTRRr1xibH9jI8KFSdaBQykLsEBL07uox9AbEpucEYOFD0mF305l/V1VLhdhOxD/qlnH62tzabVSVKvzSwQ/RN1uY6qvNrvjVbJvCnQZKCOgDWcRWv7ZhdnwsBNkFQhBrd/qz1wLPbZt3kxUObU0DVO1XS3UKEYfgeKAmf0cDUVOr3WloVyV8LHiJ0</vt:lpwstr>
  </property>
  <property fmtid="{D5CDD505-2E9C-101B-9397-08002B2CF9AE}" pid="65" name="x1ye=65">
    <vt:lpwstr>4BRI/RbglgTEBJsf1YdiDpoAsYrDR36f+hTNhi1szehpk2sHeGH7RYUbv98U7abcNgpFdlbkXc/KF3WjzPhiSUDWz+ykeU0Uppf9Orb+ezmpnCP4zOE7KCHt513OnztXADtYi8l87mn+6HDg7ykZrzZCqFH28N+zeri1/LPYrsQ2w9kic6Sj841qA3Tn2YcZrpQyMZ1RFMRVM1ej5PoDBviYQt94nueS6Orljq+xJFVqGkjswXzuPD2T+gIEJSK</vt:lpwstr>
  </property>
  <property fmtid="{D5CDD505-2E9C-101B-9397-08002B2CF9AE}" pid="66" name="x1ye=66">
    <vt:lpwstr>XvNJt14b/+DWeXfEKIfzKUksICO+ngvmJPxk16gyhunM27zdI3aJhQ3ADZkh8TR3ju6rdhfLO0rXfY5qGAg9pnEzwEFQSzbREUMdMw8f5SHq98G/Kv4fJIdhWIoeiCGJBMGwZ/QIZHcDfBBmYN2IDJJrP6zwakKl2pdM68KaKKu2IU4uHKkHXaOrHH5+Mqqb3kVRqNpDDefLMROoGZTxWc3o0sBeX5m5VrpdtoDC1JezxPlW248UdwLzV+1n8SM</vt:lpwstr>
  </property>
  <property fmtid="{D5CDD505-2E9C-101B-9397-08002B2CF9AE}" pid="67" name="x1ye=67">
    <vt:lpwstr>zQWIq5sFL3r5x6/THRkMS7fpZ8QCTjUFiRtQGeopmGTGLtQe6RSmnKZ9qMwJPZbZe0K9tczOx81aZhfPI7557nvMzrOHdS2H1vsCCKveCNaZkoxRkzISMwfr8Bzy0cZzq/vNsy64B+dF9Um91YZs8MH+6CDpA2Le1easY9HH4aTo4+87rMVCbIaaA50cCgg6o1XYQ2UiszhVizgVMCWdmeFUQSJbg2GII8vtu25IZyBYy+zv+QNOX+v05eVVN9+</vt:lpwstr>
  </property>
  <property fmtid="{D5CDD505-2E9C-101B-9397-08002B2CF9AE}" pid="68" name="x1ye=68">
    <vt:lpwstr>B8rWW0vdF0E2YFfQmzXBiyzS/MOoT1ezL1LpdFr2WK4jGWXDs6Mo1q3RMDuZLE9JKU1I0YRNCClN+3sDIlJ9Oc+/QDtLqH9plATiTwTVb9krvQZ2f/t47leruQ81BT5v8YfVPS31gLNqKuYwMob7owhYwGs2qFKtyEoZmovsl+u+3F1tiTxxjtJ2cjGn2h51DcZUH46TRyk/x8+q1LxRly1FlyV9Y83eczF9+EG6eEczs0GdinfBEPEoyo5b3Ni</vt:lpwstr>
  </property>
  <property fmtid="{D5CDD505-2E9C-101B-9397-08002B2CF9AE}" pid="69" name="x1ye=69">
    <vt:lpwstr>7AjjqTz6He7uLmxVjkw4CwJHowbsxPraV/Yu3rWQNX7XHB184sbs4evGAt4wyLQnw6eWeJjL7WA8YkQgKriAtuC4pasxUW++Gg6iO244zcxrSsX2DvnTEFq3ZhvHRykAKs4MHR8Bm+5EVtHQ1URpQ8uZEp4PyyhOGzrfQ8Gqt5CT1+YkWedJVfr7Mbcn8ITClteOPyULfCG3//v0HoQaOKrhEAAA=</vt:lpwstr>
  </property>
  <property fmtid="{D5CDD505-2E9C-101B-9397-08002B2CF9AE}" pid="70" name="x1ye=7">
    <vt:lpwstr>bboCFCT0TajrJ787txjN55V462ZG8Tu/GWuu0IuWO94XREhvGPdG2hLINnGXlxKG7Lb9No2UjO462fyIbWqY40OCrWtKQaiNcmLBc0CQewawShjsHtt3rF5uw+ny87P07Cb3apFuXaQT8swAJ+Qcoiqp535WxktE+381Wj2NcIjGWoYP2sfb+w9q12gnfCRxH4+dbHzCIwPy1SxKULmOg2ITphWnOf7pxHNIvcXIWYmwuFzTaO5vHU/q2vPLESL</vt:lpwstr>
  </property>
  <property fmtid="{D5CDD505-2E9C-101B-9397-08002B2CF9AE}" pid="71" name="x1ye=8">
    <vt:lpwstr>dGciA7BKlZgAsSPSJLREG5vj7lnVm6jWLlZmOo7GDKer2ss3Kw+syjBmdntHKB2Jrh1lPImc6xBeRViwGftFThixrjUXfYja+N4q7wYH4EYD6aKCK4BXm+oWafNTtCSaVmQLTJGnTj0yVYz+hVlv2aR4fxzP/TjXm0ssRQG3xOX5/XByELHq1eFw1PrsVXlcTzZZDPIoOEJWoPJQ9Vsqa+2zADjiIOtzTi1gyGrNG+t1bONUtLSrnoFx32mlKll</vt:lpwstr>
  </property>
  <property fmtid="{D5CDD505-2E9C-101B-9397-08002B2CF9AE}" pid="72" name="x1ye=9">
    <vt:lpwstr>aGo5HxXJc8/AXZY7YYSbn/taSIZDbvd/j0qZ5YmiYc2XEpX8vJnoR4kQrpjk7TV7UacI7JRilrbC1l331y8tMdAt/eywzuwGWtkw48x1KzZ78+fZ2PN/yW8yx/TG1aga0wv5cbPacfcz5HgjkWkwDAeyFdwe8cbEeum4OvTlOob7DGepZE7k0B6ggdp4v2yimOuJlomqtzYm6FIardkjsP/1Cu7cqBsFjmHM892tkwie0AX+uHXzACcNp18qKa7</vt:lpwstr>
  </property>
</Properties>
</file>