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VERNIL JAY V. MINGUITO</w:t>
      </w:r>
      <w:r>
        <w:rPr>
          <w:rFonts w:ascii="Arial" w:cs="Arial" w:hAnsi="Arial"/>
          <w:b/>
          <w:sz w:val="24"/>
          <w:szCs w:val="24"/>
          <w:lang w:val="en-US"/>
        </w:rPr>
        <w:tab/>
      </w:r>
      <w:r>
        <w:rPr/>
        <w:drawing>
          <wp:anchor distT="0" distB="0" distL="0" distR="0" simplePos="false" relativeHeight="14" behindDoc="true" locked="false" layoutInCell="true" allowOverlap="true">
            <wp:simplePos x="0" y="0"/>
            <wp:positionH relativeFrom="page">
              <wp:posOffset>5045236</wp:posOffset>
            </wp:positionH>
            <wp:positionV relativeFrom="page">
              <wp:posOffset>141158</wp:posOffset>
            </wp:positionV>
            <wp:extent cx="1302241" cy="1199362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-3805" t="5555" r="7138" b="36270"/>
                    <a:stretch/>
                  </pic:blipFill>
                  <pic:spPr>
                    <a:xfrm rot="0">
                      <a:off x="0" y="0"/>
                      <a:ext cx="1302241" cy="1199362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MATNOG, SANTA CRUZ , SAN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FRANCISCO, CEBU</w:t>
      </w:r>
      <w:r>
        <w:t xml:space="preserve"> </w:t>
      </w:r>
      <w:r>
        <w:rPr>
          <w:lang w:val="en-US"/>
        </w:rPr>
        <w:t>PHILIPPINES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Mobile </w:t>
      </w:r>
      <w:r>
        <w:rPr>
          <w:rFonts w:ascii="Arial" w:cs="Arial" w:hAnsi="Arial"/>
          <w:sz w:val="24"/>
          <w:szCs w:val="24"/>
          <w:lang w:val="en-US"/>
        </w:rPr>
        <w:t>Number: 09515539503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Email Address: minguitoverniljay@gmail.com</w:t>
      </w:r>
    </w:p>
    <w:p>
      <w:pPr>
        <w:pStyle w:val="style0"/>
        <w:spacing w:before="240" w:lineRule="auto" w:line="24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-133350</wp:posOffset>
                </wp:positionH>
                <wp:positionV relativeFrom="paragraph">
                  <wp:posOffset>133782</wp:posOffset>
                </wp:positionV>
                <wp:extent cx="7124700" cy="0"/>
                <wp:effectExtent l="0" t="0" r="19050" b="1905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10.5pt,10.534016pt" to="550.5pt,10.534016pt" style="position:absolute;z-index:2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424180</wp:posOffset>
                </wp:positionH>
                <wp:positionV relativeFrom="page">
                  <wp:posOffset>1511935</wp:posOffset>
                </wp:positionV>
                <wp:extent cx="7124698" cy="0"/>
                <wp:effectExtent l="0" t="0" r="19050" b="19050"/>
                <wp:wrapNone/>
                <wp:docPr id="1028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698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33.4pt,119.049995pt" to="594.3999pt,119.049995pt" style="position:absolute;z-index:3;mso-position-horizontal-relative:page;mso-position-vertical-relative:page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Arial" w:cs="Arial" w:hAnsi="Arial"/>
          <w:b/>
          <w:sz w:val="24"/>
          <w:szCs w:val="24"/>
          <w:lang w:val="en-US"/>
        </w:rPr>
        <w:t>OBJECTIVE</w:t>
      </w:r>
      <w:r>
        <w:rPr>
          <w:rFonts w:ascii="Arial" w:cs="Arial" w:hAnsi="Arial"/>
          <w:b/>
          <w:sz w:val="24"/>
          <w:szCs w:val="24"/>
          <w:lang w:val="en-US"/>
        </w:rPr>
        <w:t>S</w:t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A fresh degree holder seeking for an opportunity and aiming to apply any position in your company.</w:t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To be an efficient individual that is willing to impart prior knowledge, skills and experiencies to give value in your company.</w:t>
      </w:r>
    </w:p>
    <w:p>
      <w:pPr>
        <w:pStyle w:val="style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453210</wp:posOffset>
                </wp:positionH>
                <wp:positionV relativeFrom="page">
                  <wp:posOffset>2831068</wp:posOffset>
                </wp:positionV>
                <wp:extent cx="7200159" cy="4946"/>
                <wp:effectExtent l="0" t="0" r="19050" b="19050"/>
                <wp:wrapNone/>
                <wp:docPr id="1029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200159" cy="4946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35.68583pt,222.91875pt" to="602.6275pt,223.3082pt" style="position:absolute;z-index:4;mso-position-horizontal-relative:page;mso-position-vertical-relative:page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3179"/>
        </w:tabs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-122883</wp:posOffset>
                </wp:positionH>
                <wp:positionV relativeFrom="paragraph">
                  <wp:posOffset>-52720</wp:posOffset>
                </wp:positionV>
                <wp:extent cx="7165164" cy="25728"/>
                <wp:effectExtent l="0" t="0" r="19050" b="19050"/>
                <wp:wrapNone/>
                <wp:docPr id="1030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65164" cy="25728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9.675827pt,-4.151181pt" to="554.5103pt,-2.1253545pt" style="position:absolute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Arial" w:cs="Arial" w:hAnsi="Arial"/>
          <w:b/>
          <w:sz w:val="24"/>
          <w:szCs w:val="24"/>
          <w:lang w:val="en-US"/>
        </w:rPr>
        <w:t>PERSONAL INFORMATION</w:t>
      </w:r>
    </w:p>
    <w:p>
      <w:pPr>
        <w:pStyle w:val="style0"/>
        <w:tabs>
          <w:tab w:val="left" w:leader="none" w:pos="2268"/>
          <w:tab w:val="left" w:leader="none" w:pos="9594"/>
        </w:tabs>
        <w:spacing w:after="0" w:lineRule="auto" w:line="24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Age</w:t>
      </w:r>
      <w:r>
        <w:rPr>
          <w:rFonts w:ascii="Arial" w:cs="Arial" w:hAnsi="Arial"/>
          <w:b/>
          <w:sz w:val="24"/>
          <w:szCs w:val="24"/>
          <w:lang w:val="en-US"/>
        </w:rPr>
        <w:tab/>
      </w:r>
      <w:r>
        <w:rPr>
          <w:rFonts w:ascii="Arial" w:cs="Arial" w:hAnsi="Arial"/>
          <w:b/>
          <w:sz w:val="24"/>
          <w:szCs w:val="24"/>
          <w:lang w:val="en-US"/>
        </w:rPr>
        <w:t xml:space="preserve">: </w:t>
      </w:r>
      <w:r>
        <w:rPr>
          <w:rFonts w:ascii="Arial" w:cs="Arial" w:hAnsi="Arial"/>
          <w:sz w:val="24"/>
          <w:szCs w:val="24"/>
          <w:lang w:val="en-US"/>
        </w:rPr>
        <w:t>23</w:t>
      </w:r>
      <w:r>
        <w:rPr>
          <w:rFonts w:ascii="Arial" w:cs="Arial" w:hAnsi="Arial"/>
          <w:sz w:val="24"/>
          <w:szCs w:val="24"/>
          <w:lang w:val="en-US"/>
        </w:rPr>
        <w:tab/>
      </w:r>
    </w:p>
    <w:p>
      <w:pPr>
        <w:pStyle w:val="style0"/>
        <w:tabs>
          <w:tab w:val="left" w:leader="none" w:pos="2268"/>
        </w:tabs>
        <w:spacing w:after="0" w:lineRule="auto" w:line="240"/>
        <w:rPr>
          <w:rFonts w:ascii="Arial" w:cs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Birthdate</w:t>
      </w:r>
      <w:r>
        <w:rPr>
          <w:rFonts w:ascii="Arial" w:cs="Arial" w:hAnsi="Arial"/>
          <w:b/>
          <w:sz w:val="24"/>
          <w:szCs w:val="24"/>
          <w:lang w:val="en-US"/>
        </w:rPr>
        <w:tab/>
      </w:r>
      <w:r>
        <w:rPr>
          <w:rFonts w:ascii="Arial" w:cs="Arial" w:hAnsi="Arial"/>
          <w:b/>
          <w:sz w:val="24"/>
          <w:szCs w:val="24"/>
          <w:lang w:val="en-US"/>
        </w:rPr>
        <w:t xml:space="preserve">: </w:t>
      </w:r>
      <w:r>
        <w:rPr>
          <w:rFonts w:ascii="Arial" w:cs="Arial" w:hAnsi="Arial"/>
          <w:b w:val="false"/>
          <w:bCs w:val="false"/>
          <w:sz w:val="24"/>
          <w:szCs w:val="24"/>
          <w:lang w:val="en-US"/>
        </w:rPr>
        <w:t>August 23, 1999</w:t>
      </w:r>
    </w:p>
    <w:p>
      <w:pPr>
        <w:pStyle w:val="style0"/>
        <w:tabs>
          <w:tab w:val="left" w:leader="none" w:pos="2268"/>
        </w:tabs>
        <w:spacing w:after="0" w:lineRule="auto" w:line="24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Place of Birth</w:t>
      </w:r>
      <w:r>
        <w:rPr>
          <w:rFonts w:ascii="Arial" w:cs="Arial" w:hAnsi="Arial"/>
          <w:b/>
          <w:sz w:val="24"/>
          <w:szCs w:val="24"/>
          <w:lang w:val="en-US"/>
        </w:rPr>
        <w:tab/>
      </w:r>
      <w:r>
        <w:rPr>
          <w:rFonts w:ascii="Arial" w:cs="Arial" w:hAnsi="Arial"/>
          <w:b/>
          <w:sz w:val="24"/>
          <w:szCs w:val="24"/>
          <w:lang w:val="en-US"/>
        </w:rPr>
        <w:t xml:space="preserve">: </w:t>
      </w:r>
      <w:r>
        <w:rPr>
          <w:rFonts w:ascii="Arial" w:cs="Arial" w:hAnsi="Arial"/>
          <w:sz w:val="24"/>
          <w:szCs w:val="24"/>
          <w:lang w:val="en-US"/>
        </w:rPr>
        <w:t xml:space="preserve"> Matnog, Santa Cruz, San Francisco Cebu, Philippines</w:t>
      </w:r>
    </w:p>
    <w:p>
      <w:pPr>
        <w:pStyle w:val="style0"/>
        <w:tabs>
          <w:tab w:val="left" w:leader="none" w:pos="2268"/>
        </w:tabs>
        <w:spacing w:after="0" w:lineRule="auto" w:line="24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Nationality</w:t>
      </w:r>
      <w:r>
        <w:rPr>
          <w:rFonts w:ascii="Arial" w:cs="Arial" w:hAnsi="Arial"/>
          <w:b/>
          <w:sz w:val="24"/>
          <w:szCs w:val="24"/>
          <w:lang w:val="en-US"/>
        </w:rPr>
        <w:tab/>
      </w:r>
      <w:r>
        <w:rPr>
          <w:rFonts w:ascii="Arial" w:cs="Arial" w:hAnsi="Arial"/>
          <w:b/>
          <w:sz w:val="24"/>
          <w:szCs w:val="24"/>
          <w:lang w:val="en-US"/>
        </w:rPr>
        <w:t>:</w:t>
      </w:r>
      <w:r>
        <w:rPr>
          <w:rFonts w:ascii="Arial" w:cs="Arial" w:hAnsi="Arial"/>
          <w:sz w:val="24"/>
          <w:szCs w:val="24"/>
          <w:lang w:val="en-US"/>
        </w:rPr>
        <w:t xml:space="preserve"> Filipino</w:t>
      </w:r>
    </w:p>
    <w:p>
      <w:pPr>
        <w:pStyle w:val="style0"/>
        <w:tabs>
          <w:tab w:val="left" w:leader="none" w:pos="2268"/>
        </w:tabs>
        <w:spacing w:after="0" w:lineRule="auto" w:line="24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Religion</w:t>
      </w:r>
      <w:r>
        <w:rPr>
          <w:rFonts w:ascii="Arial" w:cs="Arial" w:hAnsi="Arial"/>
          <w:b/>
          <w:sz w:val="24"/>
          <w:szCs w:val="24"/>
          <w:lang w:val="en-US"/>
        </w:rPr>
        <w:tab/>
      </w:r>
      <w:r>
        <w:rPr>
          <w:rFonts w:ascii="Arial" w:cs="Arial" w:hAnsi="Arial"/>
          <w:b/>
          <w:sz w:val="24"/>
          <w:szCs w:val="24"/>
          <w:lang w:val="en-US"/>
        </w:rPr>
        <w:t>:</w:t>
      </w:r>
      <w:r>
        <w:rPr>
          <w:rFonts w:ascii="Arial" w:cs="Arial" w:hAnsi="Arial"/>
          <w:b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Roman Catholic</w:t>
      </w:r>
    </w:p>
    <w:p>
      <w:pPr>
        <w:pStyle w:val="style0"/>
        <w:tabs>
          <w:tab w:val="left" w:leader="none" w:pos="2268"/>
        </w:tabs>
        <w:spacing w:after="0" w:lineRule="auto" w:line="24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Gender</w:t>
      </w:r>
      <w:r>
        <w:rPr>
          <w:rFonts w:ascii="Arial" w:cs="Arial" w:hAnsi="Arial"/>
          <w:b/>
          <w:sz w:val="24"/>
          <w:szCs w:val="24"/>
          <w:lang w:val="en-US"/>
        </w:rPr>
        <w:tab/>
      </w:r>
      <w:r>
        <w:rPr>
          <w:rFonts w:ascii="Arial" w:cs="Arial" w:hAnsi="Arial"/>
          <w:b/>
          <w:sz w:val="24"/>
          <w:szCs w:val="24"/>
          <w:lang w:val="en-US"/>
        </w:rPr>
        <w:t>:</w:t>
      </w:r>
      <w:r>
        <w:rPr>
          <w:rFonts w:ascii="Arial" w:cs="Arial" w:hAnsi="Arial"/>
          <w:b/>
          <w:sz w:val="24"/>
          <w:szCs w:val="24"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sz w:val="24"/>
          <w:szCs w:val="24"/>
          <w:lang w:val="en-US"/>
        </w:rPr>
        <w:t>Mal</w:t>
      </w:r>
      <w:r>
        <w:rPr>
          <w:rFonts w:ascii="Arial" w:cs="Arial" w:hAnsi="Arial"/>
          <w:sz w:val="24"/>
          <w:szCs w:val="24"/>
          <w:lang w:val="en-US"/>
        </w:rPr>
        <w:t>e</w:t>
      </w:r>
    </w:p>
    <w:p>
      <w:pPr>
        <w:pStyle w:val="style0"/>
        <w:tabs>
          <w:tab w:val="left" w:leader="none" w:pos="2268"/>
        </w:tabs>
        <w:spacing w:after="0" w:lineRule="auto" w:line="24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Civil Status</w:t>
      </w:r>
      <w:r>
        <w:rPr>
          <w:rFonts w:ascii="Arial" w:cs="Arial" w:hAnsi="Arial"/>
          <w:b/>
          <w:sz w:val="24"/>
          <w:szCs w:val="24"/>
          <w:lang w:val="en-US"/>
        </w:rPr>
        <w:tab/>
      </w:r>
      <w:r>
        <w:rPr>
          <w:rFonts w:ascii="Arial" w:cs="Arial" w:hAnsi="Arial"/>
          <w:b/>
          <w:sz w:val="24"/>
          <w:szCs w:val="24"/>
          <w:lang w:val="en-US"/>
        </w:rPr>
        <w:t>:</w:t>
      </w:r>
      <w:r>
        <w:rPr>
          <w:rFonts w:ascii="Arial" w:cs="Arial" w:hAnsi="Arial"/>
          <w:b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Single</w:t>
      </w:r>
    </w:p>
    <w:p>
      <w:pPr>
        <w:pStyle w:val="style0"/>
        <w:tabs>
          <w:tab w:val="left" w:leader="none" w:pos="2268"/>
        </w:tabs>
        <w:spacing w:after="0" w:lineRule="auto" w:line="240"/>
        <w:rPr>
          <w:rFonts w:ascii="Arial" w:cs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Height</w:t>
      </w:r>
      <w:r>
        <w:rPr>
          <w:rFonts w:ascii="Arial" w:cs="Arial" w:hAnsi="Arial"/>
          <w:b/>
          <w:sz w:val="24"/>
          <w:szCs w:val="24"/>
          <w:lang w:val="en-US"/>
        </w:rPr>
        <w:tab/>
      </w:r>
      <w:r>
        <w:rPr>
          <w:rFonts w:ascii="Arial" w:cs="Arial" w:hAnsi="Arial"/>
          <w:b/>
          <w:sz w:val="24"/>
          <w:szCs w:val="24"/>
          <w:lang w:val="en-US"/>
        </w:rPr>
        <w:t>:</w:t>
      </w:r>
      <w:r>
        <w:rPr>
          <w:rFonts w:ascii="Arial" w:cs="Arial" w:hAnsi="Arial"/>
          <w:b/>
          <w:sz w:val="24"/>
          <w:szCs w:val="24"/>
          <w:lang w:val="en-US"/>
        </w:rPr>
        <w:t xml:space="preserve">  </w:t>
      </w:r>
      <w:r>
        <w:rPr>
          <w:rFonts w:ascii="Arial" w:cs="Arial" w:hAnsi="Arial"/>
          <w:b w:val="false"/>
          <w:bCs w:val="false"/>
          <w:sz w:val="24"/>
          <w:szCs w:val="24"/>
          <w:lang w:val="en-US"/>
        </w:rPr>
        <w:t>167 cm</w:t>
      </w:r>
    </w:p>
    <w:p>
      <w:pPr>
        <w:pStyle w:val="style0"/>
        <w:tabs>
          <w:tab w:val="left" w:leader="none" w:pos="2268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Weight</w:t>
      </w:r>
      <w:r>
        <w:rPr>
          <w:rFonts w:ascii="Arial" w:cs="Arial" w:hAnsi="Arial"/>
          <w:b/>
          <w:sz w:val="24"/>
          <w:szCs w:val="24"/>
          <w:lang w:val="en-US"/>
        </w:rPr>
        <w:tab/>
      </w:r>
      <w:r>
        <w:rPr>
          <w:rFonts w:ascii="Arial" w:cs="Arial" w:hAnsi="Arial"/>
          <w:b/>
          <w:sz w:val="24"/>
          <w:szCs w:val="24"/>
          <w:lang w:val="en-US"/>
        </w:rPr>
        <w:t>:</w:t>
      </w:r>
      <w:r>
        <w:rPr>
          <w:rFonts w:ascii="Arial" w:cs="Arial" w:hAnsi="Arial"/>
          <w:b/>
          <w:sz w:val="24"/>
          <w:szCs w:val="24"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sz w:val="24"/>
          <w:szCs w:val="24"/>
          <w:lang w:val="en-US"/>
        </w:rPr>
        <w:t xml:space="preserve">66 </w:t>
      </w:r>
      <w:r>
        <w:rPr>
          <w:rFonts w:ascii="Arial" w:cs="Arial" w:hAnsi="Arial"/>
          <w:sz w:val="24"/>
          <w:szCs w:val="24"/>
          <w:lang w:val="en-US"/>
        </w:rPr>
        <w:t>kg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</w:p>
    <w:p>
      <w:pPr>
        <w:pStyle w:val="style0"/>
        <w:tabs>
          <w:tab w:val="left" w:leader="none" w:pos="3179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-133350</wp:posOffset>
                </wp:positionH>
                <wp:positionV relativeFrom="paragraph">
                  <wp:posOffset>136335</wp:posOffset>
                </wp:positionV>
                <wp:extent cx="7124700" cy="0"/>
                <wp:effectExtent l="0" t="0" r="19050" b="19050"/>
                <wp:wrapNone/>
                <wp:docPr id="1031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-10.5pt,10.73504pt" to="550.5pt,10.73504pt" style="position:absolute;z-index:6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3179"/>
        </w:tabs>
        <w:spacing w:after="0" w:lineRule="auto" w:line="24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-130810</wp:posOffset>
                </wp:positionH>
                <wp:positionV relativeFrom="paragraph">
                  <wp:posOffset>209228</wp:posOffset>
                </wp:positionV>
                <wp:extent cx="7124700" cy="0"/>
                <wp:effectExtent l="0" t="0" r="19050" b="19050"/>
                <wp:wrapNone/>
                <wp:docPr id="1032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-10.3pt,16.474646pt" to="550.7pt,16.474646pt" style="position:absolute;z-index:7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Arial" w:cs="Arial" w:hAnsi="Arial"/>
          <w:b/>
          <w:sz w:val="24"/>
          <w:szCs w:val="24"/>
          <w:lang w:val="en-US"/>
        </w:rPr>
        <w:t>EDUCATIONAL BACKGROUND</w:t>
      </w:r>
    </w:p>
    <w:p>
      <w:pPr>
        <w:pStyle w:val="style0"/>
        <w:tabs>
          <w:tab w:val="left" w:leader="none" w:pos="3179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tabs>
          <w:tab w:val="left" w:leader="none" w:pos="2268"/>
        </w:tabs>
        <w:spacing w:after="0" w:lineRule="auto" w:line="24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TERTIARY</w:t>
      </w:r>
      <w:r>
        <w:rPr>
          <w:rFonts w:ascii="Arial" w:cs="Arial" w:hAnsi="Arial"/>
          <w:b/>
          <w:sz w:val="24"/>
          <w:szCs w:val="24"/>
          <w:lang w:val="en-US"/>
        </w:rPr>
        <w:tab/>
      </w:r>
      <w:r>
        <w:rPr>
          <w:rFonts w:ascii="Arial" w:cs="Arial" w:hAnsi="Arial"/>
          <w:b/>
          <w:sz w:val="24"/>
          <w:szCs w:val="24"/>
          <w:lang w:val="en-US"/>
        </w:rPr>
        <w:t>:</w:t>
      </w:r>
      <w:r>
        <w:rPr>
          <w:rFonts w:ascii="Arial" w:cs="Arial" w:hAnsi="Arial"/>
          <w:b/>
          <w:sz w:val="24"/>
          <w:szCs w:val="24"/>
          <w:lang w:val="en-US"/>
        </w:rPr>
        <w:t xml:space="preserve"> </w:t>
      </w:r>
      <w:r>
        <w:rPr>
          <w:rFonts w:ascii="Arial" w:cs="Arial" w:hAnsi="Arial"/>
          <w:b/>
          <w:sz w:val="24"/>
          <w:szCs w:val="24"/>
          <w:lang w:val="en-US"/>
        </w:rPr>
        <w:t>Cebu Technological University San Francisco Campus</w:t>
      </w:r>
    </w:p>
    <w:p>
      <w:pPr>
        <w:pStyle w:val="style179"/>
        <w:numPr>
          <w:ilvl w:val="0"/>
          <w:numId w:val="2"/>
        </w:numPr>
        <w:tabs>
          <w:tab w:val="left" w:leader="none" w:pos="2835"/>
        </w:tabs>
        <w:spacing w:after="0" w:lineRule="auto" w:line="240"/>
        <w:ind w:hanging="1408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Bachelor of Secondary Education Major in Mathematics </w:t>
      </w:r>
    </w:p>
    <w:p>
      <w:pPr>
        <w:pStyle w:val="style179"/>
        <w:numPr>
          <w:ilvl w:val="0"/>
          <w:numId w:val="2"/>
        </w:numPr>
        <w:tabs>
          <w:tab w:val="left" w:leader="none" w:pos="2835"/>
        </w:tabs>
        <w:spacing w:after="0" w:lineRule="auto" w:line="240"/>
        <w:ind w:hanging="1408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Dean’s Lister</w:t>
      </w:r>
    </w:p>
    <w:p>
      <w:pPr>
        <w:pStyle w:val="style179"/>
        <w:numPr>
          <w:ilvl w:val="0"/>
          <w:numId w:val="2"/>
        </w:numPr>
        <w:tabs>
          <w:tab w:val="left" w:leader="none" w:pos="2835"/>
        </w:tabs>
        <w:spacing w:after="0" w:lineRule="auto" w:line="240"/>
        <w:ind w:hanging="1408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Student Athlete (Chess)</w:t>
      </w:r>
    </w:p>
    <w:p>
      <w:pPr>
        <w:pStyle w:val="style179"/>
        <w:numPr>
          <w:ilvl w:val="0"/>
          <w:numId w:val="2"/>
        </w:numPr>
        <w:tabs>
          <w:tab w:val="left" w:leader="none" w:pos="2835"/>
        </w:tabs>
        <w:spacing w:after="0" w:lineRule="auto" w:line="240"/>
        <w:ind w:hanging="1408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Graduate (2021-2022)</w:t>
      </w:r>
    </w:p>
    <w:p>
      <w:pPr>
        <w:pStyle w:val="style179"/>
        <w:tabs>
          <w:tab w:val="left" w:leader="none" w:pos="2835"/>
        </w:tabs>
        <w:spacing w:after="0" w:lineRule="auto" w:line="240"/>
        <w:ind w:left="2835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tabs>
          <w:tab w:val="left" w:leader="none" w:pos="2268"/>
        </w:tabs>
        <w:spacing w:after="0" w:lineRule="auto" w:line="240"/>
        <w:rPr>
          <w:rFonts w:ascii="Arial" w:cs="Arial" w:hAnsi="Arial"/>
          <w:b/>
          <w:sz w:val="24"/>
          <w:szCs w:val="24"/>
          <w:lang w:val="en-US"/>
        </w:rPr>
      </w:pPr>
    </w:p>
    <w:p>
      <w:pPr>
        <w:pStyle w:val="style0"/>
        <w:tabs>
          <w:tab w:val="left" w:leader="none" w:pos="2268"/>
        </w:tabs>
        <w:spacing w:after="0" w:lineRule="auto" w:line="24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>S</w:t>
      </w:r>
      <w:r>
        <w:rPr>
          <w:rFonts w:ascii="Arial" w:cs="Arial" w:hAnsi="Arial"/>
          <w:b/>
          <w:sz w:val="24"/>
          <w:szCs w:val="24"/>
          <w:lang w:val="en-US"/>
        </w:rPr>
        <w:t>ECONDARY</w:t>
      </w:r>
      <w:r>
        <w:rPr>
          <w:rFonts w:ascii="Arial" w:cs="Arial" w:hAnsi="Arial"/>
          <w:b/>
          <w:sz w:val="24"/>
          <w:szCs w:val="24"/>
          <w:lang w:val="en-US"/>
        </w:rPr>
        <w:tab/>
      </w:r>
      <w:r>
        <w:rPr>
          <w:rFonts w:ascii="Arial" w:cs="Arial" w:hAnsi="Arial"/>
          <w:b/>
          <w:sz w:val="24"/>
          <w:szCs w:val="24"/>
          <w:lang w:val="en-US"/>
        </w:rPr>
        <w:t>:</w:t>
      </w:r>
      <w:r>
        <w:rPr>
          <w:rFonts w:ascii="Arial" w:cs="Arial" w:hAnsi="Arial"/>
          <w:b/>
          <w:sz w:val="24"/>
          <w:szCs w:val="24"/>
          <w:lang w:val="en-US"/>
        </w:rPr>
        <w:t xml:space="preserve"> Camotes National High School | 2017 – 2018 </w:t>
      </w:r>
    </w:p>
    <w:p>
      <w:pPr>
        <w:pStyle w:val="style179"/>
        <w:numPr>
          <w:ilvl w:val="0"/>
          <w:numId w:val="3"/>
        </w:numPr>
        <w:tabs>
          <w:tab w:val="left" w:leader="none" w:pos="3179"/>
        </w:tabs>
        <w:spacing w:after="0" w:lineRule="auto" w:line="240"/>
        <w:ind w:left="2835" w:hanging="283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With</w:t>
      </w:r>
      <w:r>
        <w:rPr>
          <w:rFonts w:ascii="Arial" w:cs="Arial" w:hAnsi="Arial"/>
          <w:sz w:val="24"/>
          <w:szCs w:val="24"/>
          <w:lang w:val="en-US"/>
        </w:rPr>
        <w:t xml:space="preserve"> Honors</w:t>
      </w:r>
    </w:p>
    <w:p>
      <w:pPr>
        <w:pStyle w:val="style179"/>
        <w:numPr>
          <w:ilvl w:val="0"/>
          <w:numId w:val="3"/>
        </w:numPr>
        <w:tabs>
          <w:tab w:val="left" w:leader="none" w:pos="3179"/>
        </w:tabs>
        <w:spacing w:after="0" w:lineRule="auto" w:line="240"/>
        <w:ind w:left="2835" w:hanging="283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Student Athlete (Chess and Basketball)</w:t>
      </w:r>
    </w:p>
    <w:p>
      <w:pPr>
        <w:pStyle w:val="style179"/>
        <w:numPr>
          <w:ilvl w:val="0"/>
          <w:numId w:val="3"/>
        </w:numPr>
        <w:tabs>
          <w:tab w:val="left" w:leader="none" w:pos="3179"/>
        </w:tabs>
        <w:spacing w:after="0" w:lineRule="auto" w:line="240"/>
        <w:ind w:left="2835" w:hanging="283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Graduate (2017-2018)</w:t>
      </w:r>
    </w:p>
    <w:p>
      <w:pPr>
        <w:pStyle w:val="style179"/>
        <w:numPr>
          <w:ilvl w:val="0"/>
          <w:numId w:val="0"/>
        </w:numPr>
        <w:tabs>
          <w:tab w:val="left" w:leader="none" w:pos="3179"/>
        </w:tabs>
        <w:spacing w:after="0" w:lineRule="auto" w:line="240"/>
        <w:ind w:left="2835" w:firstLine="0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tabs>
          <w:tab w:val="left" w:leader="none" w:pos="3179"/>
        </w:tabs>
        <w:spacing w:after="0" w:lineRule="auto" w:line="240"/>
        <w:rPr>
          <w:rFonts w:ascii="Arial" w:cs="Arial" w:hAnsi="Arial"/>
          <w:b/>
          <w:bCs/>
          <w:sz w:val="24"/>
          <w:szCs w:val="24"/>
          <w:lang w:val="en-US"/>
        </w:rPr>
      </w:pPr>
      <w:r>
        <w:rPr>
          <w:rFonts w:ascii="Arial" w:cs="Arial" w:hAnsi="Arial"/>
          <w:b/>
          <w:bCs/>
          <w:sz w:val="24"/>
          <w:szCs w:val="24"/>
          <w:lang w:val="en-US"/>
        </w:rPr>
        <w:t>PRIMARY                    : Santa Cruz Elementary School | 2011-2012</w:t>
      </w:r>
    </w:p>
    <w:p>
      <w:pPr>
        <w:pStyle w:val="style0"/>
        <w:numPr>
          <w:ilvl w:val="0"/>
          <w:numId w:val="0"/>
        </w:numPr>
        <w:tabs>
          <w:tab w:val="left" w:leader="none" w:pos="3179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                              -  Valedictorian</w:t>
      </w:r>
    </w:p>
    <w:p>
      <w:pPr>
        <w:pStyle w:val="style0"/>
        <w:numPr>
          <w:ilvl w:val="0"/>
          <w:numId w:val="0"/>
        </w:numPr>
        <w:tabs>
          <w:tab w:val="left" w:leader="none" w:pos="3179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                              -   Student Athlete (Chess)</w:t>
      </w:r>
    </w:p>
    <w:p>
      <w:pPr>
        <w:pStyle w:val="style0"/>
        <w:numPr>
          <w:ilvl w:val="0"/>
          <w:numId w:val="0"/>
        </w:numPr>
        <w:tabs>
          <w:tab w:val="left" w:leader="none" w:pos="3179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                              - Graduate (2011-2012)</w:t>
      </w:r>
    </w:p>
    <w:p>
      <w:pPr>
        <w:pStyle w:val="style0"/>
        <w:tabs>
          <w:tab w:val="left" w:leader="none" w:pos="2268"/>
        </w:tabs>
        <w:spacing w:after="0" w:lineRule="auto" w:line="240"/>
        <w:rPr>
          <w:rFonts w:ascii="Arial" w:cs="Arial" w:hAnsi="Arial"/>
          <w:b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-133350</wp:posOffset>
                </wp:positionH>
                <wp:positionV relativeFrom="paragraph">
                  <wp:posOffset>226883</wp:posOffset>
                </wp:positionV>
                <wp:extent cx="7124700" cy="0"/>
                <wp:effectExtent l="0" t="0" r="19050" b="19050"/>
                <wp:wrapNone/>
                <wp:docPr id="1033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filled="f" stroked="t" from="-10.5pt,17.864803pt" to="550.5pt,17.864803pt" style="position:absolute;z-index:8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rFonts w:ascii="Arial" w:cs="Arial" w:hAnsi="Arial"/>
          <w:b/>
          <w:sz w:val="4"/>
          <w:szCs w:val="24"/>
          <w:lang w:val="en-US"/>
        </w:rPr>
      </w:pPr>
    </w:p>
    <w:p>
      <w:pPr>
        <w:pStyle w:val="style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-130810</wp:posOffset>
                </wp:positionH>
                <wp:positionV relativeFrom="paragraph">
                  <wp:posOffset>209228</wp:posOffset>
                </wp:positionV>
                <wp:extent cx="7124700" cy="0"/>
                <wp:effectExtent l="0" t="0" r="19050" b="19050"/>
                <wp:wrapNone/>
                <wp:docPr id="1034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-10.3pt,16.474646pt" to="550.7pt,16.474646pt" style="position:absolute;z-index:9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Arial" w:cs="Arial" w:hAnsi="Arial"/>
          <w:b/>
          <w:sz w:val="24"/>
          <w:szCs w:val="24"/>
          <w:lang w:val="en-US"/>
        </w:rPr>
        <w:t>WORK/TRAINING EXPERIENCE</w:t>
      </w:r>
    </w:p>
    <w:p>
      <w:pPr>
        <w:pStyle w:val="style179"/>
        <w:numPr>
          <w:ilvl w:val="0"/>
          <w:numId w:val="5"/>
        </w:numPr>
        <w:tabs>
          <w:tab w:val="left" w:leader="none" w:pos="3179"/>
        </w:tabs>
        <w:spacing w:lineRule="auto" w:line="240"/>
        <w:rPr>
          <w:rFonts w:ascii="Arial" w:cs="Arial" w:hAnsi="Arial"/>
          <w:b/>
          <w:bCs/>
          <w:sz w:val="24"/>
          <w:szCs w:val="24"/>
          <w:lang w:val="en-US"/>
        </w:rPr>
      </w:pPr>
      <w:r>
        <w:rPr>
          <w:rFonts w:ascii="Arial" w:cs="Arial" w:hAnsi="Arial"/>
          <w:b/>
          <w:bCs/>
          <w:sz w:val="24"/>
          <w:szCs w:val="24"/>
          <w:lang w:val="en-US"/>
        </w:rPr>
        <w:t>Student Internship Program as a Mathematics Teacher | 2022</w:t>
      </w:r>
    </w:p>
    <w:p>
      <w:pPr>
        <w:pStyle w:val="style179"/>
        <w:numPr>
          <w:ilvl w:val="0"/>
          <w:numId w:val="0"/>
        </w:numPr>
        <w:tabs>
          <w:tab w:val="left" w:leader="none" w:pos="3179"/>
        </w:tabs>
        <w:spacing w:lineRule="auto" w:line="240"/>
        <w:ind w:left="720" w:firstLine="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Duties: Mathematics teacher in Junior High School at Camotes National High School</w:t>
      </w:r>
    </w:p>
    <w:p>
      <w:pPr>
        <w:pStyle w:val="style179"/>
        <w:numPr>
          <w:ilvl w:val="0"/>
          <w:numId w:val="0"/>
        </w:numPr>
        <w:tabs>
          <w:tab w:val="left" w:leader="none" w:pos="3179"/>
        </w:tabs>
        <w:spacing w:lineRule="auto" w:line="240"/>
        <w:ind w:left="720" w:firstLine="0"/>
        <w:rPr>
          <w:rFonts w:ascii="Arial" w:cs="Arial" w:hAnsi="Arial"/>
          <w:sz w:val="24"/>
          <w:szCs w:val="24"/>
          <w:lang w:val="en-US"/>
        </w:rPr>
      </w:pPr>
    </w:p>
    <w:p>
      <w:pPr>
        <w:pStyle w:val="style179"/>
        <w:numPr>
          <w:ilvl w:val="0"/>
          <w:numId w:val="0"/>
        </w:numPr>
        <w:tabs>
          <w:tab w:val="left" w:leader="none" w:pos="3179"/>
        </w:tabs>
        <w:spacing w:lineRule="auto" w:line="240"/>
        <w:ind w:left="720" w:firstLine="0"/>
        <w:rPr>
          <w:rFonts w:ascii="Arial" w:cs="Arial" w:hAnsi="Arial"/>
          <w:sz w:val="24"/>
          <w:szCs w:val="24"/>
          <w:lang w:val="en-US"/>
        </w:rPr>
      </w:pPr>
    </w:p>
    <w:p>
      <w:pPr>
        <w:pStyle w:val="style179"/>
        <w:numPr>
          <w:ilvl w:val="0"/>
          <w:numId w:val="5"/>
        </w:numPr>
        <w:tabs>
          <w:tab w:val="left" w:leader="none" w:pos="3179"/>
        </w:tabs>
        <w:spacing w:lineRule="auto" w:line="240"/>
        <w:rPr>
          <w:rFonts w:ascii="Arial" w:cs="Arial" w:hAnsi="Arial"/>
          <w:b/>
          <w:bCs/>
          <w:sz w:val="24"/>
          <w:szCs w:val="24"/>
          <w:lang w:val="en-US"/>
        </w:rPr>
      </w:pPr>
      <w:r>
        <w:rPr>
          <w:rFonts w:ascii="Arial" w:cs="Arial" w:hAnsi="Arial"/>
          <w:b/>
          <w:bCs/>
          <w:sz w:val="24"/>
          <w:szCs w:val="24"/>
          <w:lang w:val="en-US"/>
        </w:rPr>
        <w:t>Sales Associate/Merchandiser at Prince Hypermart Camotes | 2021-2022</w:t>
      </w:r>
    </w:p>
    <w:p>
      <w:pPr>
        <w:pStyle w:val="style179"/>
        <w:numPr>
          <w:ilvl w:val="0"/>
          <w:numId w:val="0"/>
        </w:numPr>
        <w:tabs>
          <w:tab w:val="left" w:leader="none" w:pos="3179"/>
        </w:tabs>
        <w:spacing w:lineRule="auto" w:line="240"/>
        <w:ind w:left="720" w:firstLine="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Duties: Assisting Customers and Responsible for the display of specific Items in the mall.</w:t>
      </w:r>
    </w:p>
    <w:p>
      <w:pPr>
        <w:pStyle w:val="style179"/>
        <w:numPr>
          <w:ilvl w:val="0"/>
          <w:numId w:val="0"/>
        </w:numPr>
        <w:tabs>
          <w:tab w:val="left" w:leader="none" w:pos="3179"/>
        </w:tabs>
        <w:spacing w:lineRule="auto" w:line="240"/>
        <w:ind w:left="72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: Refill and buffering stocks and displaying stock items.</w:t>
      </w:r>
    </w:p>
    <w:p>
      <w:pPr>
        <w:pStyle w:val="style179"/>
        <w:numPr>
          <w:ilvl w:val="0"/>
          <w:numId w:val="0"/>
        </w:numPr>
        <w:tabs>
          <w:tab w:val="left" w:leader="none" w:pos="3179"/>
        </w:tabs>
        <w:spacing w:lineRule="auto" w:line="240"/>
        <w:ind w:left="72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: Inventory for the specific stocks/items being assigned.</w:t>
      </w:r>
    </w:p>
    <w:p>
      <w:pPr>
        <w:pStyle w:val="style179"/>
        <w:numPr>
          <w:ilvl w:val="0"/>
          <w:numId w:val="0"/>
        </w:numPr>
        <w:tabs>
          <w:tab w:val="left" w:leader="none" w:pos="3179"/>
        </w:tabs>
        <w:spacing w:lineRule="auto" w:line="240"/>
        <w:ind w:left="72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: Sharing product knowledge with the co-workers.</w:t>
      </w:r>
    </w:p>
    <w:p>
      <w:pPr>
        <w:pStyle w:val="style179"/>
        <w:numPr>
          <w:ilvl w:val="0"/>
          <w:numId w:val="0"/>
        </w:numPr>
        <w:tabs>
          <w:tab w:val="left" w:leader="none" w:pos="3179"/>
        </w:tabs>
        <w:spacing w:lineRule="auto" w:line="240"/>
        <w:ind w:left="72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: Assigned in items/stock delivery ( house to house delivery for furniture items).</w:t>
      </w:r>
    </w:p>
    <w:p>
      <w:pPr>
        <w:pStyle w:val="style179"/>
        <w:numPr>
          <w:ilvl w:val="0"/>
          <w:numId w:val="0"/>
        </w:numPr>
        <w:tabs>
          <w:tab w:val="left" w:leader="none" w:pos="3179"/>
        </w:tabs>
        <w:spacing w:lineRule="auto" w:line="240"/>
        <w:ind w:left="72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: Promoting company products inside and outside the establishment.</w:t>
      </w:r>
    </w:p>
    <w:p>
      <w:pPr>
        <w:pStyle w:val="style179"/>
        <w:numPr>
          <w:ilvl w:val="0"/>
          <w:numId w:val="0"/>
        </w:numPr>
        <w:tabs>
          <w:tab w:val="left" w:leader="none" w:pos="3179"/>
        </w:tabs>
        <w:spacing w:lineRule="auto" w:line="240"/>
        <w:ind w:left="72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: Receiving and stocking merchandise.</w:t>
      </w:r>
    </w:p>
    <w:p>
      <w:pPr>
        <w:pStyle w:val="style179"/>
        <w:numPr>
          <w:ilvl w:val="0"/>
          <w:numId w:val="5"/>
        </w:numPr>
        <w:tabs>
          <w:tab w:val="left" w:leader="none" w:pos="3179"/>
        </w:tabs>
        <w:spacing w:lineRule="auto" w:line="240"/>
        <w:rPr>
          <w:rFonts w:ascii="Arial" w:cs="Arial" w:hAnsi="Arial"/>
          <w:b/>
          <w:bCs/>
          <w:sz w:val="24"/>
          <w:szCs w:val="24"/>
          <w:lang w:val="en-US"/>
        </w:rPr>
      </w:pPr>
      <w:r>
        <w:rPr>
          <w:rFonts w:ascii="Arial" w:cs="Arial" w:hAnsi="Arial"/>
          <w:b/>
          <w:bCs/>
          <w:sz w:val="24"/>
          <w:szCs w:val="24"/>
          <w:lang w:val="en-US"/>
        </w:rPr>
        <w:t>Philippine Statistics Authority Census 2020 Enumerator| 2020</w:t>
      </w:r>
    </w:p>
    <w:p>
      <w:pPr>
        <w:pStyle w:val="style179"/>
        <w:numPr>
          <w:ilvl w:val="0"/>
          <w:numId w:val="0"/>
        </w:numPr>
        <w:tabs>
          <w:tab w:val="left" w:leader="none" w:pos="3179"/>
        </w:tabs>
        <w:spacing w:lineRule="auto" w:line="240"/>
        <w:ind w:left="720" w:firstLine="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Duties: Gathering data for the Census Philippines 2020 (house to house gathering)</w:t>
      </w:r>
    </w:p>
    <w:p>
      <w:pPr>
        <w:pStyle w:val="style179"/>
        <w:numPr>
          <w:ilvl w:val="0"/>
          <w:numId w:val="5"/>
        </w:numPr>
        <w:tabs>
          <w:tab w:val="left" w:leader="none" w:pos="3179"/>
        </w:tabs>
        <w:spacing w:lineRule="auto" w:line="240"/>
        <w:rPr>
          <w:rFonts w:ascii="Arial" w:cs="Arial" w:hAnsi="Arial"/>
          <w:b/>
          <w:bCs/>
          <w:sz w:val="24"/>
          <w:szCs w:val="24"/>
          <w:lang w:val="en-US"/>
        </w:rPr>
      </w:pPr>
      <w:r>
        <w:rPr>
          <w:rFonts w:ascii="Arial" w:cs="Arial" w:hAnsi="Arial"/>
          <w:b/>
          <w:bCs/>
          <w:sz w:val="24"/>
          <w:szCs w:val="24"/>
          <w:lang w:val="en-US"/>
        </w:rPr>
        <w:t>Work Immersion at Camotes Electric Company | 2017-2018</w:t>
      </w:r>
    </w:p>
    <w:p>
      <w:pPr>
        <w:pStyle w:val="style0"/>
        <w:numPr>
          <w:ilvl w:val="0"/>
          <w:numId w:val="0"/>
        </w:numPr>
        <w:tabs>
          <w:tab w:val="left" w:leader="none" w:pos="3179"/>
        </w:tabs>
        <w:spacing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Duties: A trainee in finance department and make observation in overall cash flow.</w:t>
      </w:r>
    </w:p>
    <w:p>
      <w:pPr>
        <w:pStyle w:val="style179"/>
        <w:numPr>
          <w:ilvl w:val="0"/>
          <w:numId w:val="9"/>
        </w:numPr>
        <w:tabs>
          <w:tab w:val="left" w:leader="none" w:pos="3179"/>
        </w:tabs>
        <w:spacing w:lineRule="auto" w:line="240"/>
        <w:rPr>
          <w:rFonts w:ascii="Arial" w:cs="Arial" w:hAnsi="Arial"/>
          <w:b/>
          <w:bCs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b/>
          <w:bCs/>
          <w:sz w:val="24"/>
          <w:szCs w:val="24"/>
          <w:lang w:val="en-US"/>
        </w:rPr>
        <w:t>Cebu International Academy</w:t>
      </w:r>
    </w:p>
    <w:p>
      <w:pPr>
        <w:pStyle w:val="style0"/>
        <w:numPr>
          <w:ilvl w:val="0"/>
          <w:numId w:val="0"/>
        </w:numPr>
        <w:tabs>
          <w:tab w:val="left" w:leader="none" w:pos="3179"/>
        </w:tabs>
        <w:spacing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Position: Admin Office Staff</w:t>
      </w:r>
    </w:p>
    <w:p>
      <w:pPr>
        <w:pStyle w:val="style0"/>
        <w:numPr>
          <w:ilvl w:val="0"/>
          <w:numId w:val="0"/>
        </w:numPr>
        <w:tabs>
          <w:tab w:val="left" w:leader="none" w:pos="3179"/>
        </w:tabs>
        <w:spacing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              : Librarian</w:t>
      </w:r>
    </w:p>
    <w:p>
      <w:pPr>
        <w:pStyle w:val="style179"/>
        <w:numPr>
          <w:ilvl w:val="0"/>
          <w:numId w:val="10"/>
        </w:numPr>
        <w:tabs>
          <w:tab w:val="left" w:leader="none" w:pos="3179"/>
        </w:tabs>
        <w:spacing w:lineRule="auto" w:line="240"/>
        <w:rPr>
          <w:rFonts w:ascii="Arial" w:cs="Arial" w:hAnsi="Arial"/>
          <w:b/>
          <w:bCs/>
          <w:sz w:val="24"/>
          <w:szCs w:val="24"/>
          <w:lang w:val="en-US"/>
        </w:rPr>
      </w:pPr>
      <w:r>
        <w:rPr>
          <w:rFonts w:ascii="Arial" w:cs="Arial" w:hAnsi="Arial"/>
          <w:b/>
          <w:bCs/>
          <w:sz w:val="24"/>
          <w:szCs w:val="24"/>
          <w:lang w:val="en-US"/>
        </w:rPr>
        <w:t>IELTS Passer</w:t>
      </w:r>
    </w:p>
    <w:p>
      <w:pPr>
        <w:pStyle w:val="style0"/>
        <w:numPr>
          <w:ilvl w:val="0"/>
          <w:numId w:val="0"/>
        </w:numPr>
        <w:tabs>
          <w:tab w:val="left" w:leader="none" w:pos="3179"/>
        </w:tabs>
        <w:spacing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</w:t>
      </w:r>
    </w:p>
    <w:p>
      <w:pPr>
        <w:pStyle w:val="style179"/>
        <w:tabs>
          <w:tab w:val="left" w:leader="none" w:pos="3179"/>
        </w:tabs>
        <w:spacing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-133350</wp:posOffset>
                </wp:positionH>
                <wp:positionV relativeFrom="paragraph">
                  <wp:posOffset>242759</wp:posOffset>
                </wp:positionV>
                <wp:extent cx="7124700" cy="0"/>
                <wp:effectExtent l="0" t="0" r="19050" b="19050"/>
                <wp:wrapNone/>
                <wp:docPr id="1035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ed="f" stroked="t" from="-10.5pt,19.114883pt" to="550.5pt,19.114883pt" style="position:absolute;z-index:10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-130810</wp:posOffset>
                </wp:positionH>
                <wp:positionV relativeFrom="paragraph">
                  <wp:posOffset>209228</wp:posOffset>
                </wp:positionV>
                <wp:extent cx="7124700" cy="0"/>
                <wp:effectExtent l="0" t="0" r="19050" b="19050"/>
                <wp:wrapNone/>
                <wp:docPr id="1036" name="Straight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6" filled="f" stroked="t" from="-10.3pt,16.474646pt" to="550.7pt,16.474646pt" style="position:absolute;z-index:11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Arial" w:cs="Arial" w:hAnsi="Arial"/>
          <w:b/>
          <w:sz w:val="24"/>
          <w:szCs w:val="24"/>
          <w:lang w:val="en-US"/>
        </w:rPr>
        <w:t>SKILLS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Good communication skills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Critical thinking skills 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ICT literate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Strengthen with numbers</w:t>
      </w:r>
    </w:p>
    <w:p>
      <w:pPr>
        <w:pStyle w:val="style179"/>
        <w:rPr>
          <w:rFonts w:ascii="Arial" w:cs="Arial" w:hAnsi="Arial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-133350</wp:posOffset>
                </wp:positionH>
                <wp:positionV relativeFrom="paragraph">
                  <wp:posOffset>242759</wp:posOffset>
                </wp:positionV>
                <wp:extent cx="7124700" cy="0"/>
                <wp:effectExtent l="0" t="0" r="19050" b="19050"/>
                <wp:wrapNone/>
                <wp:docPr id="1037" name="Straight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7" filled="f" stroked="t" from="-10.5pt,19.114883pt" to="550.5pt,19.114883pt" style="position:absolute;z-index:12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-130810</wp:posOffset>
                </wp:positionH>
                <wp:positionV relativeFrom="paragraph">
                  <wp:posOffset>209228</wp:posOffset>
                </wp:positionV>
                <wp:extent cx="7124700" cy="0"/>
                <wp:effectExtent l="0" t="0" r="19050" b="19050"/>
                <wp:wrapNone/>
                <wp:docPr id="1038" name="Straight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8" filled="f" stroked="t" from="-10.3pt,16.474646pt" to="550.7pt,16.474646pt" style="position:absolute;z-index:13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Arial" w:cs="Arial" w:hAnsi="Arial"/>
          <w:b/>
          <w:sz w:val="24"/>
          <w:szCs w:val="24"/>
          <w:lang w:val="en-US"/>
        </w:rPr>
        <w:t xml:space="preserve"> </w:t>
      </w:r>
      <w:r>
        <w:rPr>
          <w:rFonts w:ascii="Arial" w:cs="Arial" w:hAnsi="Arial"/>
          <w:b/>
          <w:sz w:val="24"/>
          <w:szCs w:val="24"/>
          <w:lang w:val="en-US"/>
        </w:rPr>
        <w:t xml:space="preserve">ACADEMIC </w:t>
      </w:r>
      <w:r>
        <w:rPr>
          <w:rFonts w:ascii="Arial" w:cs="Arial" w:hAnsi="Arial"/>
          <w:b/>
          <w:sz w:val="24"/>
          <w:szCs w:val="24"/>
          <w:lang w:val="en-US"/>
        </w:rPr>
        <w:t>QUALIFICATIONS</w:t>
      </w:r>
    </w:p>
    <w:p>
      <w:pPr>
        <w:pStyle w:val="style179"/>
        <w:numPr>
          <w:ilvl w:val="0"/>
          <w:numId w:val="7"/>
        </w:numPr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Hard-working, Self-disciplined working student</w:t>
      </w:r>
      <w:r>
        <w:rPr>
          <w:rFonts w:ascii="Arial" w:cs="Arial" w:hAnsi="Arial"/>
          <w:sz w:val="24"/>
          <w:szCs w:val="24"/>
          <w:lang w:val="en-US"/>
        </w:rPr>
        <w:t>.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</w:p>
    <w:p>
      <w:pPr>
        <w:pStyle w:val="style179"/>
        <w:numPr>
          <w:ilvl w:val="0"/>
          <w:numId w:val="7"/>
        </w:numPr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Resilience to change and  challenges</w:t>
      </w:r>
    </w:p>
    <w:p>
      <w:pPr>
        <w:pStyle w:val="style179"/>
        <w:numPr>
          <w:ilvl w:val="0"/>
          <w:numId w:val="7"/>
        </w:numPr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Transparent  and Honest </w:t>
      </w:r>
    </w:p>
    <w:p>
      <w:pPr>
        <w:pStyle w:val="style179"/>
        <w:numPr>
          <w:ilvl w:val="0"/>
          <w:numId w:val="7"/>
        </w:numPr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Goal Driven and Can work under pressure</w:t>
      </w:r>
    </w:p>
    <w:p>
      <w:pPr>
        <w:pStyle w:val="style0"/>
        <w:numPr>
          <w:ilvl w:val="0"/>
          <w:numId w:val="0"/>
        </w:numPr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tabs>
          <w:tab w:val="left" w:leader="none" w:pos="3179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I he</w:t>
      </w:r>
      <w:r>
        <w:rPr/>
        <w:drawing>
          <wp:anchor distT="0" distB="0" distL="0" distR="0" simplePos="false" relativeHeight="15" behindDoc="false" locked="false" layoutInCell="true" allowOverlap="true">
            <wp:simplePos x="0" y="0"/>
            <wp:positionH relativeFrom="page">
              <wp:posOffset>698182</wp:posOffset>
            </wp:positionH>
            <wp:positionV relativeFrom="page">
              <wp:posOffset>627593</wp:posOffset>
            </wp:positionV>
            <wp:extent cx="1568582" cy="1220079"/>
            <wp:effectExtent l="0" t="0" r="0" b="0"/>
            <wp:wrapNone/>
            <wp:docPr id="103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68582" cy="122007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sz w:val="24"/>
          <w:szCs w:val="24"/>
          <w:lang w:val="en-US"/>
        </w:rPr>
        <w:t xml:space="preserve">reby certify that the above mentioned are true and correct to the best of my knowledge and belief. </w:t>
      </w:r>
    </w:p>
    <w:p>
      <w:pPr>
        <w:pStyle w:val="style0"/>
        <w:tabs>
          <w:tab w:val="left" w:leader="none" w:pos="3179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tabs>
          <w:tab w:val="left" w:leader="none" w:pos="3179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tabs>
          <w:tab w:val="left" w:leader="none" w:pos="3179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tabs>
          <w:tab w:val="left" w:leader="none" w:pos="3179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tabs>
          <w:tab w:val="left" w:leader="none" w:pos="3179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tabs>
          <w:tab w:val="left" w:leader="none" w:pos="3179"/>
        </w:tabs>
        <w:spacing w:after="0" w:lineRule="auto" w:line="240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tabs>
          <w:tab w:val="left" w:leader="none" w:pos="3179"/>
        </w:tabs>
        <w:spacing w:after="0" w:lineRule="auto" w:line="240"/>
        <w:rPr>
          <w:rFonts w:ascii="Arial" w:cs="Arial" w:hAnsi="Arial"/>
          <w:b/>
          <w:sz w:val="24"/>
          <w:szCs w:val="24"/>
          <w:u w:val="single"/>
          <w:lang w:val="en-US"/>
        </w:rPr>
      </w:pPr>
      <w:r>
        <w:rPr>
          <w:rFonts w:ascii="Arial" w:cs="Arial" w:hAnsi="Arial"/>
          <w:b/>
          <w:sz w:val="24"/>
          <w:szCs w:val="24"/>
          <w:u w:val="single"/>
          <w:lang w:val="en-US"/>
        </w:rPr>
        <w:t xml:space="preserve">VERNIL JAY V. MINGUITO </w:t>
      </w:r>
    </w:p>
    <w:p>
      <w:pPr>
        <w:pStyle w:val="style0"/>
        <w:tabs>
          <w:tab w:val="left" w:leader="none" w:pos="3179"/>
        </w:tabs>
        <w:spacing w:after="0" w:lineRule="auto" w:line="240"/>
        <w:rPr>
          <w:rFonts w:ascii="Arial" w:cs="Arial" w:hAnsi="Arial"/>
          <w:sz w:val="20"/>
          <w:szCs w:val="24"/>
          <w:lang w:val="en-US"/>
        </w:rPr>
      </w:pPr>
      <w:r>
        <w:rPr>
          <w:rFonts w:ascii="Arial" w:cs="Arial" w:hAnsi="Arial"/>
          <w:sz w:val="20"/>
          <w:szCs w:val="24"/>
          <w:lang w:val="en-US"/>
        </w:rPr>
        <w:t xml:space="preserve">            </w:t>
      </w:r>
      <w:r>
        <w:rPr>
          <w:rFonts w:ascii="Arial" w:cs="Arial" w:hAnsi="Arial"/>
          <w:sz w:val="20"/>
          <w:szCs w:val="24"/>
          <w:lang w:val="en-US"/>
        </w:rPr>
        <w:t>Applicant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6780EE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B2876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FFE71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15E66CE"/>
    <w:lvl w:ilvl="0" w:tplc="AA669D8A">
      <w:start w:val="1"/>
      <w:numFmt w:val="bullet"/>
      <w:lvlText w:val="-"/>
      <w:lvlJc w:val="left"/>
      <w:pPr>
        <w:ind w:left="3540" w:hanging="360"/>
      </w:pPr>
      <w:rPr>
        <w:rFonts w:ascii="Arial" w:cs="Arial" w:eastAsia="Calibri" w:hAnsi="Arial" w:hint="default"/>
        <w:b/>
      </w:rPr>
    </w:lvl>
    <w:lvl w:ilvl="1" w:tplc="34090003" w:tentative="1">
      <w:start w:val="1"/>
      <w:numFmt w:val="bullet"/>
      <w:lvlText w:val="o"/>
      <w:lvlJc w:val="left"/>
      <w:pPr>
        <w:ind w:left="42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5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76273D4"/>
    <w:lvl w:ilvl="0" w:tplc="E8E08578">
      <w:start w:val="1"/>
      <w:numFmt w:val="bullet"/>
      <w:lvlText w:val="-"/>
      <w:lvlJc w:val="left"/>
      <w:pPr>
        <w:ind w:left="3960" w:hanging="360"/>
      </w:pPr>
      <w:rPr>
        <w:rFonts w:ascii="Arial" w:cs="Arial" w:eastAsia="Calibri" w:hAnsi="Arial" w:hint="default"/>
      </w:rPr>
    </w:lvl>
    <w:lvl w:ilvl="1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00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9CA090A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098828C"/>
    <w:lvl w:ilvl="0" w:tplc="7BF834DC">
      <w:start w:val="1"/>
      <w:numFmt w:val="bullet"/>
      <w:lvlText w:val="-"/>
      <w:lvlJc w:val="left"/>
      <w:pPr>
        <w:ind w:left="3960" w:hanging="360"/>
      </w:pPr>
      <w:rPr>
        <w:rFonts w:ascii="Arial" w:cs="Arial" w:eastAsia="Calibri" w:hAnsi="Arial" w:hint="default"/>
      </w:rPr>
    </w:lvl>
    <w:lvl w:ilvl="1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00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363</Words>
  <Pages>2</Pages>
  <Characters>2146</Characters>
  <Application>WPS Office</Application>
  <DocSecurity>0</DocSecurity>
  <Paragraphs>90</Paragraphs>
  <ScaleCrop>false</ScaleCrop>
  <LinksUpToDate>false</LinksUpToDate>
  <CharactersWithSpaces>2746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2023-07-30T03:21:21Z</dcterms:created>
  <dc:creator>user</dc:creator>
  <lastModifiedBy>RMX3630</lastModifiedBy>
  <dcterms:modified xsi:type="dcterms:W3CDTF">2023-07-30T03:22:58Z</dcterms:modified>
  <revision>114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b8befd2d18bd40f9bcc9b96a58dbff2a</vt:lpwstr>
  </property>
</Properties>
</file>