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0" w:vertAnchor="text" w:tblpXSpec="left" w:tblpY="1"/>
        <w:tblOverlap w:val="never"/>
        <w:tblW w:w="4954" w:type="pct"/>
        <w:tblLayout w:type="fixed"/>
        <w:tblLook w:val="0480" w:firstRow="0" w:lastRow="0" w:firstColumn="1" w:lastColumn="0" w:noHBand="0" w:noVBand="1"/>
      </w:tblPr>
      <w:tblGrid>
        <w:gridCol w:w="6029"/>
        <w:gridCol w:w="900"/>
        <w:gridCol w:w="2870"/>
      </w:tblGrid>
      <w:tr>
        <w:trPr>
          <w:trHeight w:val="2178" w:hRule="atLeast"/>
        </w:trPr>
        <w:tc>
          <w:tcPr>
            <w:tcW w:w="6929" w:type="dxa"/>
            <w:gridSpan w:val="2"/>
            <w:tcBorders/>
          </w:tcPr>
          <w:p>
            <w:pPr>
              <w:pStyle w:val="style62"/>
              <w:rPr>
                <w:color w:val="000000"/>
              </w:rPr>
            </w:pPr>
            <w:r>
              <w:rPr>
                <w:color w:val="000000"/>
              </w:rPr>
              <w:t xml:space="preserve">CHERRY JOY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SAYSAYAN LETAC</w:t>
            </w:r>
          </w:p>
          <w:p>
            <w:pPr>
              <w:pStyle w:val="style0"/>
              <w:rPr>
                <w:color w:val="000000"/>
              </w:rPr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</w:tc>
        <w:tc>
          <w:tcPr>
            <w:tcW w:w="2870" w:type="dxa"/>
            <w:vMerge w:val="restart"/>
            <w:tcBorders/>
            <w:vAlign w:val="bottom"/>
          </w:tcPr>
          <w:p>
            <w:pPr>
              <w:pStyle w:val="style0"/>
              <w:jc w:val="center"/>
              <w:rPr/>
            </w:pPr>
            <w:r>
              <w:rPr>
                <w:noProof/>
              </w:rPr>
              <w:drawing>
                <wp:anchor distT="0" distB="0" distL="0" distR="0" simplePos="false" relativeHeight="2" behindDoc="false" locked="false" layoutInCell="true" allowOverlap="true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-2259330</wp:posOffset>
                  </wp:positionV>
                  <wp:extent cx="1914525" cy="1823085"/>
                  <wp:effectExtent l="0" t="0" r="9525" b="5715"/>
                  <wp:wrapNone/>
                  <wp:docPr id="1026" name="Picture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914525" cy="1823085"/>
                          </a:xfrm>
                          <a:prstGeom prst="rect"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>
        <w:tblPrEx/>
        <w:trPr>
          <w:trHeight w:val="1262" w:hRule="atLeast"/>
        </w:trPr>
        <w:tc>
          <w:tcPr>
            <w:tcW w:w="6029" w:type="dxa"/>
            <w:tcBorders/>
          </w:tcPr>
          <w:tbl>
            <w:tblPr>
              <w:tblW w:w="5000" w:type="pct"/>
              <w:jc w:val="center"/>
              <w:tblLayout w:type="fixed"/>
              <w:tblLook w:val="0480" w:firstRow="0" w:lastRow="0" w:firstColumn="1" w:lastColumn="0" w:noHBand="0" w:noVBand="1"/>
            </w:tblPr>
            <w:tblGrid>
              <w:gridCol w:w="5813"/>
            </w:tblGrid>
            <w:tr>
              <w:trPr>
                <w:trHeight w:val="605" w:hRule="atLeast"/>
                <w:jc w:val="center"/>
              </w:trPr>
              <w:tc>
                <w:tcPr>
                  <w:tcW w:w="2870" w:type="dxa"/>
                  <w:tcBorders/>
                </w:tcPr>
                <w:p>
                  <w:pPr>
                    <w:pStyle w:val="style2"/>
                    <w:framePr w:hSpace="180" w:wrap="around" w:hAnchor="text" w:vAnchor="text" w:y="1"/>
                    <w:suppressOverlap/>
                    <w:rPr/>
                  </w:pPr>
                  <w:r>
                    <w:t>Objective</w:t>
                  </w:r>
                </w:p>
                <w:p>
                  <w:pPr>
                    <w:pStyle w:val="style0"/>
                    <w:framePr w:hSpace="180" w:wrap="around" w:hAnchor="text" w:vAnchor="text" w:y="1"/>
                    <w:suppressOverlap/>
                    <w:rPr/>
                  </w:pPr>
                </w:p>
              </w:tc>
            </w:tr>
          </w:tbl>
          <w:p>
            <w:pPr>
              <w:pStyle w:val="style0"/>
              <w:rPr>
                <w:rFonts w:ascii="Arial" w:hAnsi="Arial"/>
              </w:rPr>
            </w:pPr>
            <w:r>
              <w:rPr>
                <w:rFonts w:ascii="Arial" w:hAnsi="Arial"/>
              </w:rPr>
              <w:t>To work in the hospitality industry and be a part of your company where I can fully apply my experience skills, thus base on what I’ve learned into the past career development.</w:t>
            </w:r>
          </w:p>
        </w:tc>
        <w:tc>
          <w:tcPr>
            <w:tcW w:w="900" w:type="dxa"/>
            <w:tcBorders/>
          </w:tcPr>
          <w:p>
            <w:pPr>
              <w:pStyle w:val="style0"/>
              <w:rPr>
                <w:rFonts w:ascii="Arial" w:hAnsi="Arial"/>
              </w:rPr>
            </w:pPr>
          </w:p>
        </w:tc>
        <w:tc>
          <w:tcPr>
            <w:tcW w:w="2870" w:type="dxa"/>
            <w:vMerge w:val="continue"/>
            <w:tcBorders/>
          </w:tcPr>
          <w:p>
            <w:pPr>
              <w:pStyle w:val="style0"/>
              <w:rPr>
                <w:rFonts w:ascii="Arial" w:hAnsi="Arial"/>
              </w:rPr>
            </w:pPr>
          </w:p>
        </w:tc>
      </w:tr>
      <w:tr>
        <w:tblPrEx/>
        <w:trPr>
          <w:trHeight w:val="891" w:hRule="atLeast"/>
        </w:trPr>
        <w:tc>
          <w:tcPr>
            <w:tcW w:w="6029" w:type="dxa"/>
            <w:tcBorders/>
          </w:tcPr>
          <w:tbl>
            <w:tblPr>
              <w:tblpPr w:leftFromText="180" w:rightFromText="180" w:topFromText="0" w:bottomFromText="0" w:vertAnchor="text" w:horzAnchor="margin" w:tblpXSpec="left" w:tblpY="357"/>
              <w:tblOverlap w:val="never"/>
              <w:tblW w:w="6171" w:type="dxa"/>
              <w:tblLayout w:type="fixed"/>
              <w:tblLook w:val="0480" w:firstRow="0" w:lastRow="0" w:firstColumn="1" w:lastColumn="0" w:noHBand="0" w:noVBand="1"/>
            </w:tblPr>
            <w:tblGrid>
              <w:gridCol w:w="6171"/>
            </w:tblGrid>
            <w:tr>
              <w:trPr>
                <w:trHeight w:val="119" w:hRule="atLeast"/>
              </w:trPr>
              <w:tc>
                <w:tcPr>
                  <w:tcW w:w="6171" w:type="dxa"/>
                  <w:tcBorders/>
                </w:tcPr>
                <w:p>
                  <w:pPr>
                    <w:pStyle w:val="style0"/>
                    <w:rPr>
                      <w:rFonts w:ascii="Arial" w:hAnsi="Arial"/>
                    </w:rPr>
                  </w:pPr>
                </w:p>
              </w:tc>
            </w:tr>
            <w:tr>
              <w:tblPrEx/>
              <w:trPr>
                <w:trHeight w:val="95" w:hRule="atLeast"/>
              </w:trPr>
              <w:tc>
                <w:tcPr>
                  <w:tcW w:w="6171" w:type="dxa"/>
                  <w:tcBorders/>
                </w:tcPr>
                <w:p>
                  <w:pPr>
                    <w:pStyle w:val="style2"/>
                    <w:rPr/>
                  </w:pPr>
                  <w:r>
                    <w:t xml:space="preserve"> Skills and Abilities</w:t>
                  </w:r>
                </w:p>
                <w:p>
                  <w:pPr>
                    <w:pStyle w:val="style0"/>
                    <w:rPr/>
                  </w:pPr>
                  <w:r>
                    <w:t>To work in the hospitality industry and be a part of your company where I can fully apply my experience skills, thus base on what I’ve learned into the past career development.</w:t>
                  </w:r>
                </w:p>
                <w:p>
                  <w:pPr>
                    <w:pStyle w:val="style0"/>
                    <w:rPr/>
                  </w:pPr>
                </w:p>
                <w:p>
                  <w:pPr>
                    <w:pStyle w:val="style0"/>
                    <w:rPr/>
                  </w:pPr>
                </w:p>
                <w:p>
                  <w:pPr>
                    <w:pStyle w:val="style0"/>
                    <w:rPr/>
                  </w:pPr>
                </w:p>
              </w:tc>
            </w:tr>
          </w:tbl>
          <w:p>
            <w:pPr>
              <w:pStyle w:val="style0"/>
              <w:tabs>
                <w:tab w:val="left" w:leader="none" w:pos="1788"/>
              </w:tabs>
              <w:rPr/>
            </w:pPr>
          </w:p>
          <w:tbl>
            <w:tblPr>
              <w:tblW w:w="6157" w:type="dxa"/>
              <w:jc w:val="center"/>
              <w:tblLayout w:type="fixed"/>
              <w:tblLook w:val="0480" w:firstRow="0" w:lastRow="0" w:firstColumn="1" w:lastColumn="0" w:noHBand="0" w:noVBand="1"/>
            </w:tblPr>
            <w:tblGrid>
              <w:gridCol w:w="6157"/>
            </w:tblGrid>
            <w:tr>
              <w:trPr>
                <w:trHeight w:val="752" w:hRule="atLeast"/>
                <w:jc w:val="center"/>
              </w:trPr>
              <w:tc>
                <w:tcPr>
                  <w:tcW w:w="6157" w:type="dxa"/>
                  <w:tcBorders/>
                </w:tcPr>
                <w:p>
                  <w:pPr>
                    <w:pStyle w:val="style2"/>
                    <w:framePr w:hSpace="180" w:wrap="around" w:hAnchor="text" w:vAnchor="text" w:y="1"/>
                    <w:suppressOverlap/>
                    <w:rPr/>
                  </w:pPr>
                  <w:r>
                    <w:t>On-The-Job Training</w:t>
                  </w:r>
                </w:p>
                <w:p>
                  <w:pPr>
                    <w:pStyle w:val="style0"/>
                    <w:framePr w:hSpace="180" w:wrap="around" w:hAnchor="text" w:vAnchor="text" w:y="1"/>
                    <w:suppressOverlap/>
                    <w:rPr/>
                  </w:pPr>
                  <w:r>
                    <w:t>Chalet Baguio &amp; Dulcinea Hotel</w:t>
                  </w:r>
                </w:p>
                <w:p>
                  <w:pPr>
                    <w:pStyle w:val="style0"/>
                    <w:framePr w:hSpace="180" w:wrap="around" w:hAnchor="text" w:vAnchor="text" w:y="1"/>
                    <w:suppressOverlap/>
                    <w:rPr/>
                  </w:pPr>
                  <w:r>
                    <w:t>Military Cut off, Baguio City</w:t>
                  </w:r>
                </w:p>
                <w:p>
                  <w:pPr>
                    <w:pStyle w:val="style0"/>
                    <w:framePr w:hSpace="180" w:wrap="around" w:hAnchor="text" w:vAnchor="text" w:y="1"/>
                    <w:suppressOverlap/>
                    <w:rPr/>
                  </w:pPr>
                  <w:r>
                    <w:t>12/01/2014-03/06/2015</w:t>
                  </w:r>
                </w:p>
              </w:tc>
            </w:tr>
          </w:tbl>
          <w:p>
            <w:pPr>
              <w:pStyle w:val="style0"/>
              <w:rPr>
                <w:rFonts w:ascii="Arial" w:hAnsi="Arial"/>
              </w:rPr>
            </w:pPr>
          </w:p>
          <w:p>
            <w:pPr>
              <w:pStyle w:val="style0"/>
              <w:rPr>
                <w:rFonts w:ascii="Arial" w:hAnsi="Arial"/>
              </w:rPr>
            </w:pPr>
          </w:p>
          <w:p>
            <w:pPr>
              <w:pStyle w:val="style0"/>
              <w:rPr/>
            </w:pPr>
          </w:p>
          <w:p>
            <w:pPr>
              <w:pStyle w:val="style2"/>
              <w:rPr/>
            </w:pPr>
          </w:p>
          <w:p>
            <w:pPr>
              <w:pStyle w:val="style2"/>
              <w:rPr/>
            </w:pPr>
            <w:r>
              <w:t>Education</w:t>
            </w:r>
          </w:p>
          <w:p>
            <w:pPr>
              <w:pStyle w:val="style0"/>
              <w:rPr/>
            </w:pPr>
            <w:r>
              <w:t>TERTIARY</w:t>
            </w:r>
          </w:p>
          <w:p>
            <w:pPr>
              <w:pStyle w:val="style0"/>
              <w:rPr/>
            </w:pPr>
            <w:r>
              <w:t>March 31, 2015</w:t>
            </w:r>
          </w:p>
          <w:p>
            <w:pPr>
              <w:pStyle w:val="style0"/>
              <w:rPr/>
            </w:pPr>
            <w:r>
              <w:t>Bachelor of Hotel and Restaurant Management, King’s College of The Philippines “KCP”, Pico Rd. La Trinidad, Benguet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SECONDARY</w:t>
            </w:r>
          </w:p>
          <w:p>
            <w:pPr>
              <w:pStyle w:val="style0"/>
              <w:rPr/>
            </w:pPr>
            <w:r>
              <w:t>March 2010</w:t>
            </w:r>
          </w:p>
          <w:p>
            <w:pPr>
              <w:pStyle w:val="style0"/>
              <w:rPr/>
            </w:pPr>
            <w:r>
              <w:t>Pinget National Highschool, Upper Pinget Dreamland Baguio City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ELEMENTARY</w:t>
            </w:r>
          </w:p>
          <w:p>
            <w:pPr>
              <w:pStyle w:val="style0"/>
              <w:rPr/>
            </w:pPr>
            <w:r>
              <w:t>March 2006</w:t>
            </w:r>
          </w:p>
          <w:p>
            <w:pPr>
              <w:pStyle w:val="style0"/>
              <w:rPr/>
            </w:pPr>
            <w:r>
              <w:t>Bauko Elementary School, Poblacion Bauko Mt. Province</w:t>
            </w:r>
          </w:p>
          <w:p>
            <w:pPr>
              <w:pStyle w:val="style0"/>
              <w:rPr>
                <w:rFonts w:ascii="Arial" w:hAnsi="Arial"/>
              </w:rPr>
            </w:pPr>
          </w:p>
        </w:tc>
        <w:tc>
          <w:tcPr>
            <w:tcW w:w="900" w:type="dxa"/>
            <w:tcBorders/>
          </w:tcPr>
          <w:p>
            <w:pPr>
              <w:pStyle w:val="style0"/>
              <w:rPr>
                <w:rFonts w:ascii="Arial" w:hAnsi="Arial"/>
              </w:rPr>
            </w:pPr>
          </w:p>
        </w:tc>
        <w:tc>
          <w:tcPr>
            <w:tcW w:w="2870" w:type="dxa"/>
            <w:tcBorders/>
          </w:tcPr>
          <w:p>
            <w:pPr>
              <w:pStyle w:val="style0"/>
              <w:rPr/>
            </w:pPr>
          </w:p>
          <w:tbl>
            <w:tblPr>
              <w:tblW w:w="5000" w:type="pct"/>
              <w:jc w:val="center"/>
              <w:tblLayout w:type="fixed"/>
              <w:tblLook w:val="0480" w:firstRow="0" w:lastRow="0" w:firstColumn="1" w:lastColumn="0" w:noHBand="0" w:noVBand="1"/>
            </w:tblPr>
            <w:tblGrid>
              <w:gridCol w:w="2654"/>
            </w:tblGrid>
            <w:tr>
              <w:trPr>
                <w:trHeight w:val="605" w:hRule="atLeast"/>
                <w:jc w:val="center"/>
              </w:trPr>
              <w:tc>
                <w:tcPr>
                  <w:tcW w:w="2654" w:type="dxa"/>
                  <w:tcBorders/>
                </w:tcPr>
                <w:p>
                  <w:pPr>
                    <w:pStyle w:val="style2"/>
                    <w:framePr w:hSpace="180" w:wrap="around" w:hAnchor="text" w:vAnchor="text" w:y="1"/>
                    <w:suppressOverlap/>
                    <w:rPr/>
                  </w:pPr>
                  <w:r>
                    <w:t>Conta</w:t>
                  </w:r>
                  <w:r>
                    <w:t>ct</w:t>
                  </w:r>
                </w:p>
              </w:tc>
            </w:tr>
            <w:tr>
              <w:tblPrEx/>
              <w:trPr>
                <w:trHeight w:val="567" w:hRule="atLeast"/>
                <w:jc w:val="center"/>
              </w:trPr>
              <w:tc>
                <w:tcPr>
                  <w:tcW w:w="2654" w:type="dxa"/>
                  <w:tcBorders/>
                  <w:vAlign w:val="center"/>
                </w:tcPr>
                <w:p>
                  <w:pPr>
                    <w:pStyle w:val="style4106"/>
                    <w:framePr w:hSpace="180" w:wrap="around" w:hAnchor="text" w:vAnchor="text" w:y="1"/>
                    <w:suppressOverlap/>
                    <w:rPr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0" distR="0" simplePos="false" relativeHeight="3" behindDoc="false" locked="false" layoutInCell="true" allowOverlap="true">
                            <wp:simplePos x="0" y="0"/>
                            <wp:positionH relativeFrom="column">
                              <wp:posOffset>90170</wp:posOffset>
                            </wp:positionH>
                            <wp:positionV relativeFrom="paragraph">
                              <wp:posOffset>635</wp:posOffset>
                            </wp:positionV>
                            <wp:extent cx="154938" cy="201930"/>
                            <wp:effectExtent l="0" t="0" r="0" b="1270"/>
                            <wp:wrapNone/>
                            <wp:docPr id="1027" name="Shape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0">
                                      <a:off x="0" y="0"/>
                                      <a:ext cx="154938" cy="20193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rect l="l" t="t" r="r" b="b"/>
                                      <a:pathLst>
                                        <a:path w="21600" h="21600" stroke="1">
                                          <a:moveTo>
                                            <a:pt x="10800" y="0"/>
                                          </a:moveTo>
                                          <a:cubicBezTo>
                                            <a:pt x="4780" y="0"/>
                                            <a:pt x="0" y="3668"/>
                                            <a:pt x="0" y="8287"/>
                                          </a:cubicBezTo>
                                          <a:cubicBezTo>
                                            <a:pt x="0" y="12906"/>
                                            <a:pt x="10800" y="21600"/>
                                            <a:pt x="10800" y="21600"/>
                                          </a:cubicBezTo>
                                          <a:cubicBezTo>
                                            <a:pt x="10800" y="21600"/>
                                            <a:pt x="21600" y="12906"/>
                                            <a:pt x="21600" y="8287"/>
                                          </a:cubicBezTo>
                                          <a:cubicBezTo>
                                            <a:pt x="21600" y="3668"/>
                                            <a:pt x="16820" y="0"/>
                                            <a:pt x="10800" y="0"/>
                                          </a:cubicBezTo>
                                          <a:close/>
                                          <a:moveTo>
                                            <a:pt x="10800" y="11819"/>
                                          </a:moveTo>
                                          <a:cubicBezTo>
                                            <a:pt x="8144" y="11819"/>
                                            <a:pt x="5843" y="10189"/>
                                            <a:pt x="5843" y="8015"/>
                                          </a:cubicBezTo>
                                          <a:cubicBezTo>
                                            <a:pt x="5843" y="5977"/>
                                            <a:pt x="7967" y="4211"/>
                                            <a:pt x="10800" y="4211"/>
                                          </a:cubicBezTo>
                                          <a:cubicBezTo>
                                            <a:pt x="13456" y="4211"/>
                                            <a:pt x="15757" y="5841"/>
                                            <a:pt x="15757" y="8015"/>
                                          </a:cubicBezTo>
                                          <a:cubicBezTo>
                                            <a:pt x="15757" y="10053"/>
                                            <a:pt x="13456" y="11819"/>
                                            <a:pt x="10800" y="11819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202b6a"/>
                                    </a:solidFill>
                                    <a:ln cmpd="sng" cap="flat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>
                                    <a:prstTxWarp prst="textNoShape"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1027" coordsize="21600,21600" path="m10800,0c4780,0,0,3668,0,8287c0,12906,10800,21600,10800,21600c10800,21600,21600,12906,21600,8287c21600,3668,16820,0,10800,0xm10800,11819c8144,11819,5843,10189,5843,8015c5843,5977,7967,4211,10800,4211c13456,4211,15757,5841,15757,8015c15757,10053,13456,11819,10800,11819xe" fillcolor="#202b6a" stroked="t" style="position:absolute;margin-left:7.1pt;margin-top:0.05pt;width:12.2pt;height:15.9pt;z-index:3;mso-position-horizontal-relative:text;mso-position-vertical-relative:text;mso-width-percent:0;mso-height-percent:0;mso-width-relative:margin;mso-height-relative:margin;mso-wrap-distance-left:0.0pt;mso-wrap-distance-right:0.0pt;visibility:visible;">
                            <v:stroke joinstyle="miter" weight="1.0pt"/>
                            <v:fill/>
                            <v:path textboxrect="0,0,21600,21600"/>
                          </v:shape>
                        </w:pict>
                      </mc:Fallback>
                    </mc:AlternateContent>
                  </w:r>
                  <w:r>
                    <w:t xml:space="preserve">  </w:t>
                  </w:r>
                  <w:r>
                    <w:t xml:space="preserve">216B Upper Pinget </w:t>
                  </w:r>
                  <w:r>
                    <w:t xml:space="preserve">   </w:t>
                  </w:r>
                  <w:r>
                    <w:t>Baguio City 2600</w:t>
                  </w:r>
                </w:p>
                <w:p>
                  <w:pPr>
                    <w:pStyle w:val="style4106"/>
                    <w:framePr w:hSpace="180" w:wrap="around" w:hAnchor="text" w:vAnchor="text" w:y="1"/>
                    <w:suppressOverlap/>
                    <w:rPr/>
                  </w:pPr>
                </w:p>
              </w:tc>
            </w:tr>
            <w:tr>
              <w:tblPrEx/>
              <w:trPr>
                <w:trHeight w:val="567" w:hRule="atLeast"/>
                <w:jc w:val="center"/>
              </w:trPr>
              <w:tc>
                <w:tcPr>
                  <w:tcW w:w="2654" w:type="dxa"/>
                  <w:tcBorders/>
                  <w:vAlign w:val="center"/>
                </w:tcPr>
                <w:p>
                  <w:pPr>
                    <w:pStyle w:val="style4106"/>
                    <w:framePr w:hSpace="180" w:wrap="around" w:hAnchor="text" w:vAnchor="text" w:y="1"/>
                    <w:suppressOverlap/>
                    <w:rPr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0" distR="0" simplePos="false" relativeHeight="4" behindDoc="false" locked="false" layoutInCell="true" allowOverlap="true">
                            <wp:simplePos x="0" y="0"/>
                            <wp:positionH relativeFrom="column">
                              <wp:posOffset>76835</wp:posOffset>
                            </wp:positionH>
                            <wp:positionV relativeFrom="paragraph">
                              <wp:posOffset>-9525</wp:posOffset>
                            </wp:positionV>
                            <wp:extent cx="165100" cy="165100"/>
                            <wp:effectExtent l="0" t="0" r="12700" b="12700"/>
                            <wp:wrapNone/>
                            <wp:docPr id="1028" name="Shape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0">
                                      <a:off x="0" y="0"/>
                                      <a:ext cx="165100" cy="1651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rect l="l" t="t" r="r" b="b"/>
                                      <a:pathLst>
                                        <a:path w="21600" h="21600" stroke="1">
                                          <a:moveTo>
                                            <a:pt x="10800" y="0"/>
                                          </a:moveTo>
                                          <a:cubicBezTo>
                                            <a:pt x="4818" y="0"/>
                                            <a:pt x="0" y="4818"/>
                                            <a:pt x="0" y="10800"/>
                                          </a:cubicBezTo>
                                          <a:cubicBezTo>
                                            <a:pt x="0" y="16782"/>
                                            <a:pt x="4818" y="21600"/>
                                            <a:pt x="10800" y="21600"/>
                                          </a:cubicBezTo>
                                          <a:cubicBezTo>
                                            <a:pt x="16782" y="21600"/>
                                            <a:pt x="21600" y="16782"/>
                                            <a:pt x="21600" y="10800"/>
                                          </a:cubicBezTo>
                                          <a:cubicBezTo>
                                            <a:pt x="21600" y="4818"/>
                                            <a:pt x="16781" y="0"/>
                                            <a:pt x="10800" y="0"/>
                                          </a:cubicBezTo>
                                          <a:close/>
                                          <a:moveTo>
                                            <a:pt x="9637" y="18942"/>
                                          </a:moveTo>
                                          <a:cubicBezTo>
                                            <a:pt x="8640" y="18942"/>
                                            <a:pt x="7809" y="18111"/>
                                            <a:pt x="7809" y="17114"/>
                                          </a:cubicBezTo>
                                          <a:lnTo>
                                            <a:pt x="7809" y="4486"/>
                                          </a:lnTo>
                                          <a:cubicBezTo>
                                            <a:pt x="7809" y="3489"/>
                                            <a:pt x="8640" y="2658"/>
                                            <a:pt x="9637" y="2658"/>
                                          </a:cubicBezTo>
                                          <a:lnTo>
                                            <a:pt x="9637" y="18942"/>
                                          </a:lnTo>
                                          <a:close/>
                                          <a:moveTo>
                                            <a:pt x="13791" y="17778"/>
                                          </a:moveTo>
                                          <a:cubicBezTo>
                                            <a:pt x="13791" y="18443"/>
                                            <a:pt x="13292" y="18942"/>
                                            <a:pt x="12628" y="18942"/>
                                          </a:cubicBezTo>
                                          <a:lnTo>
                                            <a:pt x="10800" y="18942"/>
                                          </a:lnTo>
                                          <a:lnTo>
                                            <a:pt x="10800" y="13625"/>
                                          </a:lnTo>
                                          <a:lnTo>
                                            <a:pt x="12628" y="13625"/>
                                          </a:lnTo>
                                          <a:cubicBezTo>
                                            <a:pt x="13292" y="13625"/>
                                            <a:pt x="13791" y="14123"/>
                                            <a:pt x="13791" y="14788"/>
                                          </a:cubicBezTo>
                                          <a:lnTo>
                                            <a:pt x="13791" y="17778"/>
                                          </a:lnTo>
                                          <a:close/>
                                          <a:moveTo>
                                            <a:pt x="13791" y="6812"/>
                                          </a:moveTo>
                                          <a:cubicBezTo>
                                            <a:pt x="13791" y="7477"/>
                                            <a:pt x="13292" y="7975"/>
                                            <a:pt x="12628" y="7975"/>
                                          </a:cubicBezTo>
                                          <a:lnTo>
                                            <a:pt x="10800" y="7975"/>
                                          </a:lnTo>
                                          <a:lnTo>
                                            <a:pt x="10800" y="2658"/>
                                          </a:lnTo>
                                          <a:lnTo>
                                            <a:pt x="12628" y="2658"/>
                                          </a:lnTo>
                                          <a:cubicBezTo>
                                            <a:pt x="13292" y="2658"/>
                                            <a:pt x="13791" y="3157"/>
                                            <a:pt x="13791" y="3822"/>
                                          </a:cubicBezTo>
                                          <a:lnTo>
                                            <a:pt x="13791" y="6812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202b6a"/>
                                    </a:solidFill>
                                    <a:ln cmpd="sng" cap="flat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>
                                    <a:prstTxWarp prst="textNoShape"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1028" coordsize="21600,21600" path="m10800,0c4818,0,0,4818,0,10800c0,16782,4818,21600,10800,21600c16782,21600,21600,16782,21600,10800c21600,4818,16781,0,10800,0xm9637,18942c8640,18942,7809,18111,7809,17114l7809,4486c7809,3489,8640,2658,9637,2658l9637,18942xm13791,17778c13791,18443,13292,18942,12628,18942l10800,18942l10800,13625l12628,13625c13292,13625,13791,14123,13791,14788l13791,17778xm13791,6812c13791,7477,13292,7975,12628,7975l10800,7975l10800,2658l12628,2658c13292,2658,13791,3157,13791,3822l13791,6812xe" fillcolor="#202b6a" stroked="t" style="position:absolute;margin-left:6.05pt;margin-top:-0.75pt;width:13.0pt;height:13.0pt;z-index:4;mso-position-horizontal-relative:text;mso-position-vertical-relative:text;mso-width-percent:0;mso-height-percent:0;mso-width-relative:margin;mso-height-relative:margin;mso-wrap-distance-left:0.0pt;mso-wrap-distance-right:0.0pt;visibility:visible;">
                            <v:stroke joinstyle="miter" weight="1.0pt"/>
                            <v:fill/>
                            <v:path textboxrect="0,0,21600,21600"/>
                          </v:shape>
                        </w:pict>
                      </mc:Fallback>
                    </mc:AlternateContent>
                  </w:r>
                  <w:r>
                    <w:t xml:space="preserve">  </w:t>
                  </w:r>
                  <w:r>
                    <w:rPr>
                      <w:lang w:val="en-US"/>
                    </w:rPr>
                    <w:t>+63</w:t>
                  </w:r>
                  <w:r>
                    <w:t>9319244957</w:t>
                  </w:r>
                </w:p>
              </w:tc>
            </w:tr>
            <w:tr>
              <w:tblPrEx/>
              <w:trPr>
                <w:trHeight w:val="567" w:hRule="atLeast"/>
                <w:jc w:val="center"/>
              </w:trPr>
              <w:tc>
                <w:tcPr>
                  <w:tcW w:w="2654" w:type="dxa"/>
                  <w:tcBorders/>
                  <w:vAlign w:val="center"/>
                </w:tcPr>
                <w:p>
                  <w:pPr>
                    <w:pStyle w:val="style4106"/>
                    <w:framePr w:hSpace="180" w:wrap="around" w:hAnchor="text" w:vAnchor="text" w:y="1"/>
                    <w:suppressOverlap/>
                    <w:rPr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0" distR="0" simplePos="false" relativeHeight="5" behindDoc="false" locked="false" layoutInCell="true" allowOverlap="true">
                            <wp:simplePos x="0" y="0"/>
                            <wp:positionH relativeFrom="column">
                              <wp:posOffset>67310</wp:posOffset>
                            </wp:positionH>
                            <wp:positionV relativeFrom="paragraph">
                              <wp:posOffset>142875</wp:posOffset>
                            </wp:positionV>
                            <wp:extent cx="165099" cy="165100"/>
                            <wp:effectExtent l="0" t="0" r="12700" b="12700"/>
                            <wp:wrapNone/>
                            <wp:docPr id="1029" name="Shape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0">
                                      <a:off x="0" y="0"/>
                                      <a:ext cx="165099" cy="1651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rect l="l" t="t" r="r" b="b"/>
                                      <a:pathLst>
                                        <a:path w="21600" h="21600" stroke="1">
                                          <a:moveTo>
                                            <a:pt x="14123" y="7145"/>
                                          </a:moveTo>
                                          <a:lnTo>
                                            <a:pt x="7311" y="7145"/>
                                          </a:lnTo>
                                          <a:lnTo>
                                            <a:pt x="10634" y="9803"/>
                                          </a:lnTo>
                                          <a:lnTo>
                                            <a:pt x="14123" y="7145"/>
                                          </a:lnTo>
                                          <a:close/>
                                          <a:moveTo>
                                            <a:pt x="10800" y="0"/>
                                          </a:moveTo>
                                          <a:cubicBezTo>
                                            <a:pt x="4818" y="0"/>
                                            <a:pt x="0" y="4818"/>
                                            <a:pt x="0" y="10800"/>
                                          </a:cubicBezTo>
                                          <a:cubicBezTo>
                                            <a:pt x="0" y="16782"/>
                                            <a:pt x="4818" y="21600"/>
                                            <a:pt x="10800" y="21600"/>
                                          </a:cubicBezTo>
                                          <a:cubicBezTo>
                                            <a:pt x="16782" y="21600"/>
                                            <a:pt x="21600" y="16782"/>
                                            <a:pt x="21600" y="10800"/>
                                          </a:cubicBezTo>
                                          <a:cubicBezTo>
                                            <a:pt x="21600" y="4818"/>
                                            <a:pt x="16781" y="0"/>
                                            <a:pt x="10800" y="0"/>
                                          </a:cubicBezTo>
                                          <a:close/>
                                          <a:moveTo>
                                            <a:pt x="17446" y="14123"/>
                                          </a:moveTo>
                                          <a:cubicBezTo>
                                            <a:pt x="17446" y="15286"/>
                                            <a:pt x="16449" y="16283"/>
                                            <a:pt x="15286" y="16283"/>
                                          </a:cubicBezTo>
                                          <a:lnTo>
                                            <a:pt x="6480" y="16283"/>
                                          </a:lnTo>
                                          <a:cubicBezTo>
                                            <a:pt x="5317" y="16283"/>
                                            <a:pt x="4320" y="15286"/>
                                            <a:pt x="4320" y="14123"/>
                                          </a:cubicBezTo>
                                          <a:lnTo>
                                            <a:pt x="4320" y="7643"/>
                                          </a:lnTo>
                                          <a:cubicBezTo>
                                            <a:pt x="4320" y="6480"/>
                                            <a:pt x="5317" y="5483"/>
                                            <a:pt x="6480" y="5483"/>
                                          </a:cubicBezTo>
                                          <a:lnTo>
                                            <a:pt x="15286" y="5483"/>
                                          </a:lnTo>
                                          <a:cubicBezTo>
                                            <a:pt x="16449" y="5483"/>
                                            <a:pt x="17446" y="6480"/>
                                            <a:pt x="17446" y="7643"/>
                                          </a:cubicBezTo>
                                          <a:lnTo>
                                            <a:pt x="17446" y="14123"/>
                                          </a:lnTo>
                                          <a:close/>
                                          <a:moveTo>
                                            <a:pt x="5815" y="7975"/>
                                          </a:moveTo>
                                          <a:lnTo>
                                            <a:pt x="5815" y="14123"/>
                                          </a:lnTo>
                                          <a:cubicBezTo>
                                            <a:pt x="5815" y="14455"/>
                                            <a:pt x="5982" y="14622"/>
                                            <a:pt x="6314" y="14622"/>
                                          </a:cubicBezTo>
                                          <a:lnTo>
                                            <a:pt x="15120" y="14622"/>
                                          </a:lnTo>
                                          <a:cubicBezTo>
                                            <a:pt x="15452" y="14622"/>
                                            <a:pt x="15618" y="14455"/>
                                            <a:pt x="15618" y="14123"/>
                                          </a:cubicBezTo>
                                          <a:lnTo>
                                            <a:pt x="15618" y="7975"/>
                                          </a:lnTo>
                                          <a:lnTo>
                                            <a:pt x="10634" y="11963"/>
                                          </a:lnTo>
                                          <a:lnTo>
                                            <a:pt x="5815" y="797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202b6a"/>
                                    </a:solidFill>
                                    <a:ln cmpd="sng" cap="flat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>
                                    <a:prstTxWarp prst="textNoShape"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1029" coordsize="21600,21600" path="m14123,7145l7311,7145l10634,9803l14123,7145xm10800,0c4818,0,0,4818,0,10800c0,16782,4818,21600,10800,21600c16782,21600,21600,16782,21600,10800c21600,4818,16781,0,10800,0xm17446,14123c17446,15286,16449,16283,15286,16283l6480,16283c5317,16283,4320,15286,4320,14123l4320,7643c4320,6480,5317,5483,6480,5483l15286,5483c16449,5483,17446,6480,17446,7643l17446,14123xm5815,7975l5815,14123c5815,14455,5982,14622,6314,14622l15120,14622c15452,14622,15618,14455,15618,14123l15618,7975l10634,11963l5815,7975xe" fillcolor="#202b6a" stroked="t" style="position:absolute;margin-left:5.3pt;margin-top:11.25pt;width:13.0pt;height:13.0pt;z-index:5;mso-position-horizontal-relative:text;mso-position-vertical-relative:text;mso-width-percent:0;mso-height-percent:0;mso-width-relative:margin;mso-height-relative:margin;mso-wrap-distance-left:0.0pt;mso-wrap-distance-right:0.0pt;visibility:visible;">
                            <v:stroke joinstyle="miter" weight="1.0pt"/>
                            <v:fill/>
                            <v:path textboxrect="0,0,21600,21600"/>
                          </v:shape>
                        </w:pict>
                      </mc:Fallback>
                    </mc:AlternateContent>
                  </w:r>
                  <w:r>
                    <w:t xml:space="preserve">      </w:t>
                  </w:r>
                  <w:r>
                    <w:t xml:space="preserve">letaccherryjoy@gmail.com </w:t>
                  </w:r>
                </w:p>
              </w:tc>
            </w:tr>
            <w:tr>
              <w:tblPrEx/>
              <w:trPr>
                <w:trHeight w:val="567" w:hRule="atLeast"/>
                <w:jc w:val="center"/>
              </w:trPr>
              <w:tc>
                <w:tcPr>
                  <w:tcW w:w="2654" w:type="dxa"/>
                  <w:tcBorders/>
                  <w:vAlign w:val="center"/>
                </w:tcPr>
                <w:p>
                  <w:pPr>
                    <w:pStyle w:val="style4106"/>
                    <w:framePr w:hSpace="180" w:wrap="around" w:hAnchor="text" w:vAnchor="text" w:y="1"/>
                    <w:ind w:left="0"/>
                    <w:suppressOverlap/>
                    <w:rPr/>
                  </w:pPr>
                </w:p>
              </w:tc>
            </w:tr>
          </w:tbl>
          <w:p>
            <w:pPr>
              <w:pStyle w:val="style0"/>
              <w:rPr>
                <w:rFonts w:ascii="Arial" w:hAnsi="Arial"/>
              </w:rPr>
            </w:pPr>
          </w:p>
        </w:tc>
      </w:tr>
      <w:tr>
        <w:tblPrEx/>
        <w:trPr>
          <w:trHeight w:val="7560" w:hRule="atLeast"/>
        </w:trPr>
        <w:tc>
          <w:tcPr>
            <w:tcW w:w="6029" w:type="dxa"/>
            <w:vMerge w:val="restart"/>
            <w:tcBorders/>
          </w:tcPr>
          <w:p>
            <w:pPr>
              <w:pStyle w:val="style0"/>
              <w:rPr>
                <w:rFonts w:ascii="Arial Black" w:cs="宋体" w:eastAsia="宋体" w:hAnsi="Arial Black" w:hint="default"/>
                <w:color w:val="202b6a"/>
                <w:sz w:val="26"/>
                <w:szCs w:val="26"/>
              </w:rPr>
            </w:pPr>
          </w:p>
          <w:p>
            <w:pPr>
              <w:pStyle w:val="style0"/>
              <w:rPr>
                <w:rFonts w:ascii="Arial Black" w:cs="宋体" w:eastAsia="宋体" w:hAnsi="Arial Black" w:hint="default"/>
                <w:color w:val="202b6a"/>
                <w:sz w:val="26"/>
                <w:szCs w:val="26"/>
              </w:rPr>
            </w:pPr>
          </w:p>
          <w:p>
            <w:pPr>
              <w:pStyle w:val="style0"/>
              <w:rPr>
                <w:rFonts w:ascii="Arial Black" w:cs="宋体" w:eastAsia="宋体" w:hAnsi="Arial Black" w:hint="default"/>
                <w:color w:val="202b6a"/>
                <w:sz w:val="26"/>
                <w:szCs w:val="26"/>
              </w:rPr>
            </w:pPr>
          </w:p>
          <w:p>
            <w:pPr>
              <w:pStyle w:val="style0"/>
              <w:rPr>
                <w:rFonts w:ascii="Arial Black" w:cs="宋体" w:eastAsia="宋体" w:hAnsi="Arial Black" w:hint="default"/>
                <w:color w:val="202b6a"/>
                <w:sz w:val="26"/>
                <w:szCs w:val="26"/>
              </w:rPr>
            </w:pPr>
          </w:p>
          <w:p>
            <w:pPr>
              <w:pStyle w:val="style0"/>
              <w:rPr>
                <w:rFonts w:ascii="Arial Black" w:cs="宋体" w:eastAsia="宋体" w:hAnsi="Arial Black" w:hint="default"/>
                <w:color w:val="202b6a"/>
                <w:sz w:val="26"/>
                <w:szCs w:val="26"/>
              </w:rPr>
            </w:pPr>
          </w:p>
          <w:p>
            <w:pPr>
              <w:pStyle w:val="style0"/>
              <w:rPr>
                <w:rFonts w:ascii="Arial Black" w:cs="宋体" w:eastAsia="宋体" w:hAnsi="Arial Black" w:hint="default"/>
                <w:color w:val="202b6a"/>
                <w:sz w:val="26"/>
                <w:szCs w:val="26"/>
              </w:rPr>
            </w:pPr>
          </w:p>
          <w:p>
            <w:pPr>
              <w:pStyle w:val="style0"/>
              <w:rPr>
                <w:rFonts w:ascii="Arial Black" w:cs="宋体" w:eastAsia="宋体" w:hAnsi="Arial Black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Arial Black" w:cs="宋体" w:eastAsia="宋体" w:hAnsi="Arial Black" w:hint="default"/>
                <w:b/>
                <w:bCs/>
                <w:color w:val="000000"/>
                <w:sz w:val="44"/>
                <w:szCs w:val="44"/>
              </w:rPr>
              <w:t>Seminar and Training Attended</w:t>
            </w:r>
          </w:p>
          <w:p>
            <w:pPr>
              <w:pStyle w:val="style0"/>
              <w:widowControl/>
              <w:numPr>
                <w:ilvl w:val="0"/>
                <w:numId w:val="0"/>
              </w:numPr>
              <w:autoSpaceDE/>
              <w:autoSpaceDN/>
              <w:adjustRightInd/>
              <w:spacing w:before="0" w:after="100"/>
              <w:ind w:right="576"/>
              <w:contextualSpacing/>
              <w:rPr/>
            </w:pPr>
          </w:p>
          <w:p>
            <w:pPr>
              <w:pStyle w:val="style179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0" w:after="100"/>
              <w:ind w:right="576"/>
              <w:contextualSpacing/>
              <w:rPr/>
            </w:pPr>
            <w:r>
              <w:t>Certificate of Training at the female cleaner, Saudi Arabia.</w:t>
            </w:r>
          </w:p>
          <w:p>
            <w:pPr>
              <w:pStyle w:val="style179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0" w:after="100"/>
              <w:ind w:right="576"/>
              <w:contextualSpacing/>
              <w:rPr/>
            </w:pPr>
            <w:r>
              <w:t>Certificate of Training</w:t>
            </w:r>
            <w:r>
              <w:t xml:space="preserve"> at the HOUSEKEEPING, KITCHEN AND DINNING BANQUETTE, PMA cut off Baguio City.</w:t>
            </w:r>
          </w:p>
          <w:p>
            <w:pPr>
              <w:pStyle w:val="style179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0" w:after="100"/>
              <w:ind w:right="576"/>
              <w:contextualSpacing/>
              <w:rPr/>
            </w:pPr>
            <w:r>
              <w:t>Bar Management Operation HRMS, King’s College of the Philippines.</w:t>
            </w:r>
          </w:p>
          <w:p>
            <w:pPr>
              <w:pStyle w:val="style179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0" w:after="100"/>
              <w:ind w:right="576"/>
              <w:contextualSpacing/>
              <w:rPr/>
            </w:pPr>
            <w:r>
              <w:t xml:space="preserve">Personality Development Seminar, </w:t>
            </w:r>
            <w:r>
              <w:t>King’s College of the Philippines</w:t>
            </w:r>
            <w:r>
              <w:t>.</w:t>
            </w:r>
          </w:p>
          <w:p>
            <w:pPr>
              <w:pStyle w:val="style179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0" w:after="100"/>
              <w:ind w:right="576"/>
              <w:contextualSpacing/>
              <w:rPr/>
            </w:pPr>
            <w:r>
              <w:t>Food and Beverage Management System, Eurotel Hotel, Baguio City.</w:t>
            </w:r>
          </w:p>
          <w:p>
            <w:pPr>
              <w:pStyle w:val="style0"/>
              <w:ind w:left="720"/>
              <w:rPr/>
            </w:pPr>
            <w:r>
              <w:t>Center Table Flower Arrangement, Km 5 La Trinidad, Benguet.</w:t>
            </w:r>
          </w:p>
          <w:p>
            <w:pPr>
              <w:pStyle w:val="style0"/>
              <w:rPr/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0"/>
              <w:kinsoku w:val="false"/>
              <w:overflowPunct w:val="false"/>
              <w:spacing w:before="168" w:lineRule="auto" w:line="204"/>
              <w:ind w:right="6116"/>
              <w:rPr>
                <w:rFonts w:ascii="Arial Black" w:cs="Arial Black" w:hAnsi="Arial Black"/>
                <w:b/>
                <w:bCs/>
                <w:color w:val="ff7706"/>
                <w:sz w:val="52"/>
                <w:szCs w:val="52"/>
              </w:rPr>
            </w:pPr>
          </w:p>
        </w:tc>
        <w:tc>
          <w:tcPr>
            <w:tcW w:w="2870" w:type="dxa"/>
            <w:tcBorders/>
          </w:tcPr>
          <w:p>
            <w:pPr>
              <w:pStyle w:val="style0"/>
              <w:rPr>
                <w:rFonts w:ascii="Arial" w:hAnsi="Arial"/>
              </w:rPr>
            </w:pPr>
          </w:p>
        </w:tc>
      </w:tr>
      <w:tr>
        <w:tblPrEx/>
        <w:trPr>
          <w:gridAfter w:val="1"/>
          <w:wAfter w:w="2870" w:type="dxa"/>
          <w:trHeight w:val="667" w:hRule="atLeast"/>
        </w:trPr>
        <w:tc>
          <w:tcPr>
            <w:tcW w:w="6029" w:type="dxa"/>
            <w:vMerge w:val="continue"/>
            <w:tcBorders/>
          </w:tcPr>
          <w:p>
            <w:pPr>
              <w:pStyle w:val="style0"/>
              <w:keepNext/>
              <w:keepLines/>
              <w:pBdr>
                <w:top w:val="single" w:sz="24" w:space="6" w:color="ff7707"/>
              </w:pBdr>
              <w:spacing w:after="120"/>
              <w:outlineLvl w:val="1"/>
              <w:rPr>
                <w:rFonts w:ascii="Arial Black" w:hAnsi="Arial Black"/>
                <w:color w:val="202b6a"/>
                <w:sz w:val="26"/>
                <w:szCs w:val="26"/>
              </w:rPr>
            </w:pPr>
          </w:p>
        </w:tc>
        <w:tc>
          <w:tcPr>
            <w:tcW w:w="900" w:type="dxa"/>
            <w:vMerge w:val="continue"/>
            <w:tcBorders/>
          </w:tcPr>
          <w:p>
            <w:pPr>
              <w:pStyle w:val="style0"/>
              <w:kinsoku w:val="false"/>
              <w:overflowPunct w:val="false"/>
              <w:spacing w:before="168" w:lineRule="auto" w:line="204"/>
              <w:ind w:right="6116"/>
              <w:rPr>
                <w:rFonts w:ascii="Arial Black" w:cs="Arial Black" w:hAnsi="Arial Black"/>
                <w:b/>
                <w:bCs/>
                <w:color w:val="ff7706"/>
                <w:sz w:val="52"/>
                <w:szCs w:val="52"/>
              </w:rPr>
            </w:pPr>
          </w:p>
        </w:tc>
      </w:tr>
      <w:tr>
        <w:tblPrEx/>
        <w:trPr>
          <w:gridAfter w:val="1"/>
          <w:wAfter w:w="2870" w:type="dxa"/>
          <w:trHeight w:val="667" w:hRule="atLeast"/>
        </w:trPr>
        <w:tc>
          <w:tcPr>
            <w:tcW w:w="6029" w:type="dxa"/>
            <w:vMerge w:val="continue"/>
            <w:tcBorders/>
          </w:tcPr>
          <w:p>
            <w:pPr>
              <w:pStyle w:val="style0"/>
              <w:keepNext/>
              <w:keepLines/>
              <w:pBdr>
                <w:top w:val="single" w:sz="24" w:space="6" w:color="ff7707"/>
              </w:pBdr>
              <w:spacing w:after="120"/>
              <w:outlineLvl w:val="1"/>
              <w:rPr>
                <w:rFonts w:ascii="Arial Black" w:hAnsi="Arial Black"/>
                <w:color w:val="202b6a"/>
                <w:sz w:val="26"/>
                <w:szCs w:val="26"/>
              </w:rPr>
            </w:pPr>
          </w:p>
        </w:tc>
        <w:tc>
          <w:tcPr>
            <w:tcW w:w="900" w:type="dxa"/>
            <w:vMerge w:val="continue"/>
            <w:tcBorders/>
          </w:tcPr>
          <w:p>
            <w:pPr>
              <w:pStyle w:val="style0"/>
              <w:kinsoku w:val="false"/>
              <w:overflowPunct w:val="false"/>
              <w:spacing w:before="168" w:lineRule="auto" w:line="204"/>
              <w:ind w:right="6116"/>
              <w:rPr>
                <w:rFonts w:ascii="Arial Black" w:cs="Arial Black" w:hAnsi="Arial Black"/>
                <w:b/>
                <w:bCs/>
                <w:color w:val="ff7706"/>
                <w:sz w:val="52"/>
                <w:szCs w:val="52"/>
              </w:rPr>
            </w:pPr>
          </w:p>
        </w:tc>
      </w:tr>
      <w:tr>
        <w:tblPrEx/>
        <w:trPr>
          <w:gridAfter w:val="1"/>
          <w:wAfter w:w="2870" w:type="dxa"/>
          <w:trHeight w:val="667" w:hRule="atLeast"/>
        </w:trPr>
        <w:tc>
          <w:tcPr>
            <w:tcW w:w="6029" w:type="dxa"/>
            <w:vMerge w:val="continue"/>
            <w:tcBorders/>
          </w:tcPr>
          <w:p>
            <w:pPr>
              <w:pStyle w:val="style0"/>
              <w:keepNext/>
              <w:keepLines/>
              <w:pBdr>
                <w:top w:val="single" w:sz="24" w:space="6" w:color="ff7707"/>
              </w:pBdr>
              <w:spacing w:after="120"/>
              <w:outlineLvl w:val="1"/>
              <w:rPr>
                <w:rFonts w:ascii="Arial Black" w:hAnsi="Arial Black"/>
                <w:color w:val="202b6a"/>
                <w:sz w:val="26"/>
                <w:szCs w:val="26"/>
              </w:rPr>
            </w:pPr>
          </w:p>
        </w:tc>
        <w:tc>
          <w:tcPr>
            <w:tcW w:w="900" w:type="dxa"/>
            <w:vMerge w:val="continue"/>
            <w:tcBorders/>
          </w:tcPr>
          <w:p>
            <w:pPr>
              <w:pStyle w:val="style0"/>
              <w:kinsoku w:val="false"/>
              <w:overflowPunct w:val="false"/>
              <w:spacing w:before="168" w:lineRule="auto" w:line="204"/>
              <w:ind w:right="6116"/>
              <w:rPr>
                <w:rFonts w:ascii="Arial Black" w:cs="Arial Black" w:hAnsi="Arial Black"/>
                <w:b/>
                <w:bCs/>
                <w:color w:val="ff7706"/>
                <w:sz w:val="52"/>
                <w:szCs w:val="52"/>
              </w:rPr>
            </w:pPr>
          </w:p>
        </w:tc>
      </w:tr>
      <w:tr>
        <w:tblPrEx/>
        <w:trPr>
          <w:gridAfter w:val="1"/>
          <w:wAfter w:w="2870" w:type="dxa"/>
          <w:trHeight w:val="667" w:hRule="atLeast"/>
        </w:trPr>
        <w:tc>
          <w:tcPr>
            <w:tcW w:w="6029" w:type="dxa"/>
            <w:vMerge w:val="continue"/>
            <w:tcBorders/>
          </w:tcPr>
          <w:p>
            <w:pPr>
              <w:pStyle w:val="style0"/>
              <w:keepNext/>
              <w:keepLines/>
              <w:pBdr>
                <w:top w:val="single" w:sz="24" w:space="6" w:color="ff7707"/>
              </w:pBdr>
              <w:spacing w:after="120"/>
              <w:outlineLvl w:val="1"/>
              <w:rPr>
                <w:rFonts w:ascii="Arial Black" w:hAnsi="Arial Black"/>
                <w:color w:val="202b6a"/>
                <w:sz w:val="26"/>
                <w:szCs w:val="26"/>
              </w:rPr>
            </w:pPr>
          </w:p>
        </w:tc>
        <w:tc>
          <w:tcPr>
            <w:tcW w:w="900" w:type="dxa"/>
            <w:vMerge w:val="continue"/>
            <w:tcBorders/>
          </w:tcPr>
          <w:p>
            <w:pPr>
              <w:pStyle w:val="style0"/>
              <w:kinsoku w:val="false"/>
              <w:overflowPunct w:val="false"/>
              <w:spacing w:before="168" w:lineRule="auto" w:line="204"/>
              <w:ind w:right="6116"/>
              <w:rPr>
                <w:rFonts w:ascii="Arial Black" w:cs="Arial Black" w:hAnsi="Arial Black"/>
                <w:b/>
                <w:bCs/>
                <w:color w:val="ff7706"/>
                <w:sz w:val="52"/>
                <w:szCs w:val="52"/>
              </w:rPr>
            </w:pPr>
          </w:p>
        </w:tc>
      </w:tr>
      <w:tr>
        <w:tblPrEx/>
        <w:trPr>
          <w:gridAfter w:val="1"/>
          <w:wAfter w:w="2870" w:type="dxa"/>
          <w:trHeight w:val="667" w:hRule="atLeast"/>
        </w:trPr>
        <w:tc>
          <w:tcPr>
            <w:tcW w:w="6029" w:type="dxa"/>
            <w:vMerge w:val="continue"/>
            <w:tcBorders/>
          </w:tcPr>
          <w:p>
            <w:pPr>
              <w:pStyle w:val="style0"/>
              <w:keepNext/>
              <w:keepLines/>
              <w:pBdr>
                <w:top w:val="single" w:sz="24" w:space="6" w:color="ff7707"/>
              </w:pBdr>
              <w:spacing w:after="120"/>
              <w:outlineLvl w:val="1"/>
              <w:rPr>
                <w:rFonts w:ascii="Arial Black" w:hAnsi="Arial Black"/>
                <w:color w:val="202b6a"/>
                <w:sz w:val="26"/>
                <w:szCs w:val="26"/>
              </w:rPr>
            </w:pPr>
          </w:p>
        </w:tc>
        <w:tc>
          <w:tcPr>
            <w:tcW w:w="900" w:type="dxa"/>
            <w:vMerge w:val="continue"/>
            <w:tcBorders/>
          </w:tcPr>
          <w:p>
            <w:pPr>
              <w:pStyle w:val="style0"/>
              <w:kinsoku w:val="false"/>
              <w:overflowPunct w:val="false"/>
              <w:spacing w:before="168" w:lineRule="auto" w:line="204"/>
              <w:ind w:right="6116"/>
              <w:rPr>
                <w:rFonts w:ascii="Arial Black" w:cs="Arial Black" w:hAnsi="Arial Black"/>
                <w:b/>
                <w:bCs/>
                <w:color w:val="ff7706"/>
                <w:sz w:val="52"/>
                <w:szCs w:val="52"/>
              </w:rPr>
            </w:pPr>
          </w:p>
        </w:tc>
      </w:tr>
      <w:tr>
        <w:tblPrEx/>
        <w:trPr>
          <w:trHeight w:val="0" w:hRule="auto"/>
        </w:trPr>
        <w:tc>
          <w:tcPr>
            <w:tcW w:w="6029" w:type="dxa"/>
            <w:vMerge w:val="continue"/>
            <w:tcBorders/>
          </w:tcPr>
          <w:p>
            <w:pPr>
              <w:pStyle w:val="style0"/>
              <w:keepNext/>
              <w:keepLines/>
              <w:pBdr>
                <w:top w:val="single" w:sz="24" w:space="6" w:color="ff7707"/>
              </w:pBdr>
              <w:spacing w:after="120"/>
              <w:outlineLvl w:val="1"/>
              <w:rPr>
                <w:rFonts w:ascii="Arial Black" w:hAnsi="Arial Black"/>
                <w:color w:val="202b6a"/>
                <w:sz w:val="26"/>
                <w:szCs w:val="26"/>
              </w:rPr>
            </w:pPr>
          </w:p>
        </w:tc>
        <w:tc>
          <w:tcPr>
            <w:tcW w:w="900" w:type="dxa"/>
            <w:vMerge w:val="continue"/>
            <w:tcBorders/>
          </w:tcPr>
          <w:p>
            <w:pPr>
              <w:pStyle w:val="style0"/>
              <w:kinsoku w:val="false"/>
              <w:overflowPunct w:val="false"/>
              <w:spacing w:before="168" w:lineRule="auto" w:line="204"/>
              <w:ind w:right="6116"/>
              <w:rPr>
                <w:rFonts w:ascii="Arial Black" w:cs="Arial Black" w:hAnsi="Arial Black"/>
                <w:b/>
                <w:bCs/>
                <w:color w:val="ff7706"/>
                <w:sz w:val="52"/>
                <w:szCs w:val="52"/>
              </w:rPr>
            </w:pPr>
          </w:p>
        </w:tc>
        <w:tc>
          <w:tcPr>
            <w:tcW w:w="2870" w:type="dxa"/>
            <w:tcBorders/>
          </w:tcPr>
          <w:p>
            <w:pPr>
              <w:pStyle w:val="style0"/>
              <w:rPr>
                <w:rFonts w:ascii="Arial" w:hAnsi="Arial"/>
              </w:rPr>
            </w:pPr>
          </w:p>
        </w:tc>
      </w:tr>
      <w:tr>
        <w:tblPrEx/>
        <w:trPr>
          <w:trHeight w:val="796" w:hRule="atLeast"/>
        </w:trPr>
        <w:tc>
          <w:tcPr>
            <w:tcW w:w="6029" w:type="dxa"/>
            <w:tcBorders/>
          </w:tcPr>
          <w:p>
            <w:pPr>
              <w:pStyle w:val="style0"/>
              <w:keepNext/>
              <w:keepLines/>
              <w:pBdr>
                <w:top w:val="single" w:sz="24" w:space="6" w:color="ff7707"/>
              </w:pBdr>
              <w:spacing w:after="120"/>
              <w:outlineLvl w:val="1"/>
              <w:rPr>
                <w:rFonts w:ascii="Arial Black" w:hAnsi="Arial Black"/>
                <w:color w:val="202b6a"/>
                <w:sz w:val="26"/>
                <w:szCs w:val="26"/>
              </w:rPr>
            </w:pPr>
          </w:p>
        </w:tc>
        <w:tc>
          <w:tcPr>
            <w:tcW w:w="900" w:type="dxa"/>
            <w:tcBorders/>
          </w:tcPr>
          <w:p>
            <w:pPr>
              <w:pStyle w:val="style0"/>
              <w:kinsoku w:val="false"/>
              <w:overflowPunct w:val="false"/>
              <w:spacing w:before="168" w:lineRule="auto" w:line="204"/>
              <w:ind w:right="6116"/>
              <w:rPr>
                <w:rFonts w:ascii="Arial Black" w:cs="Arial Black" w:hAnsi="Arial Black"/>
                <w:b/>
                <w:bCs/>
                <w:color w:val="ff7706"/>
                <w:sz w:val="52"/>
                <w:szCs w:val="52"/>
              </w:rPr>
            </w:pPr>
          </w:p>
        </w:tc>
        <w:tc>
          <w:tcPr>
            <w:tcW w:w="2870" w:type="dxa"/>
            <w:tcBorders/>
          </w:tcPr>
          <w:p>
            <w:pPr>
              <w:pStyle w:val="style0"/>
              <w:rPr>
                <w:rFonts w:ascii="Arial" w:hAnsi="Arial"/>
              </w:rPr>
            </w:pPr>
          </w:p>
        </w:tc>
      </w:tr>
    </w:tbl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rFonts w:ascii="Arial" w:cs="Arial" w:eastAsia="Arial" w:hAnsi="Arial"/>
          <w:b/>
          <w:bCs/>
          <w:color w:val="000000"/>
          <w:sz w:val="56"/>
          <w:szCs w:val="56"/>
          <w:highlight w:val="none"/>
          <w:lang w:val="en-US"/>
        </w:rPr>
      </w:pPr>
      <w:r>
        <w:rPr>
          <w:b/>
          <w:bCs/>
          <w:color w:val="000000"/>
          <w:sz w:val="56"/>
          <w:szCs w:val="56"/>
          <w:highlight w:val="none"/>
          <w:lang w:val="en-US"/>
        </w:rPr>
        <w:t xml:space="preserve">Work Experience </w:t>
      </w:r>
    </w:p>
    <w:p>
      <w:pPr>
        <w:pStyle w:val="style0"/>
        <w:rPr/>
      </w:pPr>
    </w:p>
    <w:p>
      <w:pPr>
        <w:pStyle w:val="style179"/>
        <w:numPr>
          <w:ilvl w:val="0"/>
          <w:numId w:val="0"/>
        </w:numPr>
        <w:ind w:left="720" w:firstLine="0"/>
        <w:rPr>
          <w:lang w:val="en-US"/>
        </w:rPr>
      </w:pPr>
    </w:p>
    <w:p>
      <w:pPr>
        <w:pStyle w:val="style179"/>
        <w:numPr>
          <w:ilvl w:val="0"/>
          <w:numId w:val="0"/>
        </w:numPr>
        <w:ind w:left="720" w:firstLine="0"/>
        <w:rPr>
          <w:lang w:val="en-US"/>
        </w:rPr>
      </w:pPr>
    </w:p>
    <w:p>
      <w:pPr>
        <w:pStyle w:val="style179"/>
        <w:numPr>
          <w:ilvl w:val="0"/>
          <w:numId w:val="27"/>
        </w:numPr>
        <w:rPr/>
      </w:pPr>
      <w:r>
        <w:rPr>
          <w:lang w:val="en-US"/>
        </w:rPr>
        <w:t xml:space="preserve">R. </w:t>
      </w:r>
      <w:r>
        <w:rPr>
          <w:lang w:val="en-US"/>
        </w:rPr>
        <w:t>M.</w:t>
      </w:r>
      <w:r>
        <w:rPr>
          <w:lang w:val="en-US"/>
        </w:rPr>
        <w:t xml:space="preserve"> </w:t>
      </w:r>
      <w:r>
        <w:rPr>
          <w:lang w:val="en-US"/>
        </w:rPr>
        <w:t>Dental</w:t>
      </w:r>
      <w:r>
        <w:rPr>
          <w:lang w:val="en-US"/>
        </w:rPr>
        <w:t xml:space="preserve"> </w:t>
      </w:r>
      <w:r>
        <w:rPr>
          <w:lang w:val="en-US"/>
        </w:rPr>
        <w:t>Clinic</w:t>
      </w:r>
    </w:p>
    <w:p>
      <w:pPr>
        <w:pStyle w:val="style179"/>
        <w:numPr>
          <w:ilvl w:val="0"/>
          <w:numId w:val="0"/>
        </w:numPr>
        <w:ind w:left="720" w:firstLine="0"/>
        <w:rPr>
          <w:lang w:val="en-US"/>
        </w:rPr>
      </w:pPr>
      <w:r>
        <w:rPr>
          <w:lang w:val="en-US"/>
        </w:rPr>
        <w:t>Lakandula street Baguio city</w:t>
      </w:r>
    </w:p>
    <w:p>
      <w:pPr>
        <w:pStyle w:val="style179"/>
        <w:numPr>
          <w:ilvl w:val="0"/>
          <w:numId w:val="0"/>
        </w:numPr>
        <w:ind w:left="720" w:firstLine="0"/>
        <w:rPr>
          <w:lang w:val="en-US"/>
        </w:rPr>
      </w:pPr>
      <w:r>
        <w:rPr>
          <w:lang w:val="en-US"/>
        </w:rPr>
        <w:t xml:space="preserve">Receptionist/ Assistant </w:t>
      </w:r>
    </w:p>
    <w:p>
      <w:pPr>
        <w:pStyle w:val="style0"/>
        <w:numPr>
          <w:ilvl w:val="0"/>
          <w:numId w:val="0"/>
        </w:numPr>
        <w:rPr/>
      </w:pPr>
    </w:p>
    <w:p>
      <w:pPr>
        <w:pStyle w:val="style179"/>
        <w:numPr>
          <w:ilvl w:val="0"/>
          <w:numId w:val="28"/>
        </w:numPr>
        <w:rPr/>
      </w:pPr>
      <w:r>
        <w:rPr>
          <w:lang w:val="en-US"/>
        </w:rPr>
        <w:t>A'S Valley "Factory"</w:t>
      </w:r>
    </w:p>
    <w:p>
      <w:pPr>
        <w:pStyle w:val="style179"/>
        <w:numPr>
          <w:ilvl w:val="0"/>
          <w:numId w:val="0"/>
        </w:numPr>
        <w:ind w:left="720" w:firstLine="0"/>
        <w:rPr>
          <w:lang w:val="en-US"/>
        </w:rPr>
      </w:pPr>
      <w:r>
        <w:rPr>
          <w:lang w:val="en-US"/>
        </w:rPr>
        <w:t>Gui</w:t>
      </w:r>
      <w:r>
        <w:rPr>
          <w:lang w:val="en-US"/>
        </w:rPr>
        <w:t>zad Monticello</w:t>
      </w:r>
      <w:r>
        <w:rPr>
          <w:lang w:val="en-US"/>
        </w:rPr>
        <w:t xml:space="preserve"> Baguio </w:t>
      </w:r>
      <w:r>
        <w:rPr>
          <w:lang w:val="en-US"/>
        </w:rPr>
        <w:t>City</w:t>
      </w:r>
    </w:p>
    <w:p>
      <w:pPr>
        <w:pStyle w:val="style179"/>
        <w:numPr>
          <w:ilvl w:val="0"/>
          <w:numId w:val="0"/>
        </w:numPr>
        <w:ind w:left="720" w:firstLine="0"/>
        <w:rPr>
          <w:lang w:val="en-US"/>
        </w:rPr>
      </w:pPr>
      <w:r>
        <w:rPr>
          <w:lang w:val="en-US"/>
        </w:rPr>
        <w:t>Packer/ Checker</w:t>
      </w:r>
    </w:p>
    <w:p>
      <w:pPr>
        <w:pStyle w:val="style0"/>
        <w:numPr>
          <w:ilvl w:val="0"/>
          <w:numId w:val="0"/>
        </w:numPr>
        <w:rPr>
          <w:lang w:val="en-US"/>
        </w:rPr>
      </w:pPr>
      <w:r>
        <w:rPr>
          <w:lang w:val="en-US"/>
        </w:rPr>
        <w:t xml:space="preserve">             </w:t>
      </w:r>
      <w:r>
        <w:rPr>
          <w:lang w:val="en-US"/>
        </w:rPr>
        <w:t>March 01,2021- Feb.</w:t>
      </w:r>
      <w:r>
        <w:rPr>
          <w:lang w:val="en-US"/>
        </w:rPr>
        <w:t>20,2022</w:t>
      </w:r>
    </w:p>
    <w:p>
      <w:pPr>
        <w:pStyle w:val="style0"/>
        <w:numPr>
          <w:ilvl w:val="0"/>
          <w:numId w:val="0"/>
        </w:numPr>
        <w:rPr/>
      </w:pPr>
    </w:p>
    <w:p>
      <w:pPr>
        <w:pStyle w:val="style179"/>
        <w:numPr>
          <w:ilvl w:val="0"/>
          <w:numId w:val="29"/>
        </w:numPr>
        <w:rPr/>
      </w:pPr>
      <w:r>
        <w:rPr>
          <w:lang w:val="en-US"/>
        </w:rPr>
        <w:t>Saudi</w:t>
      </w:r>
      <w:r>
        <w:rPr>
          <w:lang w:val="en-US"/>
        </w:rPr>
        <w:t xml:space="preserve"> Manpower</w:t>
      </w:r>
      <w:r>
        <w:rPr>
          <w:lang w:val="en-US"/>
        </w:rPr>
        <w:t xml:space="preserve"> </w:t>
      </w:r>
      <w:r>
        <w:rPr>
          <w:lang w:val="en-US"/>
        </w:rPr>
        <w:t xml:space="preserve">Solution </w:t>
      </w:r>
      <w:r>
        <w:rPr>
          <w:lang w:val="en-US"/>
        </w:rPr>
        <w:t>Company " RAHA</w:t>
      </w:r>
      <w:r>
        <w:rPr>
          <w:lang w:val="en-US"/>
        </w:rPr>
        <w:t xml:space="preserve"> SMASCO</w:t>
      </w:r>
      <w:r>
        <w:rPr>
          <w:lang w:val="en-US"/>
        </w:rPr>
        <w:t>"</w:t>
      </w:r>
    </w:p>
    <w:p>
      <w:pPr>
        <w:pStyle w:val="style179"/>
        <w:numPr>
          <w:ilvl w:val="0"/>
          <w:numId w:val="0"/>
        </w:numPr>
        <w:ind w:left="720" w:firstLine="0"/>
        <w:rPr>
          <w:lang w:val="en-US"/>
        </w:rPr>
      </w:pPr>
      <w:r>
        <w:rPr>
          <w:lang w:val="en-US"/>
        </w:rPr>
        <w:t>Saudi</w:t>
      </w:r>
      <w:r>
        <w:rPr>
          <w:lang w:val="en-US"/>
        </w:rPr>
        <w:t xml:space="preserve"> Arabia</w:t>
      </w:r>
    </w:p>
    <w:p>
      <w:pPr>
        <w:pStyle w:val="style179"/>
        <w:numPr>
          <w:ilvl w:val="0"/>
          <w:numId w:val="0"/>
        </w:numPr>
        <w:ind w:left="720" w:firstLine="0"/>
        <w:rPr>
          <w:lang w:val="en-US"/>
        </w:rPr>
      </w:pPr>
      <w:r>
        <w:rPr>
          <w:lang w:val="en-US"/>
        </w:rPr>
        <w:t>On</w:t>
      </w:r>
      <w:r>
        <w:rPr>
          <w:lang w:val="en-US"/>
        </w:rPr>
        <w:t>-</w:t>
      </w:r>
      <w:r>
        <w:rPr>
          <w:lang w:val="en-US"/>
        </w:rPr>
        <w:t xml:space="preserve">Call Cleaner </w:t>
      </w:r>
    </w:p>
    <w:p>
      <w:pPr>
        <w:pStyle w:val="style179"/>
        <w:numPr>
          <w:ilvl w:val="0"/>
          <w:numId w:val="0"/>
        </w:numPr>
        <w:ind w:left="720" w:firstLine="0"/>
        <w:rPr>
          <w:lang w:val="en-US"/>
        </w:rPr>
      </w:pPr>
      <w:r>
        <w:rPr>
          <w:lang w:val="en-US"/>
        </w:rPr>
        <w:t>Jan.17,2019-</w:t>
      </w:r>
      <w:r>
        <w:rPr>
          <w:lang w:val="en-US"/>
        </w:rPr>
        <w:t>Jan.17,2021</w:t>
      </w:r>
    </w:p>
    <w:p>
      <w:pPr>
        <w:pStyle w:val="style179"/>
        <w:numPr>
          <w:ilvl w:val="0"/>
          <w:numId w:val="0"/>
        </w:numPr>
        <w:ind w:left="720" w:firstLine="0"/>
        <w:rPr/>
      </w:pPr>
    </w:p>
    <w:p>
      <w:pPr>
        <w:pStyle w:val="style179"/>
        <w:numPr>
          <w:ilvl w:val="0"/>
          <w:numId w:val="30"/>
        </w:numPr>
        <w:rPr>
          <w:lang w:val="en-US"/>
        </w:rPr>
      </w:pPr>
      <w:r>
        <w:rPr>
          <w:lang w:val="en-US"/>
        </w:rPr>
        <w:t>Gardener</w:t>
      </w:r>
    </w:p>
    <w:p>
      <w:pPr>
        <w:pStyle w:val="style179"/>
        <w:numPr>
          <w:ilvl w:val="0"/>
          <w:numId w:val="0"/>
        </w:numPr>
        <w:ind w:left="720" w:firstLine="0"/>
        <w:rPr>
          <w:lang w:val="en-US"/>
        </w:rPr>
      </w:pPr>
      <w:r>
        <w:rPr>
          <w:lang w:val="en-US"/>
        </w:rPr>
        <w:t>Mangkayan Benguet</w:t>
      </w:r>
    </w:p>
    <w:p>
      <w:pPr>
        <w:pStyle w:val="style179"/>
        <w:numPr>
          <w:ilvl w:val="0"/>
          <w:numId w:val="0"/>
        </w:numPr>
        <w:ind w:left="720" w:firstLine="0"/>
        <w:rPr>
          <w:lang w:val="en-US"/>
        </w:rPr>
      </w:pPr>
      <w:r>
        <w:rPr>
          <w:lang w:val="en-US"/>
        </w:rPr>
        <w:t>2017-2018</w:t>
      </w:r>
    </w:p>
    <w:p>
      <w:pPr>
        <w:pStyle w:val="style179"/>
        <w:numPr>
          <w:ilvl w:val="0"/>
          <w:numId w:val="0"/>
        </w:numPr>
        <w:ind w:left="720" w:firstLine="0"/>
        <w:rPr/>
      </w:pPr>
    </w:p>
    <w:p>
      <w:pPr>
        <w:pStyle w:val="style179"/>
        <w:numPr>
          <w:ilvl w:val="0"/>
          <w:numId w:val="31"/>
        </w:numPr>
        <w:rPr/>
      </w:pPr>
      <w:r>
        <w:rPr>
          <w:lang w:val="en-US"/>
        </w:rPr>
        <w:t>Jen</w:t>
      </w:r>
      <w:r>
        <w:rPr>
          <w:lang w:val="en-US"/>
        </w:rPr>
        <w:t>'s Corner Cafe &amp; Marketing</w:t>
      </w:r>
    </w:p>
    <w:p>
      <w:pPr>
        <w:pStyle w:val="style179"/>
        <w:numPr>
          <w:ilvl w:val="0"/>
          <w:numId w:val="0"/>
        </w:numPr>
        <w:ind w:left="720" w:firstLine="0"/>
        <w:rPr>
          <w:lang w:val="en-US"/>
        </w:rPr>
      </w:pPr>
      <w:r>
        <w:rPr>
          <w:lang w:val="en-US"/>
        </w:rPr>
        <w:t>Pico La Trinidad Bengue</w:t>
      </w:r>
      <w:r>
        <w:rPr>
          <w:lang w:val="en-US"/>
        </w:rPr>
        <w:t>t</w:t>
      </w:r>
    </w:p>
    <w:p>
      <w:pPr>
        <w:pStyle w:val="style179"/>
        <w:numPr>
          <w:ilvl w:val="0"/>
          <w:numId w:val="0"/>
        </w:numPr>
        <w:ind w:left="720" w:firstLine="0"/>
        <w:rPr>
          <w:lang w:val="en-US"/>
        </w:rPr>
      </w:pPr>
      <w:r>
        <w:rPr>
          <w:lang w:val="en-US"/>
        </w:rPr>
        <w:t>Cashier</w:t>
      </w:r>
      <w:r>
        <w:rPr>
          <w:lang w:val="en-US"/>
        </w:rPr>
        <w:t>/ All Around</w:t>
      </w:r>
    </w:p>
    <w:p>
      <w:pPr>
        <w:pStyle w:val="style179"/>
        <w:numPr>
          <w:ilvl w:val="0"/>
          <w:numId w:val="0"/>
        </w:numPr>
        <w:ind w:left="720" w:firstLine="0"/>
        <w:rPr>
          <w:lang w:val="en-US"/>
        </w:rPr>
      </w:pPr>
      <w:r>
        <w:rPr>
          <w:lang w:val="en-US"/>
        </w:rPr>
        <w:t>2016-2017</w:t>
      </w:r>
    </w:p>
    <w:p>
      <w:pPr>
        <w:pStyle w:val="style179"/>
        <w:numPr>
          <w:ilvl w:val="0"/>
          <w:numId w:val="0"/>
        </w:numPr>
        <w:ind w:left="720" w:firstLine="0"/>
        <w:rPr/>
      </w:pPr>
    </w:p>
    <w:p>
      <w:pPr>
        <w:pStyle w:val="style179"/>
        <w:numPr>
          <w:ilvl w:val="0"/>
          <w:numId w:val="32"/>
        </w:numPr>
        <w:rPr/>
      </w:pPr>
      <w:r>
        <w:rPr>
          <w:lang w:val="en-US"/>
        </w:rPr>
        <w:t>24/7 Pandesalan Bakery</w:t>
      </w:r>
    </w:p>
    <w:p>
      <w:pPr>
        <w:pStyle w:val="style179"/>
        <w:numPr>
          <w:ilvl w:val="0"/>
          <w:numId w:val="0"/>
        </w:numPr>
        <w:ind w:left="720" w:firstLine="0"/>
        <w:rPr>
          <w:lang w:val="en-US"/>
        </w:rPr>
      </w:pPr>
      <w:r>
        <w:rPr>
          <w:lang w:val="en-US"/>
        </w:rPr>
        <w:t>Cashier</w:t>
      </w:r>
      <w:r>
        <w:rPr>
          <w:lang w:val="en-US"/>
        </w:rPr>
        <w:t xml:space="preserve">/ Helper </w:t>
      </w:r>
      <w:r>
        <w:rPr>
          <w:lang w:val="en-US"/>
        </w:rPr>
        <w:t>Baker</w:t>
      </w:r>
    </w:p>
    <w:p>
      <w:pPr>
        <w:pStyle w:val="style179"/>
        <w:numPr>
          <w:ilvl w:val="0"/>
          <w:numId w:val="0"/>
        </w:numPr>
        <w:ind w:left="720" w:firstLine="0"/>
        <w:rPr>
          <w:lang w:val="en-US"/>
        </w:rPr>
      </w:pPr>
      <w:r>
        <w:rPr>
          <w:lang w:val="en-US"/>
        </w:rPr>
        <w:t>La Trinidad &amp; Town Baguio city</w:t>
      </w:r>
    </w:p>
    <w:p>
      <w:pPr>
        <w:pStyle w:val="style179"/>
        <w:numPr>
          <w:ilvl w:val="0"/>
          <w:numId w:val="0"/>
        </w:numPr>
        <w:ind w:left="720" w:firstLine="0"/>
        <w:rPr/>
      </w:pPr>
      <w:r>
        <w:rPr>
          <w:lang w:val="en-US"/>
        </w:rPr>
        <w:t>2013-2016</w:t>
      </w:r>
    </w:p>
    <w:p>
      <w:pPr>
        <w:pStyle w:val="style0"/>
        <w:rPr/>
      </w:pPr>
    </w:p>
    <w:sectPr>
      <w:headerReference w:type="default" r:id="rId3"/>
      <w:pgSz w:w="11906" w:h="16838" w:orient="portrait" w:code="9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000020204"/>
    <w:charset w:val="00"/>
    <w:family w:val="swiss"/>
    <w:pitch w:val="variable"/>
    <w:sig w:usb0="A00002EF" w:usb1="4000A44B" w:usb2="0000000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rPr/>
    </w:pPr>
    <w:r>
      <w:rPr>
        <w:noProof/>
      </w:rPr>
      <mc:AlternateContent>
        <mc:Choice Requires="wpg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79385" cy="10064750"/>
              <wp:effectExtent l="0" t="0" r="0" b="0"/>
              <wp:wrapNone/>
              <wp:docPr id="4097" name="Group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779385" cy="10064750"/>
                        <a:chOff x="0" y="0"/>
                        <a:chExt cx="7779385" cy="10064750"/>
                      </a:xfrm>
                    </wpg:grpSpPr>
                    <wps:wsp>
                      <wps:cNvSpPr/>
                      <wps:spPr>
                        <a:xfrm rot="0">
                          <a:off x="5196840" y="1912620"/>
                          <a:ext cx="2582545" cy="814197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067" h="12822" stroke="1">
                              <a:moveTo>
                                <a:pt x="0" y="12821"/>
                              </a:moveTo>
                              <a:lnTo>
                                <a:pt x="4066" y="12821"/>
                              </a:lnTo>
                              <a:lnTo>
                                <a:pt x="4066" y="0"/>
                              </a:lnTo>
                              <a:lnTo>
                                <a:pt x="0" y="0"/>
                              </a:lnTo>
                              <a:lnTo>
                                <a:pt x="0" y="12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707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7772400" cy="191706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240" h="3019" stroke="1">
                              <a:moveTo>
                                <a:pt x="0" y="3018"/>
                              </a:moveTo>
                              <a:lnTo>
                                <a:pt x="12240" y="3018"/>
                              </a:lnTo>
                              <a:lnTo>
                                <a:pt x="12240" y="0"/>
                              </a:lnTo>
                              <a:lnTo>
                                <a:pt x="0" y="0"/>
                              </a:lnTo>
                              <a:lnTo>
                                <a:pt x="0" y="30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b6a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442460" y="0"/>
                          <a:ext cx="3329940" cy="191643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244" h="3018" stroke="1">
                              <a:moveTo>
                                <a:pt x="5175" y="0"/>
                              </a:moveTo>
                              <a:lnTo>
                                <a:pt x="0" y="0"/>
                              </a:lnTo>
                              <a:lnTo>
                                <a:pt x="26" y="72"/>
                              </a:lnTo>
                              <a:lnTo>
                                <a:pt x="56" y="149"/>
                              </a:lnTo>
                              <a:lnTo>
                                <a:pt x="90" y="224"/>
                              </a:lnTo>
                              <a:lnTo>
                                <a:pt x="126" y="297"/>
                              </a:lnTo>
                              <a:lnTo>
                                <a:pt x="164" y="369"/>
                              </a:lnTo>
                              <a:lnTo>
                                <a:pt x="205" y="439"/>
                              </a:lnTo>
                              <a:lnTo>
                                <a:pt x="248" y="508"/>
                              </a:lnTo>
                              <a:lnTo>
                                <a:pt x="293" y="574"/>
                              </a:lnTo>
                              <a:lnTo>
                                <a:pt x="339" y="640"/>
                              </a:lnTo>
                              <a:lnTo>
                                <a:pt x="387" y="703"/>
                              </a:lnTo>
                              <a:lnTo>
                                <a:pt x="437" y="765"/>
                              </a:lnTo>
                              <a:lnTo>
                                <a:pt x="488" y="824"/>
                              </a:lnTo>
                              <a:lnTo>
                                <a:pt x="540" y="882"/>
                              </a:lnTo>
                              <a:lnTo>
                                <a:pt x="594" y="938"/>
                              </a:lnTo>
                              <a:lnTo>
                                <a:pt x="648" y="992"/>
                              </a:lnTo>
                              <a:lnTo>
                                <a:pt x="703" y="1045"/>
                              </a:lnTo>
                              <a:lnTo>
                                <a:pt x="758" y="1095"/>
                              </a:lnTo>
                              <a:lnTo>
                                <a:pt x="814" y="1143"/>
                              </a:lnTo>
                              <a:lnTo>
                                <a:pt x="870" y="1189"/>
                              </a:lnTo>
                              <a:lnTo>
                                <a:pt x="926" y="1233"/>
                              </a:lnTo>
                              <a:lnTo>
                                <a:pt x="1024" y="1305"/>
                              </a:lnTo>
                              <a:lnTo>
                                <a:pt x="1078" y="1346"/>
                              </a:lnTo>
                              <a:lnTo>
                                <a:pt x="1132" y="1391"/>
                              </a:lnTo>
                              <a:lnTo>
                                <a:pt x="1186" y="1440"/>
                              </a:lnTo>
                              <a:lnTo>
                                <a:pt x="1236" y="1494"/>
                              </a:lnTo>
                              <a:lnTo>
                                <a:pt x="1282" y="1554"/>
                              </a:lnTo>
                              <a:lnTo>
                                <a:pt x="1320" y="1619"/>
                              </a:lnTo>
                              <a:lnTo>
                                <a:pt x="1351" y="1691"/>
                              </a:lnTo>
                              <a:lnTo>
                                <a:pt x="1370" y="1770"/>
                              </a:lnTo>
                              <a:lnTo>
                                <a:pt x="1377" y="1856"/>
                              </a:lnTo>
                              <a:lnTo>
                                <a:pt x="1370" y="1949"/>
                              </a:lnTo>
                              <a:lnTo>
                                <a:pt x="1353" y="2029"/>
                              </a:lnTo>
                              <a:lnTo>
                                <a:pt x="1327" y="2105"/>
                              </a:lnTo>
                              <a:lnTo>
                                <a:pt x="1292" y="2176"/>
                              </a:lnTo>
                              <a:lnTo>
                                <a:pt x="1252" y="2244"/>
                              </a:lnTo>
                              <a:lnTo>
                                <a:pt x="1205" y="2308"/>
                              </a:lnTo>
                              <a:lnTo>
                                <a:pt x="1154" y="2368"/>
                              </a:lnTo>
                              <a:lnTo>
                                <a:pt x="1099" y="2425"/>
                              </a:lnTo>
                              <a:lnTo>
                                <a:pt x="1042" y="2480"/>
                              </a:lnTo>
                              <a:lnTo>
                                <a:pt x="984" y="2532"/>
                              </a:lnTo>
                              <a:lnTo>
                                <a:pt x="925" y="2581"/>
                              </a:lnTo>
                              <a:lnTo>
                                <a:pt x="811" y="2674"/>
                              </a:lnTo>
                              <a:lnTo>
                                <a:pt x="758" y="2718"/>
                              </a:lnTo>
                              <a:lnTo>
                                <a:pt x="708" y="2761"/>
                              </a:lnTo>
                              <a:lnTo>
                                <a:pt x="664" y="2803"/>
                              </a:lnTo>
                              <a:lnTo>
                                <a:pt x="613" y="2856"/>
                              </a:lnTo>
                              <a:lnTo>
                                <a:pt x="561" y="2909"/>
                              </a:lnTo>
                              <a:lnTo>
                                <a:pt x="510" y="2963"/>
                              </a:lnTo>
                              <a:lnTo>
                                <a:pt x="459" y="3018"/>
                              </a:lnTo>
                              <a:lnTo>
                                <a:pt x="4529" y="3018"/>
                              </a:lnTo>
                              <a:lnTo>
                                <a:pt x="5243" y="1388"/>
                              </a:lnTo>
                              <a:lnTo>
                                <a:pt x="5243" y="70"/>
                              </a:lnTo>
                              <a:lnTo>
                                <a:pt x="5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3889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006340" y="0"/>
                          <a:ext cx="2764790" cy="191706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354" h="3019" stroke="1">
                              <a:moveTo>
                                <a:pt x="4353" y="0"/>
                              </a:moveTo>
                              <a:lnTo>
                                <a:pt x="0" y="0"/>
                              </a:lnTo>
                              <a:lnTo>
                                <a:pt x="21" y="72"/>
                              </a:lnTo>
                              <a:lnTo>
                                <a:pt x="47" y="149"/>
                              </a:lnTo>
                              <a:lnTo>
                                <a:pt x="75" y="224"/>
                              </a:lnTo>
                              <a:lnTo>
                                <a:pt x="107" y="298"/>
                              </a:lnTo>
                              <a:lnTo>
                                <a:pt x="140" y="370"/>
                              </a:lnTo>
                              <a:lnTo>
                                <a:pt x="177" y="441"/>
                              </a:lnTo>
                              <a:lnTo>
                                <a:pt x="215" y="510"/>
                              </a:lnTo>
                              <a:lnTo>
                                <a:pt x="255" y="578"/>
                              </a:lnTo>
                              <a:lnTo>
                                <a:pt x="298" y="644"/>
                              </a:lnTo>
                              <a:lnTo>
                                <a:pt x="342" y="709"/>
                              </a:lnTo>
                              <a:lnTo>
                                <a:pt x="388" y="772"/>
                              </a:lnTo>
                              <a:lnTo>
                                <a:pt x="435" y="833"/>
                              </a:lnTo>
                              <a:lnTo>
                                <a:pt x="484" y="892"/>
                              </a:lnTo>
                              <a:lnTo>
                                <a:pt x="534" y="950"/>
                              </a:lnTo>
                              <a:lnTo>
                                <a:pt x="585" y="1006"/>
                              </a:lnTo>
                              <a:lnTo>
                                <a:pt x="637" y="1061"/>
                              </a:lnTo>
                              <a:lnTo>
                                <a:pt x="690" y="1113"/>
                              </a:lnTo>
                              <a:lnTo>
                                <a:pt x="743" y="1164"/>
                              </a:lnTo>
                              <a:lnTo>
                                <a:pt x="797" y="1212"/>
                              </a:lnTo>
                              <a:lnTo>
                                <a:pt x="852" y="1259"/>
                              </a:lnTo>
                              <a:lnTo>
                                <a:pt x="907" y="1304"/>
                              </a:lnTo>
                              <a:lnTo>
                                <a:pt x="961" y="1346"/>
                              </a:lnTo>
                              <a:lnTo>
                                <a:pt x="1059" y="1418"/>
                              </a:lnTo>
                              <a:lnTo>
                                <a:pt x="1112" y="1459"/>
                              </a:lnTo>
                              <a:lnTo>
                                <a:pt x="1167" y="1504"/>
                              </a:lnTo>
                              <a:lnTo>
                                <a:pt x="1220" y="1554"/>
                              </a:lnTo>
                              <a:lnTo>
                                <a:pt x="1271" y="1608"/>
                              </a:lnTo>
                              <a:lnTo>
                                <a:pt x="1317" y="1668"/>
                              </a:lnTo>
                              <a:lnTo>
                                <a:pt x="1355" y="1733"/>
                              </a:lnTo>
                              <a:lnTo>
                                <a:pt x="1386" y="1805"/>
                              </a:lnTo>
                              <a:lnTo>
                                <a:pt x="1405" y="1883"/>
                              </a:lnTo>
                              <a:lnTo>
                                <a:pt x="1412" y="1969"/>
                              </a:lnTo>
                              <a:lnTo>
                                <a:pt x="1405" y="2063"/>
                              </a:lnTo>
                              <a:lnTo>
                                <a:pt x="1388" y="2143"/>
                              </a:lnTo>
                              <a:lnTo>
                                <a:pt x="1361" y="2218"/>
                              </a:lnTo>
                              <a:lnTo>
                                <a:pt x="1327" y="2290"/>
                              </a:lnTo>
                              <a:lnTo>
                                <a:pt x="1286" y="2357"/>
                              </a:lnTo>
                              <a:lnTo>
                                <a:pt x="1240" y="2421"/>
                              </a:lnTo>
                              <a:lnTo>
                                <a:pt x="1189" y="2482"/>
                              </a:lnTo>
                              <a:lnTo>
                                <a:pt x="1134" y="2539"/>
                              </a:lnTo>
                              <a:lnTo>
                                <a:pt x="1077" y="2593"/>
                              </a:lnTo>
                              <a:lnTo>
                                <a:pt x="1019" y="2645"/>
                              </a:lnTo>
                              <a:lnTo>
                                <a:pt x="960" y="2695"/>
                              </a:lnTo>
                              <a:lnTo>
                                <a:pt x="846" y="2788"/>
                              </a:lnTo>
                              <a:lnTo>
                                <a:pt x="792" y="2832"/>
                              </a:lnTo>
                              <a:lnTo>
                                <a:pt x="743" y="2875"/>
                              </a:lnTo>
                              <a:lnTo>
                                <a:pt x="699" y="2917"/>
                              </a:lnTo>
                              <a:lnTo>
                                <a:pt x="674" y="2942"/>
                              </a:lnTo>
                              <a:lnTo>
                                <a:pt x="625" y="2993"/>
                              </a:lnTo>
                              <a:lnTo>
                                <a:pt x="600" y="3018"/>
                              </a:lnTo>
                              <a:lnTo>
                                <a:pt x="4353" y="3018"/>
                              </a:lnTo>
                              <a:lnTo>
                                <a:pt x="4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ab7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402580" y="0"/>
                          <a:ext cx="2373630" cy="191706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738" h="3019" stroke="1">
                              <a:moveTo>
                                <a:pt x="3737" y="0"/>
                              </a:moveTo>
                              <a:lnTo>
                                <a:pt x="0" y="0"/>
                              </a:lnTo>
                              <a:lnTo>
                                <a:pt x="6" y="17"/>
                              </a:lnTo>
                              <a:lnTo>
                                <a:pt x="10" y="28"/>
                              </a:lnTo>
                              <a:lnTo>
                                <a:pt x="14" y="39"/>
                              </a:lnTo>
                              <a:lnTo>
                                <a:pt x="47" y="124"/>
                              </a:lnTo>
                              <a:lnTo>
                                <a:pt x="84" y="205"/>
                              </a:lnTo>
                              <a:lnTo>
                                <a:pt x="122" y="284"/>
                              </a:lnTo>
                              <a:lnTo>
                                <a:pt x="163" y="359"/>
                              </a:lnTo>
                              <a:lnTo>
                                <a:pt x="206" y="431"/>
                              </a:lnTo>
                              <a:lnTo>
                                <a:pt x="251" y="500"/>
                              </a:lnTo>
                              <a:lnTo>
                                <a:pt x="298" y="566"/>
                              </a:lnTo>
                              <a:lnTo>
                                <a:pt x="347" y="629"/>
                              </a:lnTo>
                              <a:lnTo>
                                <a:pt x="398" y="688"/>
                              </a:lnTo>
                              <a:lnTo>
                                <a:pt x="450" y="745"/>
                              </a:lnTo>
                              <a:lnTo>
                                <a:pt x="504" y="798"/>
                              </a:lnTo>
                              <a:lnTo>
                                <a:pt x="559" y="847"/>
                              </a:lnTo>
                              <a:lnTo>
                                <a:pt x="615" y="894"/>
                              </a:lnTo>
                              <a:lnTo>
                                <a:pt x="673" y="937"/>
                              </a:lnTo>
                              <a:lnTo>
                                <a:pt x="731" y="977"/>
                              </a:lnTo>
                              <a:lnTo>
                                <a:pt x="799" y="1018"/>
                              </a:lnTo>
                              <a:lnTo>
                                <a:pt x="867" y="1056"/>
                              </a:lnTo>
                              <a:lnTo>
                                <a:pt x="935" y="1091"/>
                              </a:lnTo>
                              <a:lnTo>
                                <a:pt x="1004" y="1125"/>
                              </a:lnTo>
                              <a:lnTo>
                                <a:pt x="1143" y="1192"/>
                              </a:lnTo>
                              <a:lnTo>
                                <a:pt x="1212" y="1226"/>
                              </a:lnTo>
                              <a:lnTo>
                                <a:pt x="1281" y="1261"/>
                              </a:lnTo>
                              <a:lnTo>
                                <a:pt x="1349" y="1299"/>
                              </a:lnTo>
                              <a:lnTo>
                                <a:pt x="1416" y="1340"/>
                              </a:lnTo>
                              <a:lnTo>
                                <a:pt x="1482" y="1384"/>
                              </a:lnTo>
                              <a:lnTo>
                                <a:pt x="1547" y="1433"/>
                              </a:lnTo>
                              <a:lnTo>
                                <a:pt x="1611" y="1488"/>
                              </a:lnTo>
                              <a:lnTo>
                                <a:pt x="1658" y="1537"/>
                              </a:lnTo>
                              <a:lnTo>
                                <a:pt x="1698" y="1589"/>
                              </a:lnTo>
                              <a:lnTo>
                                <a:pt x="1729" y="1644"/>
                              </a:lnTo>
                              <a:lnTo>
                                <a:pt x="1752" y="1701"/>
                              </a:lnTo>
                              <a:lnTo>
                                <a:pt x="1769" y="1761"/>
                              </a:lnTo>
                              <a:lnTo>
                                <a:pt x="1778" y="1823"/>
                              </a:lnTo>
                              <a:lnTo>
                                <a:pt x="1782" y="1886"/>
                              </a:lnTo>
                              <a:lnTo>
                                <a:pt x="1779" y="1951"/>
                              </a:lnTo>
                              <a:lnTo>
                                <a:pt x="1771" y="2016"/>
                              </a:lnTo>
                              <a:lnTo>
                                <a:pt x="1759" y="2083"/>
                              </a:lnTo>
                              <a:lnTo>
                                <a:pt x="1741" y="2151"/>
                              </a:lnTo>
                              <a:lnTo>
                                <a:pt x="1719" y="2218"/>
                              </a:lnTo>
                              <a:lnTo>
                                <a:pt x="1694" y="2286"/>
                              </a:lnTo>
                              <a:lnTo>
                                <a:pt x="1666" y="2354"/>
                              </a:lnTo>
                              <a:lnTo>
                                <a:pt x="1634" y="2422"/>
                              </a:lnTo>
                              <a:lnTo>
                                <a:pt x="1600" y="2489"/>
                              </a:lnTo>
                              <a:lnTo>
                                <a:pt x="1565" y="2554"/>
                              </a:lnTo>
                              <a:lnTo>
                                <a:pt x="1527" y="2619"/>
                              </a:lnTo>
                              <a:lnTo>
                                <a:pt x="1489" y="2683"/>
                              </a:lnTo>
                              <a:lnTo>
                                <a:pt x="1450" y="2744"/>
                              </a:lnTo>
                              <a:lnTo>
                                <a:pt x="1411" y="2804"/>
                              </a:lnTo>
                              <a:lnTo>
                                <a:pt x="1372" y="2861"/>
                              </a:lnTo>
                              <a:lnTo>
                                <a:pt x="1334" y="2917"/>
                              </a:lnTo>
                              <a:lnTo>
                                <a:pt x="1296" y="2969"/>
                              </a:lnTo>
                              <a:lnTo>
                                <a:pt x="1261" y="3018"/>
                              </a:lnTo>
                              <a:lnTo>
                                <a:pt x="3737" y="3018"/>
                              </a:lnTo>
                              <a:lnTo>
                                <a:pt x="3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64f6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324600" y="0"/>
                          <a:ext cx="1449705" cy="191643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3" h="3018" stroke="1">
                              <a:moveTo>
                                <a:pt x="2282" y="0"/>
                              </a:moveTo>
                              <a:lnTo>
                                <a:pt x="0" y="0"/>
                              </a:lnTo>
                              <a:lnTo>
                                <a:pt x="7" y="91"/>
                              </a:lnTo>
                              <a:lnTo>
                                <a:pt x="20" y="181"/>
                              </a:lnTo>
                              <a:lnTo>
                                <a:pt x="38" y="265"/>
                              </a:lnTo>
                              <a:lnTo>
                                <a:pt x="60" y="343"/>
                              </a:lnTo>
                              <a:lnTo>
                                <a:pt x="86" y="417"/>
                              </a:lnTo>
                              <a:lnTo>
                                <a:pt x="116" y="485"/>
                              </a:lnTo>
                              <a:lnTo>
                                <a:pt x="150" y="548"/>
                              </a:lnTo>
                              <a:lnTo>
                                <a:pt x="188" y="606"/>
                              </a:lnTo>
                              <a:lnTo>
                                <a:pt x="228" y="660"/>
                              </a:lnTo>
                              <a:lnTo>
                                <a:pt x="272" y="710"/>
                              </a:lnTo>
                              <a:lnTo>
                                <a:pt x="319" y="756"/>
                              </a:lnTo>
                              <a:lnTo>
                                <a:pt x="369" y="799"/>
                              </a:lnTo>
                              <a:lnTo>
                                <a:pt x="420" y="838"/>
                              </a:lnTo>
                              <a:lnTo>
                                <a:pt x="474" y="874"/>
                              </a:lnTo>
                              <a:lnTo>
                                <a:pt x="530" y="907"/>
                              </a:lnTo>
                              <a:lnTo>
                                <a:pt x="588" y="937"/>
                              </a:lnTo>
                              <a:lnTo>
                                <a:pt x="647" y="965"/>
                              </a:lnTo>
                              <a:lnTo>
                                <a:pt x="708" y="990"/>
                              </a:lnTo>
                              <a:lnTo>
                                <a:pt x="769" y="1014"/>
                              </a:lnTo>
                              <a:lnTo>
                                <a:pt x="831" y="1036"/>
                              </a:lnTo>
                              <a:lnTo>
                                <a:pt x="894" y="1057"/>
                              </a:lnTo>
                              <a:lnTo>
                                <a:pt x="957" y="1076"/>
                              </a:lnTo>
                              <a:lnTo>
                                <a:pt x="1021" y="1094"/>
                              </a:lnTo>
                              <a:lnTo>
                                <a:pt x="1331" y="1181"/>
                              </a:lnTo>
                              <a:lnTo>
                                <a:pt x="1390" y="1199"/>
                              </a:lnTo>
                              <a:lnTo>
                                <a:pt x="1448" y="1218"/>
                              </a:lnTo>
                              <a:lnTo>
                                <a:pt x="1500" y="1242"/>
                              </a:lnTo>
                              <a:lnTo>
                                <a:pt x="1552" y="1276"/>
                              </a:lnTo>
                              <a:lnTo>
                                <a:pt x="1601" y="1322"/>
                              </a:lnTo>
                              <a:lnTo>
                                <a:pt x="1646" y="1376"/>
                              </a:lnTo>
                              <a:lnTo>
                                <a:pt x="1686" y="1439"/>
                              </a:lnTo>
                              <a:lnTo>
                                <a:pt x="1718" y="1510"/>
                              </a:lnTo>
                              <a:lnTo>
                                <a:pt x="1741" y="1587"/>
                              </a:lnTo>
                              <a:lnTo>
                                <a:pt x="1753" y="1670"/>
                              </a:lnTo>
                              <a:lnTo>
                                <a:pt x="1753" y="1757"/>
                              </a:lnTo>
                              <a:lnTo>
                                <a:pt x="1742" y="1843"/>
                              </a:lnTo>
                              <a:lnTo>
                                <a:pt x="1723" y="1924"/>
                              </a:lnTo>
                              <a:lnTo>
                                <a:pt x="1697" y="2002"/>
                              </a:lnTo>
                              <a:lnTo>
                                <a:pt x="1665" y="2077"/>
                              </a:lnTo>
                              <a:lnTo>
                                <a:pt x="1627" y="2149"/>
                              </a:lnTo>
                              <a:lnTo>
                                <a:pt x="1585" y="2217"/>
                              </a:lnTo>
                              <a:lnTo>
                                <a:pt x="1540" y="2283"/>
                              </a:lnTo>
                              <a:lnTo>
                                <a:pt x="1492" y="2346"/>
                              </a:lnTo>
                              <a:lnTo>
                                <a:pt x="1442" y="2406"/>
                              </a:lnTo>
                              <a:lnTo>
                                <a:pt x="1391" y="2464"/>
                              </a:lnTo>
                              <a:lnTo>
                                <a:pt x="1340" y="2520"/>
                              </a:lnTo>
                              <a:lnTo>
                                <a:pt x="1241" y="2625"/>
                              </a:lnTo>
                              <a:lnTo>
                                <a:pt x="1194" y="2675"/>
                              </a:lnTo>
                              <a:lnTo>
                                <a:pt x="1152" y="2723"/>
                              </a:lnTo>
                              <a:lnTo>
                                <a:pt x="1104" y="2778"/>
                              </a:lnTo>
                              <a:lnTo>
                                <a:pt x="1058" y="2836"/>
                              </a:lnTo>
                              <a:lnTo>
                                <a:pt x="1012" y="2894"/>
                              </a:lnTo>
                              <a:lnTo>
                                <a:pt x="968" y="2955"/>
                              </a:lnTo>
                              <a:lnTo>
                                <a:pt x="926" y="3018"/>
                              </a:lnTo>
                              <a:lnTo>
                                <a:pt x="2282" y="3018"/>
                              </a:lnTo>
                              <a:lnTo>
                                <a:pt x="22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83f8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  <wpg:grpSp>
                      <wpg:cNvGrpSpPr/>
                      <wpg:grpSpPr>
                        <a:xfrm>
                          <a:off x="5219700" y="7025640"/>
                          <a:ext cx="2557780" cy="3039110"/>
                          <a:chOff x="0" y="0"/>
                          <a:chExt cx="2557780" cy="3039110"/>
                        </a:xfrm>
                      </wpg:grpSpPr>
                      <wps:wsp>
                        <wps:cNvSpPr/>
                        <wps:spPr>
                          <a:xfrm rot="0">
                            <a:off x="2349500" y="1752600"/>
                            <a:ext cx="101600" cy="10160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489200" y="393700"/>
                            <a:ext cx="12700" cy="1270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362200" y="1371600"/>
                            <a:ext cx="68581" cy="6858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374900" y="977900"/>
                            <a:ext cx="43181" cy="4318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387600" y="596900"/>
                            <a:ext cx="20320" cy="2032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400300" y="203200"/>
                            <a:ext cx="5081" cy="508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501900" y="0"/>
                            <a:ext cx="2541" cy="254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463800" y="1168400"/>
                            <a:ext cx="58420" cy="5842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451100" y="1549400"/>
                            <a:ext cx="91440" cy="9144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476500" y="787400"/>
                            <a:ext cx="33021" cy="3302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298700" y="0"/>
                            <a:ext cx="12700" cy="12700"/>
                          </a:xfrm>
                          <a:prstGeom prst="lin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171700" y="1371600"/>
                            <a:ext cx="63500" cy="6350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286000" y="393700"/>
                            <a:ext cx="12700" cy="1270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235200" y="1943100"/>
                            <a:ext cx="119380" cy="11938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184400" y="977900"/>
                            <a:ext cx="38100" cy="3810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184400" y="596900"/>
                            <a:ext cx="17781" cy="1778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146300" y="1752600"/>
                            <a:ext cx="93981" cy="9398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260600" y="1562100"/>
                            <a:ext cx="86361" cy="8636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273300" y="1168400"/>
                            <a:ext cx="55881" cy="5588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438399" y="1930399"/>
                            <a:ext cx="118112" cy="127001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 stroke="1">
                                <a:moveTo>
                                  <a:pt x="11613" y="21600"/>
                                </a:moveTo>
                                <a:cubicBezTo>
                                  <a:pt x="15794" y="21600"/>
                                  <a:pt x="19510" y="19440"/>
                                  <a:pt x="21600" y="16200"/>
                                </a:cubicBezTo>
                                <a:lnTo>
                                  <a:pt x="21600" y="5400"/>
                                </a:lnTo>
                                <a:cubicBezTo>
                                  <a:pt x="19510" y="2160"/>
                                  <a:pt x="15794" y="0"/>
                                  <a:pt x="11613" y="0"/>
                                </a:cubicBezTo>
                                <a:cubicBezTo>
                                  <a:pt x="5110" y="0"/>
                                  <a:pt x="0" y="4752"/>
                                  <a:pt x="0" y="10800"/>
                                </a:cubicBezTo>
                                <a:cubicBezTo>
                                  <a:pt x="0" y="16848"/>
                                  <a:pt x="5110" y="21600"/>
                                  <a:pt x="11613" y="21600"/>
                                </a:cubicBezTo>
                                <a:close/>
                              </a:path>
                            </a:pathLst>
                          </a:custGeom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286000" y="787400"/>
                            <a:ext cx="30481" cy="3048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197100" y="203200"/>
                            <a:ext cx="5081" cy="508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739900" y="2540000"/>
                            <a:ext cx="119380" cy="11938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828800" y="2717800"/>
                            <a:ext cx="147320" cy="14732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930400" y="2527300"/>
                            <a:ext cx="137161" cy="13716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133600" y="2133600"/>
                            <a:ext cx="127000" cy="12700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032000" y="2324100"/>
                            <a:ext cx="139700" cy="13970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739900" y="2933700"/>
                            <a:ext cx="132081" cy="10541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 stroke="1">
                                <a:moveTo>
                                  <a:pt x="21600" y="13533"/>
                                </a:moveTo>
                                <a:cubicBezTo>
                                  <a:pt x="21600" y="5986"/>
                                  <a:pt x="16823" y="0"/>
                                  <a:pt x="10800" y="0"/>
                                </a:cubicBezTo>
                                <a:cubicBezTo>
                                  <a:pt x="4777" y="0"/>
                                  <a:pt x="0" y="5985"/>
                                  <a:pt x="0" y="13533"/>
                                </a:cubicBezTo>
                                <a:cubicBezTo>
                                  <a:pt x="0" y="16655"/>
                                  <a:pt x="831" y="19518"/>
                                  <a:pt x="2285" y="21600"/>
                                </a:cubicBezTo>
                                <a:lnTo>
                                  <a:pt x="19523" y="21600"/>
                                </a:lnTo>
                                <a:cubicBezTo>
                                  <a:pt x="20769" y="19258"/>
                                  <a:pt x="21600" y="16395"/>
                                  <a:pt x="21600" y="13533"/>
                                </a:cubicBezTo>
                                <a:close/>
                              </a:path>
                            </a:pathLst>
                          </a:custGeom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527299" y="2146300"/>
                            <a:ext cx="29211" cy="11557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 stroke="1">
                                <a:moveTo>
                                  <a:pt x="0" y="10681"/>
                                </a:moveTo>
                                <a:cubicBezTo>
                                  <a:pt x="0" y="15191"/>
                                  <a:pt x="8452" y="18989"/>
                                  <a:pt x="21600" y="21600"/>
                                </a:cubicBezTo>
                                <a:lnTo>
                                  <a:pt x="21600" y="0"/>
                                </a:lnTo>
                                <a:cubicBezTo>
                                  <a:pt x="8452" y="2374"/>
                                  <a:pt x="0" y="6171"/>
                                  <a:pt x="0" y="10681"/>
                                </a:cubicBezTo>
                                <a:close/>
                              </a:path>
                            </a:pathLst>
                          </a:custGeom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841500" y="2336800"/>
                            <a:ext cx="127000" cy="12700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638300" y="2730500"/>
                            <a:ext cx="127000" cy="12700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222500" y="2324100"/>
                            <a:ext cx="154940" cy="15494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412999" y="2311400"/>
                            <a:ext cx="138431" cy="166402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441" stroke="1">
                                <a:moveTo>
                                  <a:pt x="0" y="10641"/>
                                </a:moveTo>
                                <a:cubicBezTo>
                                  <a:pt x="0" y="16532"/>
                                  <a:pt x="5747" y="21441"/>
                                  <a:pt x="13079" y="21441"/>
                                </a:cubicBezTo>
                                <a:cubicBezTo>
                                  <a:pt x="16448" y="21441"/>
                                  <a:pt x="19420" y="20459"/>
                                  <a:pt x="21600" y="18823"/>
                                </a:cubicBezTo>
                                <a:lnTo>
                                  <a:pt x="21600" y="2623"/>
                                </a:lnTo>
                                <a:cubicBezTo>
                                  <a:pt x="19222" y="986"/>
                                  <a:pt x="16250" y="5"/>
                                  <a:pt x="13079" y="5"/>
                                </a:cubicBezTo>
                                <a:cubicBezTo>
                                  <a:pt x="5747" y="-159"/>
                                  <a:pt x="0" y="4586"/>
                                  <a:pt x="0" y="10641"/>
                                </a:cubicBezTo>
                                <a:close/>
                              </a:path>
                            </a:pathLst>
                          </a:custGeom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311400" y="2514600"/>
                            <a:ext cx="172721" cy="17272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501899" y="2514600"/>
                            <a:ext cx="49532" cy="1651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 stroke="1">
                                <a:moveTo>
                                  <a:pt x="0" y="10800"/>
                                </a:moveTo>
                                <a:cubicBezTo>
                                  <a:pt x="0" y="15452"/>
                                  <a:pt x="8862" y="19440"/>
                                  <a:pt x="21600" y="21600"/>
                                </a:cubicBezTo>
                                <a:lnTo>
                                  <a:pt x="21600" y="0"/>
                                </a:lnTo>
                                <a:cubicBezTo>
                                  <a:pt x="8862" y="1994"/>
                                  <a:pt x="0" y="6148"/>
                                  <a:pt x="0" y="10800"/>
                                </a:cubicBezTo>
                                <a:close/>
                              </a:path>
                            </a:pathLst>
                          </a:custGeom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400299" y="2692399"/>
                            <a:ext cx="157481" cy="207012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 stroke="1">
                                <a:moveTo>
                                  <a:pt x="0" y="10866"/>
                                </a:moveTo>
                                <a:cubicBezTo>
                                  <a:pt x="0" y="16829"/>
                                  <a:pt x="6271" y="21600"/>
                                  <a:pt x="14110" y="21600"/>
                                </a:cubicBezTo>
                                <a:cubicBezTo>
                                  <a:pt x="16897" y="21600"/>
                                  <a:pt x="19510" y="20937"/>
                                  <a:pt x="21600" y="19877"/>
                                </a:cubicBezTo>
                                <a:lnTo>
                                  <a:pt x="21600" y="1723"/>
                                </a:lnTo>
                                <a:cubicBezTo>
                                  <a:pt x="19510" y="663"/>
                                  <a:pt x="16897" y="0"/>
                                  <a:pt x="14110" y="0"/>
                                </a:cubicBezTo>
                                <a:cubicBezTo>
                                  <a:pt x="6271" y="132"/>
                                  <a:pt x="0" y="4903"/>
                                  <a:pt x="0" y="10866"/>
                                </a:cubicBezTo>
                                <a:close/>
                              </a:path>
                            </a:pathLst>
                          </a:custGeom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298699" y="2895600"/>
                            <a:ext cx="254001" cy="140971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 stroke="1">
                                <a:moveTo>
                                  <a:pt x="16416" y="20432"/>
                                </a:moveTo>
                                <a:cubicBezTo>
                                  <a:pt x="16524" y="20822"/>
                                  <a:pt x="16524" y="21211"/>
                                  <a:pt x="16632" y="21600"/>
                                </a:cubicBez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ubicBezTo>
                                  <a:pt x="19116" y="1946"/>
                                  <a:pt x="17172" y="5838"/>
                                  <a:pt x="16416" y="10508"/>
                                </a:cubicBezTo>
                                <a:cubicBezTo>
                                  <a:pt x="15336" y="4476"/>
                                  <a:pt x="12204" y="195"/>
                                  <a:pt x="8424" y="195"/>
                                </a:cubicBezTo>
                                <a:cubicBezTo>
                                  <a:pt x="3780" y="195"/>
                                  <a:pt x="0" y="7005"/>
                                  <a:pt x="0" y="15373"/>
                                </a:cubicBezTo>
                                <a:cubicBezTo>
                                  <a:pt x="0" y="17514"/>
                                  <a:pt x="216" y="19654"/>
                                  <a:pt x="756" y="21405"/>
                                </a:cubicBezTo>
                                <a:lnTo>
                                  <a:pt x="16092" y="21405"/>
                                </a:lnTo>
                                <a:cubicBezTo>
                                  <a:pt x="16200" y="21211"/>
                                  <a:pt x="16308" y="20822"/>
                                  <a:pt x="16416" y="20432"/>
                                </a:cubicBezTo>
                                <a:close/>
                              </a:path>
                            </a:pathLst>
                          </a:custGeom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108199" y="2908299"/>
                            <a:ext cx="175261" cy="127001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 stroke="1">
                                <a:moveTo>
                                  <a:pt x="21600" y="14904"/>
                                </a:moveTo>
                                <a:cubicBezTo>
                                  <a:pt x="21600" y="6696"/>
                                  <a:pt x="16748" y="0"/>
                                  <a:pt x="10800" y="0"/>
                                </a:cubicBezTo>
                                <a:cubicBezTo>
                                  <a:pt x="4852" y="0"/>
                                  <a:pt x="0" y="6696"/>
                                  <a:pt x="0" y="14904"/>
                                </a:cubicBezTo>
                                <a:cubicBezTo>
                                  <a:pt x="0" y="17280"/>
                                  <a:pt x="470" y="19656"/>
                                  <a:pt x="1252" y="21600"/>
                                </a:cubicBezTo>
                                <a:lnTo>
                                  <a:pt x="20348" y="21600"/>
                                </a:lnTo>
                                <a:cubicBezTo>
                                  <a:pt x="21130" y="19656"/>
                                  <a:pt x="21600" y="17280"/>
                                  <a:pt x="21600" y="14904"/>
                                </a:cubicBezTo>
                                <a:close/>
                              </a:path>
                            </a:pathLst>
                          </a:custGeom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209800" y="2705100"/>
                            <a:ext cx="187961" cy="18796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019300" y="2717800"/>
                            <a:ext cx="167640" cy="16764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324100" y="2133600"/>
                            <a:ext cx="137161" cy="13716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917700" y="2921000"/>
                            <a:ext cx="152400" cy="11557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 stroke="1">
                                <a:moveTo>
                                  <a:pt x="21600" y="14242"/>
                                </a:moveTo>
                                <a:cubicBezTo>
                                  <a:pt x="21600" y="6409"/>
                                  <a:pt x="16740" y="0"/>
                                  <a:pt x="10800" y="0"/>
                                </a:cubicBezTo>
                                <a:cubicBezTo>
                                  <a:pt x="4860" y="0"/>
                                  <a:pt x="0" y="6409"/>
                                  <a:pt x="0" y="14242"/>
                                </a:cubicBezTo>
                                <a:cubicBezTo>
                                  <a:pt x="0" y="17090"/>
                                  <a:pt x="540" y="19464"/>
                                  <a:pt x="1620" y="21600"/>
                                </a:cubicBezTo>
                                <a:lnTo>
                                  <a:pt x="19980" y="21600"/>
                                </a:lnTo>
                                <a:cubicBezTo>
                                  <a:pt x="21060" y="19464"/>
                                  <a:pt x="21600" y="16853"/>
                                  <a:pt x="21600" y="14242"/>
                                </a:cubicBezTo>
                                <a:close/>
                              </a:path>
                            </a:pathLst>
                          </a:custGeom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120900" y="2514600"/>
                            <a:ext cx="154940" cy="15494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879600" y="1181100"/>
                            <a:ext cx="45720" cy="4572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689100" y="787400"/>
                            <a:ext cx="20320" cy="2032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549400" y="2540000"/>
                            <a:ext cx="101600" cy="10160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574800" y="1765300"/>
                            <a:ext cx="63500" cy="6350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562100" y="2159000"/>
                            <a:ext cx="83820" cy="8382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574800" y="1384300"/>
                            <a:ext cx="43181" cy="4318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701800" y="406400"/>
                            <a:ext cx="5081" cy="508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663700" y="1574800"/>
                            <a:ext cx="60961" cy="6096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651000" y="2336800"/>
                            <a:ext cx="109221" cy="10922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790700" y="596900"/>
                            <a:ext cx="12700" cy="1270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651000" y="1955800"/>
                            <a:ext cx="86361" cy="8636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460500" y="1955800"/>
                            <a:ext cx="73660" cy="7366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803400" y="203200"/>
                            <a:ext cx="2541" cy="254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485900" y="1181100"/>
                            <a:ext cx="33021" cy="3302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473200" y="1574800"/>
                            <a:ext cx="50800" cy="5080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498600" y="800100"/>
                            <a:ext cx="15241" cy="1524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498600" y="406400"/>
                            <a:ext cx="2541" cy="254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587500" y="990600"/>
                            <a:ext cx="22860" cy="2286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600200" y="203200"/>
                            <a:ext cx="12700" cy="12700"/>
                          </a:xfrm>
                          <a:prstGeom prst="lin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044700" y="1943100"/>
                            <a:ext cx="109221" cy="10922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447800" y="2349500"/>
                            <a:ext cx="93981" cy="9398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447800" y="2743200"/>
                            <a:ext cx="109221" cy="10922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600200" y="596900"/>
                            <a:ext cx="7621" cy="762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943100" y="2146300"/>
                            <a:ext cx="111761" cy="11176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993900" y="203200"/>
                            <a:ext cx="2541" cy="254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968500" y="1371600"/>
                            <a:ext cx="55881" cy="5588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981200" y="990600"/>
                            <a:ext cx="33021" cy="3302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095500" y="393700"/>
                            <a:ext cx="10160" cy="1016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955800" y="1752600"/>
                            <a:ext cx="83820" cy="8382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095500" y="0"/>
                            <a:ext cx="12700" cy="12700"/>
                          </a:xfrm>
                          <a:prstGeom prst="lin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070100" y="1181100"/>
                            <a:ext cx="50800" cy="5080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790700" y="990600"/>
                            <a:ext cx="27941" cy="2794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082800" y="787400"/>
                            <a:ext cx="27941" cy="2794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057400" y="1562100"/>
                            <a:ext cx="78740" cy="7874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752600" y="2146300"/>
                            <a:ext cx="99061" cy="9906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892300" y="787400"/>
                            <a:ext cx="22860" cy="2286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765300" y="1765300"/>
                            <a:ext cx="73660" cy="7366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778000" y="1371600"/>
                            <a:ext cx="50800" cy="5080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549400" y="2933699"/>
                            <a:ext cx="111761" cy="95251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 stroke="1">
                                <a:moveTo>
                                  <a:pt x="21600" y="12672"/>
                                </a:moveTo>
                                <a:cubicBezTo>
                                  <a:pt x="21600" y="5472"/>
                                  <a:pt x="16691" y="0"/>
                                  <a:pt x="10800" y="0"/>
                                </a:cubicBezTo>
                                <a:cubicBezTo>
                                  <a:pt x="4664" y="0"/>
                                  <a:pt x="0" y="5760"/>
                                  <a:pt x="0" y="12672"/>
                                </a:cubicBezTo>
                                <a:cubicBezTo>
                                  <a:pt x="0" y="16128"/>
                                  <a:pt x="1227" y="19296"/>
                                  <a:pt x="3191" y="21600"/>
                                </a:cubicBezTo>
                                <a:lnTo>
                                  <a:pt x="18655" y="21600"/>
                                </a:lnTo>
                                <a:cubicBezTo>
                                  <a:pt x="20373" y="19296"/>
                                  <a:pt x="21600" y="16128"/>
                                  <a:pt x="21600" y="12672"/>
                                </a:cubicBezTo>
                                <a:close/>
                              </a:path>
                            </a:pathLst>
                          </a:custGeom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854200" y="1943100"/>
                            <a:ext cx="99061" cy="9906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892300" y="393700"/>
                            <a:ext cx="7621" cy="762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866900" y="1562100"/>
                            <a:ext cx="68581" cy="6858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993900" y="596900"/>
                            <a:ext cx="15241" cy="1524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676400" y="1181100"/>
                            <a:ext cx="38100" cy="3810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584200" y="2984500"/>
                            <a:ext cx="33021" cy="3302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406400" y="1397000"/>
                            <a:ext cx="2541" cy="254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495300" y="1600200"/>
                            <a:ext cx="10160" cy="1016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596900" y="2184400"/>
                            <a:ext cx="22860" cy="2286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584200" y="2578100"/>
                            <a:ext cx="30481" cy="3048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495300" y="1193800"/>
                            <a:ext cx="5081" cy="508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482600" y="2781300"/>
                            <a:ext cx="33021" cy="3302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406400" y="1790700"/>
                            <a:ext cx="7621" cy="762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495300" y="1993900"/>
                            <a:ext cx="20320" cy="2032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495300" y="2387600"/>
                            <a:ext cx="27941" cy="2794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596900" y="1790700"/>
                            <a:ext cx="15241" cy="1524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698500" y="800100"/>
                            <a:ext cx="12700" cy="12700"/>
                          </a:xfrm>
                          <a:prstGeom prst="lin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698500" y="1587500"/>
                            <a:ext cx="17781" cy="1778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698500" y="1193800"/>
                            <a:ext cx="7621" cy="762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787400" y="2578100"/>
                            <a:ext cx="43181" cy="4318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774700" y="2971800"/>
                            <a:ext cx="45720" cy="4572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596900" y="1397000"/>
                            <a:ext cx="7621" cy="762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685800" y="1981200"/>
                            <a:ext cx="27941" cy="2794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685800" y="2768600"/>
                            <a:ext cx="45720" cy="4572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609600" y="1003300"/>
                            <a:ext cx="12700" cy="12700"/>
                          </a:xfrm>
                          <a:prstGeom prst="lin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685800" y="2374900"/>
                            <a:ext cx="38100" cy="3810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1600" y="1600200"/>
                            <a:ext cx="2541" cy="254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1600" y="2794000"/>
                            <a:ext cx="12700" cy="1270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539999" y="1765300"/>
                            <a:ext cx="8892" cy="60961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 stroke="1">
                                <a:moveTo>
                                  <a:pt x="21600" y="21600"/>
                                </a:moveTo>
                                <a:lnTo>
                                  <a:pt x="21600" y="0"/>
                                </a:lnTo>
                                <a:cubicBezTo>
                                  <a:pt x="6172" y="3150"/>
                                  <a:pt x="0" y="6750"/>
                                  <a:pt x="0" y="10800"/>
                                </a:cubicBezTo>
                                <a:cubicBezTo>
                                  <a:pt x="0" y="14850"/>
                                  <a:pt x="6172" y="18450"/>
                                  <a:pt x="21600" y="21600"/>
                                </a:cubicBezTo>
                                <a:close/>
                              </a:path>
                            </a:pathLst>
                          </a:custGeom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787400" y="2184400"/>
                            <a:ext cx="33021" cy="3302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1600" y="1993900"/>
                            <a:ext cx="5081" cy="508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2197100"/>
                            <a:ext cx="2541" cy="254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1803400"/>
                            <a:ext cx="12700" cy="12700"/>
                          </a:xfrm>
                          <a:prstGeom prst="lin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358900" y="2946399"/>
                            <a:ext cx="93981" cy="86362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 stroke="1">
                                <a:moveTo>
                                  <a:pt x="21600" y="11753"/>
                                </a:moveTo>
                                <a:cubicBezTo>
                                  <a:pt x="21600" y="5400"/>
                                  <a:pt x="16638" y="0"/>
                                  <a:pt x="10800" y="0"/>
                                </a:cubicBezTo>
                                <a:cubicBezTo>
                                  <a:pt x="4962" y="0"/>
                                  <a:pt x="0" y="5400"/>
                                  <a:pt x="0" y="11753"/>
                                </a:cubicBezTo>
                                <a:cubicBezTo>
                                  <a:pt x="0" y="15882"/>
                                  <a:pt x="2043" y="19694"/>
                                  <a:pt x="5254" y="21600"/>
                                </a:cubicBezTo>
                                <a:lnTo>
                                  <a:pt x="16346" y="21600"/>
                                </a:lnTo>
                                <a:cubicBezTo>
                                  <a:pt x="19265" y="19694"/>
                                  <a:pt x="21600" y="15882"/>
                                  <a:pt x="21600" y="11753"/>
                                </a:cubicBezTo>
                                <a:close/>
                              </a:path>
                            </a:pathLst>
                          </a:custGeom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2997200"/>
                            <a:ext cx="7621" cy="762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03200" y="2984500"/>
                            <a:ext cx="15241" cy="1524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2590800"/>
                            <a:ext cx="5081" cy="508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93700" y="2984500"/>
                            <a:ext cx="22860" cy="2286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04800" y="1206500"/>
                            <a:ext cx="12700" cy="12700"/>
                          </a:xfrm>
                          <a:prstGeom prst="lin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04800" y="1600200"/>
                            <a:ext cx="5081" cy="508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93700" y="2590800"/>
                            <a:ext cx="20320" cy="2032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92100" y="1993900"/>
                            <a:ext cx="12700" cy="1270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93700" y="2184400"/>
                            <a:ext cx="15241" cy="1524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03200" y="1803400"/>
                            <a:ext cx="2541" cy="254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03200" y="2590800"/>
                            <a:ext cx="12700" cy="1270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92100" y="2387600"/>
                            <a:ext cx="17781" cy="1778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03200" y="2197100"/>
                            <a:ext cx="7621" cy="762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92100" y="2781300"/>
                            <a:ext cx="22860" cy="2286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1600" y="2387600"/>
                            <a:ext cx="10160" cy="1016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206500" y="596900"/>
                            <a:ext cx="2541" cy="254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193800" y="990600"/>
                            <a:ext cx="12700" cy="1270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193800" y="1384300"/>
                            <a:ext cx="25400" cy="2540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257300" y="2362200"/>
                            <a:ext cx="78740" cy="7874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257300" y="2755900"/>
                            <a:ext cx="91440" cy="9144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168400" y="2565400"/>
                            <a:ext cx="68581" cy="6858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168400" y="2959100"/>
                            <a:ext cx="76200" cy="7620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181100" y="1778000"/>
                            <a:ext cx="43181" cy="4318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270000" y="1968500"/>
                            <a:ext cx="60961" cy="6096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168400" y="2171700"/>
                            <a:ext cx="55881" cy="5588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358900" y="2552700"/>
                            <a:ext cx="86361" cy="8636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787400" y="1790700"/>
                            <a:ext cx="22860" cy="2286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371600" y="1778000"/>
                            <a:ext cx="50800" cy="5080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371600" y="2159000"/>
                            <a:ext cx="68581" cy="6858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397000" y="596900"/>
                            <a:ext cx="5081" cy="508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397000" y="990600"/>
                            <a:ext cx="17781" cy="1778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282700" y="1574800"/>
                            <a:ext cx="43181" cy="4318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282700" y="1193800"/>
                            <a:ext cx="25400" cy="2540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295400" y="406400"/>
                            <a:ext cx="2541" cy="254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92200" y="1193800"/>
                            <a:ext cx="17781" cy="1778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295400" y="800100"/>
                            <a:ext cx="10160" cy="1016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384300" y="1384300"/>
                            <a:ext cx="33021" cy="3302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889000" y="1981200"/>
                            <a:ext cx="38100" cy="3810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889000" y="1587500"/>
                            <a:ext cx="25400" cy="2540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977900" y="2565400"/>
                            <a:ext cx="55881" cy="5588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901700" y="1193800"/>
                            <a:ext cx="12700" cy="1270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977900" y="2959100"/>
                            <a:ext cx="60961" cy="6096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901700" y="800100"/>
                            <a:ext cx="5081" cy="508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800100" y="1397000"/>
                            <a:ext cx="12700" cy="1270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800100" y="1003300"/>
                            <a:ext cx="5081" cy="508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876300" y="2768600"/>
                            <a:ext cx="58420" cy="5842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876300" y="2374900"/>
                            <a:ext cx="50800" cy="5080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92200" y="800100"/>
                            <a:ext cx="7621" cy="762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66800" y="2362200"/>
                            <a:ext cx="63500" cy="6350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79500" y="1968500"/>
                            <a:ext cx="50800" cy="5080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66800" y="2755900"/>
                            <a:ext cx="73660" cy="7366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79500" y="1587500"/>
                            <a:ext cx="33021" cy="3302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990600" y="1778000"/>
                            <a:ext cx="33021" cy="3302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990600" y="1397000"/>
                            <a:ext cx="17781" cy="1778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977900" y="2171700"/>
                            <a:ext cx="45720" cy="45720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03300" y="596900"/>
                            <a:ext cx="12700" cy="12700"/>
                          </a:xfrm>
                          <a:prstGeom prst="lin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03300" y="1003300"/>
                            <a:ext cx="7621" cy="7621"/>
                          </a:xfrm>
                          <a:prstGeom prst="ellipse"/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id="4097" filled="f" stroked="f" style="position:absolute;margin-left:0.0pt;margin-top:0.0pt;width:612.55pt;height:792.5pt;z-index:2;mso-position-horizontal:center;mso-position-vertical:center;mso-position-horizontal-relative:page;mso-position-vertical-relative:page;mso-width-percent:1000;mso-height-percent:1000;mso-width-relative:page;mso-height-relative:page;mso-wrap-distance-left:0.0pt;mso-wrap-distance-right:0.0pt;visibility:visible;" coordsize="7779385,10064750">
              <v:shape id="4098" coordsize="4067,12822" path="m0,12821l4066,12821l4066,0l0,0l0,12821xe" fillcolor="#ff7707" stroked="f" style="position:absolute;left:5196840;top:1912620;width:2582545;height:8141970;z-index:2;mso-position-horizontal-relative:page;mso-position-vertical-relative:page;mso-width-relative:page;mso-height-relative:page;visibility:visible;">
                <v:stroke on="f"/>
                <v:fill/>
                <v:path textboxrect="0,0,4067,12822"/>
              </v:shape>
              <v:shape id="4099" coordsize="12240,3019" path="m0,3018l12240,3018l12240,0l0,0l0,3018xe" fillcolor="#202b6a" stroked="f" style="position:absolute;left:0;top:0;width:7772400;height:1917065;z-index:3;mso-position-horizontal-relative:page;mso-position-vertical-relative:page;mso-width-relative:page;mso-height-relative:page;visibility:visible;">
                <v:stroke on="f"/>
                <v:fill/>
                <v:path textboxrect="0,0,12240,3019"/>
              </v:shape>
              <v:shape id="4100" coordsize="5244,3018" path="m5175,0l0,0l26,72l56,149l90,224l126,297l164,369l205,439l248,508l293,574l339,640l387,703l437,765l488,824l540,882l594,938l648,992l703,1045l758,1095l814,1143l870,1189l926,1233l1024,1305l1078,1346l1132,1391l1186,1440l1236,1494l1282,1554l1320,1619l1351,1691l1370,1770l1377,1856l1370,1949l1353,2029l1327,2105l1292,2176l1252,2244l1205,2308l1154,2368l1099,2425l1042,2480l984,2532l925,2581l811,2674l758,2718l708,2761l664,2803l613,2856l561,2909l510,2963l459,3018l4529,3018l5243,1388l5243,70l5175,0xe" fillcolor="#293889" stroked="f" style="position:absolute;left:4442460;top:0;width:3329940;height:1916430;z-index:4;mso-position-horizontal-relative:page;mso-position-vertical-relative:page;mso-width-relative:page;mso-height-relative:page;visibility:visible;">
                <v:stroke on="f"/>
                <v:fill/>
                <v:path textboxrect="0,0,5244,3018"/>
              </v:shape>
              <v:shape id="4101" coordsize="4354,3019" path="m4353,0l0,0l21,72l47,149l75,224l107,298l140,370l177,441l215,510l255,578l298,644l342,709l388,772l435,833l484,892l534,950l585,1006l637,1061l690,1113l743,1164l797,1212l852,1259l907,1304l961,1346l1059,1418l1112,1459l1167,1504l1220,1554l1271,1608l1317,1668l1355,1733l1386,1805l1405,1883l1412,1969l1405,2063l1388,2143l1361,2218l1327,2290l1286,2357l1240,2421l1189,2482l1134,2539l1077,2593l1019,2645l960,2695l846,2788l792,2832l743,2875l699,2917l674,2942l625,2993l600,3018l4353,3018l4353,0xe" fillcolor="#374ab7" stroked="f" style="position:absolute;left:5006340;top:0;width:2764790;height:1917065;z-index:5;mso-position-horizontal-relative:page;mso-position-vertical-relative:page;mso-width-relative:page;mso-height-relative:page;visibility:visible;">
                <v:stroke on="f"/>
                <v:fill/>
                <v:path textboxrect="0,0,4354,3019"/>
              </v:shape>
              <v:shape id="4102" coordsize="3738,3019" path="m3737,0l0,0l6,17l10,28l14,39l47,124l84,205l122,284l163,359l206,431l251,500l298,566l347,629l398,688l450,745l504,798l559,847l615,894l673,937l731,977l799,1018l867,1056l935,1091l1004,1125l1143,1192l1212,1226l1281,1261l1349,1299l1416,1340l1482,1384l1547,1433l1611,1488l1658,1537l1698,1589l1729,1644l1752,1701l1769,1761l1778,1823l1782,1886l1779,1951l1771,2016l1759,2083l1741,2151l1719,2218l1694,2286l1666,2354l1634,2422l1600,2489l1565,2554l1527,2619l1489,2683l1450,2744l1411,2804l1372,2861l1334,2917l1296,2969l1261,3018l3737,3018l3737,0xe" fillcolor="#4a64f6" stroked="f" style="position:absolute;left:5402580;top:0;width:2373630;height:1917065;z-index:6;mso-position-horizontal-relative:page;mso-position-vertical-relative:page;mso-width-relative:page;mso-height-relative:page;visibility:visible;">
                <v:stroke on="f"/>
                <v:fill/>
                <v:path textboxrect="0,0,3738,3019"/>
              </v:shape>
              <v:shape id="4103" coordsize="2283,3018" path="m2282,0l0,0l7,91l20,181l38,265l60,343l86,417l116,485l150,548l188,606l228,660l272,710l319,756l369,799l420,838l474,874l530,907l588,937l647,965l708,990l769,1014l831,1036l894,1057l957,1076l1021,1094l1331,1181l1390,1199l1448,1218l1500,1242l1552,1276l1601,1322l1646,1376l1686,1439l1718,1510l1741,1587l1753,1670l1753,1757l1742,1843l1723,1924l1697,2002l1665,2077l1627,2149l1585,2217l1540,2283l1492,2346l1442,2406l1391,2464l1340,2520l1241,2625l1194,2675l1152,2723l1104,2778l1058,2836l1012,2894l968,2955l926,3018l2282,3018l2282,0xe" fillcolor="#6e83f8" stroked="f" style="position:absolute;left:6324600;top:0;width:1449705;height:1916430;z-index:7;mso-position-horizontal-relative:page;mso-position-vertical-relative:page;mso-width-relative:page;mso-height-relative:page;visibility:visible;">
                <v:stroke on="f"/>
                <v:fill/>
                <v:path textboxrect="0,0,2283,3018"/>
              </v:shape>
              <v:group id="4104" filled="f" stroked="f" style="position:absolute;left:5219700;top:7025640;width:2557780;height:3039110;z-index:8;mso-position-horizontal-relative:page;mso-position-vertical-relative:page;mso-width-relative:page;mso-height-relative:page;visibility:visible;" coordsize="2557780,3039110">
                <v:oval id="4105" filled="f" stroked="t" style="position:absolute;left:2349500;top:1752600;width:101600;height:101600;z-index:2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06" filled="f" stroked="t" style="position:absolute;left:2489200;top:393700;width:12700;height:12700;z-index:3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07" filled="f" stroked="t" style="position:absolute;left:2362200;top:1371600;width:68581;height:68581;z-index:4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08" filled="f" stroked="t" style="position:absolute;left:2374900;top:977900;width:43181;height:43181;z-index:5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09" filled="f" stroked="t" style="position:absolute;left:2387600;top:596900;width:20320;height:20321;z-index:6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10" filled="f" stroked="t" style="position:absolute;left:2400300;top:203200;width:5081;height:5080;z-index:7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11" filled="f" stroked="t" style="position:absolute;left:2501900;top:0;width:2541;height:2541;z-index:8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12" filled="f" stroked="t" style="position:absolute;left:2463800;top:1168400;width:58420;height:58420;z-index:9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13" filled="f" stroked="t" style="position:absolute;left:2451100;top:1549400;width:91440;height:91440;z-index:10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14" filled="f" stroked="t" style="position:absolute;left:2476500;top:787400;width:33021;height:33021;z-index:11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line id="4115" filled="f" stroked="t" from="2298700.0pt,0.0pt" to="2311400.0pt,12700.0pt" style="position:absolute;z-index:12;mso-position-horizontal-relative:page;mso-position-vertical-relative:page;mso-width-relative:page;mso-height-relative:page;visibility:visible;">
                  <v:stroke joinstyle="miter" weight="1.0pt"/>
                  <v:fill/>
                </v:line>
                <v:oval id="4116" filled="f" stroked="t" style="position:absolute;left:2171700;top:1371600;width:63500;height:63500;z-index:13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17" filled="f" stroked="t" style="position:absolute;left:2286000;top:393700;width:12700;height:12700;z-index:14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18" filled="f" stroked="t" style="position:absolute;left:2235200;top:1943100;width:119380;height:119380;z-index:15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19" filled="f" stroked="t" style="position:absolute;left:2184400;top:977900;width:38100;height:38100;z-index:16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20" filled="f" stroked="t" style="position:absolute;left:2184400;top:596900;width:17781;height:17781;z-index:17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21" filled="f" stroked="t" style="position:absolute;left:2146300;top:1752600;width:93981;height:93981;z-index:18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22" filled="f" stroked="t" style="position:absolute;left:2260600;top:1562100;width:86361;height:86361;z-index:19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23" filled="f" stroked="t" style="position:absolute;left:2273300;top:1168400;width:55881;height:55881;z-index:20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shape id="4124" coordsize="21600,21600" path="m11613,21600c15794,21600,19510,19440,21600,16200l21600,5400c19510,2160,15794,0,11613,0c5110,0,0,4752,0,10800c0,16848,5110,21600,11613,21600xe" filled="f" stroked="t" style="position:absolute;left:2438399;top:1930399;width:118112;height:127001;z-index:21;mso-position-horizontal-relative:page;mso-position-vertical-relative:page;mso-width-relative:page;mso-height-relative:page;visibility:visible;">
                  <v:stroke joinstyle="miter" weight="1.0pt"/>
                  <v:fill/>
                  <v:path textboxrect="0,0,21600,21600"/>
                </v:shape>
                <v:oval id="4125" filled="f" stroked="t" style="position:absolute;left:2286000;top:787400;width:30481;height:30481;z-index:22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26" filled="f" stroked="t" style="position:absolute;left:2197100;top:203200;width:5081;height:5080;z-index:23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27" filled="f" stroked="t" style="position:absolute;left:1739900;top:2540000;width:119380;height:119380;z-index:24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28" filled="f" stroked="t" style="position:absolute;left:1828800;top:2717800;width:147320;height:147320;z-index:25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29" filled="f" stroked="t" style="position:absolute;left:1930400;top:2527300;width:137161;height:137161;z-index:26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30" filled="f" stroked="t" style="position:absolute;left:2133600;top:2133600;width:127000;height:127000;z-index:27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31" filled="f" stroked="t" style="position:absolute;left:2032000;top:2324100;width:139700;height:139700;z-index:28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shape id="4132" coordsize="21600,21600" path="m21600,13533c21600,5986,16823,0,10800,0c4777,0,0,5985,0,13533c0,16655,831,19518,2285,21600l19523,21600c20769,19258,21600,16395,21600,13533xe" filled="f" stroked="t" style="position:absolute;left:1739900;top:2933700;width:132081;height:105410;z-index:29;mso-position-horizontal-relative:page;mso-position-vertical-relative:page;mso-width-relative:page;mso-height-relative:page;visibility:visible;">
                  <v:stroke joinstyle="miter" weight="1.0pt"/>
                  <v:fill/>
                  <v:path textboxrect="0,0,21600,21600"/>
                </v:shape>
                <v:shape id="4133" coordsize="21600,21600" path="m0,10681c0,15191,8452,18989,21600,21600l21600,0c8452,2374,0,6171,0,10681xe" filled="f" stroked="t" style="position:absolute;left:2527299;top:2146300;width:29211;height:115570;z-index:30;mso-position-horizontal-relative:page;mso-position-vertical-relative:page;mso-width-relative:page;mso-height-relative:page;visibility:visible;">
                  <v:stroke joinstyle="miter" weight="1.0pt"/>
                  <v:fill/>
                  <v:path textboxrect="0,0,21600,21600"/>
                </v:shape>
                <v:oval id="4134" filled="f" stroked="t" style="position:absolute;left:1841500;top:2336800;width:127000;height:127000;z-index:31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35" filled="f" stroked="t" style="position:absolute;left:1638300;top:2730500;width:127000;height:127000;z-index:32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36" filled="f" stroked="t" style="position:absolute;left:2222500;top:2324100;width:154940;height:154940;z-index:33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shape id="4137" coordsize="21600,21441" path="m0,10641c0,16532,5747,21441,13079,21441c16448,21441,19420,20459,21600,18823l21600,2623c19222,986,16250,5,13079,5c5747,-159,0,4586,0,10641xe" filled="f" stroked="t" style="position:absolute;left:2412999;top:2311400;width:138431;height:166402;z-index:34;mso-position-horizontal-relative:page;mso-position-vertical-relative:page;mso-width-relative:page;mso-height-relative:page;visibility:visible;">
                  <v:stroke joinstyle="miter" weight="1.0pt"/>
                  <v:fill/>
                  <v:path textboxrect="0,0,21600,21441"/>
                </v:shape>
                <v:oval id="4138" filled="f" stroked="t" style="position:absolute;left:2311400;top:2514600;width:172721;height:172721;z-index:35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shape id="4139" coordsize="21600,21600" path="m0,10800c0,15452,8862,19440,21600,21600l21600,0c8862,1994,0,6148,0,10800xe" filled="f" stroked="t" style="position:absolute;left:2501899;top:2514600;width:49532;height:165100;z-index:36;mso-position-horizontal-relative:page;mso-position-vertical-relative:page;mso-width-relative:page;mso-height-relative:page;visibility:visible;">
                  <v:stroke joinstyle="miter" weight="1.0pt"/>
                  <v:fill/>
                  <v:path textboxrect="0,0,21600,21600"/>
                </v:shape>
                <v:shape id="4140" coordsize="21600,21600" path="m0,10866c0,16829,6271,21600,14110,21600c16897,21600,19510,20937,21600,19877l21600,1723c19510,663,16897,0,14110,0c6271,132,0,4903,0,10866xe" filled="f" stroked="t" style="position:absolute;left:2400299;top:2692399;width:157481;height:207012;z-index:37;mso-position-horizontal-relative:page;mso-position-vertical-relative:page;mso-width-relative:page;mso-height-relative:page;visibility:visible;">
                  <v:stroke joinstyle="miter" weight="1.0pt"/>
                  <v:fill/>
                  <v:path textboxrect="0,0,21600,21600"/>
                </v:shape>
                <v:shape id="4141" coordsize="21600,21600" path="m16416,20432c16524,20822,16524,21211,16632,21600l21600,21600l21600,0c19116,1946,17172,5838,16416,10508c15336,4476,12204,195,8424,195c3780,195,0,7005,0,15373c0,17514,216,19654,756,21405l16092,21405c16200,21211,16308,20822,16416,20432xe" filled="f" stroked="t" style="position:absolute;left:2298699;top:2895600;width:254001;height:140971;z-index:38;mso-position-horizontal-relative:page;mso-position-vertical-relative:page;mso-width-relative:page;mso-height-relative:page;visibility:visible;">
                  <v:stroke joinstyle="miter" weight="1.0pt"/>
                  <v:fill/>
                  <v:path textboxrect="0,0,21600,21600"/>
                </v:shape>
                <v:shape id="4142" coordsize="21600,21600" path="m21600,14904c21600,6696,16748,0,10800,0c4852,0,0,6696,0,14904c0,17280,470,19656,1252,21600l20348,21600c21130,19656,21600,17280,21600,14904xe" filled="f" stroked="t" style="position:absolute;left:2108199;top:2908299;width:175261;height:127001;z-index:39;mso-position-horizontal-relative:page;mso-position-vertical-relative:page;mso-width-relative:page;mso-height-relative:page;visibility:visible;">
                  <v:stroke joinstyle="miter" weight="1.0pt"/>
                  <v:fill/>
                  <v:path textboxrect="0,0,21600,21600"/>
                </v:shape>
                <v:oval id="4143" filled="f" stroked="t" style="position:absolute;left:2209800;top:2705100;width:187961;height:187961;z-index:40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44" filled="f" stroked="t" style="position:absolute;left:2019300;top:2717800;width:167640;height:167640;z-index:41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45" filled="f" stroked="t" style="position:absolute;left:2324100;top:2133600;width:137161;height:137161;z-index:42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shape id="4146" coordsize="21600,21600" path="m21600,14242c21600,6409,16740,0,10800,0c4860,0,0,6409,0,14242c0,17090,540,19464,1620,21600l19980,21600c21060,19464,21600,16853,21600,14242xe" filled="f" stroked="t" style="position:absolute;left:1917700;top:2921000;width:152400;height:115570;z-index:43;mso-position-horizontal-relative:page;mso-position-vertical-relative:page;mso-width-relative:page;mso-height-relative:page;visibility:visible;">
                  <v:stroke joinstyle="miter" weight="1.0pt"/>
                  <v:fill/>
                  <v:path textboxrect="0,0,21600,21600"/>
                </v:shape>
                <v:oval id="4147" filled="f" stroked="t" style="position:absolute;left:2120900;top:2514600;width:154940;height:154940;z-index:44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48" filled="f" stroked="t" style="position:absolute;left:1879600;top:1181100;width:45720;height:45720;z-index:45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49" filled="f" stroked="t" style="position:absolute;left:1689100;top:787400;width:20320;height:20321;z-index:46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50" filled="f" stroked="t" style="position:absolute;left:1549400;top:2540000;width:101600;height:101600;z-index:47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51" filled="f" stroked="t" style="position:absolute;left:1574800;top:1765300;width:63500;height:63500;z-index:48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52" filled="f" stroked="t" style="position:absolute;left:1562100;top:2159000;width:83820;height:83820;z-index:49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53" filled="f" stroked="t" style="position:absolute;left:1574800;top:1384300;width:43181;height:43181;z-index:50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54" filled="f" stroked="t" style="position:absolute;left:1701800;top:406400;width:5081;height:5080;z-index:51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55" filled="f" stroked="t" style="position:absolute;left:1663700;top:1574800;width:60961;height:60961;z-index:52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56" filled="f" stroked="t" style="position:absolute;left:1651000;top:2336800;width:109221;height:109221;z-index:53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57" filled="f" stroked="t" style="position:absolute;left:1790700;top:596900;width:12700;height:12700;z-index:54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58" filled="f" stroked="t" style="position:absolute;left:1651000;top:1955800;width:86361;height:86361;z-index:55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59" filled="f" stroked="t" style="position:absolute;left:1460500;top:1955800;width:73660;height:73660;z-index:56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60" filled="f" stroked="t" style="position:absolute;left:1803400;top:203200;width:2541;height:2541;z-index:57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61" filled="f" stroked="t" style="position:absolute;left:1485900;top:1181100;width:33021;height:33021;z-index:58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62" filled="f" stroked="t" style="position:absolute;left:1473200;top:1574800;width:50800;height:50800;z-index:59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63" filled="f" stroked="t" style="position:absolute;left:1498600;top:800100;width:15241;height:15241;z-index:60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64" filled="f" stroked="t" style="position:absolute;left:1498600;top:406400;width:2541;height:2541;z-index:61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65" filled="f" stroked="t" style="position:absolute;left:1587500;top:990600;width:22860;height:22860;z-index:62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line id="4166" filled="f" stroked="t" from="1600200.0pt,203200.0pt" to="1612900.0pt,215900.0pt" style="position:absolute;z-index:63;mso-position-horizontal-relative:page;mso-position-vertical-relative:page;mso-width-relative:page;mso-height-relative:page;visibility:visible;">
                  <v:stroke joinstyle="miter" weight="1.0pt"/>
                  <v:fill/>
                </v:line>
                <v:oval id="4167" filled="f" stroked="t" style="position:absolute;left:2044700;top:1943100;width:109221;height:109221;z-index:64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68" filled="f" stroked="t" style="position:absolute;left:1447800;top:2349500;width:93981;height:93981;z-index:65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69" filled="f" stroked="t" style="position:absolute;left:1447800;top:2743200;width:109221;height:109221;z-index:66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70" filled="f" stroked="t" style="position:absolute;left:1600200;top:596900;width:7621;height:7621;z-index:67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71" filled="f" stroked="t" style="position:absolute;left:1943100;top:2146300;width:111761;height:111761;z-index:68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72" filled="f" stroked="t" style="position:absolute;left:1993900;top:203200;width:2541;height:2541;z-index:69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73" filled="f" stroked="t" style="position:absolute;left:1968500;top:1371600;width:55881;height:55881;z-index:70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74" filled="f" stroked="t" style="position:absolute;left:1981200;top:990600;width:33021;height:33021;z-index:71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75" filled="f" stroked="t" style="position:absolute;left:2095500;top:393700;width:10160;height:10160;z-index:72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76" filled="f" stroked="t" style="position:absolute;left:1955800;top:1752600;width:83820;height:83820;z-index:73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line id="4177" filled="f" stroked="t" from="2095500.0pt,0.0pt" to="2108200.0pt,12700.0pt" style="position:absolute;z-index:74;mso-position-horizontal-relative:page;mso-position-vertical-relative:page;mso-width-relative:page;mso-height-relative:page;visibility:visible;">
                  <v:stroke joinstyle="miter" weight="1.0pt"/>
                  <v:fill/>
                </v:line>
                <v:oval id="4178" filled="f" stroked="t" style="position:absolute;left:2070100;top:1181100;width:50800;height:50800;z-index:75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79" filled="f" stroked="t" style="position:absolute;left:1790700;top:990600;width:27941;height:27941;z-index:76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80" filled="f" stroked="t" style="position:absolute;left:2082800;top:787400;width:27941;height:27941;z-index:77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81" filled="f" stroked="t" style="position:absolute;left:2057400;top:1562100;width:78740;height:78740;z-index:78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82" filled="f" stroked="t" style="position:absolute;left:1752600;top:2146300;width:99061;height:99061;z-index:79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83" filled="f" stroked="t" style="position:absolute;left:1892300;top:787400;width:22860;height:22860;z-index:80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84" filled="f" stroked="t" style="position:absolute;left:1765300;top:1765300;width:73660;height:73660;z-index:81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85" filled="f" stroked="t" style="position:absolute;left:1778000;top:1371600;width:50800;height:50800;z-index:82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shape id="4186" coordsize="21600,21600" path="m21600,12672c21600,5472,16691,0,10800,0c4664,0,0,5760,0,12672c0,16128,1227,19296,3191,21600l18655,21600c20373,19296,21600,16128,21600,12672xe" filled="f" stroked="t" style="position:absolute;left:1549400;top:2933699;width:111761;height:95251;z-index:83;mso-position-horizontal-relative:page;mso-position-vertical-relative:page;mso-width-relative:page;mso-height-relative:page;visibility:visible;">
                  <v:stroke joinstyle="miter" weight="1.0pt"/>
                  <v:fill/>
                  <v:path textboxrect="0,0,21600,21600"/>
                </v:shape>
                <v:oval id="4187" filled="f" stroked="t" style="position:absolute;left:1854200;top:1943100;width:99061;height:99061;z-index:84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88" filled="f" stroked="t" style="position:absolute;left:1892300;top:393700;width:7621;height:7621;z-index:85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89" filled="f" stroked="t" style="position:absolute;left:1866900;top:1562100;width:68581;height:68581;z-index:86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90" filled="f" stroked="t" style="position:absolute;left:1993900;top:596900;width:15241;height:15241;z-index:87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91" filled="f" stroked="t" style="position:absolute;left:1676400;top:1181100;width:38100;height:38100;z-index:88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92" filled="f" stroked="t" style="position:absolute;left:584200;top:2984500;width:33021;height:33021;z-index:89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93" filled="f" stroked="t" style="position:absolute;left:406400;top:1397000;width:2541;height:2541;z-index:90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94" filled="f" stroked="t" style="position:absolute;left:495300;top:1600200;width:10160;height:10160;z-index:91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95" filled="f" stroked="t" style="position:absolute;left:596900;top:2184400;width:22860;height:22860;z-index:92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96" filled="f" stroked="t" style="position:absolute;left:584200;top:2578100;width:30481;height:30481;z-index:93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97" filled="f" stroked="t" style="position:absolute;left:495300;top:1193800;width:5081;height:5081;z-index:94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98" filled="f" stroked="t" style="position:absolute;left:482600;top:2781300;width:33021;height:33021;z-index:95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199" filled="f" stroked="t" style="position:absolute;left:406400;top:1790700;width:7621;height:7621;z-index:96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00" filled="f" stroked="t" style="position:absolute;left:495300;top:1993900;width:20320;height:20320;z-index:97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01" filled="f" stroked="t" style="position:absolute;left:495300;top:2387600;width:27941;height:27941;z-index:98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02" filled="f" stroked="t" style="position:absolute;left:596900;top:1790700;width:15241;height:15241;z-index:99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line id="4203" filled="f" stroked="t" from="698500.0pt,800100.0pt" to="711200.0pt,812800.0pt" style="position:absolute;z-index:100;mso-position-horizontal-relative:page;mso-position-vertical-relative:page;mso-width-relative:page;mso-height-relative:page;visibility:visible;">
                  <v:stroke joinstyle="miter" weight="1.0pt"/>
                  <v:fill/>
                </v:line>
                <v:oval id="4204" filled="f" stroked="t" style="position:absolute;left:698500;top:1587500;width:17781;height:17781;z-index:101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05" filled="f" stroked="t" style="position:absolute;left:698500;top:1193800;width:7621;height:7621;z-index:102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06" filled="f" stroked="t" style="position:absolute;left:787400;top:2578100;width:43181;height:43181;z-index:103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07" filled="f" stroked="t" style="position:absolute;left:774700;top:2971800;width:45720;height:45720;z-index:104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08" filled="f" stroked="t" style="position:absolute;left:596900;top:1397000;width:7621;height:7621;z-index:105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09" filled="f" stroked="t" style="position:absolute;left:685800;top:1981200;width:27941;height:27941;z-index:106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10" filled="f" stroked="t" style="position:absolute;left:685800;top:2768600;width:45720;height:45720;z-index:107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line id="4211" filled="f" stroked="t" from="609600.0pt,1003300.0pt" to="622300.0pt,1016000.0pt" style="position:absolute;z-index:108;mso-position-horizontal-relative:page;mso-position-vertical-relative:page;mso-width-relative:page;mso-height-relative:page;visibility:visible;">
                  <v:stroke joinstyle="miter" weight="1.0pt"/>
                  <v:fill/>
                </v:line>
                <v:oval id="4212" filled="f" stroked="t" style="position:absolute;left:685800;top:2374900;width:38100;height:38100;z-index:109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13" filled="f" stroked="t" style="position:absolute;left:101600;top:1600200;width:2541;height:2541;z-index:110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14" filled="f" stroked="t" style="position:absolute;left:101600;top:2794000;width:12700;height:12700;z-index:111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shape id="4215" coordsize="21600,21600" path="m21600,21600l21600,0c6172,3150,0,6750,0,10800c0,14850,6172,18450,21600,21600xe" filled="f" stroked="t" style="position:absolute;left:2539999;top:1765300;width:8892;height:60961;z-index:112;mso-position-horizontal-relative:page;mso-position-vertical-relative:page;mso-width-relative:page;mso-height-relative:page;visibility:visible;">
                  <v:stroke joinstyle="miter" weight="1.0pt"/>
                  <v:fill/>
                  <v:path textboxrect="0,0,21600,21600"/>
                </v:shape>
                <v:oval id="4216" filled="f" stroked="t" style="position:absolute;left:787400;top:2184400;width:33021;height:33021;z-index:113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17" filled="f" stroked="t" style="position:absolute;left:101600;top:1993900;width:5081;height:5081;z-index:114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18" filled="f" stroked="t" style="position:absolute;left:0;top:2197100;width:2541;height:2541;z-index:115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line id="4219" filled="f" stroked="t" from="0.0pt,1803400.0pt" to="12700.0pt,1816100.0pt" style="position:absolute;z-index:116;mso-position-horizontal-relative:page;mso-position-vertical-relative:page;mso-width-relative:page;mso-height-relative:page;visibility:visible;">
                  <v:stroke joinstyle="miter" weight="1.0pt"/>
                  <v:fill/>
                </v:line>
                <v:shape id="4220" coordsize="21600,21600" path="m21600,11753c21600,5400,16638,0,10800,0c4962,0,0,5400,0,11753c0,15882,2043,19694,5254,21600l16346,21600c19265,19694,21600,15882,21600,11753xe" filled="f" stroked="t" style="position:absolute;left:1358900;top:2946399;width:93981;height:86362;z-index:117;mso-position-horizontal-relative:page;mso-position-vertical-relative:page;mso-width-relative:page;mso-height-relative:page;visibility:visible;">
                  <v:stroke joinstyle="miter" weight="1.0pt"/>
                  <v:fill/>
                  <v:path textboxrect="0,0,21600,21600"/>
                </v:shape>
                <v:oval id="4221" filled="f" stroked="t" style="position:absolute;left:0;top:2997200;width:7621;height:7621;z-index:118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22" filled="f" stroked="t" style="position:absolute;left:203200;top:2984500;width:15241;height:15241;z-index:119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23" filled="f" stroked="t" style="position:absolute;left:0;top:2590800;width:5081;height:5081;z-index:120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24" filled="f" stroked="t" style="position:absolute;left:393700;top:2984500;width:22860;height:22860;z-index:121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line id="4225" filled="f" stroked="t" from="304800.0pt,1206500.0pt" to="317500.0pt,1219200.0pt" style="position:absolute;z-index:122;mso-position-horizontal-relative:page;mso-position-vertical-relative:page;mso-width-relative:page;mso-height-relative:page;visibility:visible;">
                  <v:stroke joinstyle="miter" weight="1.0pt"/>
                  <v:fill/>
                </v:line>
                <v:oval id="4226" filled="f" stroked="t" style="position:absolute;left:304800;top:1600200;width:5081;height:5081;z-index:123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27" filled="f" stroked="t" style="position:absolute;left:393700;top:2590800;width:20320;height:20320;z-index:124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28" filled="f" stroked="t" style="position:absolute;left:292100;top:1993900;width:12700;height:12700;z-index:125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29" filled="f" stroked="t" style="position:absolute;left:393700;top:2184400;width:15241;height:15241;z-index:126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30" filled="f" stroked="t" style="position:absolute;left:203200;top:1803400;width:2541;height:2541;z-index:127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31" filled="f" stroked="t" style="position:absolute;left:203200;top:2590800;width:12700;height:12700;z-index:128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32" filled="f" stroked="t" style="position:absolute;left:292100;top:2387600;width:17781;height:17781;z-index:129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33" filled="f" stroked="t" style="position:absolute;left:203200;top:2197100;width:7621;height:7621;z-index:130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34" filled="f" stroked="t" style="position:absolute;left:292100;top:2781300;width:22860;height:22860;z-index:131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35" filled="f" stroked="t" style="position:absolute;left:101600;top:2387600;width:10160;height:10160;z-index:132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36" filled="f" stroked="t" style="position:absolute;left:1206500;top:596900;width:2541;height:2541;z-index:133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37" filled="f" stroked="t" style="position:absolute;left:1193800;top:990600;width:12700;height:12700;z-index:134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38" filled="f" stroked="t" style="position:absolute;left:1193800;top:1384300;width:25400;height:25400;z-index:135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39" filled="f" stroked="t" style="position:absolute;left:1257300;top:2362200;width:78740;height:78740;z-index:136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40" filled="f" stroked="t" style="position:absolute;left:1257300;top:2755900;width:91440;height:91440;z-index:137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41" filled="f" stroked="t" style="position:absolute;left:1168400;top:2565400;width:68581;height:68581;z-index:138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42" filled="f" stroked="t" style="position:absolute;left:1168400;top:2959100;width:76200;height:76200;z-index:139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43" filled="f" stroked="t" style="position:absolute;left:1181100;top:1778000;width:43181;height:43181;z-index:140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44" filled="f" stroked="t" style="position:absolute;left:1270000;top:1968500;width:60961;height:60961;z-index:141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45" filled="f" stroked="t" style="position:absolute;left:1168400;top:2171700;width:55881;height:55881;z-index:142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46" filled="f" stroked="t" style="position:absolute;left:1358900;top:2552700;width:86361;height:86361;z-index:143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47" filled="f" stroked="t" style="position:absolute;left:787400;top:1790700;width:22860;height:22860;z-index:144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48" filled="f" stroked="t" style="position:absolute;left:1371600;top:1778000;width:50800;height:50800;z-index:145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49" filled="f" stroked="t" style="position:absolute;left:1371600;top:2159000;width:68581;height:68581;z-index:146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50" filled="f" stroked="t" style="position:absolute;left:1397000;top:596900;width:5081;height:5080;z-index:147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51" filled="f" stroked="t" style="position:absolute;left:1397000;top:990600;width:17781;height:17781;z-index:148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52" filled="f" stroked="t" style="position:absolute;left:1282700;top:1574800;width:43181;height:43181;z-index:149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53" filled="f" stroked="t" style="position:absolute;left:1282700;top:1193800;width:25400;height:25400;z-index:150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54" filled="f" stroked="t" style="position:absolute;left:1295400;top:406400;width:2541;height:2541;z-index:151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55" filled="f" stroked="t" style="position:absolute;left:1092200;top:1193800;width:17781;height:17781;z-index:152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56" filled="f" stroked="t" style="position:absolute;left:1295400;top:800100;width:10160;height:10160;z-index:153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57" filled="f" stroked="t" style="position:absolute;left:1384300;top:1384300;width:33021;height:33021;z-index:154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58" filled="f" stroked="t" style="position:absolute;left:889000;top:1981200;width:38100;height:38100;z-index:155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59" filled="f" stroked="t" style="position:absolute;left:889000;top:1587500;width:25400;height:25400;z-index:156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60" filled="f" stroked="t" style="position:absolute;left:977900;top:2565400;width:55881;height:55881;z-index:157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61" filled="f" stroked="t" style="position:absolute;left:901700;top:1193800;width:12700;height:12700;z-index:158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62" filled="f" stroked="t" style="position:absolute;left:977900;top:2959100;width:60961;height:60961;z-index:159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63" filled="f" stroked="t" style="position:absolute;left:901700;top:800100;width:5081;height:5080;z-index:160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64" filled="f" stroked="t" style="position:absolute;left:800100;top:1397000;width:12700;height:12700;z-index:161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65" filled="f" stroked="t" style="position:absolute;left:800100;top:1003300;width:5081;height:5081;z-index:162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66" filled="f" stroked="t" style="position:absolute;left:876300;top:2768600;width:58420;height:58420;z-index:163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67" filled="f" stroked="t" style="position:absolute;left:876300;top:2374900;width:50800;height:50800;z-index:164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68" filled="f" stroked="t" style="position:absolute;left:1092200;top:800100;width:7621;height:7621;z-index:165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69" filled="f" stroked="t" style="position:absolute;left:1066800;top:2362200;width:63500;height:63500;z-index:166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70" filled="f" stroked="t" style="position:absolute;left:1079500;top:1968500;width:50800;height:50800;z-index:167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71" filled="f" stroked="t" style="position:absolute;left:1066800;top:2755900;width:73660;height:73660;z-index:168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72" filled="f" stroked="t" style="position:absolute;left:1079500;top:1587500;width:33021;height:33021;z-index:169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73" filled="f" stroked="t" style="position:absolute;left:990600;top:1778000;width:33021;height:33021;z-index:170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74" filled="f" stroked="t" style="position:absolute;left:990600;top:1397000;width:17781;height:17781;z-index:171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oval id="4275" filled="f" stroked="t" style="position:absolute;left:977900;top:2171700;width:45720;height:45720;z-index:172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line id="4276" filled="f" stroked="t" from="1003300.0pt,596900.0pt" to="1016000.0pt,609600.0pt" style="position:absolute;z-index:173;mso-position-horizontal-relative:page;mso-position-vertical-relative:page;mso-width-relative:page;mso-height-relative:page;visibility:visible;">
                  <v:stroke joinstyle="miter" weight="1.0pt"/>
                  <v:fill/>
                </v:line>
                <v:oval id="4277" filled="f" stroked="t" style="position:absolute;left:1003300;top:1003300;width:7621;height:7621;z-index:174;mso-position-horizontal-relative:page;mso-position-vertical-relative:page;mso-width-relative:page;mso-height-relative:page;visibility:visible;">
                  <v:stroke joinstyle="miter" weight="1.0pt"/>
                  <v:fill/>
                </v:oval>
                <v:fill/>
              </v:group>
              <v:fill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B6A0B97A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ff7707"/>
      </w:rPr>
    </w:lvl>
  </w:abstractNum>
  <w:abstractNum w:abstractNumId="1">
    <w:nsid w:val="00000001"/>
    <w:multiLevelType w:val="hybridMultilevel"/>
    <w:tmpl w:val="4094C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94202E8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00000003"/>
    <w:multiLevelType w:val="multilevel"/>
    <w:tmpl w:val="12C6BD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4">
    <w:nsid w:val="00000004"/>
    <w:multiLevelType w:val="multilevel"/>
    <w:tmpl w:val="C9544170"/>
    <w:lvl w:ilvl="0">
      <w:start w:val="1"/>
      <w:numFmt w:val="decimal"/>
      <w:suff w:val="space"/>
      <w:lvlText w:val="Chapter %1"/>
      <w:lvlJc w:val="left"/>
      <w:pPr>
        <w:ind w:left="360" w:hanging="360"/>
      </w:pPr>
      <w:rPr>
        <w:rFonts w:ascii="Calibri" w:hAnsi="Calibri" w:hint="default"/>
        <w:color w:val="a6a6a6"/>
        <w:sz w:val="54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ascii="Calibri" w:hAnsi="Calibri" w:hint="default"/>
        <w:color w:val="ffffff"/>
        <w:sz w:val="40"/>
      </w:rPr>
    </w:lvl>
    <w:lvl w:ilvl="2">
      <w:start w:val="1"/>
      <w:numFmt w:val="decimal"/>
      <w:suff w:val="space"/>
      <w:lvlText w:val="%3.%2"/>
      <w:lvlJc w:val="left"/>
      <w:pPr>
        <w:ind w:left="360" w:hanging="360"/>
      </w:pPr>
      <w:rPr>
        <w:rFonts w:ascii="Calibri" w:hAnsi="Calibri" w:hint="default"/>
        <w:b w:val="false"/>
        <w:i w:val="false"/>
        <w:color w:val="694a77"/>
        <w:sz w:val="27"/>
      </w:rPr>
    </w:lvl>
    <w:lvl w:ilvl="3">
      <w:start w:val="1"/>
      <w:numFmt w:val="decimal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60" w:hanging="180"/>
      </w:pPr>
      <w:rPr>
        <w:rFonts w:hint="default"/>
      </w:rPr>
    </w:lvl>
  </w:abstractNum>
  <w:abstractNum w:abstractNumId="5">
    <w:nsid w:val="00000005"/>
    <w:multiLevelType w:val="multilevel"/>
    <w:tmpl w:val="F3D4D53A"/>
    <w:lvl w:ilvl="0">
      <w:start w:val="1"/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sz w:val="24"/>
      </w:rPr>
    </w:lvl>
    <w:lvl w:ilvl="1">
      <w:start w:val="1"/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28" w:hanging="128"/>
      </w:pPr>
      <w:rPr>
        <w:rFonts w:hint="default"/>
      </w:rPr>
    </w:lvl>
  </w:abstractNum>
  <w:abstractNum w:abstractNumId="6">
    <w:nsid w:val="000000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0000007"/>
    <w:multiLevelType w:val="multilevel"/>
    <w:tmpl w:val="9416AEE2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14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14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14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1440"/>
      </w:pPr>
      <w:rPr>
        <w:rFonts w:hint="default"/>
      </w:rPr>
    </w:lvl>
  </w:abstractNum>
  <w:abstractNum w:abstractNumId="8">
    <w:nsid w:val="00000008"/>
    <w:multiLevelType w:val="multilevel"/>
    <w:tmpl w:val="5B46DE06"/>
    <w:lvl w:ilvl="0">
      <w:start w:val="1"/>
      <w:numFmt w:val="decimal"/>
      <w:isLgl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440"/>
      </w:pPr>
      <w:rPr>
        <w:rFonts w:hint="default"/>
      </w:rPr>
    </w:lvl>
  </w:abstractNum>
  <w:abstractNum w:abstractNumId="9">
    <w:nsid w:val="00000009"/>
    <w:multiLevelType w:val="hybridMultilevel"/>
    <w:tmpl w:val="7F9E40B2"/>
    <w:lvl w:ilvl="0" w:tplc="55D89DD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4502D284"/>
    <w:lvl w:ilvl="0">
      <w:start w:val="1"/>
      <w:numFmt w:val="upperLetter"/>
      <w:lvlText w:val="Appendix %1"/>
      <w:lvlJc w:val="left"/>
      <w:pPr>
        <w:ind w:left="720" w:hanging="720"/>
      </w:pPr>
      <w:rPr>
        <w:rFonts w:ascii="Calibri" w:hAnsi="Calibri" w:hint="default"/>
        <w:b/>
        <w:bCs w:val="false"/>
        <w:i w:val="false"/>
        <w:iCs w:val="false"/>
        <w:caps w:val="false"/>
        <w:vanish w:val="false"/>
        <w:color w:val="a6a6a6"/>
        <w:spacing w:val="0"/>
        <w:kern w:val="0"/>
        <w:position w:val="0"/>
        <w:sz w:val="52"/>
        <w:u w:val="none"/>
        <w:effect w:val="none"/>
        <w:vertAlign w:val="baseline"/>
        <w:em w:val="none"/>
        <w14:shadow w14:blurRad="0" w14:ky="0" w14:dir="0" w14:kx="0" w14:algn="none" w14:sy="0" w14:sx="0" w14:dist="0">
          <w14:srgbClr w14:val="000000"/>
        </w14:shadow>
        <w14:textOutline>
          <w14:noFill/>
        </w14:textOutline>
        <w14:ligatures xmlns:w14="http://schemas.microsoft.com/office/word/2010/wordml" w14:val="none"/>
        <w14:numForm xmlns:w14="http://schemas.microsoft.com/office/word/2010/wordml" w14:val="default"/>
        <w14:numSpacing xmlns:w14="http://schemas.microsoft.com/office/word/2010/wordml" w14:val="default"/>
        <w14:stylisticSets xmlns:w14="http://schemas.microsoft.com/office/word/2010/wordml"/>
        <w14:cntxtAlts xmlns:w14="http://schemas.microsoft.com/office/word/2010/wordml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1">
    <w:nsid w:val="0000000B"/>
    <w:multiLevelType w:val="multilevel"/>
    <w:tmpl w:val="AD3EB960"/>
    <w:lvl w:ilvl="0">
      <w:start w:val="1"/>
      <w:numFmt w:val="decimal"/>
      <w:suff w:val="space"/>
      <w:lvlText w:val="Chapter %1"/>
      <w:lvlJc w:val="left"/>
      <w:pPr>
        <w:ind w:left="360" w:hanging="360"/>
      </w:pPr>
      <w:rPr>
        <w:rFonts w:hint="default"/>
        <w:color w:val="a6a6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  <w:color w:val="ffffff"/>
      </w:rPr>
    </w:lvl>
    <w:lvl w:ilvl="2">
      <w:start w:val="1"/>
      <w:numFmt w:val="decimal"/>
      <w:suff w:val="space"/>
      <w:lvlText w:val="%1.%2.%3"/>
      <w:lvlJc w:val="left"/>
      <w:pPr>
        <w:ind w:left="360" w:firstLine="0"/>
      </w:pPr>
      <w:rPr>
        <w:rFonts w:hint="default"/>
        <w:color w:val="694a77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hint="default"/>
      </w:rPr>
    </w:lvl>
  </w:abstractNum>
  <w:abstractNum w:abstractNumId="12">
    <w:nsid w:val="0000000C"/>
    <w:multiLevelType w:val="multilevel"/>
    <w:tmpl w:val="4FDC023C"/>
    <w:lvl w:ilvl="0">
      <w:start w:val="1"/>
      <w:numFmt w:val="decimal"/>
      <w:isLgl/>
      <w:lvlText w:val="%1."/>
      <w:lvlJc w:val="left"/>
      <w:pPr>
        <w:ind w:left="360" w:hanging="360"/>
      </w:pPr>
      <w:rPr>
        <w:rFonts w:ascii="Calibri" w:hAnsi="Calibri" w:hint="default"/>
        <w:color w:val="694a77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360"/>
      </w:pPr>
      <w:rPr>
        <w:rFonts w:hint="default"/>
      </w:rPr>
    </w:lvl>
  </w:abstractNum>
  <w:abstractNum w:abstractNumId="13">
    <w:nsid w:val="0000000D"/>
    <w:multiLevelType w:val="hybridMultilevel"/>
    <w:tmpl w:val="435EC6D6"/>
    <w:lvl w:ilvl="0" w:tplc="B8DA0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multilevel"/>
    <w:tmpl w:val="400A36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false"/>
        <w:bCs w:val="false"/>
        <w:i w:val="false"/>
        <w:iCs w:val="false"/>
        <w:caps w:val="false"/>
        <w:smallCaps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ky="0" w14:dir="0" w14:kx="0" w14:algn="none" w14:sy="0" w14:sx="0" w14:dist="0">
          <w14:srgbClr w14:val="000000"/>
        </w14:shadow>
        <w14:textOutline>
          <w14:noFill/>
        </w14:textOutline>
        <w14:ligatures xmlns:w14="http://schemas.microsoft.com/office/word/2010/wordml" w14:val="none"/>
        <w14:numForm xmlns:w14="http://schemas.microsoft.com/office/word/2010/wordml" w14:val="default"/>
        <w14:numSpacing xmlns:w14="http://schemas.microsoft.com/office/word/2010/wordml" w14:val="default"/>
        <w14:stylisticSets xmlns:w14="http://schemas.microsoft.com/office/word/2010/wordml"/>
        <w14:cntxtAlts xmlns:w14="http://schemas.microsoft.com/office/word/2010/wordm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5">
    <w:nsid w:val="0000000F"/>
    <w:multiLevelType w:val="multilevel"/>
    <w:tmpl w:val="0A165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  <w:bCs w:val="false"/>
        <w:i w:val="false"/>
        <w:iCs w:val="false"/>
        <w:caps w:val="false"/>
        <w:smallCaps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ky="0" w14:dir="0" w14:kx="0" w14:algn="none" w14:sy="0" w14:sx="0" w14:dist="0">
          <w14:srgbClr w14:val="000000"/>
        </w14:shadow>
        <w14:reflection w14:blurRad="0" w14:stA="0" w14:stPos="0" w14:endA="0" w14:endPos="0" w14:dist="0" w14:dir="0" w14:fadeDir="0" w14:sx="0" w14:sy="0" w14:kx="0" w14:ky="0" w14:algn="none" w14:rotWithShape="true"/>
        <w14:textOutline>
          <w14:noFill/>
        </w14:textOutline>
        <w14:scene3d xmlns:w14="http://schemas.microsoft.com/office/word/2010/wordml">
          <w14:camera w14:prst="orthographicFront"/>
          <w14:lightRig w14:rig="threePt" w14:dir="t">
            <w14:rot w14:lat="0" w14:lon="0" w14:rev="0"/>
          </w14:lightRig>
        </w14:scene3d>
        <w14:props3d xmlns:w14="http://schemas.microsoft.com/office/word/2010/wordml" w14:extrusionH="0" w14:contourW="0" w14:prstMaterial="none"/>
        <w14:ligatures xmlns:w14="http://schemas.microsoft.com/office/word/2010/wordml" w14:val="none"/>
        <w14:numForm xmlns:w14="http://schemas.microsoft.com/office/word/2010/wordml" w14:val="default"/>
        <w14:numSpacing xmlns:w14="http://schemas.microsoft.com/office/word/2010/wordml" w14:val="default"/>
        <w14:stylisticSets xmlns:w14="http://schemas.microsoft.com/office/word/2010/wordml"/>
        <w14:cntxtAlts xmlns:w14="http://schemas.microsoft.com/office/word/2010/wordml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6">
    <w:nsid w:val="00000010"/>
    <w:multiLevelType w:val="hybridMultilevel"/>
    <w:tmpl w:val="0968208E"/>
    <w:lvl w:ilvl="0" w:tplc="AB6A85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F976AB8C"/>
    <w:lvl w:ilvl="0" w:tplc="339A1B1A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C2D0536C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multilevel"/>
    <w:tmpl w:val="4BBE41AE"/>
    <w:lvl w:ilvl="0">
      <w:start w:val="1"/>
      <w:numFmt w:val="decimal"/>
      <w:lvlText w:val="Chapter %1"/>
      <w:lvlJc w:val="left"/>
      <w:pPr>
        <w:ind w:left="360" w:hanging="360"/>
      </w:pPr>
      <w:rPr>
        <w:rFonts w:ascii="Calibri" w:hAnsi="Calibri" w:hint="default"/>
        <w:b/>
        <w:i w:val="false"/>
        <w:color w:val="a6a6a6"/>
        <w:u w:color="a6a6a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false"/>
        <w:i w:val="false"/>
        <w:iCs w:val="false"/>
        <w:caps w:val="false"/>
        <w:smallCaps w:val="false"/>
        <w:noProof w:val="false"/>
        <w:vanish w:val="false"/>
        <w:color w:val="694a77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ky="0" w14:dir="0" w14:kx="0" w14:algn="none" w14:sy="0" w14:sx="0" w14:dist="0">
          <w14:srgbClr w14:val="000000"/>
        </w14:shadow>
        <w14:reflection w14:blurRad="0" w14:stA="0" w14:stPos="0" w14:endA="0" w14:endPos="0" w14:dist="0" w14:dir="0" w14:fadeDir="0" w14:sx="0" w14:sy="0" w14:kx="0" w14:ky="0" w14:algn="none" w14:rotWithShape="true"/>
        <w14:textOutline>
          <w14:noFill/>
        </w14:textOutline>
        <w14:scene3d xmlns:w14="http://schemas.microsoft.com/office/word/2010/wordml">
          <w14:camera w14:prst="orthographicFront"/>
          <w14:lightRig w14:rig="threePt" w14:dir="t">
            <w14:rot w14:lat="0" w14:lon="0" w14:rev="0"/>
          </w14:lightRig>
        </w14:scene3d>
        <w14:props3d xmlns:w14="http://schemas.microsoft.com/office/word/2010/wordml" w14:extrusionH="0" w14:contourW="0" w14:prstMaterial="none"/>
        <w14:ligatures xmlns:w14="http://schemas.microsoft.com/office/word/2010/wordml" w14:val="none"/>
        <w14:numForm xmlns:w14="http://schemas.microsoft.com/office/word/2010/wordml" w14:val="default"/>
        <w14:numSpacing xmlns:w14="http://schemas.microsoft.com/office/word/2010/wordml" w14:val="default"/>
        <w14:stylisticSets xmlns:w14="http://schemas.microsoft.com/office/word/2010/wordml"/>
        <w14:cntxtAlts xmlns:w14="http://schemas.microsoft.com/office/word/2010/wordml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bCs w:val="false"/>
        <w:i w:val="false"/>
        <w:iCs w:val="false"/>
        <w:caps w:val="false"/>
        <w:smallCaps w:val="false"/>
        <w:noProof w:val="false"/>
        <w:vanish w:val="false"/>
        <w:color w:val="694a77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ky="0" w14:dir="0" w14:kx="0" w14:algn="none" w14:sy="0" w14:sx="0" w14:dist="0">
          <w14:srgbClr w14:val="000000"/>
        </w14:shadow>
        <w14:reflection w14:blurRad="0" w14:stA="0" w14:stPos="0" w14:endA="0" w14:endPos="0" w14:dist="0" w14:dir="0" w14:fadeDir="0" w14:sx="0" w14:sy="0" w14:kx="0" w14:ky="0" w14:algn="none" w14:rotWithShape="true"/>
        <w14:textOutline>
          <w14:noFill/>
        </w14:textOutline>
        <w14:scene3d xmlns:w14="http://schemas.microsoft.com/office/word/2010/wordml">
          <w14:camera w14:prst="orthographicFront"/>
          <w14:lightRig w14:rig="threePt" w14:dir="t">
            <w14:rot w14:lat="0" w14:lon="0" w14:rev="0"/>
          </w14:lightRig>
        </w14:scene3d>
        <w14:props3d xmlns:w14="http://schemas.microsoft.com/office/word/2010/wordml" w14:extrusionH="0" w14:contourW="0" w14:prstMaterial="none"/>
        <w14:ligatures xmlns:w14="http://schemas.microsoft.com/office/word/2010/wordml" w14:val="none"/>
        <w14:numForm xmlns:w14="http://schemas.microsoft.com/office/word/2010/wordml" w14:val="default"/>
        <w14:numSpacing xmlns:w14="http://schemas.microsoft.com/office/word/2010/wordml" w14:val="default"/>
        <w14:stylisticSets xmlns:w14="http://schemas.microsoft.com/office/word/2010/wordml"/>
        <w14:cntxtAlts xmlns:w14="http://schemas.microsoft.com/office/word/2010/wordml"/>
      </w:rPr>
    </w:lvl>
    <w:lvl w:ilvl="3">
      <w:start w:val="1"/>
      <w:numFmt w:val="non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style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style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style8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style9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00000013"/>
    <w:multiLevelType w:val="hybridMultilevel"/>
    <w:tmpl w:val="01E02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multilevel"/>
    <w:tmpl w:val="DA187C88"/>
    <w:lvl w:ilvl="0">
      <w:start w:val="1"/>
      <w:numFmt w:val="decimal"/>
      <w:suff w:val="space"/>
      <w:lvlText w:val="Chapter %1"/>
      <w:lvlJc w:val="left"/>
      <w:pPr>
        <w:ind w:left="360" w:hanging="360"/>
      </w:pPr>
      <w:rPr>
        <w:rFonts w:hint="default"/>
        <w:color w:val="a6a6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0000015"/>
    <w:multiLevelType w:val="hybridMultilevel"/>
    <w:tmpl w:val="29CCFE44"/>
    <w:lvl w:ilvl="0" w:tplc="D04687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00000016"/>
    <w:multiLevelType w:val="multilevel"/>
    <w:tmpl w:val="B96E5C3A"/>
    <w:lvl w:ilvl="0">
      <w:start w:val="5"/>
      <w:numFmt w:val="decimal"/>
      <w:lvlText w:val="%1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ascii="Calibri" w:cs="Calibri" w:eastAsia="Calibri" w:hAnsi="Calibri" w:hint="default"/>
        <w:b/>
        <w:bCs/>
        <w:color w:val="694a77"/>
        <w:spacing w:val="-3"/>
        <w:w w:val="100"/>
        <w:sz w:val="32"/>
        <w:szCs w:val="32"/>
      </w:rPr>
    </w:lvl>
    <w:lvl w:ilvl="2">
      <w:start w:val="1"/>
      <w:numFmt w:val="bullet"/>
      <w:lvlText w:val="•"/>
      <w:lvlJc w:val="left"/>
      <w:pPr>
        <w:ind w:left="1068" w:hanging="228"/>
      </w:pPr>
      <w:rPr>
        <w:rFonts w:ascii="Calibri" w:cs="Calibri" w:eastAsia="Calibri" w:hAnsi="Calibri" w:hint="default"/>
        <w:color w:val="231f20"/>
        <w:spacing w:val="-5"/>
        <w:w w:val="97"/>
        <w:sz w:val="24"/>
        <w:szCs w:val="24"/>
      </w:rPr>
    </w:lvl>
    <w:lvl w:ilvl="3">
      <w:start w:val="1"/>
      <w:numFmt w:val="bullet"/>
      <w:lvlText w:val="•"/>
      <w:lvlJc w:val="left"/>
      <w:pPr>
        <w:ind w:left="2655" w:hanging="2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0" w:hanging="2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5" w:hanging="2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0" w:hanging="2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5" w:hanging="2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0" w:hanging="228"/>
      </w:pPr>
      <w:rPr>
        <w:rFonts w:hint="default"/>
      </w:rPr>
    </w:lvl>
  </w:abstractNum>
  <w:abstractNum w:abstractNumId="23">
    <w:nsid w:val="00000017"/>
    <w:multiLevelType w:val="multilevel"/>
    <w:tmpl w:val="8BB4E9DE"/>
    <w:lvl w:ilvl="0">
      <w:start w:val="7"/>
      <w:numFmt w:val="decimal"/>
      <w:suff w:val="space"/>
      <w:lvlText w:val="Chapter %1"/>
      <w:lvlJc w:val="left"/>
      <w:pPr>
        <w:ind w:left="360" w:hanging="360"/>
      </w:pPr>
      <w:rPr>
        <w:rFonts w:ascii="Calibri" w:hAnsi="Calibri" w:hint="default"/>
        <w:b/>
        <w:i w:val="false"/>
        <w:color w:val="a6a6a6"/>
        <w:u w:color="a6a6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657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00000018"/>
    <w:multiLevelType w:val="multilevel"/>
    <w:tmpl w:val="91AAA1E8"/>
    <w:lvl w:ilvl="0">
      <w:start w:val="1"/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w w:val="99"/>
        <w:sz w:val="24"/>
      </w:rPr>
    </w:lvl>
    <w:lvl w:ilvl="1">
      <w:start w:val="1"/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28" w:hanging="128"/>
      </w:pPr>
      <w:rPr>
        <w:rFonts w:hint="default"/>
      </w:rPr>
    </w:lvl>
  </w:abstractNum>
  <w:abstractNum w:abstractNumId="25">
    <w:nsid w:val="0000001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"/>
  </w:num>
  <w:num w:numId="4">
    <w:abstractNumId w:val="13"/>
  </w:num>
  <w:num w:numId="5">
    <w:abstractNumId w:val="9"/>
  </w:num>
  <w:num w:numId="6">
    <w:abstractNumId w:val="17"/>
  </w:num>
  <w:num w:numId="7">
    <w:abstractNumId w:val="14"/>
  </w:num>
  <w:num w:numId="8">
    <w:abstractNumId w:val="15"/>
  </w:num>
  <w:num w:numId="9">
    <w:abstractNumId w:val="22"/>
  </w:num>
  <w:num w:numId="10">
    <w:abstractNumId w:val="8"/>
  </w:num>
  <w:num w:numId="11">
    <w:abstractNumId w:val="12"/>
  </w:num>
  <w:num w:numId="12">
    <w:abstractNumId w:val="20"/>
  </w:num>
  <w:num w:numId="13">
    <w:abstractNumId w:val="3"/>
  </w:num>
  <w:num w:numId="14">
    <w:abstractNumId w:val="7"/>
  </w:num>
  <w:num w:numId="15">
    <w:abstractNumId w:val="2"/>
  </w:num>
  <w:num w:numId="16">
    <w:abstractNumId w:val="4"/>
  </w:num>
  <w:num w:numId="17">
    <w:abstractNumId w:val="11"/>
  </w:num>
  <w:num w:numId="18">
    <w:abstractNumId w:val="10"/>
  </w:num>
  <w:num w:numId="19">
    <w:abstractNumId w:val="5"/>
  </w:num>
  <w:num w:numId="20">
    <w:abstractNumId w:val="24"/>
  </w:num>
  <w:num w:numId="21">
    <w:abstractNumId w:val="21"/>
  </w:num>
  <w:num w:numId="22">
    <w:abstractNumId w:val="16"/>
  </w:num>
  <w:num w:numId="23">
    <w:abstractNumId w:val="23"/>
  </w:num>
  <w:num w:numId="24">
    <w:abstractNumId w:val="6"/>
  </w:num>
  <w:num w:numId="25">
    <w:abstractNumId w:val="0"/>
  </w:num>
  <w:num w:numId="26">
    <w:abstractNumId w:val="19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3"/>
  <w:removePersonalInformation/>
  <w:removeDateAndTime/>
  <w:displayBackgroundShape/>
  <w:embedTrueTypeFont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Times New Roman" w:eastAsia="Arial" w:hAnsi="Arial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uiPriority w:val="1"/>
    <w:pPr>
      <w:widowControl w:val="false"/>
      <w:autoSpaceDE w:val="false"/>
      <w:autoSpaceDN w:val="false"/>
      <w:adjustRightInd w:val="false"/>
    </w:pPr>
    <w:rPr>
      <w:rFonts w:cs="Arial" w:eastAsia="Times New Roman"/>
    </w:rPr>
  </w:style>
  <w:style w:type="paragraph" w:styleId="style1">
    <w:name w:val="heading 1"/>
    <w:basedOn w:val="style0"/>
    <w:next w:val="style0"/>
    <w:link w:val="style4097"/>
    <w:uiPriority w:val="1"/>
    <w:pPr>
      <w:ind w:left="119"/>
      <w:outlineLvl w:val="0"/>
    </w:pPr>
    <w:rPr>
      <w:rFonts w:ascii="Arial Black" w:cs="Arial Black" w:hAnsi="Arial Black"/>
      <w:b/>
      <w:bCs/>
      <w:sz w:val="24"/>
      <w:szCs w:val="24"/>
    </w:rPr>
  </w:style>
  <w:style w:type="paragraph" w:styleId="style2">
    <w:name w:val="heading 2"/>
    <w:basedOn w:val="style0"/>
    <w:next w:val="style0"/>
    <w:link w:val="style4099"/>
    <w:qFormat/>
    <w:uiPriority w:val="9"/>
    <w:pPr>
      <w:keepNext/>
      <w:keepLines/>
      <w:pBdr>
        <w:top w:val="single" w:sz="24" w:space="6" w:color="ff7707"/>
      </w:pBdr>
      <w:spacing w:after="120"/>
      <w:outlineLvl w:val="1"/>
    </w:pPr>
    <w:rPr>
      <w:rFonts w:ascii="Arial Black" w:cs="宋体" w:eastAsia="宋体" w:hAnsi="Arial Black"/>
      <w:color w:val="202b6a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1"/>
    <w:pPr>
      <w:keepNext/>
      <w:tabs>
        <w:tab w:val="left" w:leader="none" w:pos="900"/>
        <w:tab w:val="left" w:leader="none" w:pos="1560"/>
      </w:tabs>
      <w:spacing w:before="360" w:after="240"/>
      <w:outlineLvl w:val="2"/>
    </w:pPr>
    <w:rPr>
      <w:b/>
      <w:bCs/>
      <w:color w:val="694a77"/>
      <w:szCs w:val="27"/>
    </w:rPr>
  </w:style>
  <w:style w:type="paragraph" w:styleId="style4">
    <w:name w:val="heading 4"/>
    <w:basedOn w:val="style0"/>
    <w:next w:val="style4"/>
    <w:link w:val="style4109"/>
    <w:qFormat/>
    <w:uiPriority w:val="9"/>
    <w:pPr>
      <w:spacing w:before="184"/>
      <w:outlineLvl w:val="3"/>
    </w:pPr>
    <w:rPr>
      <w:b/>
      <w:sz w:val="25"/>
      <w:szCs w:val="25"/>
    </w:rPr>
  </w:style>
  <w:style w:type="paragraph" w:styleId="style5">
    <w:name w:val="heading 5"/>
    <w:basedOn w:val="style2"/>
    <w:next w:val="style5"/>
    <w:link w:val="style4110"/>
    <w:qFormat/>
    <w:uiPriority w:val="1"/>
    <w:pPr>
      <w:numPr>
        <w:ilvl w:val="4"/>
        <w:numId w:val="0"/>
      </w:numPr>
      <w:spacing w:before="120"/>
      <w:ind w:left="1440"/>
      <w:outlineLvl w:val="4"/>
    </w:pPr>
    <w:rPr>
      <w:caps/>
      <w:color w:val="4bacc6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numPr>
        <w:ilvl w:val="5"/>
        <w:numId w:val="1"/>
      </w:numPr>
      <w:spacing w:before="40"/>
      <w:outlineLvl w:val="5"/>
    </w:pPr>
    <w:rPr>
      <w:rFonts w:ascii="Arial Black" w:cs="宋体" w:eastAsia="宋体" w:hAnsi="Arial Black"/>
      <w:color w:val="101534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numPr>
        <w:ilvl w:val="6"/>
        <w:numId w:val="1"/>
      </w:numPr>
      <w:spacing w:before="40"/>
      <w:outlineLvl w:val="6"/>
    </w:pPr>
    <w:rPr>
      <w:rFonts w:ascii="Arial Black" w:cs="宋体" w:eastAsia="宋体" w:hAnsi="Arial Black"/>
      <w:i/>
      <w:iCs/>
      <w:color w:val="101534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numPr>
        <w:ilvl w:val="7"/>
        <w:numId w:val="1"/>
      </w:numPr>
      <w:spacing w:before="40"/>
      <w:outlineLvl w:val="7"/>
    </w:pPr>
    <w:rPr>
      <w:rFonts w:ascii="Arial Black" w:cs="宋体" w:eastAsia="宋体" w:hAnsi="Arial Black"/>
      <w:color w:val="272727"/>
      <w:sz w:val="21"/>
      <w:szCs w:val="21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numPr>
        <w:ilvl w:val="8"/>
        <w:numId w:val="1"/>
      </w:numPr>
      <w:spacing w:before="40"/>
      <w:outlineLvl w:val="8"/>
    </w:pPr>
    <w:rPr>
      <w:rFonts w:ascii="Arial Black" w:cs="宋体" w:eastAsia="宋体" w:hAnsi="Arial Black"/>
      <w:i/>
      <w:iCs/>
      <w:color w:val="272727"/>
      <w:sz w:val="21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f88e8de2-430d-4c29-95ef-f3c867dc978c"/>
    <w:basedOn w:val="style65"/>
    <w:next w:val="style4097"/>
    <w:link w:val="style1"/>
    <w:uiPriority w:val="1"/>
    <w:rPr>
      <w:rFonts w:ascii="Arial Black" w:cs="Arial Black" w:eastAsia="Times New Roman" w:hAnsi="Arial Black"/>
      <w:b/>
      <w:bCs/>
      <w:sz w:val="24"/>
      <w:szCs w:val="24"/>
    </w:rPr>
  </w:style>
  <w:style w:type="paragraph" w:styleId="style66">
    <w:name w:val="Body Text"/>
    <w:basedOn w:val="style0"/>
    <w:next w:val="style66"/>
    <w:link w:val="style4098"/>
    <w:uiPriority w:val="1"/>
    <w:pPr/>
    <w:rPr>
      <w:sz w:val="20"/>
      <w:szCs w:val="20"/>
    </w:rPr>
  </w:style>
  <w:style w:type="character" w:customStyle="1" w:styleId="style4098">
    <w:name w:val="Body Text Char"/>
    <w:basedOn w:val="style65"/>
    <w:next w:val="style4098"/>
    <w:link w:val="style66"/>
    <w:uiPriority w:val="1"/>
    <w:rPr>
      <w:rFonts w:cs="Arial" w:eastAsia="Times New Roman"/>
      <w:sz w:val="20"/>
      <w:szCs w:val="20"/>
    </w:rPr>
  </w:style>
  <w:style w:type="paragraph" w:styleId="style76">
    <w:name w:val="Date"/>
    <w:basedOn w:val="style0"/>
    <w:next w:val="style0"/>
    <w:link w:val="style4100"/>
    <w:uiPriority w:val="99"/>
    <w:pPr>
      <w:spacing w:lineRule="auto" w:line="480"/>
    </w:pPr>
    <w:rPr>
      <w:rFonts w:cs="Georgia"/>
    </w:rPr>
  </w:style>
  <w:style w:type="character" w:customStyle="1" w:styleId="style4099">
    <w:name w:val="Heading 2 Char_e2a6fa55-6c56-4838-9322-56425ede5e3f"/>
    <w:basedOn w:val="style65"/>
    <w:next w:val="style4099"/>
    <w:link w:val="style2"/>
    <w:uiPriority w:val="9"/>
    <w:rPr>
      <w:rFonts w:ascii="Arial Black" w:cs="宋体" w:eastAsia="宋体" w:hAnsi="Arial Black"/>
      <w:color w:val="202b6a"/>
      <w:sz w:val="26"/>
      <w:szCs w:val="26"/>
    </w:rPr>
  </w:style>
  <w:style w:type="character" w:customStyle="1" w:styleId="style4100">
    <w:name w:val="Date Char"/>
    <w:basedOn w:val="style65"/>
    <w:next w:val="style4100"/>
    <w:link w:val="style76"/>
    <w:uiPriority w:val="99"/>
    <w:rPr>
      <w:rFonts w:cs="Georgia" w:eastAsia="Times New Roman"/>
    </w:rPr>
  </w:style>
  <w:style w:type="character" w:customStyle="1" w:styleId="style4101">
    <w:name w:val="Heading 3 Char_e106c401-225c-4c54-bb03-029f531b2738"/>
    <w:basedOn w:val="style65"/>
    <w:next w:val="style4101"/>
    <w:link w:val="style3"/>
    <w:uiPriority w:val="1"/>
    <w:rPr>
      <w:b/>
      <w:bCs/>
      <w:color w:val="694a77"/>
      <w:sz w:val="28"/>
      <w:szCs w:val="27"/>
    </w:rPr>
  </w:style>
  <w:style w:type="paragraph" w:customStyle="1" w:styleId="style4102">
    <w:name w:val="Dates"/>
    <w:basedOn w:val="style66"/>
    <w:next w:val="style4102"/>
    <w:qFormat/>
    <w:pPr>
      <w:kinsoku w:val="false"/>
      <w:overflowPunct w:val="false"/>
    </w:pPr>
    <w:rPr>
      <w:rFonts w:cs="Georgia"/>
      <w:b/>
      <w:color w:val="202b6a"/>
      <w:sz w:val="18"/>
    </w:rPr>
  </w:style>
  <w:style w:type="paragraph" w:customStyle="1" w:styleId="style4103">
    <w:name w:val="Experience"/>
    <w:basedOn w:val="style0"/>
    <w:next w:val="style4103"/>
    <w:qFormat/>
    <w:pPr>
      <w:widowControl/>
      <w:autoSpaceDE/>
      <w:autoSpaceDN/>
      <w:adjustRightInd/>
      <w:spacing w:after="200"/>
    </w:pPr>
    <w:rPr>
      <w:rFonts w:cs="宋体" w:eastAsia="Arial"/>
      <w:szCs w:val="24"/>
    </w:rPr>
  </w:style>
  <w:style w:type="paragraph" w:styleId="style32">
    <w:name w:val="footer"/>
    <w:basedOn w:val="style0"/>
    <w:next w:val="style32"/>
    <w:link w:val="style4104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4">
    <w:name w:val="Footer Char_4ceee00e-ece8-403a-929a-0abc01ec557d"/>
    <w:basedOn w:val="style65"/>
    <w:next w:val="style4104"/>
    <w:link w:val="style32"/>
    <w:uiPriority w:val="99"/>
    <w:rPr>
      <w:rFonts w:cs="Arial" w:eastAsia="Times New Roman"/>
    </w:rPr>
  </w:style>
  <w:style w:type="paragraph" w:styleId="style31">
    <w:name w:val="header"/>
    <w:basedOn w:val="style0"/>
    <w:next w:val="style31"/>
    <w:link w:val="style4105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5">
    <w:name w:val="Header Char_577daaad-3ea5-4ce8-a977-f6da73aa4aae"/>
    <w:basedOn w:val="style65"/>
    <w:next w:val="style4105"/>
    <w:link w:val="style31"/>
    <w:uiPriority w:val="99"/>
    <w:rPr>
      <w:rFonts w:cs="Arial" w:eastAsia="Times New Roman"/>
    </w:rPr>
  </w:style>
  <w:style w:type="paragraph" w:customStyle="1" w:styleId="style4106">
    <w:name w:val="Information"/>
    <w:basedOn w:val="style66"/>
    <w:next w:val="style4106"/>
    <w:qFormat/>
    <w:uiPriority w:val="1"/>
    <w:pPr>
      <w:kinsoku w:val="false"/>
      <w:overflowPunct w:val="false"/>
      <w:ind w:left="397"/>
    </w:pPr>
    <w:rPr>
      <w:rFonts w:cs="Georgia"/>
      <w:b/>
      <w:color w:val="000000"/>
      <w:szCs w:val="17"/>
    </w:rPr>
  </w:style>
  <w:style w:type="paragraph" w:styleId="style48">
    <w:name w:val="List Bullet"/>
    <w:basedOn w:val="style0"/>
    <w:next w:val="style48"/>
    <w:qFormat/>
    <w:uiPriority w:val="99"/>
    <w:pPr>
      <w:numPr>
        <w:ilvl w:val="0"/>
        <w:numId w:val="2"/>
      </w:numPr>
      <w:contextualSpacing/>
    </w:pPr>
    <w:rPr>
      <w:rFonts w:cs="Georgia"/>
    </w:rPr>
  </w:style>
  <w:style w:type="paragraph" w:styleId="style179">
    <w:name w:val="List Paragraph"/>
    <w:basedOn w:val="style0"/>
    <w:next w:val="style179"/>
    <w:qFormat/>
    <w:uiPriority w:val="34"/>
    <w:pPr>
      <w:spacing w:before="10"/>
      <w:ind w:left="485" w:hanging="266"/>
    </w:pPr>
    <w:rPr>
      <w:sz w:val="24"/>
      <w:szCs w:val="24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character" w:styleId="style87">
    <w:name w:val="Strong"/>
    <w:basedOn w:val="style65"/>
    <w:next w:val="style87"/>
    <w:qFormat/>
    <w:uiPriority w:val="22"/>
    <w:rPr>
      <w:b/>
      <w:bCs/>
      <w:color w:val="ff7707"/>
    </w:rPr>
  </w:style>
  <w:style w:type="table" w:styleId="style154">
    <w:name w:val="Table Grid"/>
    <w:basedOn w:val="style105"/>
    <w:next w:val="style154"/>
    <w:uiPriority w:val="39"/>
    <w:pPr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107">
    <w:name w:val="Table Paragraph"/>
    <w:basedOn w:val="style0"/>
    <w:next w:val="style4107"/>
    <w:uiPriority w:val="1"/>
    <w:pPr/>
    <w:rPr>
      <w:rFonts w:ascii="Times New Roman" w:cs="Times New Roman" w:hAnsi="Times New Roman"/>
      <w:sz w:val="24"/>
      <w:szCs w:val="24"/>
    </w:rPr>
  </w:style>
  <w:style w:type="paragraph" w:styleId="style62">
    <w:name w:val="Title"/>
    <w:basedOn w:val="style66"/>
    <w:next w:val="style0"/>
    <w:link w:val="style4108"/>
    <w:qFormat/>
    <w:uiPriority w:val="10"/>
    <w:pPr>
      <w:kinsoku w:val="false"/>
      <w:overflowPunct w:val="false"/>
      <w:spacing w:before="120"/>
    </w:pPr>
    <w:rPr>
      <w:rFonts w:ascii="Arial Black" w:cs="Arial Black" w:hAnsi="Arial Black"/>
      <w:b/>
      <w:bCs/>
      <w:color w:val="ff7707"/>
      <w:sz w:val="52"/>
      <w:szCs w:val="52"/>
    </w:rPr>
  </w:style>
  <w:style w:type="character" w:customStyle="1" w:styleId="style4108">
    <w:name w:val="Title Char_c8218251-b6ad-4129-935c-fd91793471ff"/>
    <w:basedOn w:val="style65"/>
    <w:next w:val="style4108"/>
    <w:link w:val="style62"/>
    <w:uiPriority w:val="10"/>
    <w:rPr>
      <w:rFonts w:ascii="Arial Black" w:cs="Arial Black" w:eastAsia="Times New Roman" w:hAnsi="Arial Black"/>
      <w:b/>
      <w:bCs/>
      <w:color w:val="ff7707"/>
      <w:sz w:val="52"/>
      <w:szCs w:val="52"/>
    </w:rPr>
  </w:style>
  <w:style w:type="character" w:customStyle="1" w:styleId="style4109">
    <w:name w:val="Heading 4 Char_5ffe52f2-fc12-40ae-9ff7-9a4a4d9e2c14"/>
    <w:basedOn w:val="style65"/>
    <w:next w:val="style4109"/>
    <w:link w:val="style4"/>
    <w:uiPriority w:val="9"/>
    <w:rPr>
      <w:b/>
      <w:sz w:val="25"/>
      <w:szCs w:val="25"/>
    </w:rPr>
  </w:style>
  <w:style w:type="character" w:customStyle="1" w:styleId="style4110">
    <w:name w:val="Heading 5 Char_93e51533-0f43-4c84-a8c2-fc5cdc3e4bd2"/>
    <w:basedOn w:val="style4099"/>
    <w:next w:val="style4110"/>
    <w:link w:val="style5"/>
    <w:uiPriority w:val="1"/>
    <w:rPr>
      <w:rFonts w:ascii="Arial Black" w:cs="宋体" w:eastAsia="宋体" w:hAnsi="Arial Black"/>
      <w:b w:val="false"/>
      <w:bCs w:val="false"/>
      <w:caps/>
      <w:color w:val="4bacc6"/>
      <w:sz w:val="32"/>
      <w:szCs w:val="32"/>
      <w:lang w:eastAsia="zh-CN"/>
    </w:rPr>
  </w:style>
  <w:style w:type="character" w:customStyle="1" w:styleId="style4111">
    <w:name w:val="Heading 6 Char_4de4c04b-25a4-477f-8db4-bab3c051868e"/>
    <w:basedOn w:val="style65"/>
    <w:next w:val="style4111"/>
    <w:link w:val="style6"/>
    <w:uiPriority w:val="9"/>
    <w:rPr>
      <w:rFonts w:ascii="Arial Black" w:cs="宋体" w:eastAsia="宋体" w:hAnsi="Arial Black"/>
      <w:color w:val="101534"/>
    </w:rPr>
  </w:style>
  <w:style w:type="character" w:customStyle="1" w:styleId="style4112">
    <w:name w:val="Heading 7 Char_a6947b62-b77a-4db3-9f12-aba08fc79ef1"/>
    <w:basedOn w:val="style65"/>
    <w:next w:val="style4112"/>
    <w:link w:val="style7"/>
    <w:uiPriority w:val="9"/>
    <w:rPr>
      <w:rFonts w:ascii="Arial Black" w:cs="宋体" w:eastAsia="宋体" w:hAnsi="Arial Black"/>
      <w:i/>
      <w:iCs/>
      <w:color w:val="101534"/>
    </w:rPr>
  </w:style>
  <w:style w:type="character" w:customStyle="1" w:styleId="style4113">
    <w:name w:val="Heading 8 Char_b6abd1fb-aeb4-45d2-be98-1e80a1676beb"/>
    <w:basedOn w:val="style65"/>
    <w:next w:val="style4113"/>
    <w:link w:val="style8"/>
    <w:uiPriority w:val="9"/>
    <w:rPr>
      <w:rFonts w:ascii="Arial Black" w:cs="宋体" w:eastAsia="宋体" w:hAnsi="Arial Black"/>
      <w:color w:val="272727"/>
      <w:sz w:val="21"/>
      <w:szCs w:val="21"/>
    </w:rPr>
  </w:style>
  <w:style w:type="character" w:customStyle="1" w:styleId="style4114">
    <w:name w:val="Heading 9 Char_fb51132c-58b5-44f7-b01f-ba38b25b36c2"/>
    <w:basedOn w:val="style65"/>
    <w:next w:val="style4114"/>
    <w:link w:val="style9"/>
    <w:uiPriority w:val="9"/>
    <w:rPr>
      <w:rFonts w:ascii="Arial Black" w:cs="宋体" w:eastAsia="宋体" w:hAnsi="Arial Black"/>
      <w:i/>
      <w:iCs/>
      <w:color w:val="272727"/>
      <w:sz w:val="21"/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styles" Target="styles.xml"/><Relationship Id="rId10" Type="http://schemas.openxmlformats.org/officeDocument/2006/relationships/customXml" Target="../customXml/item3.xml"/><Relationship Id="rId9" Type="http://schemas.openxmlformats.org/officeDocument/2006/relationships/customXml" Target="../customXml/item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DA52C8-A7B4-4E0D-827B-9D843A3BBA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362233-9004-43F5-886A-86B972395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14201A-CC91-4515-91A5-9C0E74EF48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Headshot resume</Template>
  <TotalTime>53</TotalTime>
  <Words>266</Words>
  <Pages>3</Pages>
  <Characters>1582</Characters>
  <Application>WPS Office</Application>
  <DocSecurity>0</DocSecurity>
  <Paragraphs>153</Paragraphs>
  <ScaleCrop>false</ScaleCrop>
  <LinksUpToDate>false</LinksUpToDate>
  <CharactersWithSpaces>1827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2022-06-08T13:15:40Z</dcterms:created>
  <dc:creator>WPS Office</dc:creator>
  <lastModifiedBy>CPH2059</lastModifiedBy>
  <dcterms:modified xsi:type="dcterms:W3CDTF">2023-07-29T11:34:06Z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ICV">
    <vt:lpwstr>9583f21068e54b9283c08f545c9c6b96</vt:lpwstr>
  </property>
</Properties>
</file>