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D3DB6" w14:textId="44B9ECEA" w:rsidR="006F79D5" w:rsidRPr="00A70B68" w:rsidRDefault="00300D96" w:rsidP="006F79D5">
      <w:pPr>
        <w:spacing w:after="0" w:line="240" w:lineRule="auto"/>
        <w:jc w:val="center"/>
        <w:rPr>
          <w:rFonts w:ascii="Times New Roman" w:hAnsi="Times New Roman"/>
          <w:b/>
          <w:sz w:val="24"/>
          <w:szCs w:val="24"/>
        </w:rPr>
      </w:pPr>
      <w:r>
        <w:rPr>
          <w:rFonts w:ascii="Times New Roman" w:hAnsi="Times New Roman"/>
          <w:b/>
          <w:sz w:val="24"/>
          <w:szCs w:val="24"/>
        </w:rPr>
        <w:t>ALU</w:t>
      </w:r>
      <w:r w:rsidR="006F79D5" w:rsidRPr="00A70B68">
        <w:rPr>
          <w:rFonts w:ascii="Times New Roman" w:hAnsi="Times New Roman"/>
          <w:b/>
          <w:sz w:val="24"/>
          <w:szCs w:val="24"/>
        </w:rPr>
        <w:t xml:space="preserve"> OLAMIDE FATIMA</w:t>
      </w:r>
    </w:p>
    <w:p w14:paraId="6D454954" w14:textId="00E4B1FA" w:rsidR="006F79D5" w:rsidRPr="001E13BA" w:rsidRDefault="006F79D5" w:rsidP="001E13BA">
      <w:pPr>
        <w:spacing w:after="0" w:line="240" w:lineRule="auto"/>
        <w:jc w:val="center"/>
        <w:rPr>
          <w:rFonts w:ascii="Times New Roman" w:hAnsi="Times New Roman" w:cs="Times New Roman"/>
          <w:sz w:val="24"/>
          <w:szCs w:val="24"/>
        </w:rPr>
      </w:pPr>
      <w:r w:rsidRPr="00946248">
        <w:rPr>
          <w:rFonts w:ascii="Times New Roman" w:hAnsi="Times New Roman"/>
          <w:bCs/>
          <w:sz w:val="24"/>
          <w:szCs w:val="24"/>
        </w:rPr>
        <w:t xml:space="preserve">9, </w:t>
      </w:r>
      <w:proofErr w:type="spellStart"/>
      <w:r w:rsidRPr="00946248">
        <w:rPr>
          <w:rFonts w:ascii="Times New Roman" w:hAnsi="Times New Roman"/>
          <w:bCs/>
          <w:sz w:val="24"/>
          <w:szCs w:val="24"/>
        </w:rPr>
        <w:t>Osinowo</w:t>
      </w:r>
      <w:proofErr w:type="spellEnd"/>
      <w:r w:rsidRPr="00946248">
        <w:rPr>
          <w:rFonts w:ascii="Times New Roman" w:hAnsi="Times New Roman"/>
          <w:bCs/>
          <w:sz w:val="24"/>
          <w:szCs w:val="24"/>
        </w:rPr>
        <w:t xml:space="preserve"> Street, Atala Estate, Mowe, Ogun State</w:t>
      </w:r>
      <w:r w:rsidR="001E13BA">
        <w:rPr>
          <w:rFonts w:ascii="Times New Roman" w:hAnsi="Times New Roman"/>
          <w:bCs/>
          <w:sz w:val="24"/>
          <w:szCs w:val="24"/>
        </w:rPr>
        <w:t>,</w:t>
      </w:r>
      <w:r w:rsidR="001E13BA" w:rsidRPr="001E13BA">
        <w:rPr>
          <w:rFonts w:ascii="Times New Roman" w:hAnsi="Times New Roman" w:cs="Times New Roman"/>
          <w:sz w:val="24"/>
          <w:szCs w:val="24"/>
        </w:rPr>
        <w:t xml:space="preserve"> </w:t>
      </w:r>
      <w:r w:rsidR="001E13BA" w:rsidRPr="00FB0E8F">
        <w:rPr>
          <w:rFonts w:ascii="Times New Roman" w:hAnsi="Times New Roman" w:cs="Times New Roman"/>
          <w:sz w:val="24"/>
          <w:szCs w:val="24"/>
        </w:rPr>
        <w:t>Nigeria.</w:t>
      </w:r>
    </w:p>
    <w:p w14:paraId="161B1B7F" w14:textId="0990B8C5" w:rsidR="006F79D5" w:rsidRDefault="006F79D5" w:rsidP="001E13BA">
      <w:pPr>
        <w:pStyle w:val="NoSpacing"/>
        <w:jc w:val="center"/>
        <w:rPr>
          <w:rStyle w:val="Hyperlink"/>
          <w:rFonts w:ascii="Times New Roman" w:hAnsi="Times New Roman"/>
          <w:sz w:val="24"/>
          <w:szCs w:val="24"/>
        </w:rPr>
      </w:pPr>
      <w:r w:rsidRPr="00946248">
        <w:rPr>
          <w:rFonts w:ascii="Times New Roman" w:hAnsi="Times New Roman"/>
          <w:b/>
          <w:bCs/>
          <w:sz w:val="24"/>
          <w:szCs w:val="24"/>
        </w:rPr>
        <w:t>Email</w:t>
      </w:r>
      <w:r>
        <w:rPr>
          <w:rFonts w:ascii="Times New Roman" w:hAnsi="Times New Roman"/>
          <w:sz w:val="24"/>
          <w:szCs w:val="24"/>
        </w:rPr>
        <w:t xml:space="preserve">: </w:t>
      </w:r>
      <w:hyperlink r:id="rId6" w:history="1">
        <w:r w:rsidR="001E13BA" w:rsidRPr="00DB367C">
          <w:rPr>
            <w:rStyle w:val="Hyperlink"/>
            <w:rFonts w:ascii="Times New Roman" w:hAnsi="Times New Roman"/>
            <w:sz w:val="24"/>
            <w:szCs w:val="24"/>
          </w:rPr>
          <w:t>olamideogundairo5@gmail.com</w:t>
        </w:r>
      </w:hyperlink>
    </w:p>
    <w:p w14:paraId="7511CD58" w14:textId="6C1B7917" w:rsidR="001E13BA" w:rsidRPr="00946248" w:rsidRDefault="001E13BA" w:rsidP="001E13BA">
      <w:pPr>
        <w:pStyle w:val="NoSpacing"/>
        <w:jc w:val="center"/>
        <w:rPr>
          <w:rFonts w:ascii="Times New Roman" w:hAnsi="Times New Roman"/>
          <w:sz w:val="24"/>
          <w:szCs w:val="24"/>
          <w:lang w:val="fr-FR"/>
        </w:rPr>
      </w:pPr>
      <w:r w:rsidRPr="00946248">
        <w:rPr>
          <w:rFonts w:ascii="Times New Roman" w:hAnsi="Times New Roman"/>
          <w:b/>
          <w:bCs/>
          <w:sz w:val="24"/>
          <w:szCs w:val="24"/>
        </w:rPr>
        <w:t>Phone</w:t>
      </w:r>
      <w:r>
        <w:rPr>
          <w:rFonts w:ascii="Times New Roman" w:hAnsi="Times New Roman"/>
          <w:sz w:val="24"/>
          <w:szCs w:val="24"/>
        </w:rPr>
        <w:t xml:space="preserve">: </w:t>
      </w:r>
      <w:r w:rsidRPr="00FB0E8F">
        <w:rPr>
          <w:rFonts w:ascii="Times New Roman" w:hAnsi="Times New Roman"/>
          <w:sz w:val="24"/>
          <w:szCs w:val="24"/>
        </w:rPr>
        <w:t>+234(0)</w:t>
      </w:r>
      <w:r w:rsidRPr="00946248">
        <w:rPr>
          <w:rFonts w:ascii="Times New Roman" w:hAnsi="Times New Roman"/>
          <w:sz w:val="24"/>
          <w:szCs w:val="24"/>
          <w:lang w:val="fr-FR"/>
        </w:rPr>
        <w:t>7066670261</w:t>
      </w:r>
    </w:p>
    <w:p w14:paraId="54AEEDB4" w14:textId="77777777" w:rsidR="006F79D5" w:rsidRDefault="006F79D5" w:rsidP="000D7E0F">
      <w:pPr>
        <w:spacing w:after="0"/>
        <w:jc w:val="center"/>
        <w:rPr>
          <w:rFonts w:ascii="Times New Roman" w:hAnsi="Times New Roman" w:cs="Times New Roman"/>
          <w:b/>
          <w:sz w:val="24"/>
          <w:szCs w:val="24"/>
        </w:rPr>
      </w:pPr>
    </w:p>
    <w:p w14:paraId="50A814BE" w14:textId="77777777" w:rsidR="00F35341" w:rsidRPr="001D53E7" w:rsidRDefault="004C6B64" w:rsidP="00AE15E0">
      <w:pPr>
        <w:shd w:val="clear" w:color="auto" w:fill="D9D9D9" w:themeFill="background1" w:themeFillShade="D9"/>
        <w:spacing w:after="0"/>
        <w:rPr>
          <w:rFonts w:ascii="Centaur" w:hAnsi="Centaur" w:cs="Times New Roman"/>
          <w:b/>
          <w:sz w:val="24"/>
          <w:szCs w:val="24"/>
        </w:rPr>
      </w:pPr>
      <w:r w:rsidRPr="001D53E7">
        <w:rPr>
          <w:rFonts w:ascii="Centaur" w:hAnsi="Centaur" w:cs="Times New Roman"/>
          <w:b/>
          <w:sz w:val="24"/>
          <w:szCs w:val="24"/>
        </w:rPr>
        <w:t>CAREER OBJECTIVES:</w:t>
      </w:r>
    </w:p>
    <w:p w14:paraId="71C231D6" w14:textId="5CC088A6" w:rsidR="00F35341" w:rsidRPr="00FB0E8F" w:rsidRDefault="004C6B64">
      <w:pPr>
        <w:spacing w:after="0"/>
        <w:rPr>
          <w:rFonts w:ascii="Times New Roman" w:hAnsi="Times New Roman" w:cs="Times New Roman"/>
          <w:sz w:val="24"/>
          <w:szCs w:val="24"/>
        </w:rPr>
      </w:pPr>
      <w:r w:rsidRPr="00FB0E8F">
        <w:rPr>
          <w:rFonts w:ascii="Times New Roman" w:hAnsi="Times New Roman" w:cs="Times New Roman"/>
          <w:sz w:val="24"/>
          <w:szCs w:val="24"/>
        </w:rPr>
        <w:t>To strive for excellence and precision at all times, in all positions and circumstances, attaining professional distinction and proficiency. To work with existing staff and facilities, contributing the best of my ability and quota, so as to improve organizational objectives and achieve managerial goals and targets.</w:t>
      </w:r>
    </w:p>
    <w:p w14:paraId="41FEC0AC" w14:textId="3E058309" w:rsidR="00F35341" w:rsidRPr="001D53E7" w:rsidRDefault="003C7A82" w:rsidP="001D53E7">
      <w:pPr>
        <w:shd w:val="clear" w:color="auto" w:fill="D9D9D9" w:themeFill="background1" w:themeFillShade="D9"/>
        <w:spacing w:after="0"/>
        <w:rPr>
          <w:rFonts w:asciiTheme="majorHAnsi" w:hAnsiTheme="majorHAnsi" w:cs="Times New Roman"/>
          <w:b/>
          <w:sz w:val="24"/>
          <w:szCs w:val="24"/>
        </w:rPr>
      </w:pPr>
      <w:r>
        <w:rPr>
          <w:rFonts w:ascii="Centaur" w:hAnsi="Centaur" w:cs="Times New Roman"/>
          <w:b/>
          <w:sz w:val="24"/>
          <w:szCs w:val="24"/>
        </w:rPr>
        <w:t>PERSONAL INFORMATION:</w:t>
      </w:r>
    </w:p>
    <w:p w14:paraId="65326FE8" w14:textId="0174570F" w:rsidR="00F35341" w:rsidRDefault="004C6B64">
      <w:pPr>
        <w:spacing w:after="0"/>
        <w:rPr>
          <w:rFonts w:ascii="Times New Roman" w:hAnsi="Times New Roman" w:cs="Times New Roman"/>
          <w:sz w:val="24"/>
          <w:szCs w:val="24"/>
        </w:rPr>
      </w:pPr>
      <w:r w:rsidRPr="00FB0E8F">
        <w:rPr>
          <w:rFonts w:ascii="Times New Roman" w:hAnsi="Times New Roman" w:cs="Times New Roman"/>
          <w:sz w:val="24"/>
          <w:szCs w:val="24"/>
        </w:rPr>
        <w:t xml:space="preserve">A highly </w:t>
      </w:r>
      <w:r w:rsidR="001E13BA">
        <w:rPr>
          <w:rFonts w:ascii="Times New Roman" w:hAnsi="Times New Roman" w:cs="Times New Roman"/>
          <w:sz w:val="24"/>
          <w:szCs w:val="24"/>
        </w:rPr>
        <w:t>skilled young professional with a passion for planning and coordination of business activities</w:t>
      </w:r>
      <w:r w:rsidR="00E666CD">
        <w:rPr>
          <w:rFonts w:ascii="Times New Roman" w:hAnsi="Times New Roman" w:cs="Times New Roman"/>
          <w:sz w:val="24"/>
          <w:szCs w:val="24"/>
        </w:rPr>
        <w:t xml:space="preserve"> and a keen interest in acquiring relevant skills. Prepared to excel within an organization that offers opportunity for growth while working assiduously to achieve company’s goal.</w:t>
      </w:r>
    </w:p>
    <w:p w14:paraId="673C8E26" w14:textId="77777777" w:rsidR="00E666CD" w:rsidRPr="00FB0E8F" w:rsidRDefault="00E666CD">
      <w:pPr>
        <w:spacing w:after="0"/>
        <w:rPr>
          <w:rFonts w:ascii="Times New Roman" w:hAnsi="Times New Roman" w:cs="Times New Roman"/>
          <w:sz w:val="24"/>
          <w:szCs w:val="24"/>
        </w:rPr>
      </w:pPr>
    </w:p>
    <w:p w14:paraId="2BE0AF74" w14:textId="77777777" w:rsidR="00F53A5D" w:rsidRDefault="004C6B64" w:rsidP="00F53A5D">
      <w:pPr>
        <w:pStyle w:val="ListParagraph"/>
        <w:numPr>
          <w:ilvl w:val="0"/>
          <w:numId w:val="10"/>
        </w:numPr>
        <w:spacing w:after="0"/>
        <w:rPr>
          <w:rFonts w:ascii="Times New Roman" w:hAnsi="Times New Roman" w:cs="Times New Roman"/>
          <w:sz w:val="24"/>
          <w:szCs w:val="24"/>
        </w:rPr>
      </w:pPr>
      <w:r w:rsidRPr="00F53A5D">
        <w:rPr>
          <w:rFonts w:ascii="Times New Roman" w:hAnsi="Times New Roman" w:cs="Times New Roman"/>
          <w:sz w:val="24"/>
          <w:szCs w:val="24"/>
        </w:rPr>
        <w:t>Excellent oral and written communication skill</w:t>
      </w:r>
    </w:p>
    <w:p w14:paraId="188A6F5F" w14:textId="77777777" w:rsidR="00F53A5D" w:rsidRDefault="004C6B64" w:rsidP="00F53A5D">
      <w:pPr>
        <w:pStyle w:val="ListParagraph"/>
        <w:numPr>
          <w:ilvl w:val="0"/>
          <w:numId w:val="10"/>
        </w:numPr>
        <w:spacing w:after="0"/>
        <w:rPr>
          <w:rFonts w:ascii="Times New Roman" w:hAnsi="Times New Roman" w:cs="Times New Roman"/>
          <w:sz w:val="24"/>
          <w:szCs w:val="24"/>
        </w:rPr>
      </w:pPr>
      <w:r w:rsidRPr="00F53A5D">
        <w:rPr>
          <w:rFonts w:ascii="Times New Roman" w:hAnsi="Times New Roman" w:cs="Times New Roman"/>
          <w:sz w:val="24"/>
          <w:szCs w:val="24"/>
        </w:rPr>
        <w:t>Good interpersonal skills</w:t>
      </w:r>
    </w:p>
    <w:p w14:paraId="06590CFD" w14:textId="77777777" w:rsidR="00F53A5D" w:rsidRDefault="004C6B64" w:rsidP="00F53A5D">
      <w:pPr>
        <w:pStyle w:val="ListParagraph"/>
        <w:numPr>
          <w:ilvl w:val="0"/>
          <w:numId w:val="10"/>
        </w:numPr>
        <w:spacing w:after="0"/>
        <w:rPr>
          <w:rFonts w:ascii="Times New Roman" w:hAnsi="Times New Roman" w:cs="Times New Roman"/>
          <w:sz w:val="24"/>
          <w:szCs w:val="24"/>
        </w:rPr>
      </w:pPr>
      <w:r w:rsidRPr="00F53A5D">
        <w:rPr>
          <w:rFonts w:ascii="Times New Roman" w:hAnsi="Times New Roman" w:cs="Times New Roman"/>
          <w:sz w:val="24"/>
          <w:szCs w:val="24"/>
        </w:rPr>
        <w:t>Ability to work effectively in a team</w:t>
      </w:r>
    </w:p>
    <w:p w14:paraId="6A3C7262" w14:textId="2C5D42CC" w:rsidR="00F35341" w:rsidRDefault="004C6B64" w:rsidP="00953DA1">
      <w:pPr>
        <w:pStyle w:val="ListParagraph"/>
        <w:numPr>
          <w:ilvl w:val="0"/>
          <w:numId w:val="10"/>
        </w:numPr>
        <w:spacing w:after="0"/>
        <w:rPr>
          <w:rFonts w:ascii="Times New Roman" w:hAnsi="Times New Roman" w:cs="Times New Roman"/>
          <w:sz w:val="24"/>
          <w:szCs w:val="24"/>
        </w:rPr>
      </w:pPr>
      <w:r w:rsidRPr="00F53A5D">
        <w:rPr>
          <w:rFonts w:ascii="Times New Roman" w:hAnsi="Times New Roman" w:cs="Times New Roman"/>
          <w:sz w:val="24"/>
          <w:szCs w:val="24"/>
        </w:rPr>
        <w:t xml:space="preserve">Integrity and honesty </w:t>
      </w:r>
    </w:p>
    <w:p w14:paraId="10D857CA" w14:textId="77777777" w:rsidR="00953DA1" w:rsidRPr="00953DA1" w:rsidRDefault="00953DA1" w:rsidP="00953DA1">
      <w:pPr>
        <w:pStyle w:val="ListParagraph"/>
        <w:spacing w:after="0"/>
        <w:rPr>
          <w:rFonts w:ascii="Times New Roman" w:hAnsi="Times New Roman" w:cs="Times New Roman"/>
          <w:sz w:val="24"/>
          <w:szCs w:val="24"/>
        </w:rPr>
      </w:pPr>
    </w:p>
    <w:p w14:paraId="2BFD007B" w14:textId="5693D682" w:rsidR="00F35341" w:rsidRPr="00A17117" w:rsidRDefault="005516F1">
      <w:pPr>
        <w:spacing w:after="0"/>
        <w:jc w:val="both"/>
        <w:rPr>
          <w:rFonts w:ascii="Times New Roman" w:hAnsi="Times New Roman" w:cs="Times New Roman"/>
          <w:bCs/>
          <w:sz w:val="24"/>
          <w:szCs w:val="24"/>
        </w:rPr>
      </w:pPr>
      <w:r w:rsidRPr="00A17117">
        <w:rPr>
          <w:rFonts w:ascii="Times New Roman" w:hAnsi="Times New Roman" w:cs="Times New Roman"/>
          <w:bCs/>
          <w:sz w:val="24"/>
          <w:szCs w:val="24"/>
        </w:rPr>
        <w:t xml:space="preserve">Date </w:t>
      </w:r>
      <w:r>
        <w:rPr>
          <w:rFonts w:ascii="Times New Roman" w:hAnsi="Times New Roman" w:cs="Times New Roman"/>
          <w:bCs/>
          <w:sz w:val="24"/>
          <w:szCs w:val="24"/>
        </w:rPr>
        <w:t>o</w:t>
      </w:r>
      <w:r w:rsidRPr="00A17117">
        <w:rPr>
          <w:rFonts w:ascii="Times New Roman" w:hAnsi="Times New Roman" w:cs="Times New Roman"/>
          <w:bCs/>
          <w:sz w:val="24"/>
          <w:szCs w:val="24"/>
        </w:rPr>
        <w:t>f Birth:</w:t>
      </w:r>
      <w:r w:rsidR="004C6B64" w:rsidRPr="00A17117">
        <w:rPr>
          <w:rFonts w:ascii="Times New Roman" w:hAnsi="Times New Roman" w:cs="Times New Roman"/>
          <w:bCs/>
          <w:sz w:val="24"/>
          <w:szCs w:val="24"/>
        </w:rPr>
        <w:tab/>
      </w:r>
      <w:r w:rsidR="004C6B64" w:rsidRPr="00A17117">
        <w:rPr>
          <w:rFonts w:ascii="Times New Roman" w:hAnsi="Times New Roman" w:cs="Times New Roman"/>
          <w:bCs/>
          <w:sz w:val="24"/>
          <w:szCs w:val="24"/>
        </w:rPr>
        <w:tab/>
      </w:r>
      <w:r w:rsidR="00213BE6" w:rsidRPr="00A70B68">
        <w:rPr>
          <w:rFonts w:ascii="Times New Roman" w:hAnsi="Times New Roman"/>
          <w:sz w:val="24"/>
          <w:szCs w:val="24"/>
        </w:rPr>
        <w:t>15</w:t>
      </w:r>
      <w:r w:rsidR="00213BE6" w:rsidRPr="00A70B68">
        <w:rPr>
          <w:rFonts w:ascii="Times New Roman" w:hAnsi="Times New Roman"/>
          <w:sz w:val="24"/>
          <w:szCs w:val="24"/>
          <w:vertAlign w:val="superscript"/>
        </w:rPr>
        <w:t>th</w:t>
      </w:r>
      <w:r w:rsidR="00213BE6" w:rsidRPr="00A70B68">
        <w:rPr>
          <w:rFonts w:ascii="Times New Roman" w:hAnsi="Times New Roman"/>
          <w:sz w:val="24"/>
          <w:szCs w:val="24"/>
        </w:rPr>
        <w:t xml:space="preserve"> June,</w:t>
      </w:r>
      <w:r w:rsidR="00213BE6" w:rsidRPr="00A70B68">
        <w:rPr>
          <w:rFonts w:ascii="Times New Roman" w:hAnsi="Times New Roman"/>
          <w:bCs/>
          <w:sz w:val="24"/>
          <w:szCs w:val="24"/>
        </w:rPr>
        <w:t xml:space="preserve"> 1989</w:t>
      </w:r>
    </w:p>
    <w:p w14:paraId="24083139" w14:textId="7ED886C3" w:rsidR="00F35341" w:rsidRPr="00A17117" w:rsidRDefault="005516F1">
      <w:pPr>
        <w:spacing w:after="0"/>
        <w:jc w:val="both"/>
        <w:rPr>
          <w:bCs/>
          <w:sz w:val="24"/>
          <w:szCs w:val="24"/>
        </w:rPr>
      </w:pPr>
      <w:r w:rsidRPr="00A17117">
        <w:rPr>
          <w:rFonts w:ascii="Times New Roman" w:hAnsi="Times New Roman" w:cs="Times New Roman"/>
          <w:bCs/>
          <w:sz w:val="24"/>
          <w:szCs w:val="24"/>
        </w:rPr>
        <w:t>Sex:</w:t>
      </w:r>
      <w:r w:rsidR="004C6B64" w:rsidRPr="00A17117">
        <w:rPr>
          <w:rFonts w:ascii="Times New Roman" w:hAnsi="Times New Roman" w:cs="Times New Roman"/>
          <w:bCs/>
          <w:sz w:val="24"/>
          <w:szCs w:val="24"/>
        </w:rPr>
        <w:tab/>
      </w:r>
      <w:r w:rsidR="004C6B64" w:rsidRPr="00A17117">
        <w:rPr>
          <w:rFonts w:ascii="Times New Roman" w:hAnsi="Times New Roman" w:cs="Times New Roman"/>
          <w:bCs/>
          <w:sz w:val="24"/>
          <w:szCs w:val="24"/>
        </w:rPr>
        <w:tab/>
      </w:r>
      <w:r w:rsidR="004C6B64" w:rsidRPr="00A17117">
        <w:rPr>
          <w:rFonts w:ascii="Times New Roman" w:hAnsi="Times New Roman" w:cs="Times New Roman"/>
          <w:bCs/>
          <w:sz w:val="24"/>
          <w:szCs w:val="24"/>
        </w:rPr>
        <w:tab/>
      </w:r>
      <w:r w:rsidR="00213BE6">
        <w:rPr>
          <w:rFonts w:ascii="Times New Roman" w:hAnsi="Times New Roman" w:cs="Times New Roman"/>
          <w:bCs/>
          <w:sz w:val="24"/>
          <w:szCs w:val="24"/>
        </w:rPr>
        <w:t>Fem</w:t>
      </w:r>
      <w:r w:rsidR="004C6B64" w:rsidRPr="00A17117">
        <w:rPr>
          <w:rFonts w:ascii="Times New Roman" w:hAnsi="Times New Roman" w:cs="Times New Roman"/>
          <w:bCs/>
          <w:sz w:val="24"/>
          <w:szCs w:val="24"/>
        </w:rPr>
        <w:t>ale</w:t>
      </w:r>
    </w:p>
    <w:p w14:paraId="69551692" w14:textId="1C64B656" w:rsidR="00F35341" w:rsidRPr="00A17117" w:rsidRDefault="005516F1">
      <w:pPr>
        <w:spacing w:after="0"/>
        <w:jc w:val="both"/>
        <w:rPr>
          <w:rFonts w:ascii="Times New Roman" w:hAnsi="Times New Roman" w:cs="Times New Roman"/>
          <w:bCs/>
          <w:sz w:val="24"/>
          <w:szCs w:val="24"/>
        </w:rPr>
      </w:pPr>
      <w:r w:rsidRPr="00A17117">
        <w:rPr>
          <w:rFonts w:ascii="Times New Roman" w:hAnsi="Times New Roman" w:cs="Times New Roman"/>
          <w:bCs/>
          <w:sz w:val="24"/>
          <w:szCs w:val="24"/>
        </w:rPr>
        <w:t xml:space="preserve">Marital Status: </w:t>
      </w:r>
      <w:r w:rsidR="004C6B64" w:rsidRPr="00A17117">
        <w:rPr>
          <w:rFonts w:ascii="Times New Roman" w:hAnsi="Times New Roman" w:cs="Times New Roman"/>
          <w:bCs/>
          <w:sz w:val="24"/>
          <w:szCs w:val="24"/>
        </w:rPr>
        <w:tab/>
        <w:t>Single</w:t>
      </w:r>
    </w:p>
    <w:p w14:paraId="004FC818" w14:textId="3314CD8D" w:rsidR="00F35341" w:rsidRPr="00A17117" w:rsidRDefault="005516F1">
      <w:pPr>
        <w:spacing w:after="0"/>
        <w:jc w:val="both"/>
        <w:rPr>
          <w:rFonts w:ascii="Times New Roman" w:hAnsi="Times New Roman" w:cs="Times New Roman"/>
          <w:bCs/>
          <w:sz w:val="24"/>
          <w:szCs w:val="24"/>
        </w:rPr>
      </w:pPr>
      <w:r w:rsidRPr="00A17117">
        <w:rPr>
          <w:rFonts w:ascii="Times New Roman" w:hAnsi="Times New Roman" w:cs="Times New Roman"/>
          <w:bCs/>
          <w:sz w:val="24"/>
          <w:szCs w:val="24"/>
        </w:rPr>
        <w:t xml:space="preserve">State </w:t>
      </w:r>
      <w:r>
        <w:rPr>
          <w:rFonts w:ascii="Times New Roman" w:hAnsi="Times New Roman" w:cs="Times New Roman"/>
          <w:bCs/>
          <w:sz w:val="24"/>
          <w:szCs w:val="24"/>
        </w:rPr>
        <w:t>o</w:t>
      </w:r>
      <w:r w:rsidRPr="00A17117">
        <w:rPr>
          <w:rFonts w:ascii="Times New Roman" w:hAnsi="Times New Roman" w:cs="Times New Roman"/>
          <w:bCs/>
          <w:sz w:val="24"/>
          <w:szCs w:val="24"/>
        </w:rPr>
        <w:t xml:space="preserve">f Origin:  </w:t>
      </w:r>
      <w:r w:rsidR="004C6B64" w:rsidRPr="00A17117">
        <w:rPr>
          <w:rFonts w:ascii="Times New Roman" w:hAnsi="Times New Roman" w:cs="Times New Roman"/>
          <w:bCs/>
          <w:sz w:val="24"/>
          <w:szCs w:val="24"/>
        </w:rPr>
        <w:tab/>
      </w:r>
      <w:r w:rsidR="00213BE6" w:rsidRPr="00A70B68">
        <w:rPr>
          <w:rFonts w:ascii="Times New Roman" w:hAnsi="Times New Roman"/>
          <w:sz w:val="24"/>
          <w:szCs w:val="24"/>
        </w:rPr>
        <w:t>Oyo State</w:t>
      </w:r>
    </w:p>
    <w:p w14:paraId="0FBBE729" w14:textId="638EB584" w:rsidR="00F35341" w:rsidRPr="00FB0E8F" w:rsidRDefault="005516F1">
      <w:pPr>
        <w:spacing w:after="0"/>
        <w:jc w:val="both"/>
        <w:rPr>
          <w:rFonts w:ascii="Times New Roman" w:hAnsi="Times New Roman" w:cs="Times New Roman"/>
          <w:sz w:val="24"/>
          <w:szCs w:val="24"/>
        </w:rPr>
      </w:pPr>
      <w:r w:rsidRPr="00A17117">
        <w:rPr>
          <w:rFonts w:ascii="Times New Roman" w:hAnsi="Times New Roman" w:cs="Times New Roman"/>
          <w:bCs/>
          <w:sz w:val="24"/>
          <w:szCs w:val="24"/>
        </w:rPr>
        <w:t>Nationality:</w:t>
      </w:r>
      <w:r w:rsidR="004C6B64" w:rsidRPr="00A17117">
        <w:rPr>
          <w:rFonts w:ascii="Times New Roman" w:hAnsi="Times New Roman" w:cs="Times New Roman"/>
          <w:bCs/>
          <w:sz w:val="24"/>
          <w:szCs w:val="24"/>
        </w:rPr>
        <w:tab/>
        <w:t xml:space="preserve"> </w:t>
      </w:r>
      <w:r w:rsidR="004C6B64" w:rsidRPr="00A17117">
        <w:rPr>
          <w:rFonts w:ascii="Times New Roman" w:hAnsi="Times New Roman" w:cs="Times New Roman"/>
          <w:bCs/>
          <w:sz w:val="24"/>
          <w:szCs w:val="24"/>
        </w:rPr>
        <w:tab/>
        <w:t>Nigerian</w:t>
      </w:r>
    </w:p>
    <w:p w14:paraId="369FCA57" w14:textId="77777777" w:rsidR="00F35341" w:rsidRPr="00FB0E8F" w:rsidRDefault="00F35341">
      <w:pPr>
        <w:spacing w:after="0"/>
        <w:rPr>
          <w:rFonts w:ascii="Times New Roman" w:hAnsi="Times New Roman" w:cs="Times New Roman"/>
          <w:sz w:val="24"/>
          <w:szCs w:val="24"/>
        </w:rPr>
      </w:pPr>
    </w:p>
    <w:p w14:paraId="2B224786" w14:textId="77777777" w:rsidR="00F35341" w:rsidRPr="001D53E7" w:rsidRDefault="004C6B64" w:rsidP="001D53E7">
      <w:pPr>
        <w:shd w:val="clear" w:color="auto" w:fill="D9D9D9" w:themeFill="background1" w:themeFillShade="D9"/>
        <w:spacing w:after="0"/>
        <w:rPr>
          <w:rFonts w:ascii="Centaur" w:hAnsi="Centaur" w:cs="Times New Roman"/>
          <w:b/>
          <w:sz w:val="24"/>
          <w:szCs w:val="24"/>
        </w:rPr>
      </w:pPr>
      <w:r w:rsidRPr="001D53E7">
        <w:rPr>
          <w:rFonts w:ascii="Centaur" w:hAnsi="Centaur" w:cs="Times New Roman"/>
          <w:b/>
          <w:sz w:val="24"/>
          <w:szCs w:val="24"/>
        </w:rPr>
        <w:t>INSTITUTION ATTENDED WITH DATE</w:t>
      </w:r>
    </w:p>
    <w:tbl>
      <w:tblPr>
        <w:tblStyle w:val="TableGrid"/>
        <w:tblW w:w="10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3"/>
        <w:gridCol w:w="3478"/>
        <w:gridCol w:w="3617"/>
      </w:tblGrid>
      <w:tr w:rsidR="00F35341" w:rsidRPr="00FB0E8F" w14:paraId="57328CB0" w14:textId="77777777" w:rsidTr="00AF7815">
        <w:trPr>
          <w:trHeight w:val="130"/>
        </w:trPr>
        <w:tc>
          <w:tcPr>
            <w:tcW w:w="3753" w:type="dxa"/>
          </w:tcPr>
          <w:p w14:paraId="3AD636A5" w14:textId="7D804654" w:rsidR="00C532E9" w:rsidRDefault="00C532E9">
            <w:pPr>
              <w:spacing w:after="0" w:line="240" w:lineRule="auto"/>
              <w:rPr>
                <w:rFonts w:ascii="Times New Roman" w:hAnsi="Times New Roman" w:cs="Times New Roman"/>
                <w:b/>
                <w:sz w:val="24"/>
                <w:szCs w:val="24"/>
              </w:rPr>
            </w:pPr>
          </w:p>
          <w:p w14:paraId="7F32EFD0" w14:textId="5136B54D" w:rsidR="00F35341" w:rsidRPr="00FB0E8F" w:rsidRDefault="004C6B64">
            <w:pPr>
              <w:spacing w:after="0" w:line="240" w:lineRule="auto"/>
              <w:rPr>
                <w:rFonts w:ascii="Times New Roman" w:hAnsi="Times New Roman" w:cs="Times New Roman"/>
                <w:b/>
                <w:sz w:val="24"/>
                <w:szCs w:val="24"/>
              </w:rPr>
            </w:pPr>
            <w:r w:rsidRPr="00FB0E8F">
              <w:rPr>
                <w:rFonts w:ascii="Times New Roman" w:hAnsi="Times New Roman" w:cs="Times New Roman"/>
                <w:b/>
                <w:sz w:val="24"/>
                <w:szCs w:val="24"/>
              </w:rPr>
              <w:t>INSTITUTION</w:t>
            </w:r>
          </w:p>
        </w:tc>
        <w:tc>
          <w:tcPr>
            <w:tcW w:w="3478" w:type="dxa"/>
          </w:tcPr>
          <w:p w14:paraId="6026F2ED" w14:textId="77777777" w:rsidR="00F35341" w:rsidRPr="00FB0E8F" w:rsidRDefault="00F35341">
            <w:pPr>
              <w:spacing w:after="0" w:line="240" w:lineRule="auto"/>
              <w:rPr>
                <w:rFonts w:ascii="Times New Roman" w:hAnsi="Times New Roman" w:cs="Times New Roman"/>
                <w:b/>
                <w:sz w:val="24"/>
                <w:szCs w:val="24"/>
              </w:rPr>
            </w:pPr>
          </w:p>
          <w:p w14:paraId="51424B62" w14:textId="77777777" w:rsidR="00F35341" w:rsidRPr="00FB0E8F" w:rsidRDefault="004C6B64">
            <w:pPr>
              <w:spacing w:after="0" w:line="240" w:lineRule="auto"/>
              <w:rPr>
                <w:rFonts w:ascii="Times New Roman" w:hAnsi="Times New Roman" w:cs="Times New Roman"/>
                <w:b/>
                <w:sz w:val="24"/>
                <w:szCs w:val="24"/>
              </w:rPr>
            </w:pPr>
            <w:r w:rsidRPr="00FB0E8F">
              <w:rPr>
                <w:rFonts w:ascii="Times New Roman" w:hAnsi="Times New Roman" w:cs="Times New Roman"/>
                <w:b/>
                <w:sz w:val="24"/>
                <w:szCs w:val="24"/>
              </w:rPr>
              <w:t>QUALIFICATION</w:t>
            </w:r>
          </w:p>
        </w:tc>
        <w:tc>
          <w:tcPr>
            <w:tcW w:w="3617" w:type="dxa"/>
          </w:tcPr>
          <w:p w14:paraId="7752CDE8" w14:textId="77777777" w:rsidR="00F35341" w:rsidRPr="00FB0E8F" w:rsidRDefault="00F35341">
            <w:pPr>
              <w:spacing w:after="0" w:line="240" w:lineRule="auto"/>
              <w:rPr>
                <w:rFonts w:ascii="Times New Roman" w:hAnsi="Times New Roman" w:cs="Times New Roman"/>
                <w:b/>
                <w:sz w:val="24"/>
                <w:szCs w:val="24"/>
              </w:rPr>
            </w:pPr>
          </w:p>
          <w:p w14:paraId="3EB23F48" w14:textId="77777777" w:rsidR="00F35341" w:rsidRPr="00FB0E8F" w:rsidRDefault="004C6B64">
            <w:pPr>
              <w:spacing w:after="0" w:line="240" w:lineRule="auto"/>
              <w:rPr>
                <w:rFonts w:ascii="Times New Roman" w:hAnsi="Times New Roman" w:cs="Times New Roman"/>
                <w:b/>
                <w:sz w:val="24"/>
                <w:szCs w:val="24"/>
              </w:rPr>
            </w:pPr>
            <w:r w:rsidRPr="00FB0E8F">
              <w:rPr>
                <w:rFonts w:ascii="Times New Roman" w:hAnsi="Times New Roman" w:cs="Times New Roman"/>
                <w:b/>
                <w:sz w:val="24"/>
                <w:szCs w:val="24"/>
              </w:rPr>
              <w:t>YEAR</w:t>
            </w:r>
          </w:p>
        </w:tc>
      </w:tr>
      <w:tr w:rsidR="00F35341" w:rsidRPr="00FB0E8F" w14:paraId="1E1572E4" w14:textId="77777777" w:rsidTr="00AF7815">
        <w:trPr>
          <w:trHeight w:val="780"/>
        </w:trPr>
        <w:tc>
          <w:tcPr>
            <w:tcW w:w="3753" w:type="dxa"/>
          </w:tcPr>
          <w:p w14:paraId="0A533DC8" w14:textId="4B30E60D" w:rsidR="00F35341" w:rsidRPr="00E666CD" w:rsidRDefault="00E666CD">
            <w:pPr>
              <w:spacing w:after="0" w:line="240" w:lineRule="auto"/>
              <w:rPr>
                <w:rFonts w:ascii="Times New Roman" w:hAnsi="Times New Roman" w:cs="Times New Roman"/>
                <w:bCs/>
                <w:sz w:val="24"/>
                <w:szCs w:val="24"/>
              </w:rPr>
            </w:pPr>
            <w:r w:rsidRPr="00E666CD">
              <w:rPr>
                <w:rFonts w:ascii="Times New Roman" w:hAnsi="Times New Roman"/>
                <w:bCs/>
                <w:sz w:val="24"/>
                <w:szCs w:val="24"/>
              </w:rPr>
              <w:t>Federal University of Agriculture, Abeokuta</w:t>
            </w:r>
          </w:p>
        </w:tc>
        <w:tc>
          <w:tcPr>
            <w:tcW w:w="3478" w:type="dxa"/>
          </w:tcPr>
          <w:p w14:paraId="64050DEC" w14:textId="2C37C5D6" w:rsidR="00F35341" w:rsidRPr="00FB0E8F" w:rsidRDefault="00E666CD" w:rsidP="00E666CD">
            <w:pPr>
              <w:spacing w:after="0" w:line="240" w:lineRule="auto"/>
              <w:rPr>
                <w:rFonts w:ascii="Times New Roman" w:hAnsi="Times New Roman" w:cs="Times New Roman"/>
                <w:sz w:val="24"/>
                <w:szCs w:val="24"/>
              </w:rPr>
            </w:pPr>
            <w:r w:rsidRPr="00A70B68">
              <w:rPr>
                <w:rFonts w:ascii="Times New Roman" w:hAnsi="Times New Roman"/>
                <w:sz w:val="24"/>
                <w:szCs w:val="24"/>
              </w:rPr>
              <w:t>M</w:t>
            </w:r>
            <w:r w:rsidR="00213BE6">
              <w:rPr>
                <w:rFonts w:ascii="Times New Roman" w:hAnsi="Times New Roman"/>
                <w:sz w:val="24"/>
                <w:szCs w:val="24"/>
              </w:rPr>
              <w:t xml:space="preserve">. </w:t>
            </w:r>
            <w:r w:rsidRPr="00A70B68">
              <w:rPr>
                <w:rFonts w:ascii="Times New Roman" w:hAnsi="Times New Roman"/>
                <w:sz w:val="24"/>
                <w:szCs w:val="24"/>
              </w:rPr>
              <w:t>Agric.</w:t>
            </w:r>
            <w:r w:rsidR="00213BE6">
              <w:rPr>
                <w:rFonts w:ascii="Times New Roman" w:hAnsi="Times New Roman"/>
                <w:sz w:val="24"/>
                <w:szCs w:val="24"/>
              </w:rPr>
              <w:t xml:space="preserve"> </w:t>
            </w:r>
            <w:r w:rsidRPr="00A70B68">
              <w:rPr>
                <w:rFonts w:ascii="Times New Roman" w:hAnsi="Times New Roman"/>
                <w:sz w:val="24"/>
                <w:szCs w:val="24"/>
              </w:rPr>
              <w:t>(Animal Production and Health)</w:t>
            </w:r>
          </w:p>
        </w:tc>
        <w:tc>
          <w:tcPr>
            <w:tcW w:w="3617" w:type="dxa"/>
          </w:tcPr>
          <w:p w14:paraId="30F40FF8" w14:textId="77777777" w:rsidR="00F35341" w:rsidRPr="00FB0E8F" w:rsidRDefault="004C6B64">
            <w:pPr>
              <w:spacing w:after="0" w:line="240" w:lineRule="auto"/>
              <w:rPr>
                <w:rFonts w:ascii="Times New Roman" w:hAnsi="Times New Roman" w:cs="Times New Roman"/>
                <w:sz w:val="24"/>
                <w:szCs w:val="24"/>
              </w:rPr>
            </w:pPr>
            <w:r w:rsidRPr="00FB0E8F">
              <w:rPr>
                <w:rFonts w:ascii="Times New Roman" w:hAnsi="Times New Roman" w:cs="Times New Roman"/>
                <w:sz w:val="24"/>
                <w:szCs w:val="24"/>
              </w:rPr>
              <w:t>2016</w:t>
            </w:r>
          </w:p>
        </w:tc>
      </w:tr>
      <w:tr w:rsidR="00F35341" w:rsidRPr="00FB0E8F" w14:paraId="29A46E64" w14:textId="77777777" w:rsidTr="00AF7815">
        <w:trPr>
          <w:trHeight w:val="635"/>
        </w:trPr>
        <w:tc>
          <w:tcPr>
            <w:tcW w:w="3753" w:type="dxa"/>
          </w:tcPr>
          <w:p w14:paraId="3A675B52" w14:textId="21B79A2E" w:rsidR="00465B5E" w:rsidRPr="00FB0E8F" w:rsidRDefault="00E666CD" w:rsidP="00E666CD">
            <w:pPr>
              <w:spacing w:after="0" w:line="240" w:lineRule="auto"/>
              <w:rPr>
                <w:rFonts w:ascii="Times New Roman" w:hAnsi="Times New Roman" w:cs="Times New Roman"/>
                <w:sz w:val="24"/>
                <w:szCs w:val="24"/>
              </w:rPr>
            </w:pPr>
            <w:r w:rsidRPr="00E666CD">
              <w:rPr>
                <w:rFonts w:ascii="Times New Roman" w:hAnsi="Times New Roman"/>
                <w:bCs/>
                <w:sz w:val="24"/>
                <w:szCs w:val="24"/>
              </w:rPr>
              <w:t>Federal University of Agriculture, Abeokuta</w:t>
            </w:r>
          </w:p>
        </w:tc>
        <w:tc>
          <w:tcPr>
            <w:tcW w:w="3478" w:type="dxa"/>
          </w:tcPr>
          <w:p w14:paraId="3A783710" w14:textId="30F28241" w:rsidR="00F35341" w:rsidRPr="00FB0E8F" w:rsidRDefault="00E666CD">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174359">
              <w:rPr>
                <w:rFonts w:ascii="Times New Roman" w:hAnsi="Times New Roman" w:cs="Times New Roman"/>
                <w:sz w:val="24"/>
                <w:szCs w:val="24"/>
              </w:rPr>
              <w:t>s</w:t>
            </w:r>
            <w:r>
              <w:rPr>
                <w:rFonts w:ascii="Times New Roman" w:hAnsi="Times New Roman" w:cs="Times New Roman"/>
                <w:sz w:val="24"/>
                <w:szCs w:val="24"/>
              </w:rPr>
              <w:t xml:space="preserve">c </w:t>
            </w:r>
            <w:r w:rsidR="00E50A47" w:rsidRPr="00FB0E8F">
              <w:rPr>
                <w:rFonts w:ascii="Times New Roman" w:hAnsi="Times New Roman" w:cs="Times New Roman"/>
                <w:sz w:val="24"/>
                <w:szCs w:val="24"/>
              </w:rPr>
              <w:t xml:space="preserve">(Hons) </w:t>
            </w:r>
            <w:r w:rsidR="00E50A47">
              <w:rPr>
                <w:rFonts w:ascii="Times New Roman" w:hAnsi="Times New Roman" w:cs="Times New Roman"/>
                <w:sz w:val="24"/>
                <w:szCs w:val="24"/>
              </w:rPr>
              <w:t xml:space="preserve">Second Class upper in </w:t>
            </w:r>
            <w:r w:rsidR="00E50A47" w:rsidRPr="00A70B68">
              <w:rPr>
                <w:rFonts w:ascii="Times New Roman" w:hAnsi="Times New Roman"/>
                <w:sz w:val="24"/>
                <w:szCs w:val="24"/>
              </w:rPr>
              <w:t>Agriculture</w:t>
            </w:r>
            <w:r w:rsidR="00E50A47">
              <w:rPr>
                <w:rFonts w:ascii="Times New Roman" w:hAnsi="Times New Roman"/>
                <w:sz w:val="24"/>
                <w:szCs w:val="24"/>
              </w:rPr>
              <w:t xml:space="preserve"> (</w:t>
            </w:r>
            <w:r w:rsidRPr="00A70B68">
              <w:rPr>
                <w:rFonts w:ascii="Times New Roman" w:hAnsi="Times New Roman"/>
                <w:sz w:val="24"/>
                <w:szCs w:val="24"/>
              </w:rPr>
              <w:t>Animal Production and Health</w:t>
            </w:r>
            <w:r w:rsidR="00E50A47">
              <w:rPr>
                <w:rFonts w:ascii="Times New Roman" w:hAnsi="Times New Roman"/>
                <w:sz w:val="24"/>
                <w:szCs w:val="24"/>
              </w:rPr>
              <w:t>)</w:t>
            </w:r>
          </w:p>
        </w:tc>
        <w:tc>
          <w:tcPr>
            <w:tcW w:w="3617" w:type="dxa"/>
          </w:tcPr>
          <w:p w14:paraId="6130D691" w14:textId="6ACFB3B3" w:rsidR="00F35341" w:rsidRPr="00FB0E8F" w:rsidRDefault="004C6B64">
            <w:pPr>
              <w:spacing w:after="0" w:line="240" w:lineRule="auto"/>
              <w:rPr>
                <w:rFonts w:ascii="Times New Roman" w:hAnsi="Times New Roman" w:cs="Times New Roman"/>
                <w:sz w:val="24"/>
                <w:szCs w:val="24"/>
              </w:rPr>
            </w:pPr>
            <w:r w:rsidRPr="00FB0E8F">
              <w:rPr>
                <w:rFonts w:ascii="Times New Roman" w:hAnsi="Times New Roman" w:cs="Times New Roman"/>
                <w:sz w:val="24"/>
                <w:szCs w:val="24"/>
              </w:rPr>
              <w:t>20</w:t>
            </w:r>
            <w:r w:rsidR="00E666CD">
              <w:rPr>
                <w:rFonts w:ascii="Times New Roman" w:hAnsi="Times New Roman" w:cs="Times New Roman"/>
                <w:sz w:val="24"/>
                <w:szCs w:val="24"/>
              </w:rPr>
              <w:t>12</w:t>
            </w:r>
          </w:p>
        </w:tc>
      </w:tr>
      <w:tr w:rsidR="00F35341" w:rsidRPr="00FB0E8F" w14:paraId="50E7BDBB" w14:textId="77777777" w:rsidTr="00AF7815">
        <w:trPr>
          <w:trHeight w:val="195"/>
        </w:trPr>
        <w:tc>
          <w:tcPr>
            <w:tcW w:w="3753" w:type="dxa"/>
          </w:tcPr>
          <w:p w14:paraId="5C857BD6" w14:textId="4A885B18" w:rsidR="00E50A47" w:rsidRDefault="00E50A47">
            <w:pPr>
              <w:spacing w:after="0" w:line="240" w:lineRule="auto"/>
              <w:rPr>
                <w:rFonts w:ascii="Times New Roman" w:hAnsi="Times New Roman"/>
                <w:bCs/>
                <w:sz w:val="24"/>
                <w:szCs w:val="24"/>
              </w:rPr>
            </w:pPr>
            <w:r w:rsidRPr="00E50A47">
              <w:rPr>
                <w:rFonts w:ascii="Times New Roman" w:hAnsi="Times New Roman"/>
                <w:bCs/>
                <w:sz w:val="24"/>
                <w:szCs w:val="24"/>
              </w:rPr>
              <w:t>Varsity high School, Challenge</w:t>
            </w:r>
            <w:r w:rsidR="00213BE6">
              <w:rPr>
                <w:rFonts w:ascii="Times New Roman" w:hAnsi="Times New Roman"/>
                <w:bCs/>
                <w:sz w:val="24"/>
                <w:szCs w:val="24"/>
              </w:rPr>
              <w:t xml:space="preserve">, </w:t>
            </w:r>
            <w:r w:rsidR="00213BE6" w:rsidRPr="00E50A47">
              <w:rPr>
                <w:rFonts w:ascii="Times New Roman" w:hAnsi="Times New Roman"/>
                <w:bCs/>
                <w:sz w:val="24"/>
                <w:szCs w:val="24"/>
              </w:rPr>
              <w:t>Ibadan, Oyo State</w:t>
            </w:r>
          </w:p>
          <w:p w14:paraId="242BB385" w14:textId="29734F90" w:rsidR="00E50A47" w:rsidRPr="00E50A47" w:rsidRDefault="00E50A47">
            <w:pPr>
              <w:spacing w:after="0" w:line="240" w:lineRule="auto"/>
              <w:rPr>
                <w:rFonts w:ascii="Times New Roman" w:hAnsi="Times New Roman" w:cs="Times New Roman"/>
                <w:bCs/>
                <w:sz w:val="24"/>
                <w:szCs w:val="24"/>
              </w:rPr>
            </w:pPr>
          </w:p>
        </w:tc>
        <w:tc>
          <w:tcPr>
            <w:tcW w:w="3478" w:type="dxa"/>
          </w:tcPr>
          <w:p w14:paraId="2298F14C" w14:textId="51196261" w:rsidR="00E50A47" w:rsidRDefault="00E50A47">
            <w:pPr>
              <w:spacing w:after="0" w:line="240" w:lineRule="auto"/>
              <w:rPr>
                <w:rFonts w:ascii="Times New Roman" w:hAnsi="Times New Roman" w:cs="Times New Roman"/>
                <w:sz w:val="24"/>
                <w:szCs w:val="24"/>
              </w:rPr>
            </w:pPr>
            <w:r w:rsidRPr="00FB0E8F">
              <w:rPr>
                <w:rFonts w:ascii="Times New Roman" w:hAnsi="Times New Roman" w:cs="Times New Roman"/>
                <w:sz w:val="24"/>
                <w:szCs w:val="24"/>
              </w:rPr>
              <w:t>Senior Secondary School Certificate</w:t>
            </w:r>
          </w:p>
          <w:p w14:paraId="3B92A9D7" w14:textId="70A29D24" w:rsidR="00E50A47" w:rsidRPr="00FB0E8F" w:rsidRDefault="00E50A47">
            <w:pPr>
              <w:spacing w:after="0" w:line="240" w:lineRule="auto"/>
              <w:rPr>
                <w:rFonts w:ascii="Times New Roman" w:hAnsi="Times New Roman" w:cs="Times New Roman"/>
                <w:sz w:val="24"/>
                <w:szCs w:val="24"/>
              </w:rPr>
            </w:pPr>
          </w:p>
        </w:tc>
        <w:tc>
          <w:tcPr>
            <w:tcW w:w="3617" w:type="dxa"/>
          </w:tcPr>
          <w:p w14:paraId="7CD2F39E" w14:textId="77777777" w:rsidR="00F35341" w:rsidRDefault="004C6B64">
            <w:pPr>
              <w:spacing w:after="0" w:line="240" w:lineRule="auto"/>
              <w:rPr>
                <w:rFonts w:ascii="Times New Roman" w:hAnsi="Times New Roman" w:cs="Times New Roman"/>
                <w:sz w:val="24"/>
                <w:szCs w:val="24"/>
              </w:rPr>
            </w:pPr>
            <w:r w:rsidRPr="00FB0E8F">
              <w:rPr>
                <w:rFonts w:ascii="Times New Roman" w:hAnsi="Times New Roman" w:cs="Times New Roman"/>
                <w:sz w:val="24"/>
                <w:szCs w:val="24"/>
              </w:rPr>
              <w:t>200</w:t>
            </w:r>
            <w:r w:rsidR="00E50A47">
              <w:rPr>
                <w:rFonts w:ascii="Times New Roman" w:hAnsi="Times New Roman" w:cs="Times New Roman"/>
                <w:sz w:val="24"/>
                <w:szCs w:val="24"/>
              </w:rPr>
              <w:t>6</w:t>
            </w:r>
          </w:p>
          <w:p w14:paraId="56B43FCA" w14:textId="77777777" w:rsidR="00E50A47" w:rsidRDefault="00E50A47">
            <w:pPr>
              <w:spacing w:after="0" w:line="240" w:lineRule="auto"/>
              <w:rPr>
                <w:rFonts w:ascii="Times New Roman" w:hAnsi="Times New Roman" w:cs="Times New Roman"/>
                <w:sz w:val="24"/>
                <w:szCs w:val="24"/>
              </w:rPr>
            </w:pPr>
          </w:p>
          <w:p w14:paraId="048A839C" w14:textId="7BA3B264" w:rsidR="00E50A47" w:rsidRPr="00FB0E8F" w:rsidRDefault="00E50A47">
            <w:pPr>
              <w:spacing w:after="0" w:line="240" w:lineRule="auto"/>
              <w:rPr>
                <w:rFonts w:ascii="Times New Roman" w:hAnsi="Times New Roman" w:cs="Times New Roman"/>
                <w:sz w:val="24"/>
                <w:szCs w:val="24"/>
              </w:rPr>
            </w:pPr>
          </w:p>
        </w:tc>
      </w:tr>
    </w:tbl>
    <w:p w14:paraId="65668267" w14:textId="032CC1D7" w:rsidR="00F35341" w:rsidRPr="00FB0E8F" w:rsidRDefault="00F35341" w:rsidP="00213BE6">
      <w:pPr>
        <w:tabs>
          <w:tab w:val="left" w:pos="7779"/>
        </w:tabs>
        <w:spacing w:after="0"/>
        <w:rPr>
          <w:rFonts w:ascii="Times New Roman" w:hAnsi="Times New Roman" w:cs="Times New Roman"/>
          <w:b/>
          <w:sz w:val="24"/>
          <w:szCs w:val="24"/>
        </w:rPr>
      </w:pPr>
    </w:p>
    <w:p w14:paraId="28A59099" w14:textId="46DAE1B7" w:rsidR="00F35341" w:rsidRPr="001D53E7" w:rsidRDefault="004C6B64" w:rsidP="00F30D5E">
      <w:pPr>
        <w:shd w:val="clear" w:color="auto" w:fill="D9D9D9" w:themeFill="background1" w:themeFillShade="D9"/>
        <w:spacing w:after="0" w:line="240" w:lineRule="auto"/>
        <w:rPr>
          <w:rFonts w:ascii="Centaur" w:hAnsi="Centaur" w:cs="Times New Roman"/>
          <w:b/>
          <w:sz w:val="24"/>
          <w:szCs w:val="24"/>
        </w:rPr>
      </w:pPr>
      <w:r w:rsidRPr="001D53E7">
        <w:rPr>
          <w:rFonts w:ascii="Centaur" w:hAnsi="Centaur" w:cs="Times New Roman"/>
          <w:b/>
          <w:sz w:val="24"/>
          <w:szCs w:val="24"/>
          <w:shd w:val="clear" w:color="auto" w:fill="D9D9D9" w:themeFill="background1" w:themeFillShade="D9"/>
        </w:rPr>
        <w:t>PROFESSIONAL/ADDITIONAL CERTIFICATION</w:t>
      </w:r>
      <w:r w:rsidR="004628D7">
        <w:rPr>
          <w:rFonts w:ascii="Centaur" w:hAnsi="Centaur" w:cs="Times New Roman"/>
          <w:b/>
          <w:sz w:val="24"/>
          <w:szCs w:val="24"/>
          <w:shd w:val="clear" w:color="auto" w:fill="D9D9D9" w:themeFill="background1" w:themeFillShade="D9"/>
        </w:rPr>
        <w:t>:</w:t>
      </w:r>
    </w:p>
    <w:p w14:paraId="56E3F63B" w14:textId="48542A78" w:rsidR="00F35341" w:rsidRPr="00213BE6" w:rsidRDefault="00E50A47" w:rsidP="00F30D5E">
      <w:pPr>
        <w:pStyle w:val="Footer"/>
        <w:tabs>
          <w:tab w:val="clear" w:pos="4513"/>
        </w:tabs>
        <w:jc w:val="both"/>
        <w:rPr>
          <w:rFonts w:ascii="Times New Roman" w:hAnsi="Times New Roman"/>
          <w:sz w:val="24"/>
          <w:szCs w:val="24"/>
        </w:rPr>
      </w:pPr>
      <w:r w:rsidRPr="00A70B68">
        <w:rPr>
          <w:rFonts w:ascii="Times New Roman" w:hAnsi="Times New Roman"/>
          <w:sz w:val="24"/>
          <w:szCs w:val="24"/>
        </w:rPr>
        <w:t>Nigerian Institute of Animal Science</w:t>
      </w:r>
      <w:r w:rsidR="00213BE6">
        <w:rPr>
          <w:rFonts w:ascii="Times New Roman" w:hAnsi="Times New Roman"/>
          <w:sz w:val="24"/>
          <w:szCs w:val="24"/>
        </w:rPr>
        <w:t xml:space="preserve">                                                                </w:t>
      </w:r>
      <w:r w:rsidRPr="00213BE6">
        <w:rPr>
          <w:rFonts w:ascii="Times New Roman" w:hAnsi="Times New Roman"/>
          <w:sz w:val="24"/>
          <w:szCs w:val="24"/>
        </w:rPr>
        <w:t>2014</w:t>
      </w:r>
    </w:p>
    <w:p w14:paraId="1C084163" w14:textId="5C58B108" w:rsidR="00E50A47" w:rsidRPr="00213BE6" w:rsidRDefault="00E50A47" w:rsidP="00F30D5E">
      <w:pPr>
        <w:pStyle w:val="Footer"/>
        <w:tabs>
          <w:tab w:val="clear" w:pos="4513"/>
        </w:tabs>
        <w:jc w:val="both"/>
        <w:rPr>
          <w:rFonts w:ascii="Times New Roman" w:hAnsi="Times New Roman"/>
          <w:sz w:val="24"/>
          <w:szCs w:val="24"/>
        </w:rPr>
      </w:pPr>
      <w:r w:rsidRPr="00213BE6">
        <w:rPr>
          <w:rFonts w:ascii="Times New Roman" w:hAnsi="Times New Roman"/>
          <w:sz w:val="24"/>
          <w:szCs w:val="24"/>
        </w:rPr>
        <w:t xml:space="preserve">Skill Acquisition and Entrepreneurship Training       </w:t>
      </w:r>
      <w:r w:rsidR="00213BE6" w:rsidRPr="00213BE6">
        <w:rPr>
          <w:rFonts w:ascii="Times New Roman" w:hAnsi="Times New Roman"/>
          <w:sz w:val="24"/>
          <w:szCs w:val="24"/>
        </w:rPr>
        <w:t xml:space="preserve">                                       </w:t>
      </w:r>
      <w:r w:rsidRPr="00213BE6">
        <w:rPr>
          <w:rFonts w:ascii="Times New Roman" w:hAnsi="Times New Roman"/>
          <w:sz w:val="24"/>
          <w:szCs w:val="24"/>
        </w:rPr>
        <w:t>2012</w:t>
      </w:r>
    </w:p>
    <w:p w14:paraId="75591DD8" w14:textId="76DAE545" w:rsidR="007E3F8B" w:rsidRPr="001D53E7" w:rsidRDefault="004C6B64" w:rsidP="00F30D5E">
      <w:pPr>
        <w:shd w:val="clear" w:color="auto" w:fill="D9D9D9" w:themeFill="background1" w:themeFillShade="D9"/>
        <w:spacing w:after="0" w:line="240" w:lineRule="auto"/>
        <w:rPr>
          <w:rFonts w:ascii="Centaur" w:hAnsi="Centaur" w:cs="Times New Roman"/>
          <w:b/>
        </w:rPr>
      </w:pPr>
      <w:r w:rsidRPr="001D53E7">
        <w:rPr>
          <w:rFonts w:ascii="Centaur" w:hAnsi="Centaur" w:cs="Times New Roman"/>
          <w:b/>
        </w:rPr>
        <w:t>EMPLOYMENT HISTORY:</w:t>
      </w:r>
    </w:p>
    <w:p w14:paraId="55E9F7B0" w14:textId="3635F201" w:rsidR="002C5BDE" w:rsidRDefault="002C5BDE" w:rsidP="00213BE6">
      <w:pPr>
        <w:pStyle w:val="ListParagraph"/>
        <w:spacing w:after="0" w:line="240" w:lineRule="auto"/>
        <w:ind w:left="0" w:firstLine="284"/>
        <w:jc w:val="both"/>
        <w:rPr>
          <w:rFonts w:ascii="Times New Roman" w:hAnsi="Times New Roman"/>
          <w:b/>
          <w:sz w:val="24"/>
          <w:szCs w:val="24"/>
        </w:rPr>
      </w:pPr>
      <w:proofErr w:type="spellStart"/>
      <w:r>
        <w:rPr>
          <w:rFonts w:ascii="Times New Roman" w:hAnsi="Times New Roman"/>
          <w:b/>
          <w:sz w:val="24"/>
          <w:szCs w:val="24"/>
        </w:rPr>
        <w:t>Moes</w:t>
      </w:r>
      <w:proofErr w:type="spellEnd"/>
      <w:r>
        <w:rPr>
          <w:rFonts w:ascii="Times New Roman" w:hAnsi="Times New Roman"/>
          <w:b/>
          <w:sz w:val="24"/>
          <w:szCs w:val="24"/>
        </w:rPr>
        <w:t xml:space="preserve"> School (2022 till date), </w:t>
      </w:r>
      <w:r w:rsidRPr="002C5BDE">
        <w:rPr>
          <w:rFonts w:ascii="Times New Roman" w:hAnsi="Times New Roman"/>
          <w:bCs/>
          <w:sz w:val="24"/>
          <w:szCs w:val="24"/>
        </w:rPr>
        <w:t>Lotto Road, Along RCCG New Auditor</w:t>
      </w:r>
      <w:r>
        <w:rPr>
          <w:rFonts w:ascii="Times New Roman" w:hAnsi="Times New Roman"/>
          <w:bCs/>
          <w:sz w:val="24"/>
          <w:szCs w:val="24"/>
        </w:rPr>
        <w:t>i</w:t>
      </w:r>
      <w:r w:rsidRPr="002C5BDE">
        <w:rPr>
          <w:rFonts w:ascii="Times New Roman" w:hAnsi="Times New Roman"/>
          <w:bCs/>
          <w:sz w:val="24"/>
          <w:szCs w:val="24"/>
        </w:rPr>
        <w:t>um, Ogun State</w:t>
      </w:r>
    </w:p>
    <w:p w14:paraId="40AB33E2" w14:textId="4E91EB07" w:rsidR="002C5BDE" w:rsidRDefault="002C5BDE" w:rsidP="00213BE6">
      <w:pPr>
        <w:pStyle w:val="ListParagraph"/>
        <w:spacing w:after="0" w:line="240" w:lineRule="auto"/>
        <w:ind w:left="0" w:firstLine="284"/>
        <w:jc w:val="both"/>
        <w:rPr>
          <w:rFonts w:ascii="Times New Roman" w:hAnsi="Times New Roman"/>
          <w:b/>
          <w:sz w:val="24"/>
          <w:szCs w:val="24"/>
        </w:rPr>
      </w:pPr>
      <w:r>
        <w:rPr>
          <w:rFonts w:ascii="Times New Roman" w:hAnsi="Times New Roman"/>
          <w:b/>
          <w:sz w:val="24"/>
          <w:szCs w:val="24"/>
        </w:rPr>
        <w:tab/>
        <w:t xml:space="preserve">     Position: </w:t>
      </w:r>
      <w:r w:rsidRPr="002C5BDE">
        <w:rPr>
          <w:rFonts w:ascii="Times New Roman" w:hAnsi="Times New Roman"/>
          <w:bCs/>
          <w:sz w:val="24"/>
          <w:szCs w:val="24"/>
        </w:rPr>
        <w:t>Farm Admin/Teacher</w:t>
      </w:r>
      <w:r>
        <w:rPr>
          <w:rFonts w:ascii="Times New Roman" w:hAnsi="Times New Roman"/>
          <w:bCs/>
          <w:sz w:val="24"/>
          <w:szCs w:val="24"/>
        </w:rPr>
        <w:t>.</w:t>
      </w:r>
    </w:p>
    <w:p w14:paraId="3DEDDFA1" w14:textId="3DED5BDD" w:rsidR="008A5D90" w:rsidRPr="00A70B68" w:rsidRDefault="008A5D90" w:rsidP="00213BE6">
      <w:pPr>
        <w:pStyle w:val="ListParagraph"/>
        <w:spacing w:after="0" w:line="240" w:lineRule="auto"/>
        <w:ind w:left="0" w:firstLine="284"/>
        <w:jc w:val="both"/>
        <w:rPr>
          <w:rFonts w:ascii="Times New Roman" w:hAnsi="Times New Roman"/>
          <w:b/>
          <w:sz w:val="24"/>
          <w:szCs w:val="24"/>
        </w:rPr>
      </w:pPr>
      <w:r w:rsidRPr="008A5D90">
        <w:rPr>
          <w:rFonts w:ascii="Times New Roman" w:hAnsi="Times New Roman"/>
          <w:b/>
          <w:sz w:val="24"/>
          <w:szCs w:val="24"/>
        </w:rPr>
        <w:t>Unique Hebron College</w:t>
      </w:r>
      <w:r w:rsidR="00213BE6">
        <w:rPr>
          <w:rFonts w:ascii="Times New Roman" w:hAnsi="Times New Roman"/>
          <w:b/>
          <w:sz w:val="24"/>
          <w:szCs w:val="24"/>
        </w:rPr>
        <w:t xml:space="preserve"> </w:t>
      </w:r>
      <w:r>
        <w:rPr>
          <w:rFonts w:ascii="Times New Roman" w:hAnsi="Times New Roman"/>
          <w:b/>
          <w:sz w:val="24"/>
          <w:szCs w:val="24"/>
        </w:rPr>
        <w:t>(20</w:t>
      </w:r>
      <w:r w:rsidRPr="00CF6AE9">
        <w:rPr>
          <w:rFonts w:ascii="Times New Roman" w:hAnsi="Times New Roman"/>
          <w:b/>
          <w:sz w:val="24"/>
          <w:szCs w:val="24"/>
        </w:rPr>
        <w:t>1</w:t>
      </w:r>
      <w:r>
        <w:rPr>
          <w:rFonts w:ascii="Times New Roman" w:hAnsi="Times New Roman"/>
          <w:b/>
          <w:sz w:val="24"/>
          <w:szCs w:val="24"/>
        </w:rPr>
        <w:t>6</w:t>
      </w:r>
      <w:r w:rsidR="002C5BDE">
        <w:rPr>
          <w:rFonts w:ascii="Times New Roman" w:hAnsi="Times New Roman"/>
          <w:b/>
          <w:sz w:val="24"/>
          <w:szCs w:val="24"/>
        </w:rPr>
        <w:t>-2022</w:t>
      </w:r>
      <w:r>
        <w:rPr>
          <w:rFonts w:ascii="Times New Roman" w:hAnsi="Times New Roman"/>
          <w:b/>
          <w:sz w:val="24"/>
          <w:szCs w:val="24"/>
        </w:rPr>
        <w:t xml:space="preserve">), </w:t>
      </w:r>
      <w:r w:rsidR="00F30D5E" w:rsidRPr="00946248">
        <w:rPr>
          <w:rFonts w:ascii="Times New Roman" w:hAnsi="Times New Roman"/>
          <w:bCs/>
          <w:sz w:val="24"/>
          <w:szCs w:val="24"/>
        </w:rPr>
        <w:t>Atala Estate, Mowe</w:t>
      </w:r>
      <w:r w:rsidR="00BF5FFC">
        <w:rPr>
          <w:rFonts w:ascii="Times New Roman" w:hAnsi="Times New Roman"/>
          <w:bCs/>
          <w:sz w:val="24"/>
          <w:szCs w:val="24"/>
        </w:rPr>
        <w:t xml:space="preserve">, </w:t>
      </w:r>
      <w:r w:rsidR="00BF5FFC" w:rsidRPr="00213BE6">
        <w:rPr>
          <w:rFonts w:ascii="Times New Roman" w:hAnsi="Times New Roman" w:cs="Times New Roman"/>
          <w:bCs/>
          <w:sz w:val="24"/>
          <w:szCs w:val="24"/>
        </w:rPr>
        <w:t>Ogun Stat</w:t>
      </w:r>
      <w:r w:rsidR="00BF5FFC">
        <w:rPr>
          <w:rFonts w:ascii="Times New Roman" w:hAnsi="Times New Roman" w:cs="Times New Roman"/>
          <w:bCs/>
          <w:sz w:val="24"/>
          <w:szCs w:val="24"/>
        </w:rPr>
        <w:t>e.</w:t>
      </w:r>
    </w:p>
    <w:p w14:paraId="3BB10625" w14:textId="579C3B05" w:rsidR="008A5D90" w:rsidRPr="0073387D" w:rsidRDefault="00BF5FFC" w:rsidP="00213BE6">
      <w:pPr>
        <w:spacing w:after="0" w:line="240" w:lineRule="auto"/>
        <w:ind w:right="-270" w:firstLine="720"/>
        <w:rPr>
          <w:rFonts w:ascii="Times New Roman" w:hAnsi="Times New Roman" w:cs="Times New Roman"/>
          <w:b/>
          <w:bCs/>
        </w:rPr>
      </w:pPr>
      <w:r>
        <w:rPr>
          <w:rFonts w:ascii="Times New Roman" w:hAnsi="Times New Roman"/>
          <w:b/>
          <w:bCs/>
          <w:sz w:val="24"/>
          <w:szCs w:val="24"/>
        </w:rPr>
        <w:t xml:space="preserve">  </w:t>
      </w:r>
      <w:r w:rsidR="00213BE6">
        <w:rPr>
          <w:rFonts w:ascii="Times New Roman" w:hAnsi="Times New Roman"/>
          <w:b/>
          <w:bCs/>
          <w:sz w:val="24"/>
          <w:szCs w:val="24"/>
        </w:rPr>
        <w:t xml:space="preserve">   </w:t>
      </w:r>
      <w:r w:rsidR="008A5D90">
        <w:rPr>
          <w:rFonts w:ascii="Times New Roman" w:hAnsi="Times New Roman"/>
          <w:b/>
          <w:bCs/>
          <w:sz w:val="24"/>
          <w:szCs w:val="24"/>
        </w:rPr>
        <w:t>Position</w:t>
      </w:r>
      <w:r w:rsidR="008A5D90" w:rsidRPr="00A70B68">
        <w:rPr>
          <w:rFonts w:ascii="Times New Roman" w:hAnsi="Times New Roman"/>
          <w:b/>
          <w:bCs/>
          <w:sz w:val="24"/>
          <w:szCs w:val="24"/>
        </w:rPr>
        <w:t xml:space="preserve">: </w:t>
      </w:r>
      <w:r w:rsidR="008A5D90">
        <w:rPr>
          <w:rFonts w:ascii="Times New Roman" w:hAnsi="Times New Roman" w:cs="Times New Roman"/>
          <w:bCs/>
        </w:rPr>
        <w:t>Teacher/Mentor/</w:t>
      </w:r>
      <w:r w:rsidR="00D870A6">
        <w:rPr>
          <w:rFonts w:ascii="Times New Roman" w:hAnsi="Times New Roman" w:cs="Times New Roman"/>
          <w:bCs/>
        </w:rPr>
        <w:t>Farm Admin</w:t>
      </w:r>
    </w:p>
    <w:p w14:paraId="413883BD" w14:textId="0195EE75" w:rsidR="00F30D5E" w:rsidRDefault="008A5D90" w:rsidP="00213BE6">
      <w:pPr>
        <w:pStyle w:val="ListParagraph1"/>
        <w:spacing w:after="0" w:line="240" w:lineRule="auto"/>
        <w:ind w:left="0"/>
        <w:rPr>
          <w:rFonts w:ascii="Times New Roman" w:hAnsi="Times New Roman" w:cs="Times New Roman"/>
          <w:b/>
          <w:bCs/>
        </w:rPr>
      </w:pPr>
      <w:r>
        <w:rPr>
          <w:rFonts w:ascii="Times New Roman" w:hAnsi="Times New Roman" w:cs="Times New Roman"/>
          <w:b/>
          <w:bCs/>
        </w:rPr>
        <w:t xml:space="preserve">     </w:t>
      </w:r>
      <w:r w:rsidR="00213BE6">
        <w:rPr>
          <w:rFonts w:ascii="Times New Roman" w:hAnsi="Times New Roman" w:cs="Times New Roman"/>
          <w:b/>
          <w:bCs/>
        </w:rPr>
        <w:tab/>
      </w:r>
      <w:r>
        <w:rPr>
          <w:rFonts w:ascii="Times New Roman" w:hAnsi="Times New Roman" w:cs="Times New Roman"/>
          <w:b/>
          <w:bCs/>
        </w:rPr>
        <w:t xml:space="preserve"> </w:t>
      </w:r>
      <w:r w:rsidR="00BF5FFC">
        <w:rPr>
          <w:rFonts w:ascii="Times New Roman" w:hAnsi="Times New Roman" w:cs="Times New Roman"/>
          <w:b/>
          <w:bCs/>
        </w:rPr>
        <w:t xml:space="preserve">  </w:t>
      </w:r>
      <w:r>
        <w:rPr>
          <w:rFonts w:ascii="Times New Roman" w:hAnsi="Times New Roman" w:cs="Times New Roman"/>
          <w:b/>
          <w:bCs/>
        </w:rPr>
        <w:t xml:space="preserve">  Responsibility and achievement:</w:t>
      </w:r>
    </w:p>
    <w:p w14:paraId="5D15D0E8" w14:textId="2349ADEE" w:rsidR="008A5D90" w:rsidRPr="00F30D5E" w:rsidRDefault="008A5D90" w:rsidP="00BF5FFC">
      <w:pPr>
        <w:pStyle w:val="ListParagraph1"/>
        <w:spacing w:after="0" w:line="240" w:lineRule="auto"/>
        <w:ind w:left="990"/>
        <w:rPr>
          <w:rFonts w:ascii="Times New Roman" w:hAnsi="Times New Roman" w:cs="Times New Roman"/>
          <w:b/>
          <w:bCs/>
        </w:rPr>
      </w:pPr>
      <w:r w:rsidRPr="00A13464">
        <w:rPr>
          <w:rFonts w:ascii="Times New Roman" w:hAnsi="Times New Roman" w:cs="Times New Roman"/>
          <w:b/>
        </w:rPr>
        <w:t>Problem</w:t>
      </w:r>
      <w:r>
        <w:rPr>
          <w:rFonts w:ascii="Times New Roman" w:hAnsi="Times New Roman" w:cs="Times New Roman"/>
          <w:bCs/>
        </w:rPr>
        <w:t xml:space="preserve">- Before my arrival to </w:t>
      </w:r>
      <w:r w:rsidR="00F30D5E" w:rsidRPr="00F30D5E">
        <w:rPr>
          <w:rFonts w:ascii="Times New Roman" w:hAnsi="Times New Roman"/>
          <w:bCs/>
          <w:sz w:val="24"/>
          <w:szCs w:val="24"/>
        </w:rPr>
        <w:t>Unique Hebron College</w:t>
      </w:r>
      <w:r w:rsidRPr="00F30D5E">
        <w:rPr>
          <w:rFonts w:ascii="Times New Roman" w:hAnsi="Times New Roman" w:cs="Times New Roman"/>
          <w:bCs/>
        </w:rPr>
        <w:t>,</w:t>
      </w:r>
      <w:r>
        <w:rPr>
          <w:rFonts w:ascii="Times New Roman" w:hAnsi="Times New Roman" w:cs="Times New Roman"/>
          <w:bCs/>
        </w:rPr>
        <w:t xml:space="preserve"> they had a poor academic record fo</w:t>
      </w:r>
      <w:r w:rsidR="00BF5FFC">
        <w:rPr>
          <w:rFonts w:ascii="Times New Roman" w:hAnsi="Times New Roman" w:cs="Times New Roman"/>
          <w:bCs/>
        </w:rPr>
        <w:t xml:space="preserve">r         </w:t>
      </w:r>
      <w:r>
        <w:rPr>
          <w:rFonts w:ascii="Times New Roman" w:hAnsi="Times New Roman" w:cs="Times New Roman"/>
          <w:bCs/>
        </w:rPr>
        <w:t>past years,</w:t>
      </w:r>
    </w:p>
    <w:p w14:paraId="28FC4400" w14:textId="57F13209" w:rsidR="008A5D90" w:rsidRDefault="00BF5FFC" w:rsidP="00F30D5E">
      <w:pPr>
        <w:pStyle w:val="ListParagraph1"/>
        <w:spacing w:after="0" w:line="240" w:lineRule="auto"/>
        <w:rPr>
          <w:rFonts w:ascii="Times New Roman" w:hAnsi="Times New Roman" w:cs="Times New Roman"/>
          <w:bCs/>
        </w:rPr>
      </w:pPr>
      <w:r>
        <w:rPr>
          <w:rFonts w:ascii="Times New Roman" w:hAnsi="Times New Roman" w:cs="Times New Roman"/>
          <w:b/>
        </w:rPr>
        <w:t xml:space="preserve">  </w:t>
      </w:r>
      <w:r w:rsidR="008A5D90">
        <w:rPr>
          <w:rFonts w:ascii="Times New Roman" w:hAnsi="Times New Roman" w:cs="Times New Roman"/>
          <w:b/>
        </w:rPr>
        <w:t xml:space="preserve">  </w:t>
      </w:r>
      <w:r w:rsidR="008A5D90" w:rsidRPr="00A13464">
        <w:rPr>
          <w:rFonts w:ascii="Times New Roman" w:hAnsi="Times New Roman" w:cs="Times New Roman"/>
          <w:b/>
        </w:rPr>
        <w:t>Action</w:t>
      </w:r>
      <w:r w:rsidR="008A5D90">
        <w:rPr>
          <w:rFonts w:ascii="Times New Roman" w:hAnsi="Times New Roman" w:cs="Times New Roman"/>
          <w:bCs/>
        </w:rPr>
        <w:t xml:space="preserve">- I recommended to the management the need for extra moral classes and they accepted </w:t>
      </w:r>
    </w:p>
    <w:p w14:paraId="2DF227CE" w14:textId="5B1977B5" w:rsidR="008A5D90" w:rsidRPr="00213BE6" w:rsidRDefault="00BF5FFC" w:rsidP="00213BE6">
      <w:pPr>
        <w:pStyle w:val="ListParagraph1"/>
        <w:spacing w:after="0" w:line="240" w:lineRule="auto"/>
        <w:rPr>
          <w:rFonts w:ascii="Times New Roman" w:hAnsi="Times New Roman" w:cs="Times New Roman"/>
          <w:bCs/>
        </w:rPr>
      </w:pPr>
      <w:r>
        <w:rPr>
          <w:rFonts w:ascii="Times New Roman" w:hAnsi="Times New Roman" w:cs="Times New Roman"/>
          <w:b/>
        </w:rPr>
        <w:lastRenderedPageBreak/>
        <w:t xml:space="preserve"> </w:t>
      </w:r>
      <w:r w:rsidR="008A5D90">
        <w:rPr>
          <w:rFonts w:ascii="Times New Roman" w:hAnsi="Times New Roman" w:cs="Times New Roman"/>
          <w:b/>
        </w:rPr>
        <w:t xml:space="preserve"> </w:t>
      </w:r>
      <w:r w:rsidR="008A5D90" w:rsidRPr="00A13464">
        <w:rPr>
          <w:rFonts w:ascii="Times New Roman" w:hAnsi="Times New Roman" w:cs="Times New Roman"/>
          <w:b/>
        </w:rPr>
        <w:t>Result</w:t>
      </w:r>
      <w:r w:rsidR="008A5D90">
        <w:rPr>
          <w:rFonts w:ascii="Times New Roman" w:hAnsi="Times New Roman" w:cs="Times New Roman"/>
          <w:bCs/>
        </w:rPr>
        <w:t>- We had the Best result ever.</w:t>
      </w:r>
    </w:p>
    <w:p w14:paraId="62CC7761" w14:textId="6996EFA8" w:rsidR="008A5D90" w:rsidRPr="00213BE6" w:rsidRDefault="008A5D90" w:rsidP="00213BE6">
      <w:pPr>
        <w:spacing w:after="0" w:line="240" w:lineRule="auto"/>
        <w:jc w:val="both"/>
        <w:rPr>
          <w:rFonts w:ascii="Times New Roman" w:hAnsi="Times New Roman" w:cs="Times New Roman"/>
          <w:bCs/>
          <w:sz w:val="24"/>
          <w:szCs w:val="24"/>
        </w:rPr>
      </w:pPr>
      <w:r w:rsidRPr="00213BE6">
        <w:rPr>
          <w:rFonts w:ascii="Times New Roman" w:hAnsi="Times New Roman" w:cs="Times New Roman"/>
          <w:b/>
          <w:sz w:val="24"/>
          <w:szCs w:val="24"/>
        </w:rPr>
        <w:t>Federal University of Agriculture, Abeokuta (2014–2015),</w:t>
      </w:r>
      <w:r w:rsidRPr="00213BE6">
        <w:rPr>
          <w:rFonts w:ascii="Times New Roman" w:hAnsi="Times New Roman" w:cs="Times New Roman"/>
          <w:sz w:val="24"/>
          <w:szCs w:val="24"/>
        </w:rPr>
        <w:t xml:space="preserve"> </w:t>
      </w:r>
      <w:proofErr w:type="spellStart"/>
      <w:r w:rsidRPr="00213BE6">
        <w:rPr>
          <w:rFonts w:ascii="Times New Roman" w:hAnsi="Times New Roman" w:cs="Times New Roman"/>
          <w:bCs/>
          <w:sz w:val="24"/>
          <w:szCs w:val="24"/>
        </w:rPr>
        <w:t>Nimbe</w:t>
      </w:r>
      <w:proofErr w:type="spellEnd"/>
      <w:r w:rsidRPr="00213BE6">
        <w:rPr>
          <w:rFonts w:ascii="Times New Roman" w:hAnsi="Times New Roman" w:cs="Times New Roman"/>
          <w:bCs/>
          <w:sz w:val="24"/>
          <w:szCs w:val="24"/>
        </w:rPr>
        <w:t xml:space="preserve"> </w:t>
      </w:r>
      <w:proofErr w:type="spellStart"/>
      <w:r w:rsidRPr="00213BE6">
        <w:rPr>
          <w:rFonts w:ascii="Times New Roman" w:hAnsi="Times New Roman" w:cs="Times New Roman"/>
          <w:bCs/>
          <w:sz w:val="24"/>
          <w:szCs w:val="24"/>
        </w:rPr>
        <w:t>Adedipe</w:t>
      </w:r>
      <w:proofErr w:type="spellEnd"/>
      <w:r w:rsidRPr="00213BE6">
        <w:rPr>
          <w:rFonts w:ascii="Times New Roman" w:hAnsi="Times New Roman" w:cs="Times New Roman"/>
          <w:bCs/>
          <w:sz w:val="24"/>
          <w:szCs w:val="24"/>
        </w:rPr>
        <w:t xml:space="preserve"> Library</w:t>
      </w:r>
    </w:p>
    <w:p w14:paraId="79CCCBF8" w14:textId="76407C80" w:rsidR="008A5D90" w:rsidRPr="00213BE6" w:rsidRDefault="008A5D90" w:rsidP="00213BE6">
      <w:pPr>
        <w:pStyle w:val="ListParagraph1"/>
        <w:spacing w:after="0" w:line="240" w:lineRule="auto"/>
        <w:ind w:left="0" w:firstLine="284"/>
        <w:rPr>
          <w:rFonts w:ascii="Times New Roman" w:hAnsi="Times New Roman" w:cs="Times New Roman"/>
          <w:bCs/>
          <w:sz w:val="24"/>
          <w:szCs w:val="24"/>
        </w:rPr>
      </w:pPr>
      <w:r w:rsidRPr="00213BE6">
        <w:rPr>
          <w:rFonts w:ascii="Times New Roman" w:hAnsi="Times New Roman" w:cs="Times New Roman"/>
          <w:bCs/>
          <w:sz w:val="24"/>
          <w:szCs w:val="24"/>
        </w:rPr>
        <w:t xml:space="preserve"> </w:t>
      </w:r>
      <w:r w:rsidR="00213BE6">
        <w:rPr>
          <w:rFonts w:ascii="Times New Roman" w:hAnsi="Times New Roman" w:cs="Times New Roman"/>
          <w:bCs/>
          <w:sz w:val="24"/>
          <w:szCs w:val="24"/>
        </w:rPr>
        <w:tab/>
      </w:r>
      <w:r w:rsidR="00BF5FFC">
        <w:rPr>
          <w:rFonts w:ascii="Times New Roman" w:hAnsi="Times New Roman" w:cs="Times New Roman"/>
          <w:bCs/>
          <w:sz w:val="24"/>
          <w:szCs w:val="24"/>
        </w:rPr>
        <w:t xml:space="preserve"> </w:t>
      </w:r>
      <w:r w:rsidRPr="00213BE6">
        <w:rPr>
          <w:rFonts w:ascii="Times New Roman" w:hAnsi="Times New Roman" w:cs="Times New Roman"/>
          <w:b/>
          <w:bCs/>
          <w:sz w:val="24"/>
          <w:szCs w:val="24"/>
        </w:rPr>
        <w:t>Position:</w:t>
      </w:r>
      <w:r w:rsidRPr="00213BE6">
        <w:rPr>
          <w:rFonts w:ascii="Times New Roman" w:hAnsi="Times New Roman" w:cs="Times New Roman"/>
          <w:b/>
          <w:sz w:val="24"/>
          <w:szCs w:val="24"/>
        </w:rPr>
        <w:t xml:space="preserve"> </w:t>
      </w:r>
      <w:r w:rsidRPr="00213BE6">
        <w:rPr>
          <w:rFonts w:ascii="Times New Roman" w:hAnsi="Times New Roman" w:cs="Times New Roman"/>
          <w:bCs/>
          <w:sz w:val="24"/>
          <w:szCs w:val="24"/>
        </w:rPr>
        <w:t xml:space="preserve">Library </w:t>
      </w:r>
      <w:proofErr w:type="spellStart"/>
      <w:r w:rsidRPr="00213BE6">
        <w:rPr>
          <w:rFonts w:ascii="Times New Roman" w:hAnsi="Times New Roman" w:cs="Times New Roman"/>
          <w:bCs/>
          <w:sz w:val="24"/>
          <w:szCs w:val="24"/>
        </w:rPr>
        <w:t>Shelver</w:t>
      </w:r>
      <w:proofErr w:type="spellEnd"/>
    </w:p>
    <w:p w14:paraId="0637D4DF" w14:textId="76D00441" w:rsidR="008A5D90" w:rsidRPr="00213BE6" w:rsidRDefault="004C6B64" w:rsidP="00213BE6">
      <w:pPr>
        <w:spacing w:after="0" w:line="240" w:lineRule="auto"/>
        <w:ind w:right="-270"/>
        <w:rPr>
          <w:rFonts w:ascii="Times New Roman" w:hAnsi="Times New Roman" w:cs="Times New Roman"/>
          <w:b/>
          <w:bCs/>
          <w:sz w:val="24"/>
          <w:szCs w:val="24"/>
        </w:rPr>
      </w:pPr>
      <w:r w:rsidRPr="00213BE6">
        <w:rPr>
          <w:rFonts w:ascii="Times New Roman" w:hAnsi="Times New Roman" w:cs="Times New Roman"/>
          <w:b/>
          <w:sz w:val="24"/>
          <w:szCs w:val="24"/>
        </w:rPr>
        <w:t>National Youth Service Corp</w:t>
      </w:r>
      <w:r w:rsidR="00213BE6">
        <w:rPr>
          <w:rFonts w:ascii="Times New Roman" w:hAnsi="Times New Roman" w:cs="Times New Roman"/>
          <w:b/>
          <w:sz w:val="24"/>
          <w:szCs w:val="24"/>
        </w:rPr>
        <w:t xml:space="preserve"> </w:t>
      </w:r>
      <w:r w:rsidR="005516F1" w:rsidRPr="00213BE6">
        <w:rPr>
          <w:rFonts w:ascii="Times New Roman" w:hAnsi="Times New Roman" w:cs="Times New Roman"/>
          <w:b/>
          <w:bCs/>
          <w:sz w:val="24"/>
          <w:szCs w:val="24"/>
        </w:rPr>
        <w:t>(NYSC</w:t>
      </w:r>
      <w:r w:rsidR="009A7D28" w:rsidRPr="00213BE6">
        <w:rPr>
          <w:rFonts w:ascii="Times New Roman" w:hAnsi="Times New Roman" w:cs="Times New Roman"/>
          <w:b/>
          <w:bCs/>
          <w:sz w:val="24"/>
          <w:szCs w:val="24"/>
        </w:rPr>
        <w:t xml:space="preserve"> </w:t>
      </w:r>
      <w:r w:rsidR="008A5D90" w:rsidRPr="00213BE6">
        <w:rPr>
          <w:rFonts w:ascii="Times New Roman" w:hAnsi="Times New Roman" w:cs="Times New Roman"/>
          <w:b/>
          <w:sz w:val="24"/>
          <w:szCs w:val="24"/>
        </w:rPr>
        <w:t>2012-2013</w:t>
      </w:r>
      <w:r w:rsidR="009A7D28" w:rsidRPr="00213BE6">
        <w:rPr>
          <w:rFonts w:ascii="Times New Roman" w:hAnsi="Times New Roman" w:cs="Times New Roman"/>
          <w:b/>
          <w:bCs/>
          <w:sz w:val="24"/>
          <w:szCs w:val="24"/>
        </w:rPr>
        <w:t xml:space="preserve">), </w:t>
      </w:r>
      <w:r w:rsidR="008A5D90" w:rsidRPr="00213BE6">
        <w:rPr>
          <w:rFonts w:ascii="Times New Roman" w:hAnsi="Times New Roman" w:cs="Times New Roman"/>
          <w:bCs/>
          <w:sz w:val="24"/>
          <w:szCs w:val="24"/>
        </w:rPr>
        <w:t>Ministry of Agriculture, Abeokuta, Ogun Stat</w:t>
      </w:r>
      <w:r w:rsidR="00213BE6">
        <w:rPr>
          <w:rFonts w:ascii="Times New Roman" w:hAnsi="Times New Roman" w:cs="Times New Roman"/>
          <w:bCs/>
          <w:sz w:val="24"/>
          <w:szCs w:val="24"/>
        </w:rPr>
        <w:t xml:space="preserve">e. </w:t>
      </w:r>
    </w:p>
    <w:p w14:paraId="25C2BCF8" w14:textId="06052B0C" w:rsidR="00F35341" w:rsidRDefault="00BF5FFC" w:rsidP="00213BE6">
      <w:pPr>
        <w:pStyle w:val="ListParagraph1"/>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 </w:t>
      </w:r>
      <w:r w:rsidR="008A5D90" w:rsidRPr="00213BE6">
        <w:rPr>
          <w:rFonts w:ascii="Times New Roman" w:hAnsi="Times New Roman" w:cs="Times New Roman"/>
          <w:b/>
          <w:bCs/>
          <w:sz w:val="24"/>
          <w:szCs w:val="24"/>
        </w:rPr>
        <w:t>Position:</w:t>
      </w:r>
      <w:r w:rsidR="008A5D90" w:rsidRPr="00213BE6">
        <w:rPr>
          <w:rFonts w:ascii="Times New Roman" w:hAnsi="Times New Roman" w:cs="Times New Roman"/>
          <w:b/>
          <w:sz w:val="24"/>
          <w:szCs w:val="24"/>
        </w:rPr>
        <w:t xml:space="preserve"> </w:t>
      </w:r>
      <w:r w:rsidR="008A5D90" w:rsidRPr="00213BE6">
        <w:rPr>
          <w:rFonts w:ascii="Times New Roman" w:hAnsi="Times New Roman" w:cs="Times New Roman"/>
          <w:bCs/>
          <w:sz w:val="24"/>
          <w:szCs w:val="24"/>
        </w:rPr>
        <w:t>Assistant Production officer</w:t>
      </w:r>
    </w:p>
    <w:p w14:paraId="474010CB" w14:textId="77777777" w:rsidR="00BF5FFC" w:rsidRPr="00213BE6" w:rsidRDefault="00BF5FFC" w:rsidP="00213BE6">
      <w:pPr>
        <w:pStyle w:val="ListParagraph1"/>
        <w:spacing w:after="0" w:line="240" w:lineRule="auto"/>
        <w:rPr>
          <w:rFonts w:ascii="Times New Roman" w:hAnsi="Times New Roman" w:cs="Times New Roman"/>
          <w:bCs/>
          <w:sz w:val="24"/>
          <w:szCs w:val="24"/>
        </w:rPr>
      </w:pPr>
    </w:p>
    <w:p w14:paraId="3AD82D64" w14:textId="77777777" w:rsidR="00F35341" w:rsidRPr="00213BE6" w:rsidRDefault="004C6B64" w:rsidP="00213BE6">
      <w:pPr>
        <w:shd w:val="clear" w:color="auto" w:fill="D9D9D9" w:themeFill="background1" w:themeFillShade="D9"/>
        <w:spacing w:after="0" w:line="240" w:lineRule="auto"/>
        <w:rPr>
          <w:rFonts w:ascii="Times New Roman" w:hAnsi="Times New Roman" w:cs="Times New Roman"/>
          <w:b/>
          <w:sz w:val="24"/>
          <w:szCs w:val="24"/>
        </w:rPr>
      </w:pPr>
      <w:r w:rsidRPr="00213BE6">
        <w:rPr>
          <w:rFonts w:ascii="Times New Roman" w:hAnsi="Times New Roman" w:cs="Times New Roman"/>
          <w:b/>
          <w:sz w:val="24"/>
          <w:szCs w:val="24"/>
          <w:shd w:val="clear" w:color="auto" w:fill="D9D9D9" w:themeFill="background1" w:themeFillShade="D9"/>
        </w:rPr>
        <w:t>SKILLS:</w:t>
      </w:r>
    </w:p>
    <w:p w14:paraId="1D58C06D" w14:textId="1B698B5A" w:rsidR="00D870A6" w:rsidRPr="00D870A6" w:rsidRDefault="00D870A6" w:rsidP="00213BE6">
      <w:pPr>
        <w:numPr>
          <w:ilvl w:val="0"/>
          <w:numId w:val="16"/>
        </w:numPr>
        <w:shd w:val="clear" w:color="auto" w:fill="FFFFFF"/>
        <w:spacing w:before="100" w:beforeAutospacing="1"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Ability to communicate effectively and professionally</w:t>
      </w:r>
      <w:r>
        <w:rPr>
          <w:rFonts w:ascii="Times New Roman" w:eastAsia="Times New Roman" w:hAnsi="Times New Roman" w:cs="Times New Roman"/>
          <w:color w:val="000000"/>
          <w:sz w:val="24"/>
          <w:szCs w:val="24"/>
        </w:rPr>
        <w:t xml:space="preserve"> in English, Yoruba and French</w:t>
      </w:r>
    </w:p>
    <w:p w14:paraId="4541A659" w14:textId="1F911ED6" w:rsidR="00213BE6" w:rsidRPr="00213BE6" w:rsidRDefault="00213BE6" w:rsidP="00213BE6">
      <w:pPr>
        <w:numPr>
          <w:ilvl w:val="0"/>
          <w:numId w:val="16"/>
        </w:numPr>
        <w:shd w:val="clear" w:color="auto" w:fill="FFFFFF"/>
        <w:spacing w:before="100" w:beforeAutospacing="1" w:after="0" w:line="240" w:lineRule="auto"/>
        <w:ind w:left="375"/>
        <w:rPr>
          <w:rFonts w:ascii="Times New Roman" w:eastAsia="Times New Roman" w:hAnsi="Times New Roman" w:cs="Times New Roman"/>
          <w:color w:val="000000"/>
          <w:sz w:val="24"/>
          <w:szCs w:val="24"/>
        </w:rPr>
      </w:pPr>
      <w:r w:rsidRPr="00213BE6">
        <w:rPr>
          <w:rFonts w:ascii="Times New Roman" w:eastAsia="Times New Roman" w:hAnsi="Times New Roman" w:cs="Times New Roman"/>
          <w:color w:val="000000"/>
          <w:sz w:val="24"/>
          <w:szCs w:val="24"/>
          <w:shd w:val="clear" w:color="auto" w:fill="FFFFFF"/>
          <w:lang w:eastAsia="en-GB"/>
        </w:rPr>
        <w:t>Proficiency in the use of MS Office tools (MS Word, MS PowerPoint, MS Excel)</w:t>
      </w:r>
    </w:p>
    <w:p w14:paraId="6B9A4B61" w14:textId="39402988" w:rsidR="00213BE6" w:rsidRPr="00F30D5E" w:rsidRDefault="00F30D5E" w:rsidP="00213BE6">
      <w:pPr>
        <w:numPr>
          <w:ilvl w:val="0"/>
          <w:numId w:val="16"/>
        </w:numPr>
        <w:shd w:val="clear" w:color="auto" w:fill="FFFFFF"/>
        <w:spacing w:before="100" w:beforeAutospacing="1"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Ability to communicate effectively and professionally with a wide range of people in both verbal and written form</w:t>
      </w:r>
    </w:p>
    <w:p w14:paraId="2F344111" w14:textId="4B1A26FF" w:rsidR="00F30D5E" w:rsidRDefault="00F30D5E" w:rsidP="00BF5FFC">
      <w:pPr>
        <w:numPr>
          <w:ilvl w:val="0"/>
          <w:numId w:val="16"/>
        </w:numPr>
        <w:shd w:val="clear" w:color="auto" w:fill="FFFFFF"/>
        <w:spacing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Ability to effectively communicate information, both orally and in writing</w:t>
      </w:r>
    </w:p>
    <w:p w14:paraId="4556E2D2" w14:textId="21454108" w:rsidR="00BF5FFC" w:rsidRPr="00BF5FFC" w:rsidRDefault="00BF5FFC" w:rsidP="00BF5FFC">
      <w:pPr>
        <w:numPr>
          <w:ilvl w:val="0"/>
          <w:numId w:val="16"/>
        </w:numPr>
        <w:shd w:val="clear" w:color="auto" w:fill="FFFFFF"/>
        <w:spacing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Ability to communicate and collaborate with members of a multidisciplinary team</w:t>
      </w:r>
    </w:p>
    <w:p w14:paraId="02B0E2BA" w14:textId="4E5B37A1" w:rsidR="00F30D5E" w:rsidRPr="00F30D5E" w:rsidRDefault="00F30D5E" w:rsidP="00BF5FFC">
      <w:pPr>
        <w:numPr>
          <w:ilvl w:val="0"/>
          <w:numId w:val="16"/>
        </w:numPr>
        <w:shd w:val="clear" w:color="auto" w:fill="FFFFFF"/>
        <w:spacing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 xml:space="preserve">Responsible for maintaining and reporting accurate records, including but not limited to; technical service records, animal census, sterilization logs, breeding records, transgenic data, anesthesia machine logs, animal receiving and disposition logs, </w:t>
      </w:r>
      <w:r w:rsidR="00BF5FFC" w:rsidRPr="00F30D5E">
        <w:rPr>
          <w:rFonts w:ascii="Times New Roman" w:eastAsia="Times New Roman" w:hAnsi="Times New Roman" w:cs="Times New Roman"/>
          <w:color w:val="000000"/>
          <w:sz w:val="24"/>
          <w:szCs w:val="24"/>
        </w:rPr>
        <w:t>e</w:t>
      </w:r>
      <w:r w:rsidR="00BF5FFC">
        <w:rPr>
          <w:rFonts w:ascii="Times New Roman" w:eastAsia="Times New Roman" w:hAnsi="Times New Roman" w:cs="Times New Roman"/>
          <w:color w:val="000000"/>
          <w:sz w:val="24"/>
          <w:szCs w:val="24"/>
        </w:rPr>
        <w:t>t</w:t>
      </w:r>
      <w:r w:rsidR="00BF5FFC" w:rsidRPr="00F30D5E">
        <w:rPr>
          <w:rFonts w:ascii="Times New Roman" w:eastAsia="Times New Roman" w:hAnsi="Times New Roman" w:cs="Times New Roman"/>
          <w:color w:val="000000"/>
          <w:sz w:val="24"/>
          <w:szCs w:val="24"/>
        </w:rPr>
        <w:t>c</w:t>
      </w:r>
      <w:r w:rsidR="00BF5FFC">
        <w:rPr>
          <w:rFonts w:ascii="Times New Roman" w:eastAsia="Times New Roman" w:hAnsi="Times New Roman" w:cs="Times New Roman"/>
          <w:color w:val="000000"/>
          <w:sz w:val="24"/>
          <w:szCs w:val="24"/>
        </w:rPr>
        <w:t>.</w:t>
      </w:r>
    </w:p>
    <w:p w14:paraId="56F699DD" w14:textId="77777777" w:rsidR="00F30D5E" w:rsidRPr="00F30D5E" w:rsidRDefault="00F30D5E" w:rsidP="00213BE6">
      <w:pPr>
        <w:numPr>
          <w:ilvl w:val="0"/>
          <w:numId w:val="16"/>
        </w:numPr>
        <w:shd w:val="clear" w:color="auto" w:fill="FFFFFF"/>
        <w:spacing w:before="100" w:beforeAutospacing="1"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Ability to deal promptly, effectively and courteously with requests for information or services</w:t>
      </w:r>
    </w:p>
    <w:p w14:paraId="4D799824" w14:textId="54C2EFD4" w:rsidR="00F30D5E" w:rsidRPr="00F30D5E" w:rsidRDefault="00F30D5E" w:rsidP="00213BE6">
      <w:pPr>
        <w:numPr>
          <w:ilvl w:val="0"/>
          <w:numId w:val="16"/>
        </w:numPr>
        <w:shd w:val="clear" w:color="auto" w:fill="FFFFFF"/>
        <w:spacing w:before="100" w:beforeAutospacing="1"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Assists the Technologists II in collection of sentinel animals.</w:t>
      </w:r>
    </w:p>
    <w:p w14:paraId="4CCE7A4A" w14:textId="77777777" w:rsidR="00F30D5E" w:rsidRPr="00F30D5E" w:rsidRDefault="00F30D5E" w:rsidP="00213BE6">
      <w:pPr>
        <w:numPr>
          <w:ilvl w:val="0"/>
          <w:numId w:val="16"/>
        </w:numPr>
        <w:shd w:val="clear" w:color="auto" w:fill="FFFFFF"/>
        <w:spacing w:before="100" w:beforeAutospacing="1"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Monitoring Emergency Separation Notices, separating overcrowded cages as necessary, transcribing correct animal information onto cage cards after separations, and entering information accurately into Technical Services database</w:t>
      </w:r>
    </w:p>
    <w:p w14:paraId="2836413A" w14:textId="77777777" w:rsidR="00F30D5E" w:rsidRPr="00F30D5E" w:rsidRDefault="00F30D5E" w:rsidP="00213BE6">
      <w:pPr>
        <w:numPr>
          <w:ilvl w:val="0"/>
          <w:numId w:val="16"/>
        </w:numPr>
        <w:shd w:val="clear" w:color="auto" w:fill="FFFFFF"/>
        <w:spacing w:before="100" w:beforeAutospacing="1"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Evidence of knowledge and use of Health and Safety regimes specific to animal research facilities</w:t>
      </w:r>
    </w:p>
    <w:p w14:paraId="44710777" w14:textId="2CA36339" w:rsidR="00F30D5E" w:rsidRPr="00F30D5E" w:rsidRDefault="00F30D5E" w:rsidP="00213BE6">
      <w:pPr>
        <w:numPr>
          <w:ilvl w:val="0"/>
          <w:numId w:val="16"/>
        </w:numPr>
        <w:shd w:val="clear" w:color="auto" w:fill="FFFFFF"/>
        <w:spacing w:before="100" w:beforeAutospacing="1"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Responsible for monitoring animal colonies for injured, sick, moribund, or dead animals and recording/reporting any findings.</w:t>
      </w:r>
    </w:p>
    <w:p w14:paraId="6BE1CD28" w14:textId="55777FA4" w:rsidR="00F30D5E" w:rsidRPr="00F30D5E" w:rsidRDefault="00F30D5E" w:rsidP="00213BE6">
      <w:pPr>
        <w:numPr>
          <w:ilvl w:val="0"/>
          <w:numId w:val="16"/>
        </w:numPr>
        <w:shd w:val="clear" w:color="auto" w:fill="FFFFFF"/>
        <w:spacing w:before="100" w:beforeAutospacing="1" w:after="0" w:line="240" w:lineRule="auto"/>
        <w:ind w:left="375"/>
        <w:rPr>
          <w:rFonts w:ascii="Times New Roman" w:eastAsia="Times New Roman" w:hAnsi="Times New Roman" w:cs="Times New Roman"/>
          <w:color w:val="000000"/>
          <w:sz w:val="24"/>
          <w:szCs w:val="24"/>
        </w:rPr>
      </w:pPr>
      <w:r w:rsidRPr="00F30D5E">
        <w:rPr>
          <w:rFonts w:ascii="Times New Roman" w:eastAsia="Times New Roman" w:hAnsi="Times New Roman" w:cs="Times New Roman"/>
          <w:color w:val="000000"/>
          <w:sz w:val="24"/>
          <w:szCs w:val="24"/>
        </w:rPr>
        <w:t xml:space="preserve">Proven track record of lab animal care including maintaining breeding colonies of normal </w:t>
      </w:r>
    </w:p>
    <w:p w14:paraId="559FDD44" w14:textId="77777777" w:rsidR="00F35341" w:rsidRDefault="00F35341">
      <w:pPr>
        <w:spacing w:after="0" w:line="240" w:lineRule="auto"/>
        <w:rPr>
          <w:rFonts w:ascii="Times New Roman" w:hAnsi="Times New Roman" w:cs="Times New Roman"/>
        </w:rPr>
      </w:pPr>
    </w:p>
    <w:p w14:paraId="67FE2572" w14:textId="77777777" w:rsidR="00F35341" w:rsidRDefault="00F35341">
      <w:pPr>
        <w:spacing w:after="0" w:line="240" w:lineRule="auto"/>
        <w:rPr>
          <w:rFonts w:ascii="Times New Roman" w:hAnsi="Times New Roman" w:cs="Times New Roman"/>
        </w:rPr>
      </w:pPr>
    </w:p>
    <w:p w14:paraId="1BEF7E14" w14:textId="4BDF00FF" w:rsidR="00F35341" w:rsidRPr="004628D7" w:rsidRDefault="004628D7" w:rsidP="004628D7">
      <w:pPr>
        <w:shd w:val="clear" w:color="auto" w:fill="D9D9D9" w:themeFill="background1" w:themeFillShade="D9"/>
        <w:spacing w:after="0" w:line="240" w:lineRule="auto"/>
        <w:rPr>
          <w:rFonts w:ascii="Centaur" w:hAnsi="Centaur" w:cs="Times New Roman"/>
          <w:b/>
        </w:rPr>
      </w:pPr>
      <w:r w:rsidRPr="004628D7">
        <w:rPr>
          <w:rFonts w:ascii="Centaur" w:hAnsi="Centaur" w:cs="Times New Roman"/>
          <w:b/>
        </w:rPr>
        <w:t>SKILLS, HOBBIES AND INTERESTS</w:t>
      </w:r>
      <w:r>
        <w:rPr>
          <w:rFonts w:ascii="Centaur" w:hAnsi="Centaur" w:cs="Times New Roman"/>
          <w:b/>
        </w:rPr>
        <w:t>:</w:t>
      </w:r>
    </w:p>
    <w:p w14:paraId="4DC47BD0" w14:textId="353D4635" w:rsidR="00F35341" w:rsidRDefault="004C6B64">
      <w:pPr>
        <w:pStyle w:val="ListParagraph1"/>
        <w:numPr>
          <w:ilvl w:val="0"/>
          <w:numId w:val="2"/>
        </w:numPr>
        <w:spacing w:after="0" w:line="240" w:lineRule="auto"/>
        <w:rPr>
          <w:rFonts w:ascii="Times New Roman" w:hAnsi="Times New Roman" w:cs="Times New Roman"/>
        </w:rPr>
      </w:pPr>
      <w:r>
        <w:rPr>
          <w:rFonts w:ascii="Times New Roman" w:hAnsi="Times New Roman" w:cs="Times New Roman"/>
        </w:rPr>
        <w:t>Meeting People, Gadgets and technology, Travel</w:t>
      </w:r>
      <w:r w:rsidR="00BF5FFC">
        <w:rPr>
          <w:rFonts w:ascii="Times New Roman" w:hAnsi="Times New Roman" w:cs="Times New Roman"/>
        </w:rPr>
        <w:t>l</w:t>
      </w:r>
      <w:r>
        <w:rPr>
          <w:rFonts w:ascii="Times New Roman" w:hAnsi="Times New Roman" w:cs="Times New Roman"/>
        </w:rPr>
        <w:t>ing, Read</w:t>
      </w:r>
      <w:r w:rsidR="00BF5FFC">
        <w:rPr>
          <w:rFonts w:ascii="Times New Roman" w:hAnsi="Times New Roman" w:cs="Times New Roman"/>
        </w:rPr>
        <w:t>ing</w:t>
      </w:r>
      <w:r>
        <w:rPr>
          <w:rFonts w:ascii="Times New Roman" w:hAnsi="Times New Roman" w:cs="Times New Roman"/>
        </w:rPr>
        <w:t xml:space="preserve">, and </w:t>
      </w:r>
      <w:r w:rsidR="00BF5FFC">
        <w:rPr>
          <w:rFonts w:ascii="Times New Roman" w:hAnsi="Times New Roman" w:cs="Times New Roman"/>
        </w:rPr>
        <w:t>Sports</w:t>
      </w:r>
      <w:r>
        <w:rPr>
          <w:rFonts w:ascii="Times New Roman" w:hAnsi="Times New Roman" w:cs="Times New Roman"/>
        </w:rPr>
        <w:t>.</w:t>
      </w:r>
    </w:p>
    <w:p w14:paraId="05CEBD66" w14:textId="77777777" w:rsidR="00F35341" w:rsidRDefault="00F35341">
      <w:pPr>
        <w:pStyle w:val="ListParagraph1"/>
        <w:spacing w:after="0" w:line="240" w:lineRule="auto"/>
        <w:rPr>
          <w:rFonts w:ascii="Times New Roman" w:hAnsi="Times New Roman" w:cs="Times New Roman"/>
        </w:rPr>
      </w:pPr>
    </w:p>
    <w:p w14:paraId="740C5F36" w14:textId="76CF6AE5" w:rsidR="002475D2" w:rsidRDefault="004C6B64" w:rsidP="00DF6B57">
      <w:pPr>
        <w:shd w:val="clear" w:color="auto" w:fill="D9D9D9" w:themeFill="background1" w:themeFillShade="D9"/>
        <w:spacing w:after="0"/>
        <w:rPr>
          <w:rFonts w:ascii="Centaur" w:hAnsi="Centaur" w:cs="Times New Roman"/>
          <w:b/>
        </w:rPr>
      </w:pPr>
      <w:r w:rsidRPr="004628D7">
        <w:rPr>
          <w:rFonts w:ascii="Centaur" w:hAnsi="Centaur" w:cs="Times New Roman"/>
          <w:b/>
        </w:rPr>
        <w:t>REFREES</w:t>
      </w:r>
      <w:r w:rsidR="004628D7">
        <w:rPr>
          <w:rFonts w:ascii="Centaur" w:hAnsi="Centaur" w:cs="Times New Roman"/>
          <w:b/>
        </w:rPr>
        <w:t>:</w:t>
      </w:r>
      <w:r w:rsidR="002475D2">
        <w:rPr>
          <w:rFonts w:ascii="Centaur" w:hAnsi="Centaur" w:cs="Times New Roman"/>
          <w:b/>
        </w:rPr>
        <w:t xml:space="preserve">                                           </w:t>
      </w:r>
    </w:p>
    <w:p w14:paraId="0E44D738" w14:textId="62275652" w:rsidR="002475D2" w:rsidRPr="00E46E10" w:rsidRDefault="002475D2" w:rsidP="002475D2">
      <w:pPr>
        <w:spacing w:after="0"/>
        <w:rPr>
          <w:rFonts w:ascii="Times New Roman" w:hAnsi="Times New Roman" w:cs="Times New Roman"/>
          <w:sz w:val="24"/>
          <w:szCs w:val="24"/>
        </w:rPr>
      </w:pPr>
      <w:r w:rsidRPr="00E46E10">
        <w:rPr>
          <w:rFonts w:ascii="Times New Roman" w:hAnsi="Times New Roman" w:cs="Times New Roman"/>
          <w:sz w:val="24"/>
          <w:szCs w:val="24"/>
        </w:rPr>
        <w:t xml:space="preserve">Dr. David </w:t>
      </w:r>
      <w:proofErr w:type="spellStart"/>
      <w:r w:rsidRPr="00E46E10">
        <w:rPr>
          <w:rFonts w:ascii="Times New Roman" w:hAnsi="Times New Roman" w:cs="Times New Roman"/>
          <w:sz w:val="24"/>
          <w:szCs w:val="24"/>
        </w:rPr>
        <w:t>Aworinde</w:t>
      </w:r>
      <w:proofErr w:type="spellEnd"/>
    </w:p>
    <w:p w14:paraId="1A277BC8" w14:textId="59E06008" w:rsidR="002475D2" w:rsidRPr="00E46E10" w:rsidRDefault="002475D2" w:rsidP="002475D2">
      <w:pPr>
        <w:spacing w:after="0"/>
        <w:rPr>
          <w:rFonts w:ascii="Times New Roman" w:hAnsi="Times New Roman" w:cs="Times New Roman"/>
          <w:sz w:val="24"/>
          <w:szCs w:val="24"/>
        </w:rPr>
      </w:pPr>
      <w:r w:rsidRPr="00E46E10">
        <w:rPr>
          <w:rFonts w:ascii="Times New Roman" w:hAnsi="Times New Roman" w:cs="Times New Roman"/>
          <w:sz w:val="24"/>
          <w:szCs w:val="24"/>
        </w:rPr>
        <w:t>Senior Lecturer, Ondo State University of Science and Technology,</w:t>
      </w:r>
    </w:p>
    <w:p w14:paraId="0FD0FFDB" w14:textId="6DE0C0D3" w:rsidR="002475D2" w:rsidRPr="00E46E10" w:rsidRDefault="002475D2" w:rsidP="002475D2">
      <w:pPr>
        <w:spacing w:after="0"/>
        <w:rPr>
          <w:rFonts w:ascii="Times New Roman" w:hAnsi="Times New Roman" w:cs="Times New Roman"/>
          <w:sz w:val="24"/>
          <w:szCs w:val="24"/>
        </w:rPr>
      </w:pPr>
      <w:proofErr w:type="spellStart"/>
      <w:r w:rsidRPr="00E46E10">
        <w:rPr>
          <w:rFonts w:ascii="Times New Roman" w:hAnsi="Times New Roman" w:cs="Times New Roman"/>
          <w:sz w:val="24"/>
          <w:szCs w:val="24"/>
        </w:rPr>
        <w:t>Okitipupa</w:t>
      </w:r>
      <w:proofErr w:type="spellEnd"/>
      <w:r w:rsidRPr="00E46E10">
        <w:rPr>
          <w:rFonts w:ascii="Times New Roman" w:hAnsi="Times New Roman" w:cs="Times New Roman"/>
          <w:sz w:val="24"/>
          <w:szCs w:val="24"/>
        </w:rPr>
        <w:t>, Ondo State, Nigeria.</w:t>
      </w:r>
    </w:p>
    <w:p w14:paraId="452EC12C" w14:textId="13586B9D" w:rsidR="002475D2" w:rsidRPr="00E46E10" w:rsidRDefault="002475D2" w:rsidP="002475D2">
      <w:pPr>
        <w:spacing w:after="0"/>
        <w:rPr>
          <w:rFonts w:ascii="Times New Roman" w:hAnsi="Times New Roman" w:cs="Times New Roman"/>
          <w:sz w:val="24"/>
          <w:szCs w:val="24"/>
        </w:rPr>
      </w:pPr>
      <w:r w:rsidRPr="00E46E10">
        <w:rPr>
          <w:rFonts w:ascii="Times New Roman" w:hAnsi="Times New Roman" w:cs="Times New Roman"/>
          <w:sz w:val="24"/>
          <w:szCs w:val="24"/>
        </w:rPr>
        <w:t>08055361481</w:t>
      </w:r>
      <w:r w:rsidR="00BF5FFC" w:rsidRPr="00E46E10">
        <w:rPr>
          <w:rFonts w:ascii="Times New Roman" w:hAnsi="Times New Roman" w:cs="Times New Roman"/>
          <w:sz w:val="24"/>
          <w:szCs w:val="24"/>
        </w:rPr>
        <w:t>.</w:t>
      </w:r>
    </w:p>
    <w:p w14:paraId="4AF534BF" w14:textId="77777777" w:rsidR="002475D2" w:rsidRPr="00E46E10" w:rsidRDefault="002475D2" w:rsidP="002475D2">
      <w:pPr>
        <w:spacing w:after="0"/>
        <w:rPr>
          <w:rFonts w:ascii="Times New Roman" w:hAnsi="Times New Roman" w:cs="Times New Roman"/>
          <w:sz w:val="24"/>
          <w:szCs w:val="24"/>
        </w:rPr>
      </w:pPr>
    </w:p>
    <w:p w14:paraId="70CB9510" w14:textId="4D1F2ADB" w:rsidR="002475D2" w:rsidRPr="00E46E10" w:rsidRDefault="002475D2" w:rsidP="002475D2">
      <w:pPr>
        <w:spacing w:after="0"/>
        <w:rPr>
          <w:rFonts w:ascii="Times New Roman" w:hAnsi="Times New Roman" w:cs="Times New Roman"/>
          <w:sz w:val="24"/>
          <w:szCs w:val="24"/>
        </w:rPr>
      </w:pPr>
      <w:r w:rsidRPr="00E46E10">
        <w:rPr>
          <w:rFonts w:ascii="Times New Roman" w:hAnsi="Times New Roman" w:cs="Times New Roman"/>
          <w:sz w:val="24"/>
          <w:szCs w:val="24"/>
        </w:rPr>
        <w:t>Dr. (</w:t>
      </w:r>
      <w:proofErr w:type="spellStart"/>
      <w:r w:rsidRPr="00E46E10">
        <w:rPr>
          <w:rFonts w:ascii="Times New Roman" w:hAnsi="Times New Roman" w:cs="Times New Roman"/>
          <w:sz w:val="24"/>
          <w:szCs w:val="24"/>
        </w:rPr>
        <w:t>Mrs</w:t>
      </w:r>
      <w:proofErr w:type="spellEnd"/>
      <w:r w:rsidRPr="00E46E10">
        <w:rPr>
          <w:rFonts w:ascii="Times New Roman" w:hAnsi="Times New Roman" w:cs="Times New Roman"/>
          <w:sz w:val="24"/>
          <w:szCs w:val="24"/>
        </w:rPr>
        <w:t xml:space="preserve">) K.A. </w:t>
      </w:r>
      <w:proofErr w:type="spellStart"/>
      <w:r w:rsidRPr="00E46E10">
        <w:rPr>
          <w:rFonts w:ascii="Times New Roman" w:hAnsi="Times New Roman" w:cs="Times New Roman"/>
          <w:sz w:val="24"/>
          <w:szCs w:val="24"/>
        </w:rPr>
        <w:t>Sanwo</w:t>
      </w:r>
      <w:proofErr w:type="spellEnd"/>
      <w:r w:rsidRPr="00E46E10">
        <w:rPr>
          <w:rFonts w:ascii="Times New Roman" w:hAnsi="Times New Roman" w:cs="Times New Roman"/>
          <w:sz w:val="24"/>
          <w:szCs w:val="24"/>
        </w:rPr>
        <w:t>,</w:t>
      </w:r>
    </w:p>
    <w:p w14:paraId="1047EBCE" w14:textId="0839C0EB" w:rsidR="002475D2" w:rsidRPr="00E46E10" w:rsidRDefault="002475D2" w:rsidP="002475D2">
      <w:pPr>
        <w:spacing w:after="0"/>
        <w:rPr>
          <w:rFonts w:ascii="Times New Roman" w:hAnsi="Times New Roman" w:cs="Times New Roman"/>
          <w:sz w:val="24"/>
          <w:szCs w:val="24"/>
        </w:rPr>
      </w:pPr>
      <w:r w:rsidRPr="00E46E10">
        <w:rPr>
          <w:rFonts w:ascii="Times New Roman" w:hAnsi="Times New Roman" w:cs="Times New Roman"/>
          <w:sz w:val="24"/>
          <w:szCs w:val="24"/>
        </w:rPr>
        <w:t>Senior Lecturer, Federal University of Agriculture,</w:t>
      </w:r>
    </w:p>
    <w:p w14:paraId="4F6B9619" w14:textId="686532F6" w:rsidR="002475D2" w:rsidRPr="00E46E10" w:rsidRDefault="002475D2" w:rsidP="002475D2">
      <w:pPr>
        <w:spacing w:after="0"/>
        <w:rPr>
          <w:rFonts w:ascii="Times New Roman" w:hAnsi="Times New Roman" w:cs="Times New Roman"/>
          <w:sz w:val="24"/>
          <w:szCs w:val="24"/>
        </w:rPr>
      </w:pPr>
      <w:r w:rsidRPr="00E46E10">
        <w:rPr>
          <w:rFonts w:ascii="Times New Roman" w:hAnsi="Times New Roman" w:cs="Times New Roman"/>
          <w:sz w:val="24"/>
          <w:szCs w:val="24"/>
        </w:rPr>
        <w:t>Abeokuta, Ogun State, Nigeria.</w:t>
      </w:r>
    </w:p>
    <w:p w14:paraId="25BC83A4" w14:textId="7FD1167B" w:rsidR="002475D2" w:rsidRPr="00E46E10" w:rsidRDefault="002475D2" w:rsidP="002475D2">
      <w:pPr>
        <w:spacing w:after="0"/>
        <w:rPr>
          <w:rFonts w:ascii="Times New Roman" w:hAnsi="Times New Roman" w:cs="Times New Roman"/>
          <w:sz w:val="24"/>
          <w:szCs w:val="24"/>
        </w:rPr>
      </w:pPr>
      <w:r w:rsidRPr="00E46E10">
        <w:rPr>
          <w:rFonts w:ascii="Times New Roman" w:hAnsi="Times New Roman" w:cs="Times New Roman"/>
          <w:sz w:val="24"/>
          <w:szCs w:val="24"/>
        </w:rPr>
        <w:t>08035841663</w:t>
      </w:r>
      <w:r w:rsidR="00BF5FFC" w:rsidRPr="00E46E10">
        <w:rPr>
          <w:rFonts w:ascii="Times New Roman" w:hAnsi="Times New Roman" w:cs="Times New Roman"/>
          <w:sz w:val="24"/>
          <w:szCs w:val="24"/>
        </w:rPr>
        <w:t>.</w:t>
      </w:r>
    </w:p>
    <w:p w14:paraId="5F736366" w14:textId="77777777" w:rsidR="002475D2" w:rsidRPr="002475D2" w:rsidRDefault="002475D2" w:rsidP="002475D2">
      <w:pPr>
        <w:rPr>
          <w:rFonts w:ascii="Times New Roman" w:hAnsi="Times New Roman" w:cs="Times New Roman"/>
        </w:rPr>
      </w:pPr>
    </w:p>
    <w:sectPr w:rsidR="002475D2" w:rsidRPr="002475D2">
      <w:pgSz w:w="12240" w:h="15840"/>
      <w:pgMar w:top="540" w:right="1530" w:bottom="2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0000007"/>
    <w:multiLevelType w:val="multilevel"/>
    <w:tmpl w:val="00000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E"/>
    <w:multiLevelType w:val="multilevel"/>
    <w:tmpl w:val="0000000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0D5367"/>
    <w:multiLevelType w:val="hybridMultilevel"/>
    <w:tmpl w:val="AF721F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8E0738"/>
    <w:multiLevelType w:val="hybridMultilevel"/>
    <w:tmpl w:val="587E44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B34434"/>
    <w:multiLevelType w:val="hybridMultilevel"/>
    <w:tmpl w:val="8864F6BC"/>
    <w:lvl w:ilvl="0" w:tplc="4FA6F7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F3F0B"/>
    <w:multiLevelType w:val="hybridMultilevel"/>
    <w:tmpl w:val="8BCCBB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16B5C"/>
    <w:multiLevelType w:val="hybridMultilevel"/>
    <w:tmpl w:val="0B82DA62"/>
    <w:lvl w:ilvl="0" w:tplc="4FA6F7B8">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8" w15:restartNumberingAfterBreak="0">
    <w:nsid w:val="2F9655D4"/>
    <w:multiLevelType w:val="multilevel"/>
    <w:tmpl w:val="2F9655D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02C4C1A"/>
    <w:multiLevelType w:val="hybridMultilevel"/>
    <w:tmpl w:val="A22273EE"/>
    <w:lvl w:ilvl="0" w:tplc="4FA6F7B8">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31176BF2"/>
    <w:multiLevelType w:val="multilevel"/>
    <w:tmpl w:val="31176BF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3B6129E0"/>
    <w:multiLevelType w:val="hybridMultilevel"/>
    <w:tmpl w:val="4A6C9F00"/>
    <w:lvl w:ilvl="0" w:tplc="4FA6F7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45455"/>
    <w:multiLevelType w:val="hybridMultilevel"/>
    <w:tmpl w:val="2A74FF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D13987"/>
    <w:multiLevelType w:val="multilevel"/>
    <w:tmpl w:val="7B14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5E539E"/>
    <w:multiLevelType w:val="hybridMultilevel"/>
    <w:tmpl w:val="75E8E8E4"/>
    <w:lvl w:ilvl="0" w:tplc="4FA6F7B8">
      <w:start w:val="1"/>
      <w:numFmt w:val="bullet"/>
      <w:lvlText w:val=""/>
      <w:lvlJc w:val="left"/>
      <w:pPr>
        <w:ind w:left="1440" w:hanging="360"/>
      </w:pPr>
      <w:rPr>
        <w:rFonts w:ascii="Symbol" w:hAnsi="Symbol" w:hint="default"/>
      </w:rPr>
    </w:lvl>
    <w:lvl w:ilvl="1" w:tplc="4FA6F7B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60691C"/>
    <w:multiLevelType w:val="multilevel"/>
    <w:tmpl w:val="66F07E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611206033">
    <w:abstractNumId w:val="2"/>
  </w:num>
  <w:num w:numId="2" w16cid:durableId="405688614">
    <w:abstractNumId w:val="1"/>
  </w:num>
  <w:num w:numId="3" w16cid:durableId="1974208128">
    <w:abstractNumId w:val="10"/>
  </w:num>
  <w:num w:numId="4" w16cid:durableId="1550916475">
    <w:abstractNumId w:val="8"/>
  </w:num>
  <w:num w:numId="5" w16cid:durableId="1922444682">
    <w:abstractNumId w:val="0"/>
  </w:num>
  <w:num w:numId="6" w16cid:durableId="396363596">
    <w:abstractNumId w:val="14"/>
  </w:num>
  <w:num w:numId="7" w16cid:durableId="24601144">
    <w:abstractNumId w:val="9"/>
  </w:num>
  <w:num w:numId="8" w16cid:durableId="2037347131">
    <w:abstractNumId w:val="11"/>
  </w:num>
  <w:num w:numId="9" w16cid:durableId="182288320">
    <w:abstractNumId w:val="7"/>
  </w:num>
  <w:num w:numId="10" w16cid:durableId="1380203570">
    <w:abstractNumId w:val="5"/>
  </w:num>
  <w:num w:numId="11" w16cid:durableId="797138510">
    <w:abstractNumId w:val="15"/>
  </w:num>
  <w:num w:numId="12" w16cid:durableId="1519657667">
    <w:abstractNumId w:val="3"/>
  </w:num>
  <w:num w:numId="13" w16cid:durableId="1540511976">
    <w:abstractNumId w:val="6"/>
  </w:num>
  <w:num w:numId="14" w16cid:durableId="847796212">
    <w:abstractNumId w:val="4"/>
  </w:num>
  <w:num w:numId="15" w16cid:durableId="655108330">
    <w:abstractNumId w:val="12"/>
  </w:num>
  <w:num w:numId="16" w16cid:durableId="905724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00"/>
    <w:rsid w:val="00023EF4"/>
    <w:rsid w:val="0003506C"/>
    <w:rsid w:val="00063027"/>
    <w:rsid w:val="000647A1"/>
    <w:rsid w:val="000B42B6"/>
    <w:rsid w:val="000D7E0F"/>
    <w:rsid w:val="000E2494"/>
    <w:rsid w:val="000F19E7"/>
    <w:rsid w:val="001446CD"/>
    <w:rsid w:val="00174359"/>
    <w:rsid w:val="00176AF8"/>
    <w:rsid w:val="001A28D2"/>
    <w:rsid w:val="001B0A0F"/>
    <w:rsid w:val="001D53E7"/>
    <w:rsid w:val="001E13BA"/>
    <w:rsid w:val="001E26AF"/>
    <w:rsid w:val="001F54A1"/>
    <w:rsid w:val="00213BE6"/>
    <w:rsid w:val="002266B1"/>
    <w:rsid w:val="002475D2"/>
    <w:rsid w:val="00276B9D"/>
    <w:rsid w:val="002C5BDE"/>
    <w:rsid w:val="00300D96"/>
    <w:rsid w:val="003049F8"/>
    <w:rsid w:val="00334C39"/>
    <w:rsid w:val="003C7A82"/>
    <w:rsid w:val="003D029A"/>
    <w:rsid w:val="003D06AC"/>
    <w:rsid w:val="00416264"/>
    <w:rsid w:val="004563EC"/>
    <w:rsid w:val="004628D7"/>
    <w:rsid w:val="00465B5E"/>
    <w:rsid w:val="0047725F"/>
    <w:rsid w:val="00483751"/>
    <w:rsid w:val="00485153"/>
    <w:rsid w:val="004C6B64"/>
    <w:rsid w:val="004D20E9"/>
    <w:rsid w:val="004F7F7D"/>
    <w:rsid w:val="005516F1"/>
    <w:rsid w:val="00595A94"/>
    <w:rsid w:val="005A17A2"/>
    <w:rsid w:val="005B7DEC"/>
    <w:rsid w:val="005E766A"/>
    <w:rsid w:val="00605C45"/>
    <w:rsid w:val="006073DF"/>
    <w:rsid w:val="0065150F"/>
    <w:rsid w:val="006A4C17"/>
    <w:rsid w:val="006C0BA9"/>
    <w:rsid w:val="006F79D5"/>
    <w:rsid w:val="0073387D"/>
    <w:rsid w:val="00745475"/>
    <w:rsid w:val="00750482"/>
    <w:rsid w:val="007B138A"/>
    <w:rsid w:val="007D44B0"/>
    <w:rsid w:val="007E3F8B"/>
    <w:rsid w:val="00810B00"/>
    <w:rsid w:val="00813304"/>
    <w:rsid w:val="008A5D90"/>
    <w:rsid w:val="008B45B8"/>
    <w:rsid w:val="008E6AFE"/>
    <w:rsid w:val="00907350"/>
    <w:rsid w:val="00921F25"/>
    <w:rsid w:val="00953DA1"/>
    <w:rsid w:val="009A7D28"/>
    <w:rsid w:val="00A11EC8"/>
    <w:rsid w:val="00A13464"/>
    <w:rsid w:val="00A160B5"/>
    <w:rsid w:val="00A17117"/>
    <w:rsid w:val="00A20847"/>
    <w:rsid w:val="00A561BC"/>
    <w:rsid w:val="00A57DAE"/>
    <w:rsid w:val="00A95BBF"/>
    <w:rsid w:val="00AB6200"/>
    <w:rsid w:val="00AE15E0"/>
    <w:rsid w:val="00AF7815"/>
    <w:rsid w:val="00B55D2A"/>
    <w:rsid w:val="00B70623"/>
    <w:rsid w:val="00BC634F"/>
    <w:rsid w:val="00BF5FFC"/>
    <w:rsid w:val="00C37152"/>
    <w:rsid w:val="00C532E9"/>
    <w:rsid w:val="00C939A1"/>
    <w:rsid w:val="00CF2ABB"/>
    <w:rsid w:val="00D05DC3"/>
    <w:rsid w:val="00D6035F"/>
    <w:rsid w:val="00D870A6"/>
    <w:rsid w:val="00DC31BE"/>
    <w:rsid w:val="00DF6B57"/>
    <w:rsid w:val="00E164FA"/>
    <w:rsid w:val="00E46E10"/>
    <w:rsid w:val="00E50A47"/>
    <w:rsid w:val="00E666CD"/>
    <w:rsid w:val="00E86378"/>
    <w:rsid w:val="00E87AED"/>
    <w:rsid w:val="00EA2499"/>
    <w:rsid w:val="00EC03C1"/>
    <w:rsid w:val="00EE172E"/>
    <w:rsid w:val="00EF4AC2"/>
    <w:rsid w:val="00F04C53"/>
    <w:rsid w:val="00F06082"/>
    <w:rsid w:val="00F17355"/>
    <w:rsid w:val="00F30D5E"/>
    <w:rsid w:val="00F35341"/>
    <w:rsid w:val="00F429AD"/>
    <w:rsid w:val="00F512D0"/>
    <w:rsid w:val="00F5314B"/>
    <w:rsid w:val="00F53A5D"/>
    <w:rsid w:val="00FB0E8F"/>
    <w:rsid w:val="00FB29D6"/>
    <w:rsid w:val="00FE0D25"/>
    <w:rsid w:val="00FE34F2"/>
    <w:rsid w:val="52783E1B"/>
    <w:rsid w:val="588A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F250"/>
  <w15:docId w15:val="{BFBE422B-66D7-41C0-BBA5-EB587218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styleId="UnresolvedMention">
    <w:name w:val="Unresolved Mention"/>
    <w:basedOn w:val="DefaultParagraphFont"/>
    <w:uiPriority w:val="99"/>
    <w:semiHidden/>
    <w:unhideWhenUsed/>
    <w:rsid w:val="000D7E0F"/>
    <w:rPr>
      <w:color w:val="605E5C"/>
      <w:shd w:val="clear" w:color="auto" w:fill="E1DFDD"/>
    </w:rPr>
  </w:style>
  <w:style w:type="character" w:styleId="SubtleReference">
    <w:name w:val="Subtle Reference"/>
    <w:basedOn w:val="DefaultParagraphFont"/>
    <w:uiPriority w:val="31"/>
    <w:qFormat/>
    <w:rsid w:val="00AE15E0"/>
    <w:rPr>
      <w:smallCaps/>
      <w:color w:val="5A5A5A" w:themeColor="text1" w:themeTint="A5"/>
    </w:rPr>
  </w:style>
  <w:style w:type="paragraph" w:styleId="ListParagraph">
    <w:name w:val="List Paragraph"/>
    <w:basedOn w:val="Normal"/>
    <w:uiPriority w:val="34"/>
    <w:qFormat/>
    <w:rsid w:val="008E6AFE"/>
    <w:pPr>
      <w:ind w:left="720"/>
      <w:contextualSpacing/>
    </w:pPr>
  </w:style>
  <w:style w:type="paragraph" w:styleId="NoSpacing">
    <w:name w:val="No Spacing"/>
    <w:uiPriority w:val="1"/>
    <w:qFormat/>
    <w:rsid w:val="006F79D5"/>
    <w:pPr>
      <w:spacing w:after="0" w:line="240" w:lineRule="auto"/>
    </w:pPr>
    <w:rPr>
      <w:rFonts w:cs="Times New Roman"/>
      <w:sz w:val="22"/>
      <w:szCs w:val="22"/>
    </w:rPr>
  </w:style>
  <w:style w:type="paragraph" w:styleId="Footer">
    <w:name w:val="footer"/>
    <w:basedOn w:val="Normal"/>
    <w:link w:val="FooterChar"/>
    <w:uiPriority w:val="99"/>
    <w:unhideWhenUsed/>
    <w:rsid w:val="00E50A47"/>
    <w:pPr>
      <w:tabs>
        <w:tab w:val="center" w:pos="4513"/>
        <w:tab w:val="right" w:pos="9026"/>
      </w:tabs>
      <w:spacing w:after="0" w:line="240" w:lineRule="auto"/>
    </w:pPr>
    <w:rPr>
      <w:rFonts w:cs="Times New Roman"/>
      <w:lang w:val="en-GB"/>
    </w:rPr>
  </w:style>
  <w:style w:type="character" w:customStyle="1" w:styleId="FooterChar">
    <w:name w:val="Footer Char"/>
    <w:basedOn w:val="DefaultParagraphFont"/>
    <w:link w:val="Footer"/>
    <w:uiPriority w:val="99"/>
    <w:rsid w:val="00E50A47"/>
    <w:rPr>
      <w:rFonts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5770">
      <w:bodyDiv w:val="1"/>
      <w:marLeft w:val="0"/>
      <w:marRight w:val="0"/>
      <w:marTop w:val="0"/>
      <w:marBottom w:val="0"/>
      <w:divBdr>
        <w:top w:val="none" w:sz="0" w:space="0" w:color="auto"/>
        <w:left w:val="none" w:sz="0" w:space="0" w:color="auto"/>
        <w:bottom w:val="none" w:sz="0" w:space="0" w:color="auto"/>
        <w:right w:val="none" w:sz="0" w:space="0" w:color="auto"/>
      </w:divBdr>
    </w:div>
    <w:div w:id="1474642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amideogundairo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AUGUSTINE</dc:creator>
  <cp:lastModifiedBy>Austin Tboss</cp:lastModifiedBy>
  <cp:revision>9</cp:revision>
  <cp:lastPrinted>2018-02-07T17:50:00Z</cp:lastPrinted>
  <dcterms:created xsi:type="dcterms:W3CDTF">2020-10-04T12:40:00Z</dcterms:created>
  <dcterms:modified xsi:type="dcterms:W3CDTF">2023-07-10T20:35:00Z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