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B9AB46" w14:textId="77777777" w:rsidR="005A201E" w:rsidRPr="00BD0A30" w:rsidRDefault="001C2062" w:rsidP="005A201E">
      <w:pPr>
        <w:rPr>
          <w:sz w:val="36"/>
          <w:szCs w:val="36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C76C5" wp14:editId="31854D84">
                <wp:simplePos x="0" y="0"/>
                <wp:positionH relativeFrom="column">
                  <wp:posOffset>4429125</wp:posOffset>
                </wp:positionH>
                <wp:positionV relativeFrom="paragraph">
                  <wp:posOffset>-28575</wp:posOffset>
                </wp:positionV>
                <wp:extent cx="1400175" cy="13049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CFD2C" w14:textId="77777777" w:rsidR="001C2062" w:rsidRDefault="001C2062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F6357FC" wp14:editId="613329D9">
                                  <wp:extent cx="1261872" cy="1261872"/>
                                  <wp:effectExtent l="0" t="0" r="0" b="0"/>
                                  <wp:docPr id="4" name="Picture 4" descr="C:\Users\User\OneDrive\Pictures\resize p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OneDrive\Pictures\resize p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1872" cy="1261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-2.25pt;width:110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" fillcolor="white [3201]" strokeweight=".5pt">
                <v:textbox>
                  <w:txbxContent>
                    <w:p w:rsidR="001C2062" w:rsidRDefault="001C2062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E032B74" wp14:editId="4AA6CB9E">
                            <wp:extent cx="1261872" cy="1261872"/>
                            <wp:effectExtent l="0" t="0" r="0" b="0"/>
                            <wp:docPr id="4" name="Picture 4" descr="C:\Users\User\OneDrive\Pictures\resize pi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OneDrive\Pictures\resize pi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872" cy="1261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01E" w:rsidRPr="00BD0A30">
        <w:rPr>
          <w:sz w:val="36"/>
          <w:szCs w:val="36"/>
        </w:rPr>
        <w:t>LEONER D. CAWASA</w:t>
      </w:r>
      <w:r w:rsidR="00B451D8">
        <w:rPr>
          <w:sz w:val="36"/>
          <w:szCs w:val="36"/>
        </w:rPr>
        <w:tab/>
      </w:r>
      <w:r w:rsidR="00B451D8">
        <w:rPr>
          <w:sz w:val="36"/>
          <w:szCs w:val="36"/>
        </w:rPr>
        <w:tab/>
      </w:r>
      <w:r w:rsidR="00B451D8">
        <w:rPr>
          <w:sz w:val="36"/>
          <w:szCs w:val="36"/>
        </w:rPr>
        <w:tab/>
      </w:r>
      <w:r w:rsidR="00B451D8">
        <w:rPr>
          <w:sz w:val="36"/>
          <w:szCs w:val="36"/>
        </w:rPr>
        <w:tab/>
      </w:r>
      <w:r w:rsidR="00B451D8">
        <w:rPr>
          <w:sz w:val="36"/>
          <w:szCs w:val="36"/>
        </w:rPr>
        <w:tab/>
      </w:r>
      <w:r w:rsidR="00B451D8">
        <w:rPr>
          <w:sz w:val="36"/>
          <w:szCs w:val="36"/>
        </w:rPr>
        <w:tab/>
      </w:r>
      <w:r w:rsidR="00B451D8">
        <w:rPr>
          <w:sz w:val="36"/>
          <w:szCs w:val="36"/>
        </w:rPr>
        <w:tab/>
      </w:r>
    </w:p>
    <w:p w14:paraId="57EC85C7" w14:textId="77777777" w:rsidR="0082593F" w:rsidRDefault="0082593F" w:rsidP="005A20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Purok</w:t>
      </w:r>
      <w:proofErr w:type="spellEnd"/>
      <w:r>
        <w:rPr>
          <w:sz w:val="24"/>
          <w:szCs w:val="24"/>
        </w:rPr>
        <w:t xml:space="preserve"> 2, </w:t>
      </w:r>
      <w:proofErr w:type="spellStart"/>
      <w:r>
        <w:rPr>
          <w:sz w:val="24"/>
          <w:szCs w:val="24"/>
        </w:rPr>
        <w:t>Leling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Hagonoy</w:t>
      </w:r>
      <w:proofErr w:type="spellEnd"/>
    </w:p>
    <w:p w14:paraId="27D50C1F" w14:textId="77777777" w:rsidR="005A201E" w:rsidRPr="00BD0A30" w:rsidRDefault="0082593F" w:rsidP="005A201E">
      <w:pPr>
        <w:rPr>
          <w:sz w:val="24"/>
          <w:szCs w:val="24"/>
        </w:rPr>
      </w:pPr>
      <w:r>
        <w:rPr>
          <w:sz w:val="24"/>
          <w:szCs w:val="24"/>
        </w:rPr>
        <w:t>Davao del Sur, 8006</w:t>
      </w:r>
      <w:r w:rsidR="005A201E">
        <w:rPr>
          <w:sz w:val="24"/>
          <w:szCs w:val="24"/>
        </w:rPr>
        <w:tab/>
      </w:r>
      <w:r w:rsidR="005A201E">
        <w:rPr>
          <w:sz w:val="24"/>
          <w:szCs w:val="24"/>
        </w:rPr>
        <w:tab/>
      </w:r>
      <w:r w:rsidR="005A201E">
        <w:rPr>
          <w:sz w:val="24"/>
          <w:szCs w:val="24"/>
        </w:rPr>
        <w:tab/>
      </w:r>
      <w:r w:rsidR="005A201E">
        <w:rPr>
          <w:sz w:val="24"/>
          <w:szCs w:val="24"/>
        </w:rPr>
        <w:tab/>
      </w:r>
      <w:r w:rsidR="005A201E">
        <w:rPr>
          <w:sz w:val="24"/>
          <w:szCs w:val="24"/>
        </w:rPr>
        <w:tab/>
      </w:r>
      <w:r w:rsidR="005A201E">
        <w:rPr>
          <w:sz w:val="24"/>
          <w:szCs w:val="24"/>
        </w:rPr>
        <w:tab/>
      </w:r>
      <w:r w:rsidR="005A201E">
        <w:rPr>
          <w:sz w:val="24"/>
          <w:szCs w:val="24"/>
        </w:rPr>
        <w:tab/>
      </w:r>
    </w:p>
    <w:p w14:paraId="333EB929" w14:textId="77777777" w:rsidR="005A201E" w:rsidRPr="00BD0A30" w:rsidRDefault="0082593F" w:rsidP="005A201E">
      <w:pPr>
        <w:rPr>
          <w:sz w:val="24"/>
          <w:szCs w:val="24"/>
        </w:rPr>
      </w:pPr>
      <w:r>
        <w:rPr>
          <w:sz w:val="24"/>
          <w:szCs w:val="24"/>
        </w:rPr>
        <w:t>Philippines</w:t>
      </w:r>
    </w:p>
    <w:p w14:paraId="085220B5" w14:textId="77777777" w:rsidR="005A201E" w:rsidRPr="00BD0A30" w:rsidRDefault="0082593F" w:rsidP="005A201E">
      <w:pPr>
        <w:rPr>
          <w:sz w:val="24"/>
          <w:szCs w:val="24"/>
        </w:rPr>
      </w:pPr>
      <w:r>
        <w:rPr>
          <w:sz w:val="24"/>
          <w:szCs w:val="24"/>
        </w:rPr>
        <w:t>+639</w:t>
      </w:r>
      <w:r w:rsidR="00AE49B6">
        <w:rPr>
          <w:sz w:val="24"/>
          <w:szCs w:val="24"/>
        </w:rPr>
        <w:t>815278</w:t>
      </w:r>
      <w:r w:rsidR="008F501D">
        <w:rPr>
          <w:sz w:val="24"/>
          <w:szCs w:val="24"/>
        </w:rPr>
        <w:t>570</w:t>
      </w:r>
    </w:p>
    <w:p w14:paraId="51BD65D1" w14:textId="77777777" w:rsidR="005A201E" w:rsidRPr="00BD0A30" w:rsidRDefault="005A201E" w:rsidP="005A201E">
      <w:pPr>
        <w:rPr>
          <w:color w:val="5B9BD5" w:themeColor="accent1"/>
          <w:sz w:val="24"/>
          <w:szCs w:val="24"/>
          <w:u w:val="single"/>
        </w:rPr>
      </w:pPr>
      <w:r w:rsidRPr="00BD0A30">
        <w:rPr>
          <w:color w:val="5B9BD5" w:themeColor="accent1"/>
          <w:sz w:val="24"/>
          <w:szCs w:val="24"/>
          <w:u w:val="single"/>
        </w:rPr>
        <w:t>leonercawasa@hotmail.com</w:t>
      </w:r>
    </w:p>
    <w:p w14:paraId="69F7E741" w14:textId="77777777" w:rsidR="00BD0A30" w:rsidRPr="005A201E" w:rsidRDefault="00BD0A30" w:rsidP="005A201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5A201E">
        <w:rPr>
          <w:sz w:val="36"/>
          <w:szCs w:val="36"/>
        </w:rPr>
        <w:t xml:space="preserve">                               </w:t>
      </w:r>
    </w:p>
    <w:p w14:paraId="666F8AC4" w14:textId="77777777" w:rsidR="004B0159" w:rsidRDefault="00900486" w:rsidP="00900486">
      <w:pPr>
        <w:tabs>
          <w:tab w:val="left" w:pos="796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02B7F75" w14:textId="77777777" w:rsidR="008E7144" w:rsidRDefault="008E7144" w:rsidP="00D61319">
      <w:pPr>
        <w:jc w:val="both"/>
        <w:rPr>
          <w:rFonts w:ascii="Arial" w:hAnsi="Arial" w:cs="Arial"/>
          <w:b/>
          <w:sz w:val="24"/>
          <w:szCs w:val="24"/>
        </w:rPr>
      </w:pPr>
    </w:p>
    <w:p w14:paraId="1996CCE2" w14:textId="22A6290A" w:rsidR="00252567" w:rsidRDefault="00FB32C8" w:rsidP="004F361E">
      <w:pPr>
        <w:jc w:val="both"/>
        <w:rPr>
          <w:rFonts w:ascii="Arial" w:hAnsi="Arial" w:cs="Arial"/>
          <w:sz w:val="24"/>
          <w:szCs w:val="24"/>
        </w:rPr>
      </w:pPr>
      <w:r w:rsidRPr="001C2062">
        <w:rPr>
          <w:rFonts w:ascii="Arial" w:hAnsi="Arial" w:cs="Arial"/>
          <w:sz w:val="24"/>
          <w:szCs w:val="24"/>
        </w:rPr>
        <w:t>OBJECTIVE:</w:t>
      </w:r>
      <w:r w:rsidR="00E455B1">
        <w:rPr>
          <w:rFonts w:ascii="Arial" w:hAnsi="Arial" w:cs="Arial"/>
          <w:sz w:val="24"/>
          <w:szCs w:val="24"/>
        </w:rPr>
        <w:t xml:space="preserve"> </w:t>
      </w:r>
      <w:r w:rsidR="00A46822">
        <w:rPr>
          <w:rFonts w:ascii="Arial" w:hAnsi="Arial" w:cs="Arial"/>
          <w:sz w:val="24"/>
          <w:szCs w:val="24"/>
        </w:rPr>
        <w:t xml:space="preserve">Innovative and </w:t>
      </w:r>
      <w:r w:rsidR="008A5971">
        <w:rPr>
          <w:rFonts w:ascii="Arial" w:hAnsi="Arial" w:cs="Arial"/>
          <w:sz w:val="24"/>
          <w:szCs w:val="24"/>
        </w:rPr>
        <w:t>accomplished chef seeking</w:t>
      </w:r>
      <w:r w:rsidR="00D91B2A">
        <w:rPr>
          <w:rFonts w:ascii="Arial" w:hAnsi="Arial" w:cs="Arial"/>
          <w:sz w:val="24"/>
          <w:szCs w:val="24"/>
        </w:rPr>
        <w:t xml:space="preserve"> to apply my </w:t>
      </w:r>
      <w:r w:rsidR="00915AEA">
        <w:rPr>
          <w:rFonts w:ascii="Arial" w:hAnsi="Arial" w:cs="Arial"/>
          <w:sz w:val="24"/>
          <w:szCs w:val="24"/>
        </w:rPr>
        <w:t>extensive culinary</w:t>
      </w:r>
      <w:r w:rsidR="004C23D1">
        <w:rPr>
          <w:rFonts w:ascii="Arial" w:hAnsi="Arial" w:cs="Arial"/>
          <w:sz w:val="24"/>
          <w:szCs w:val="24"/>
        </w:rPr>
        <w:t xml:space="preserve"> experience </w:t>
      </w:r>
      <w:r w:rsidR="00915AEA">
        <w:rPr>
          <w:rFonts w:ascii="Arial" w:hAnsi="Arial" w:cs="Arial"/>
          <w:sz w:val="24"/>
          <w:szCs w:val="24"/>
        </w:rPr>
        <w:t xml:space="preserve"> </w:t>
      </w:r>
      <w:r w:rsidR="00DB7FA9">
        <w:rPr>
          <w:rFonts w:ascii="Arial" w:hAnsi="Arial" w:cs="Arial"/>
          <w:sz w:val="24"/>
          <w:szCs w:val="24"/>
        </w:rPr>
        <w:t xml:space="preserve">gained from working </w:t>
      </w:r>
      <w:r w:rsidR="00993E82">
        <w:rPr>
          <w:rFonts w:ascii="Arial" w:hAnsi="Arial" w:cs="Arial"/>
          <w:sz w:val="24"/>
          <w:szCs w:val="24"/>
        </w:rPr>
        <w:t>o</w:t>
      </w:r>
      <w:r w:rsidR="00DB7FA9">
        <w:rPr>
          <w:rFonts w:ascii="Arial" w:hAnsi="Arial" w:cs="Arial"/>
          <w:sz w:val="24"/>
          <w:szCs w:val="24"/>
        </w:rPr>
        <w:t xml:space="preserve">n the cruise ship </w:t>
      </w:r>
      <w:r w:rsidR="001401C8">
        <w:rPr>
          <w:rFonts w:ascii="Arial" w:hAnsi="Arial" w:cs="Arial"/>
          <w:sz w:val="24"/>
          <w:szCs w:val="24"/>
        </w:rPr>
        <w:t xml:space="preserve">in </w:t>
      </w:r>
      <w:r w:rsidR="004F361E">
        <w:rPr>
          <w:rFonts w:ascii="Arial" w:hAnsi="Arial" w:cs="Arial"/>
          <w:sz w:val="24"/>
          <w:szCs w:val="24"/>
        </w:rPr>
        <w:t xml:space="preserve"> a challenging land-based role .</w:t>
      </w:r>
      <w:r w:rsidR="00115388">
        <w:rPr>
          <w:rFonts w:ascii="Arial" w:hAnsi="Arial" w:cs="Arial"/>
          <w:sz w:val="24"/>
          <w:szCs w:val="24"/>
        </w:rPr>
        <w:t xml:space="preserve"> </w:t>
      </w:r>
      <w:r w:rsidR="005C1FDB">
        <w:rPr>
          <w:rFonts w:ascii="Arial" w:hAnsi="Arial" w:cs="Arial"/>
          <w:sz w:val="24"/>
          <w:szCs w:val="24"/>
        </w:rPr>
        <w:t xml:space="preserve">Committed to delivering </w:t>
      </w:r>
      <w:r w:rsidR="00520D1E">
        <w:rPr>
          <w:rFonts w:ascii="Arial" w:hAnsi="Arial" w:cs="Arial"/>
          <w:sz w:val="24"/>
          <w:szCs w:val="24"/>
        </w:rPr>
        <w:t xml:space="preserve">exceptional cuisine </w:t>
      </w:r>
      <w:r w:rsidR="00837E00">
        <w:rPr>
          <w:rFonts w:ascii="Arial" w:hAnsi="Arial" w:cs="Arial"/>
          <w:sz w:val="24"/>
          <w:szCs w:val="24"/>
        </w:rPr>
        <w:t xml:space="preserve">and creating memorable </w:t>
      </w:r>
      <w:r w:rsidR="003B606F">
        <w:rPr>
          <w:rFonts w:ascii="Arial" w:hAnsi="Arial" w:cs="Arial"/>
          <w:sz w:val="24"/>
          <w:szCs w:val="24"/>
        </w:rPr>
        <w:t xml:space="preserve">dinning </w:t>
      </w:r>
      <w:r w:rsidR="00837E00">
        <w:rPr>
          <w:rFonts w:ascii="Arial" w:hAnsi="Arial" w:cs="Arial"/>
          <w:sz w:val="24"/>
          <w:szCs w:val="24"/>
        </w:rPr>
        <w:t>experience</w:t>
      </w:r>
      <w:r w:rsidR="00CF368A">
        <w:rPr>
          <w:rFonts w:ascii="Arial" w:hAnsi="Arial" w:cs="Arial"/>
          <w:sz w:val="24"/>
          <w:szCs w:val="24"/>
        </w:rPr>
        <w:t xml:space="preserve">s for customers while </w:t>
      </w:r>
      <w:r w:rsidR="00B67884">
        <w:rPr>
          <w:rFonts w:ascii="Arial" w:hAnsi="Arial" w:cs="Arial"/>
          <w:sz w:val="24"/>
          <w:szCs w:val="24"/>
        </w:rPr>
        <w:t xml:space="preserve">continuously improving my skills </w:t>
      </w:r>
      <w:r w:rsidR="00F94A18">
        <w:rPr>
          <w:rFonts w:ascii="Arial" w:hAnsi="Arial" w:cs="Arial"/>
          <w:sz w:val="24"/>
          <w:szCs w:val="24"/>
        </w:rPr>
        <w:t>in</w:t>
      </w:r>
      <w:r w:rsidR="00AB2531">
        <w:rPr>
          <w:rFonts w:ascii="Arial" w:hAnsi="Arial" w:cs="Arial"/>
          <w:sz w:val="24"/>
          <w:szCs w:val="24"/>
        </w:rPr>
        <w:t xml:space="preserve"> dynamic kitchen </w:t>
      </w:r>
      <w:r w:rsidR="00670466">
        <w:rPr>
          <w:rFonts w:ascii="Arial" w:hAnsi="Arial" w:cs="Arial"/>
          <w:sz w:val="24"/>
          <w:szCs w:val="24"/>
        </w:rPr>
        <w:t xml:space="preserve">environment . </w:t>
      </w:r>
    </w:p>
    <w:p w14:paraId="02671D45" w14:textId="77777777" w:rsidR="001401C8" w:rsidRPr="004F361E" w:rsidRDefault="001401C8" w:rsidP="004F361E">
      <w:pPr>
        <w:jc w:val="both"/>
        <w:rPr>
          <w:rFonts w:ascii="Arial" w:hAnsi="Arial" w:cs="Arial"/>
          <w:sz w:val="24"/>
          <w:szCs w:val="24"/>
        </w:rPr>
      </w:pPr>
    </w:p>
    <w:p w14:paraId="493EC09C" w14:textId="77777777" w:rsidR="0081099E" w:rsidRDefault="00855A87" w:rsidP="00BF78AC">
      <w:pPr>
        <w:rPr>
          <w:rFonts w:ascii="Calibri" w:hAnsi="Calibri"/>
          <w:sz w:val="28"/>
          <w:szCs w:val="28"/>
        </w:rPr>
      </w:pPr>
      <w:r w:rsidRPr="003B2672">
        <w:rPr>
          <w:rFonts w:ascii="Calibri" w:hAnsi="Calibri"/>
          <w:b/>
          <w:sz w:val="28"/>
          <w:szCs w:val="28"/>
        </w:rPr>
        <w:t>WORKING EXPERIENCE</w:t>
      </w:r>
      <w:r w:rsidRPr="003B2672">
        <w:rPr>
          <w:rFonts w:ascii="Calibri" w:hAnsi="Calibri"/>
          <w:sz w:val="28"/>
          <w:szCs w:val="28"/>
        </w:rPr>
        <w:t>:</w:t>
      </w:r>
    </w:p>
    <w:p w14:paraId="076FF798" w14:textId="1EBCA87D" w:rsidR="0082593F" w:rsidRDefault="0082593F" w:rsidP="00BF78AC">
      <w:pPr>
        <w:rPr>
          <w:rFonts w:ascii="Calibri" w:hAnsi="Calibri"/>
          <w:sz w:val="28"/>
          <w:szCs w:val="28"/>
        </w:rPr>
      </w:pPr>
    </w:p>
    <w:p w14:paraId="6D7A2A4E" w14:textId="77777777" w:rsidR="0082593F" w:rsidRDefault="0082593F" w:rsidP="00BF78A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ROYAL CARIBBEAN CRUISE INTERNATIONAL</w:t>
      </w:r>
    </w:p>
    <w:p w14:paraId="02B5D2FF" w14:textId="77777777" w:rsidR="0082593F" w:rsidRDefault="0082593F" w:rsidP="00BF78A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1050 Caribbean Way, Miami, Florida, 33132</w:t>
      </w:r>
    </w:p>
    <w:p w14:paraId="146C4067" w14:textId="77777777" w:rsidR="0082593F" w:rsidRDefault="0082593F" w:rsidP="00BF78AC">
      <w:pPr>
        <w:rPr>
          <w:rFonts w:ascii="Calibri" w:hAnsi="Calibri"/>
          <w:sz w:val="28"/>
          <w:szCs w:val="28"/>
        </w:rPr>
      </w:pPr>
    </w:p>
    <w:p w14:paraId="17EF7901" w14:textId="526957CB" w:rsidR="0082593F" w:rsidRDefault="00602198" w:rsidP="00BF78A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Chef de Partie – </w:t>
      </w:r>
      <w:r w:rsidR="00E87703">
        <w:rPr>
          <w:rFonts w:ascii="Calibri" w:hAnsi="Calibri"/>
          <w:sz w:val="28"/>
          <w:szCs w:val="28"/>
        </w:rPr>
        <w:t>Buffet Statio</w:t>
      </w:r>
      <w:r w:rsidR="00FF6651">
        <w:rPr>
          <w:rFonts w:ascii="Calibri" w:hAnsi="Calibri"/>
          <w:sz w:val="28"/>
          <w:szCs w:val="28"/>
        </w:rPr>
        <w:t xml:space="preserve">n </w:t>
      </w:r>
    </w:p>
    <w:p w14:paraId="4F67DC9C" w14:textId="4B507878" w:rsidR="00E81B2D" w:rsidRDefault="00E81B2D" w:rsidP="00BF78A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June 3, 2022-</w:t>
      </w:r>
      <w:r w:rsidR="00756FC6">
        <w:rPr>
          <w:rFonts w:ascii="Calibri" w:hAnsi="Calibri"/>
          <w:sz w:val="28"/>
          <w:szCs w:val="28"/>
        </w:rPr>
        <w:t>March 11, 2023</w:t>
      </w:r>
    </w:p>
    <w:p w14:paraId="692A7C7E" w14:textId="44EC3590" w:rsidR="00E35429" w:rsidRDefault="00E35429" w:rsidP="00BF78A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Ovation of the Seas</w:t>
      </w:r>
    </w:p>
    <w:p w14:paraId="5901CDB7" w14:textId="76C76F53" w:rsidR="003F119D" w:rsidRDefault="003F119D" w:rsidP="00BF78AC">
      <w:pPr>
        <w:rPr>
          <w:rFonts w:ascii="Calibri" w:hAnsi="Calibri"/>
          <w:sz w:val="28"/>
          <w:szCs w:val="28"/>
        </w:rPr>
      </w:pPr>
    </w:p>
    <w:p w14:paraId="5CFC4E85" w14:textId="27C285BA" w:rsidR="00B82372" w:rsidRDefault="00B82372" w:rsidP="00BF78AC">
      <w:pPr>
        <w:rPr>
          <w:rFonts w:ascii="Calibri" w:hAnsi="Calibri"/>
          <w:sz w:val="28"/>
          <w:szCs w:val="28"/>
        </w:rPr>
      </w:pPr>
    </w:p>
    <w:p w14:paraId="6C90F880" w14:textId="2F7A0564" w:rsidR="00B82372" w:rsidRPr="00D410C6" w:rsidRDefault="00DB5FB3" w:rsidP="00BF78AC">
      <w:pPr>
        <w:rPr>
          <w:rFonts w:ascii="Calibri" w:hAnsi="Calibri"/>
          <w:b/>
          <w:bCs/>
          <w:sz w:val="28"/>
          <w:szCs w:val="28"/>
        </w:rPr>
      </w:pPr>
      <w:r w:rsidRPr="00D410C6">
        <w:rPr>
          <w:rFonts w:ascii="Calibri" w:hAnsi="Calibri"/>
          <w:b/>
          <w:bCs/>
          <w:sz w:val="28"/>
          <w:szCs w:val="28"/>
        </w:rPr>
        <w:t>JOB DESCRIPTION</w:t>
      </w:r>
      <w:r w:rsidR="00D410C6" w:rsidRPr="00D410C6">
        <w:rPr>
          <w:rFonts w:ascii="Calibri" w:hAnsi="Calibri"/>
          <w:b/>
          <w:bCs/>
          <w:sz w:val="28"/>
          <w:szCs w:val="28"/>
        </w:rPr>
        <w:t>:</w:t>
      </w:r>
    </w:p>
    <w:p w14:paraId="353DC1B8" w14:textId="77777777" w:rsidR="00855A87" w:rsidRDefault="00855A87" w:rsidP="00BF78AC">
      <w:pPr>
        <w:rPr>
          <w:rFonts w:ascii="Calibri" w:hAnsi="Calibri"/>
          <w:sz w:val="28"/>
          <w:szCs w:val="28"/>
        </w:rPr>
      </w:pPr>
    </w:p>
    <w:p w14:paraId="1D3D7A53" w14:textId="2BCC614E" w:rsidR="00602198" w:rsidRDefault="00602198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Review and read Menu to estimate food and requirements to ensure speed and </w:t>
      </w:r>
      <w:r w:rsidR="00D410C6">
        <w:rPr>
          <w:rFonts w:ascii="Calibri" w:hAnsi="Calibri"/>
          <w:sz w:val="28"/>
          <w:szCs w:val="28"/>
        </w:rPr>
        <w:t>efficiency</w:t>
      </w:r>
      <w:r w:rsidR="005B70A7">
        <w:rPr>
          <w:rFonts w:ascii="Calibri" w:hAnsi="Calibri"/>
          <w:sz w:val="28"/>
          <w:szCs w:val="28"/>
        </w:rPr>
        <w:t>.</w:t>
      </w:r>
    </w:p>
    <w:p w14:paraId="5A8A8AC2" w14:textId="77777777" w:rsidR="00602198" w:rsidRDefault="00602198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Follows daily flow chart with regard to menus and any other food products that maybe required from the station of responsibility</w:t>
      </w:r>
      <w:r w:rsidR="005B70A7">
        <w:rPr>
          <w:rFonts w:ascii="Calibri" w:hAnsi="Calibri"/>
          <w:sz w:val="28"/>
          <w:szCs w:val="28"/>
        </w:rPr>
        <w:t>.</w:t>
      </w:r>
    </w:p>
    <w:p w14:paraId="0FFA0EB2" w14:textId="77777777" w:rsidR="00602198" w:rsidRDefault="00602198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Uses production sheets and meal count information to produce the correct amount of required food products.</w:t>
      </w:r>
    </w:p>
    <w:p w14:paraId="07126A74" w14:textId="77777777" w:rsidR="00602198" w:rsidRDefault="00602198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Conducts on the job training with commis in recipe knowledge and cooking procedures outlined in the recipe cards.</w:t>
      </w:r>
    </w:p>
    <w:p w14:paraId="688AA8EC" w14:textId="77777777" w:rsidR="00602198" w:rsidRDefault="005B70A7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Fully responsible for organizing work schedule and controlling over time of assigned section, ensure Time and attendance Policy followed by each member of the Team.</w:t>
      </w:r>
    </w:p>
    <w:p w14:paraId="2A7F5C33" w14:textId="77777777" w:rsidR="005B70A7" w:rsidRDefault="005B70A7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Observe and evaluates employees and work procedures to ensure quality standards and level of service met.</w:t>
      </w:r>
    </w:p>
    <w:p w14:paraId="7300CAAB" w14:textId="77777777" w:rsidR="005B70A7" w:rsidRDefault="005B70A7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Ensures that food items are prepared and presented according to corporate recipe standards set by the Director, Culinary Operations.</w:t>
      </w:r>
    </w:p>
    <w:p w14:paraId="006C0088" w14:textId="77777777" w:rsidR="005B70A7" w:rsidRDefault="005B70A7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Conducts an inventory of the items in the work station storage.</w:t>
      </w:r>
    </w:p>
    <w:p w14:paraId="4A5CFF01" w14:textId="77777777" w:rsidR="005B70A7" w:rsidRDefault="005B70A7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Determines the day’s food requirements and prepares daily requisitions in crunch time for approval by the Sous Chef</w:t>
      </w:r>
    </w:p>
    <w:p w14:paraId="6CAF9989" w14:textId="77777777" w:rsidR="005B70A7" w:rsidRDefault="003C390F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Reviews the quality and quantity of the delivery and accepts issued product.</w:t>
      </w:r>
    </w:p>
    <w:p w14:paraId="27A20FB6" w14:textId="77777777" w:rsidR="005B70A7" w:rsidRDefault="003C390F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Responsible for ac</w:t>
      </w:r>
      <w:r w:rsidR="008E6810">
        <w:rPr>
          <w:rFonts w:ascii="Calibri" w:hAnsi="Calibri"/>
          <w:sz w:val="28"/>
          <w:szCs w:val="28"/>
        </w:rPr>
        <w:t>hieving the food cost budget for</w:t>
      </w:r>
      <w:r>
        <w:rPr>
          <w:rFonts w:ascii="Calibri" w:hAnsi="Calibri"/>
          <w:sz w:val="28"/>
          <w:szCs w:val="28"/>
        </w:rPr>
        <w:t xml:space="preserve"> the assigned work station.</w:t>
      </w:r>
    </w:p>
    <w:p w14:paraId="0F41852C" w14:textId="77777777" w:rsidR="003C390F" w:rsidRDefault="003C390F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Communicates on daily basis with the Executive Chef with regards to planned food cost budget for the area of responsibility.</w:t>
      </w:r>
    </w:p>
    <w:p w14:paraId="5F9EAA78" w14:textId="7A4B7FA9" w:rsidR="003C390F" w:rsidRDefault="003C390F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Conducts training with Commis in waste management to ensure </w:t>
      </w:r>
      <w:r w:rsidR="005A6777">
        <w:rPr>
          <w:rFonts w:ascii="Calibri" w:hAnsi="Calibri"/>
          <w:sz w:val="28"/>
          <w:szCs w:val="28"/>
        </w:rPr>
        <w:t>useable</w:t>
      </w:r>
      <w:r>
        <w:rPr>
          <w:rFonts w:ascii="Calibri" w:hAnsi="Calibri"/>
          <w:sz w:val="28"/>
          <w:szCs w:val="28"/>
        </w:rPr>
        <w:t xml:space="preserve"> food products are completely used and avoid over production.</w:t>
      </w:r>
    </w:p>
    <w:p w14:paraId="64FEB45A" w14:textId="0D93F5CD" w:rsidR="003C390F" w:rsidRDefault="008E6810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Acquire </w:t>
      </w:r>
      <w:r w:rsidR="005A6777">
        <w:rPr>
          <w:rFonts w:ascii="Calibri" w:hAnsi="Calibri"/>
          <w:sz w:val="28"/>
          <w:szCs w:val="28"/>
        </w:rPr>
        <w:t>proficiency</w:t>
      </w:r>
      <w:r>
        <w:rPr>
          <w:rFonts w:ascii="Calibri" w:hAnsi="Calibri"/>
          <w:sz w:val="28"/>
          <w:szCs w:val="28"/>
        </w:rPr>
        <w:t xml:space="preserve"> i</w:t>
      </w:r>
      <w:r w:rsidR="003C390F">
        <w:rPr>
          <w:rFonts w:ascii="Calibri" w:hAnsi="Calibri"/>
          <w:sz w:val="28"/>
          <w:szCs w:val="28"/>
        </w:rPr>
        <w:t>n reg</w:t>
      </w:r>
      <w:r>
        <w:rPr>
          <w:rFonts w:ascii="Calibri" w:hAnsi="Calibri"/>
          <w:sz w:val="28"/>
          <w:szCs w:val="28"/>
        </w:rPr>
        <w:t>a</w:t>
      </w:r>
      <w:r w:rsidR="003C390F">
        <w:rPr>
          <w:rFonts w:ascii="Calibri" w:hAnsi="Calibri"/>
          <w:sz w:val="28"/>
          <w:szCs w:val="28"/>
        </w:rPr>
        <w:t>rds to standard regulations about proper food storage, correct food preparation and safe food temperature.</w:t>
      </w:r>
    </w:p>
    <w:p w14:paraId="1A59DD14" w14:textId="77777777" w:rsidR="003C390F" w:rsidRDefault="003C390F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Knows and operates all equipment according to standard operating procedures.</w:t>
      </w:r>
    </w:p>
    <w:p w14:paraId="04830FD3" w14:textId="77777777" w:rsidR="003C390F" w:rsidRDefault="003C390F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Conducts on the Job Training with Commis to</w:t>
      </w:r>
      <w:r w:rsidR="003F119D">
        <w:rPr>
          <w:rFonts w:ascii="Calibri" w:hAnsi="Calibri"/>
          <w:sz w:val="28"/>
          <w:szCs w:val="28"/>
        </w:rPr>
        <w:t xml:space="preserve"> ensure all crew members working in his/her area of responsibility know RCL and onboard Public Health Control Plan as related to preparing, holding, storing, re-heating and service food.</w:t>
      </w:r>
    </w:p>
    <w:p w14:paraId="3302D709" w14:textId="394FB365" w:rsidR="003F119D" w:rsidRDefault="003F119D" w:rsidP="00602198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Conducts training and follow up on record keeping for Blast Chiller</w:t>
      </w:r>
      <w:r w:rsidR="008E6810">
        <w:rPr>
          <w:rFonts w:ascii="Calibri" w:hAnsi="Calibri"/>
          <w:sz w:val="28"/>
          <w:szCs w:val="28"/>
        </w:rPr>
        <w:t xml:space="preserve"> and Coo</w:t>
      </w:r>
      <w:r>
        <w:rPr>
          <w:rFonts w:ascii="Calibri" w:hAnsi="Calibri"/>
          <w:sz w:val="28"/>
          <w:szCs w:val="28"/>
        </w:rPr>
        <w:t>ling Logs of the Blast Chiller in their area of responsibility.</w:t>
      </w:r>
    </w:p>
    <w:p w14:paraId="41A20C26" w14:textId="68A67CCE" w:rsidR="00703B49" w:rsidRDefault="00703B49" w:rsidP="00703B49">
      <w:pPr>
        <w:rPr>
          <w:rFonts w:ascii="Calibri" w:hAnsi="Calibri"/>
          <w:sz w:val="28"/>
          <w:szCs w:val="28"/>
        </w:rPr>
      </w:pPr>
    </w:p>
    <w:p w14:paraId="4ACB1237" w14:textId="77777777" w:rsidR="00703B49" w:rsidRDefault="00703B49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ROYAL CARIBBEAN CRUISE INTERNATIONAL</w:t>
      </w:r>
    </w:p>
    <w:p w14:paraId="6B869DC5" w14:textId="77777777" w:rsidR="00703B49" w:rsidRDefault="00703B49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1050 Caribbean Way, Miami, Florida, 33132</w:t>
      </w:r>
    </w:p>
    <w:p w14:paraId="3D13A83C" w14:textId="54590CB0" w:rsidR="00703B49" w:rsidRDefault="00703B49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Mariner of the Seas </w:t>
      </w:r>
    </w:p>
    <w:p w14:paraId="3AD54EA9" w14:textId="77777777" w:rsidR="00703B49" w:rsidRDefault="00703B49">
      <w:pPr>
        <w:divId w:val="2130315015"/>
        <w:rPr>
          <w:rFonts w:ascii="Calibri" w:hAnsi="Calibri"/>
          <w:sz w:val="28"/>
          <w:szCs w:val="28"/>
        </w:rPr>
      </w:pPr>
    </w:p>
    <w:p w14:paraId="243789C1" w14:textId="77777777" w:rsidR="00703B49" w:rsidRDefault="00703B49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Chef de Partie – Main Pantry </w:t>
      </w:r>
    </w:p>
    <w:p w14:paraId="01AC7B39" w14:textId="2E463370" w:rsidR="00703B49" w:rsidRDefault="007D0B95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May 29, 2021-</w:t>
      </w:r>
      <w:r w:rsidR="005A6777">
        <w:rPr>
          <w:rFonts w:ascii="Calibri" w:hAnsi="Calibri"/>
          <w:sz w:val="28"/>
          <w:szCs w:val="28"/>
        </w:rPr>
        <w:t>March 17, 2022</w:t>
      </w:r>
    </w:p>
    <w:p w14:paraId="50FFDF78" w14:textId="77777777" w:rsidR="00703B49" w:rsidRDefault="00703B49">
      <w:pPr>
        <w:divId w:val="2130315015"/>
        <w:rPr>
          <w:rFonts w:ascii="Calibri" w:hAnsi="Calibri"/>
          <w:sz w:val="28"/>
          <w:szCs w:val="28"/>
        </w:rPr>
      </w:pPr>
    </w:p>
    <w:p w14:paraId="032CED6B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Review and read Menu to estimate food and requirements to ensure speed and efficiency.</w:t>
      </w:r>
    </w:p>
    <w:p w14:paraId="6D9CDEC9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Follows daily flow chart with regard to menus and any other food products that maybe required from the station of responsibility.</w:t>
      </w:r>
    </w:p>
    <w:p w14:paraId="361BB8B6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Uses production sheets and meal count information to produce the correct amount of required food products.</w:t>
      </w:r>
    </w:p>
    <w:p w14:paraId="6089FA0D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Conducts on the job training with commis in recipe knowledge and cooking procedures outlined in the recipe cards.</w:t>
      </w:r>
    </w:p>
    <w:p w14:paraId="284AC00E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Fully responsible for organizing work schedule and controlling over time of assigned section, ensure Time and attendance Policy followed by each member of the Team.</w:t>
      </w:r>
    </w:p>
    <w:p w14:paraId="56B6B22D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Observe and evaluates employees and work procedures to ensure quality standards and level of service met.</w:t>
      </w:r>
    </w:p>
    <w:p w14:paraId="39DE4110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Ensures that food items are prepared and presented according to corporate recipe standards set by the Director, Culinary Operations.</w:t>
      </w:r>
    </w:p>
    <w:p w14:paraId="1E72DF0D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Conducts an inventory of the items in the work station storage.</w:t>
      </w:r>
    </w:p>
    <w:p w14:paraId="37E3C034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Determines the day’s food requirements and prepares daily requisitions in crunch time for approval by the Sous Chef</w:t>
      </w:r>
    </w:p>
    <w:p w14:paraId="3751537F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Reviews the quality and quantity of the delivery and accepts issued product.</w:t>
      </w:r>
    </w:p>
    <w:p w14:paraId="45FD095A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Responsible for achieving the food cost budget for the assigned work station.</w:t>
      </w:r>
    </w:p>
    <w:p w14:paraId="175C8FD9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Communicates on daily basis with the Executive Chef with regards to planned food cost budget for the area of responsibility.</w:t>
      </w:r>
    </w:p>
    <w:p w14:paraId="55073C9E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Conducts training with Commis in waste management to ensure useable food products are completely used and avoid over production.</w:t>
      </w:r>
    </w:p>
    <w:p w14:paraId="11AD4980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Acquire proficiency in regards to standard regulations about proper food storage, correct food preparation and safe food temperature.</w:t>
      </w:r>
    </w:p>
    <w:p w14:paraId="3FE96DA5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Knows and operates all equipment according to standard operating procedures.</w:t>
      </w:r>
    </w:p>
    <w:p w14:paraId="79202AFB" w14:textId="77777777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Conducts on the Job Training with Commis to ensure all crew members working in his/her area of responsibility know RCL and onboard Public Health Control Plan as related to preparing, holding, storing, re-heating and service food.</w:t>
      </w:r>
    </w:p>
    <w:p w14:paraId="621DC96E" w14:textId="75187625" w:rsidR="00703B49" w:rsidRDefault="00703B49" w:rsidP="00703B4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Conducts training and follow up on record keeping for Blast Chiller and Cooling Logs of the Blast Chiller in their area of responsibility.</w:t>
      </w:r>
    </w:p>
    <w:p w14:paraId="46795DE1" w14:textId="7A5342AB" w:rsidR="00756FC6" w:rsidRDefault="00756FC6" w:rsidP="00756FC6">
      <w:pPr>
        <w:divId w:val="2130315015"/>
        <w:rPr>
          <w:rFonts w:ascii="Calibri" w:hAnsi="Calibri"/>
          <w:sz w:val="28"/>
          <w:szCs w:val="28"/>
        </w:rPr>
      </w:pPr>
    </w:p>
    <w:p w14:paraId="67319766" w14:textId="7D08A89D" w:rsidR="00756FC6" w:rsidRDefault="00756FC6" w:rsidP="00756FC6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</w:t>
      </w:r>
      <w:r w:rsidR="00415713">
        <w:rPr>
          <w:rFonts w:ascii="Calibri" w:hAnsi="Calibri"/>
          <w:sz w:val="28"/>
          <w:szCs w:val="28"/>
        </w:rPr>
        <w:t xml:space="preserve">oyal Caribbean Cruise International </w:t>
      </w:r>
    </w:p>
    <w:p w14:paraId="50398126" w14:textId="5A933AE9" w:rsidR="00415713" w:rsidRDefault="00415713" w:rsidP="00756FC6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1050 Caribbean way, Miami Florida</w:t>
      </w:r>
    </w:p>
    <w:p w14:paraId="5D47DCB3" w14:textId="0CD16AA2" w:rsidR="00415713" w:rsidRDefault="006A7215" w:rsidP="00756FC6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Ovation of the Seas </w:t>
      </w:r>
    </w:p>
    <w:p w14:paraId="58F47DC0" w14:textId="368911BB" w:rsidR="006A7215" w:rsidRDefault="006A7215" w:rsidP="00756FC6">
      <w:pPr>
        <w:divId w:val="2130315015"/>
        <w:rPr>
          <w:rFonts w:ascii="Calibri" w:hAnsi="Calibri"/>
          <w:sz w:val="28"/>
          <w:szCs w:val="28"/>
        </w:rPr>
      </w:pPr>
    </w:p>
    <w:p w14:paraId="437A0AC0" w14:textId="1E12766E" w:rsidR="006A7215" w:rsidRDefault="006A7215" w:rsidP="00756FC6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Pantry Cook Assistant</w:t>
      </w:r>
    </w:p>
    <w:p w14:paraId="45561C59" w14:textId="0AD44CAE" w:rsidR="00D4368F" w:rsidRDefault="00D4368F" w:rsidP="00756FC6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Nov. 10, 2019 – April 17, 2020</w:t>
      </w:r>
    </w:p>
    <w:p w14:paraId="0D8E6636" w14:textId="62309BE9" w:rsidR="001165A7" w:rsidRDefault="001165A7" w:rsidP="00756FC6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Jan. 21,2019 – September 20, 2019</w:t>
      </w:r>
    </w:p>
    <w:p w14:paraId="7DDA2EAE" w14:textId="5AF2BD52" w:rsidR="001165A7" w:rsidRDefault="007E0BF2" w:rsidP="00756FC6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March 12, 2018 – </w:t>
      </w:r>
      <w:r w:rsidR="00ED650C">
        <w:rPr>
          <w:rFonts w:ascii="Calibri" w:hAnsi="Calibri"/>
          <w:sz w:val="28"/>
          <w:szCs w:val="28"/>
        </w:rPr>
        <w:t>November 14, 2018</w:t>
      </w:r>
    </w:p>
    <w:p w14:paraId="6C171D98" w14:textId="60A6A439" w:rsidR="001D3F62" w:rsidRDefault="00BF115E" w:rsidP="00756FC6">
      <w:p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OVATION OF THE SEAS</w:t>
      </w:r>
    </w:p>
    <w:p w14:paraId="73F7141E" w14:textId="68CBB4F0" w:rsidR="00BF115E" w:rsidRDefault="00BF115E" w:rsidP="00756FC6">
      <w:pPr>
        <w:divId w:val="2130315015"/>
        <w:rPr>
          <w:rFonts w:ascii="Calibri" w:hAnsi="Calibri"/>
          <w:sz w:val="28"/>
          <w:szCs w:val="28"/>
        </w:rPr>
      </w:pPr>
    </w:p>
    <w:p w14:paraId="02F23D5D" w14:textId="529A4402" w:rsidR="004B5290" w:rsidRPr="004B5290" w:rsidRDefault="00B46F9F" w:rsidP="004B5290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Maintain station clean and sanitize</w:t>
      </w:r>
      <w:r w:rsidR="00CC1B21">
        <w:rPr>
          <w:rFonts w:ascii="Calibri" w:hAnsi="Calibri"/>
          <w:sz w:val="28"/>
          <w:szCs w:val="28"/>
        </w:rPr>
        <w:t xml:space="preserve"> </w:t>
      </w:r>
      <w:r w:rsidR="00E574AE">
        <w:rPr>
          <w:rFonts w:ascii="Calibri" w:hAnsi="Calibri"/>
          <w:sz w:val="28"/>
          <w:szCs w:val="28"/>
        </w:rPr>
        <w:t xml:space="preserve">daily </w:t>
      </w:r>
    </w:p>
    <w:p w14:paraId="69E946B5" w14:textId="2D396400" w:rsidR="00BF115E" w:rsidRDefault="003555F2" w:rsidP="00BF115E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Responsible for </w:t>
      </w:r>
      <w:r w:rsidR="009A3BD8">
        <w:rPr>
          <w:rFonts w:ascii="Calibri" w:hAnsi="Calibri"/>
          <w:sz w:val="28"/>
          <w:szCs w:val="28"/>
        </w:rPr>
        <w:t>slicing all cold cuts</w:t>
      </w:r>
      <w:r w:rsidR="004C2A50">
        <w:rPr>
          <w:rFonts w:ascii="Calibri" w:hAnsi="Calibri"/>
          <w:sz w:val="28"/>
          <w:szCs w:val="28"/>
        </w:rPr>
        <w:t>, seared beef , marination of gravlax</w:t>
      </w:r>
      <w:r w:rsidR="009A3BD8">
        <w:rPr>
          <w:rFonts w:ascii="Calibri" w:hAnsi="Calibri"/>
          <w:sz w:val="28"/>
          <w:szCs w:val="28"/>
        </w:rPr>
        <w:t xml:space="preserve"> and </w:t>
      </w:r>
      <w:r w:rsidR="00767ECE">
        <w:rPr>
          <w:rFonts w:ascii="Calibri" w:hAnsi="Calibri"/>
          <w:sz w:val="28"/>
          <w:szCs w:val="28"/>
        </w:rPr>
        <w:t>platings</w:t>
      </w:r>
      <w:r w:rsidR="00153B85">
        <w:rPr>
          <w:rFonts w:ascii="Calibri" w:hAnsi="Calibri"/>
          <w:sz w:val="28"/>
          <w:szCs w:val="28"/>
        </w:rPr>
        <w:t>.</w:t>
      </w:r>
    </w:p>
    <w:p w14:paraId="4B3C59E5" w14:textId="0CA1FCCF" w:rsidR="009A3BD8" w:rsidRDefault="00153B85" w:rsidP="00BF115E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Slicing  variety of cheese</w:t>
      </w:r>
      <w:r w:rsidR="004332CE">
        <w:rPr>
          <w:rFonts w:ascii="Calibri" w:hAnsi="Calibri"/>
          <w:sz w:val="28"/>
          <w:szCs w:val="28"/>
        </w:rPr>
        <w:t xml:space="preserve">, cut fruits </w:t>
      </w:r>
      <w:r>
        <w:rPr>
          <w:rFonts w:ascii="Calibri" w:hAnsi="Calibri"/>
          <w:sz w:val="28"/>
          <w:szCs w:val="28"/>
        </w:rPr>
        <w:t xml:space="preserve"> </w:t>
      </w:r>
      <w:r w:rsidR="004332CE">
        <w:rPr>
          <w:rFonts w:ascii="Calibri" w:hAnsi="Calibri"/>
          <w:sz w:val="28"/>
          <w:szCs w:val="28"/>
        </w:rPr>
        <w:t xml:space="preserve">and platings </w:t>
      </w:r>
    </w:p>
    <w:p w14:paraId="3B055730" w14:textId="751CB77B" w:rsidR="004332CE" w:rsidRDefault="001B1EA8" w:rsidP="00BF115E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Assist chef de partie in platings of </w:t>
      </w:r>
      <w:r w:rsidR="00722E34">
        <w:rPr>
          <w:rFonts w:ascii="Calibri" w:hAnsi="Calibri"/>
          <w:sz w:val="28"/>
          <w:szCs w:val="28"/>
        </w:rPr>
        <w:t xml:space="preserve">all </w:t>
      </w:r>
      <w:r w:rsidR="009C6E64">
        <w:rPr>
          <w:rFonts w:ascii="Calibri" w:hAnsi="Calibri"/>
          <w:sz w:val="28"/>
          <w:szCs w:val="28"/>
        </w:rPr>
        <w:t xml:space="preserve">appetizer for dinner </w:t>
      </w:r>
    </w:p>
    <w:p w14:paraId="7AF47E3D" w14:textId="18E6000C" w:rsidR="00722E34" w:rsidRDefault="001F4687" w:rsidP="00BF115E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Responsible in making </w:t>
      </w:r>
      <w:r w:rsidR="001E2E5D">
        <w:rPr>
          <w:rFonts w:ascii="Calibri" w:hAnsi="Calibri"/>
          <w:sz w:val="28"/>
          <w:szCs w:val="28"/>
        </w:rPr>
        <w:t xml:space="preserve"> Station organize and make sure all items are available </w:t>
      </w:r>
      <w:r w:rsidR="00FA01B4">
        <w:rPr>
          <w:rFonts w:ascii="Calibri" w:hAnsi="Calibri"/>
          <w:sz w:val="28"/>
          <w:szCs w:val="28"/>
        </w:rPr>
        <w:t xml:space="preserve">and </w:t>
      </w:r>
      <w:r w:rsidR="007F799C">
        <w:rPr>
          <w:rFonts w:ascii="Calibri" w:hAnsi="Calibri"/>
          <w:sz w:val="28"/>
          <w:szCs w:val="28"/>
        </w:rPr>
        <w:t xml:space="preserve"> serve timely </w:t>
      </w:r>
    </w:p>
    <w:p w14:paraId="0ADD5FDE" w14:textId="67FF2A7C" w:rsidR="00976F32" w:rsidRDefault="00EA0639" w:rsidP="002920C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Maintain and follow daily Food records </w:t>
      </w:r>
      <w:r w:rsidR="00976F32">
        <w:rPr>
          <w:rFonts w:ascii="Calibri" w:hAnsi="Calibri"/>
          <w:sz w:val="28"/>
          <w:szCs w:val="28"/>
        </w:rPr>
        <w:t xml:space="preserve">for documentation </w:t>
      </w:r>
    </w:p>
    <w:p w14:paraId="430DCB09" w14:textId="578E13FA" w:rsidR="002920C9" w:rsidRPr="002920C9" w:rsidRDefault="002920C9" w:rsidP="002920C9">
      <w:pPr>
        <w:pStyle w:val="ListParagraph"/>
        <w:numPr>
          <w:ilvl w:val="0"/>
          <w:numId w:val="16"/>
        </w:numPr>
        <w:divId w:val="2130315015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Any other task requested by Chef de partie </w:t>
      </w:r>
    </w:p>
    <w:p w14:paraId="3D9D1A0E" w14:textId="4EFD5723" w:rsidR="00D4368F" w:rsidRDefault="00D4368F" w:rsidP="00756FC6">
      <w:pPr>
        <w:divId w:val="2130315015"/>
        <w:rPr>
          <w:rFonts w:ascii="Calibri" w:hAnsi="Calibri"/>
          <w:sz w:val="28"/>
          <w:szCs w:val="28"/>
        </w:rPr>
      </w:pPr>
    </w:p>
    <w:p w14:paraId="4FEDD528" w14:textId="77777777" w:rsidR="00415713" w:rsidRPr="00756FC6" w:rsidRDefault="00415713" w:rsidP="00756FC6">
      <w:pPr>
        <w:divId w:val="2130315015"/>
        <w:rPr>
          <w:rFonts w:ascii="Calibri" w:hAnsi="Calibri"/>
          <w:sz w:val="28"/>
          <w:szCs w:val="28"/>
        </w:rPr>
      </w:pPr>
    </w:p>
    <w:p w14:paraId="560EEBDD" w14:textId="77777777" w:rsidR="00703B49" w:rsidRPr="00703B49" w:rsidRDefault="00703B49" w:rsidP="00703B49">
      <w:pPr>
        <w:rPr>
          <w:rFonts w:ascii="Calibri" w:hAnsi="Calibri"/>
          <w:sz w:val="28"/>
          <w:szCs w:val="28"/>
        </w:rPr>
      </w:pPr>
    </w:p>
    <w:p w14:paraId="0F0055C1" w14:textId="77777777" w:rsidR="003F119D" w:rsidRPr="00602198" w:rsidRDefault="003F119D" w:rsidP="003F119D">
      <w:pPr>
        <w:pStyle w:val="ListParagraph"/>
        <w:rPr>
          <w:rFonts w:ascii="Calibri" w:hAnsi="Calibri"/>
          <w:sz w:val="28"/>
          <w:szCs w:val="28"/>
        </w:rPr>
      </w:pPr>
    </w:p>
    <w:p w14:paraId="1AE68CA8" w14:textId="77777777" w:rsidR="00855A87" w:rsidRPr="008E6810" w:rsidRDefault="00855A87" w:rsidP="00BF78AC">
      <w:pPr>
        <w:rPr>
          <w:rFonts w:asciiTheme="minorHAnsi" w:hAnsiTheme="minorHAnsi" w:cstheme="minorHAnsi"/>
          <w:sz w:val="28"/>
          <w:szCs w:val="28"/>
        </w:rPr>
      </w:pPr>
      <w:r w:rsidRPr="008E6810">
        <w:rPr>
          <w:rFonts w:asciiTheme="minorHAnsi" w:hAnsiTheme="minorHAnsi" w:cstheme="minorHAnsi"/>
          <w:b/>
          <w:sz w:val="28"/>
          <w:szCs w:val="28"/>
        </w:rPr>
        <w:t>THANANI RESTAURANT</w:t>
      </w:r>
      <w:r w:rsidRPr="008E6810">
        <w:rPr>
          <w:rFonts w:asciiTheme="minorHAnsi" w:hAnsiTheme="minorHAnsi" w:cstheme="minorHAnsi"/>
          <w:sz w:val="28"/>
          <w:szCs w:val="28"/>
        </w:rPr>
        <w:t xml:space="preserve"> (</w:t>
      </w:r>
      <w:r w:rsidR="00BE07BB" w:rsidRPr="008E6810">
        <w:rPr>
          <w:rFonts w:asciiTheme="minorHAnsi" w:hAnsiTheme="minorHAnsi" w:cstheme="minorHAnsi"/>
          <w:sz w:val="28"/>
          <w:szCs w:val="28"/>
        </w:rPr>
        <w:t xml:space="preserve"> European Cuisine)- Pre Opening Team</w:t>
      </w:r>
    </w:p>
    <w:p w14:paraId="19AEBDB5" w14:textId="77777777" w:rsidR="00855A87" w:rsidRPr="008E6810" w:rsidRDefault="005A201E" w:rsidP="00BF78AC">
      <w:pPr>
        <w:rPr>
          <w:rFonts w:asciiTheme="minorHAnsi" w:hAnsiTheme="minorHAnsi" w:cstheme="minorHAnsi"/>
          <w:sz w:val="28"/>
          <w:szCs w:val="28"/>
        </w:rPr>
      </w:pPr>
      <w:r w:rsidRPr="008E6810">
        <w:rPr>
          <w:rFonts w:asciiTheme="minorHAnsi" w:hAnsiTheme="minorHAnsi" w:cstheme="minorHAnsi"/>
          <w:sz w:val="28"/>
          <w:szCs w:val="28"/>
        </w:rPr>
        <w:t>Al Zora Golf Club,</w:t>
      </w:r>
      <w:r w:rsidR="00855A87" w:rsidRPr="008E6810">
        <w:rPr>
          <w:rFonts w:asciiTheme="minorHAnsi" w:hAnsiTheme="minorHAnsi" w:cstheme="minorHAnsi"/>
          <w:sz w:val="28"/>
          <w:szCs w:val="28"/>
        </w:rPr>
        <w:t xml:space="preserve"> Ajman, UAE.</w:t>
      </w:r>
    </w:p>
    <w:p w14:paraId="5FB096D4" w14:textId="77777777" w:rsidR="0034547E" w:rsidRPr="005A201E" w:rsidRDefault="0034547E" w:rsidP="00BF78AC">
      <w:pPr>
        <w:rPr>
          <w:rFonts w:asciiTheme="minorHAnsi" w:hAnsiTheme="minorHAnsi"/>
          <w:b/>
          <w:sz w:val="24"/>
          <w:szCs w:val="24"/>
        </w:rPr>
      </w:pPr>
    </w:p>
    <w:p w14:paraId="14972733" w14:textId="77777777" w:rsidR="00DD60D9" w:rsidRPr="008E6810" w:rsidRDefault="00BD0A30" w:rsidP="00BF78AC">
      <w:pPr>
        <w:rPr>
          <w:rFonts w:asciiTheme="minorHAnsi" w:hAnsiTheme="minorHAnsi"/>
          <w:b/>
          <w:sz w:val="28"/>
          <w:szCs w:val="28"/>
        </w:rPr>
      </w:pPr>
      <w:r w:rsidRPr="008E6810">
        <w:rPr>
          <w:rFonts w:asciiTheme="minorHAnsi" w:hAnsiTheme="minorHAnsi"/>
          <w:b/>
          <w:sz w:val="28"/>
          <w:szCs w:val="28"/>
        </w:rPr>
        <w:t>Chef de P</w:t>
      </w:r>
      <w:r w:rsidR="00DD60D9" w:rsidRPr="008E6810">
        <w:rPr>
          <w:rFonts w:asciiTheme="minorHAnsi" w:hAnsiTheme="minorHAnsi"/>
          <w:b/>
          <w:sz w:val="28"/>
          <w:szCs w:val="28"/>
        </w:rPr>
        <w:t xml:space="preserve">artie – Hot </w:t>
      </w:r>
      <w:r w:rsidR="00DD60D9" w:rsidRPr="008E6810">
        <w:rPr>
          <w:rFonts w:asciiTheme="minorHAnsi" w:hAnsiTheme="minorHAnsi" w:cstheme="minorHAnsi"/>
          <w:b/>
          <w:sz w:val="28"/>
          <w:szCs w:val="28"/>
        </w:rPr>
        <w:t>kitchen</w:t>
      </w:r>
      <w:r w:rsidR="00DD60D9" w:rsidRPr="008E6810">
        <w:rPr>
          <w:rFonts w:asciiTheme="minorHAnsi" w:hAnsiTheme="minorHAnsi"/>
          <w:b/>
          <w:sz w:val="28"/>
          <w:szCs w:val="28"/>
        </w:rPr>
        <w:t xml:space="preserve"> </w:t>
      </w:r>
    </w:p>
    <w:p w14:paraId="05C77D63" w14:textId="5ABDBEC8" w:rsidR="00235701" w:rsidRDefault="00855A87" w:rsidP="00602198">
      <w:pPr>
        <w:tabs>
          <w:tab w:val="left" w:pos="2760"/>
        </w:tabs>
        <w:rPr>
          <w:rFonts w:asciiTheme="minorHAnsi" w:hAnsiTheme="minorHAnsi"/>
          <w:sz w:val="28"/>
          <w:szCs w:val="28"/>
        </w:rPr>
      </w:pPr>
      <w:r w:rsidRPr="008E6810">
        <w:rPr>
          <w:rFonts w:asciiTheme="minorHAnsi" w:hAnsiTheme="minorHAnsi"/>
          <w:sz w:val="28"/>
          <w:szCs w:val="28"/>
        </w:rPr>
        <w:t>January 06, 2017</w:t>
      </w:r>
      <w:r w:rsidR="00602198" w:rsidRPr="008E6810">
        <w:rPr>
          <w:rFonts w:asciiTheme="minorHAnsi" w:hAnsiTheme="minorHAnsi"/>
          <w:sz w:val="28"/>
          <w:szCs w:val="28"/>
        </w:rPr>
        <w:t xml:space="preserve"> to Dec. 30, 2017</w:t>
      </w:r>
    </w:p>
    <w:p w14:paraId="3C4CE981" w14:textId="6DA6D473" w:rsidR="00D410C6" w:rsidRDefault="00D410C6" w:rsidP="00602198">
      <w:pPr>
        <w:tabs>
          <w:tab w:val="left" w:pos="2760"/>
        </w:tabs>
        <w:rPr>
          <w:rFonts w:asciiTheme="minorHAnsi" w:hAnsiTheme="minorHAnsi"/>
          <w:sz w:val="28"/>
          <w:szCs w:val="28"/>
        </w:rPr>
      </w:pPr>
    </w:p>
    <w:p w14:paraId="343130C5" w14:textId="046FC762" w:rsidR="00D410C6" w:rsidRPr="00D410C6" w:rsidRDefault="00D410C6" w:rsidP="00602198">
      <w:pPr>
        <w:tabs>
          <w:tab w:val="left" w:pos="2760"/>
        </w:tabs>
        <w:rPr>
          <w:rFonts w:asciiTheme="minorHAnsi" w:hAnsiTheme="minorHAnsi"/>
          <w:b/>
          <w:bCs/>
          <w:sz w:val="28"/>
          <w:szCs w:val="28"/>
        </w:rPr>
      </w:pPr>
      <w:r w:rsidRPr="00D410C6">
        <w:rPr>
          <w:rFonts w:asciiTheme="minorHAnsi" w:hAnsiTheme="minorHAnsi"/>
          <w:b/>
          <w:bCs/>
          <w:sz w:val="28"/>
          <w:szCs w:val="28"/>
        </w:rPr>
        <w:t>JOB DESCRIPTION</w:t>
      </w:r>
      <w:r>
        <w:rPr>
          <w:rFonts w:asciiTheme="minorHAnsi" w:hAnsiTheme="minorHAnsi"/>
          <w:b/>
          <w:bCs/>
          <w:sz w:val="28"/>
          <w:szCs w:val="28"/>
        </w:rPr>
        <w:t>:</w:t>
      </w:r>
    </w:p>
    <w:p w14:paraId="5121F8BC" w14:textId="77777777" w:rsidR="008E6810" w:rsidRDefault="008E6810" w:rsidP="00602198">
      <w:pPr>
        <w:tabs>
          <w:tab w:val="left" w:pos="2760"/>
        </w:tabs>
        <w:rPr>
          <w:rFonts w:asciiTheme="minorHAnsi" w:hAnsiTheme="minorHAnsi"/>
          <w:sz w:val="28"/>
          <w:szCs w:val="28"/>
        </w:rPr>
      </w:pPr>
    </w:p>
    <w:p w14:paraId="1F501FDD" w14:textId="77777777" w:rsidR="00976012" w:rsidRDefault="008E6810" w:rsidP="00976012">
      <w:pPr>
        <w:pStyle w:val="ListParagraph"/>
        <w:numPr>
          <w:ilvl w:val="0"/>
          <w:numId w:val="15"/>
        </w:numPr>
        <w:tabs>
          <w:tab w:val="left" w:pos="2760"/>
        </w:tabs>
        <w:rPr>
          <w:rFonts w:asciiTheme="minorHAnsi" w:hAnsiTheme="minorHAnsi"/>
          <w:sz w:val="28"/>
          <w:szCs w:val="28"/>
        </w:rPr>
      </w:pPr>
      <w:r w:rsidRPr="00976012">
        <w:rPr>
          <w:rFonts w:asciiTheme="minorHAnsi" w:hAnsiTheme="minorHAnsi"/>
          <w:sz w:val="28"/>
          <w:szCs w:val="28"/>
        </w:rPr>
        <w:t>Prepares and properly garnishes all food orders as they are received on accordance with menu specifications , insur</w:t>
      </w:r>
      <w:r w:rsidR="00976012">
        <w:rPr>
          <w:rFonts w:asciiTheme="minorHAnsi" w:hAnsiTheme="minorHAnsi"/>
          <w:sz w:val="28"/>
          <w:szCs w:val="28"/>
        </w:rPr>
        <w:t>ing properly plate presentation</w:t>
      </w:r>
    </w:p>
    <w:p w14:paraId="5FE31369" w14:textId="77777777" w:rsidR="00976012" w:rsidRDefault="008E6810" w:rsidP="00976012">
      <w:pPr>
        <w:pStyle w:val="ListParagraph"/>
        <w:numPr>
          <w:ilvl w:val="0"/>
          <w:numId w:val="15"/>
        </w:numPr>
        <w:tabs>
          <w:tab w:val="left" w:pos="2760"/>
        </w:tabs>
        <w:rPr>
          <w:rFonts w:asciiTheme="minorHAnsi" w:hAnsiTheme="minorHAnsi"/>
          <w:sz w:val="28"/>
          <w:szCs w:val="28"/>
        </w:rPr>
      </w:pPr>
      <w:r w:rsidRPr="00976012">
        <w:rPr>
          <w:rFonts w:asciiTheme="minorHAnsi" w:hAnsiTheme="minorHAnsi"/>
          <w:sz w:val="28"/>
          <w:szCs w:val="28"/>
        </w:rPr>
        <w:t xml:space="preserve">Prepares sauces  and hot entrees, controls the positioning and rotation of foods and ensures proper plate presentation </w:t>
      </w:r>
    </w:p>
    <w:p w14:paraId="256C90D7" w14:textId="77777777" w:rsidR="00976012" w:rsidRDefault="008E6810" w:rsidP="00976012">
      <w:pPr>
        <w:pStyle w:val="ListParagraph"/>
        <w:numPr>
          <w:ilvl w:val="0"/>
          <w:numId w:val="15"/>
        </w:numPr>
        <w:tabs>
          <w:tab w:val="left" w:pos="2760"/>
        </w:tabs>
        <w:rPr>
          <w:rFonts w:asciiTheme="minorHAnsi" w:hAnsiTheme="minorHAnsi"/>
          <w:sz w:val="28"/>
          <w:szCs w:val="28"/>
        </w:rPr>
      </w:pPr>
      <w:r w:rsidRPr="00976012">
        <w:rPr>
          <w:rFonts w:asciiTheme="minorHAnsi" w:hAnsiTheme="minorHAnsi"/>
          <w:sz w:val="28"/>
          <w:szCs w:val="28"/>
        </w:rPr>
        <w:t xml:space="preserve">Set up for lunch and dinner by ensuring proper amounts are in place for forecasted covers, special functions and reservations </w:t>
      </w:r>
    </w:p>
    <w:p w14:paraId="50FD5EF2" w14:textId="77777777" w:rsidR="00976012" w:rsidRDefault="008E6810" w:rsidP="00976012">
      <w:pPr>
        <w:pStyle w:val="ListParagraph"/>
        <w:numPr>
          <w:ilvl w:val="0"/>
          <w:numId w:val="15"/>
        </w:numPr>
        <w:tabs>
          <w:tab w:val="left" w:pos="2760"/>
        </w:tabs>
        <w:rPr>
          <w:rFonts w:asciiTheme="minorHAnsi" w:hAnsiTheme="minorHAnsi"/>
          <w:sz w:val="28"/>
          <w:szCs w:val="28"/>
        </w:rPr>
      </w:pPr>
      <w:r w:rsidRPr="00976012">
        <w:rPr>
          <w:rFonts w:asciiTheme="minorHAnsi" w:hAnsiTheme="minorHAnsi"/>
          <w:sz w:val="28"/>
          <w:szCs w:val="28"/>
        </w:rPr>
        <w:t>Adheres to company standards of food quality , preparation, recipes and presentation</w:t>
      </w:r>
    </w:p>
    <w:p w14:paraId="233057C3" w14:textId="77777777" w:rsidR="00976012" w:rsidRDefault="008E6810" w:rsidP="00976012">
      <w:pPr>
        <w:pStyle w:val="ListParagraph"/>
        <w:numPr>
          <w:ilvl w:val="0"/>
          <w:numId w:val="15"/>
        </w:numPr>
        <w:tabs>
          <w:tab w:val="left" w:pos="2760"/>
        </w:tabs>
        <w:rPr>
          <w:rFonts w:asciiTheme="minorHAnsi" w:hAnsiTheme="minorHAnsi"/>
          <w:sz w:val="28"/>
          <w:szCs w:val="28"/>
        </w:rPr>
      </w:pPr>
      <w:r w:rsidRPr="00976012">
        <w:rPr>
          <w:rFonts w:asciiTheme="minorHAnsi" w:hAnsiTheme="minorHAnsi"/>
          <w:sz w:val="28"/>
          <w:szCs w:val="28"/>
        </w:rPr>
        <w:t xml:space="preserve">Orders adequate supplies for own section , and set up </w:t>
      </w:r>
      <w:proofErr w:type="spellStart"/>
      <w:r w:rsidRPr="00976012">
        <w:rPr>
          <w:rFonts w:asciiTheme="minorHAnsi" w:hAnsiTheme="minorHAnsi"/>
          <w:sz w:val="28"/>
          <w:szCs w:val="28"/>
        </w:rPr>
        <w:t>Mise</w:t>
      </w:r>
      <w:proofErr w:type="spellEnd"/>
      <w:r w:rsidRPr="00976012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976012">
        <w:rPr>
          <w:rFonts w:asciiTheme="minorHAnsi" w:hAnsiTheme="minorHAnsi"/>
          <w:sz w:val="28"/>
          <w:szCs w:val="28"/>
        </w:rPr>
        <w:t>en</w:t>
      </w:r>
      <w:proofErr w:type="spellEnd"/>
      <w:r w:rsidRPr="00976012">
        <w:rPr>
          <w:rFonts w:asciiTheme="minorHAnsi" w:hAnsiTheme="minorHAnsi"/>
          <w:sz w:val="28"/>
          <w:szCs w:val="28"/>
        </w:rPr>
        <w:t xml:space="preserve"> place  for section </w:t>
      </w:r>
    </w:p>
    <w:p w14:paraId="10A39242" w14:textId="77777777" w:rsidR="00976012" w:rsidRDefault="008E6810" w:rsidP="00976012">
      <w:pPr>
        <w:pStyle w:val="ListParagraph"/>
        <w:numPr>
          <w:ilvl w:val="0"/>
          <w:numId w:val="15"/>
        </w:numPr>
        <w:tabs>
          <w:tab w:val="left" w:pos="2760"/>
        </w:tabs>
        <w:rPr>
          <w:rFonts w:asciiTheme="minorHAnsi" w:hAnsiTheme="minorHAnsi"/>
          <w:sz w:val="28"/>
          <w:szCs w:val="28"/>
        </w:rPr>
      </w:pPr>
      <w:r w:rsidRPr="00976012">
        <w:rPr>
          <w:rFonts w:asciiTheme="minorHAnsi" w:hAnsiTheme="minorHAnsi"/>
          <w:sz w:val="28"/>
          <w:szCs w:val="28"/>
        </w:rPr>
        <w:t xml:space="preserve">Supervises the proper set-up of each items on menus and ensures their readiness </w:t>
      </w:r>
    </w:p>
    <w:p w14:paraId="6E2EAD37" w14:textId="77777777" w:rsidR="00976012" w:rsidRDefault="008E6810" w:rsidP="00976012">
      <w:pPr>
        <w:pStyle w:val="ListParagraph"/>
        <w:numPr>
          <w:ilvl w:val="0"/>
          <w:numId w:val="15"/>
        </w:numPr>
        <w:tabs>
          <w:tab w:val="left" w:pos="2760"/>
        </w:tabs>
        <w:rPr>
          <w:rFonts w:asciiTheme="minorHAnsi" w:hAnsiTheme="minorHAnsi"/>
          <w:sz w:val="28"/>
          <w:szCs w:val="28"/>
        </w:rPr>
      </w:pPr>
      <w:r w:rsidRPr="00976012">
        <w:rPr>
          <w:rFonts w:asciiTheme="minorHAnsi" w:hAnsiTheme="minorHAnsi"/>
          <w:sz w:val="28"/>
          <w:szCs w:val="28"/>
        </w:rPr>
        <w:t>Follows proper safety, hygiene, sanitation practices and following the principles of HACCP</w:t>
      </w:r>
    </w:p>
    <w:p w14:paraId="0FB7FC83" w14:textId="77777777" w:rsidR="008E6810" w:rsidRPr="00976012" w:rsidRDefault="008E6810" w:rsidP="00976012">
      <w:pPr>
        <w:pStyle w:val="ListParagraph"/>
        <w:numPr>
          <w:ilvl w:val="0"/>
          <w:numId w:val="15"/>
        </w:numPr>
        <w:tabs>
          <w:tab w:val="left" w:pos="2760"/>
        </w:tabs>
        <w:rPr>
          <w:rFonts w:asciiTheme="minorHAnsi" w:hAnsiTheme="minorHAnsi"/>
          <w:sz w:val="28"/>
          <w:szCs w:val="28"/>
        </w:rPr>
      </w:pPr>
      <w:r w:rsidRPr="00976012">
        <w:rPr>
          <w:rFonts w:asciiTheme="minorHAnsi" w:hAnsiTheme="minorHAnsi"/>
          <w:sz w:val="28"/>
          <w:szCs w:val="28"/>
        </w:rPr>
        <w:t xml:space="preserve">Maintains an exact record of preparation , cooking and presentation of all dishes produced in the section in a file which is kept at all the section at all times for reference </w:t>
      </w:r>
    </w:p>
    <w:p w14:paraId="205EE5DD" w14:textId="77777777" w:rsidR="008E6810" w:rsidRPr="008E6810" w:rsidRDefault="008E6810" w:rsidP="008E6810">
      <w:pPr>
        <w:pStyle w:val="ListParagraph"/>
        <w:keepNext/>
        <w:numPr>
          <w:ilvl w:val="0"/>
          <w:numId w:val="15"/>
        </w:numPr>
        <w:suppressAutoHyphens w:val="0"/>
        <w:rPr>
          <w:rFonts w:asciiTheme="minorHAnsi" w:hAnsiTheme="minorHAnsi"/>
          <w:b/>
          <w:sz w:val="28"/>
          <w:szCs w:val="28"/>
        </w:rPr>
      </w:pPr>
      <w:r w:rsidRPr="008E6810">
        <w:rPr>
          <w:rFonts w:asciiTheme="minorHAnsi" w:hAnsiTheme="minorHAnsi"/>
          <w:sz w:val="28"/>
          <w:szCs w:val="28"/>
        </w:rPr>
        <w:t xml:space="preserve">Confers closely with the sous chef and takes every opportunity to become familiar with all aspects of his position, in order to be ready to fill in whenever is required </w:t>
      </w:r>
    </w:p>
    <w:p w14:paraId="73A51291" w14:textId="77777777" w:rsidR="008E6810" w:rsidRPr="008E6810" w:rsidRDefault="008E6810" w:rsidP="008E6810">
      <w:pPr>
        <w:pStyle w:val="ListParagraph"/>
        <w:keepNext/>
        <w:numPr>
          <w:ilvl w:val="0"/>
          <w:numId w:val="15"/>
        </w:numPr>
        <w:suppressAutoHyphens w:val="0"/>
        <w:rPr>
          <w:rFonts w:asciiTheme="minorHAnsi" w:hAnsiTheme="minorHAnsi"/>
          <w:b/>
          <w:sz w:val="28"/>
          <w:szCs w:val="28"/>
        </w:rPr>
      </w:pPr>
      <w:r w:rsidRPr="008E6810">
        <w:rPr>
          <w:rFonts w:asciiTheme="minorHAnsi" w:hAnsiTheme="minorHAnsi"/>
          <w:sz w:val="28"/>
          <w:szCs w:val="28"/>
        </w:rPr>
        <w:t xml:space="preserve">Coordinates job tasks with the staff in own section </w:t>
      </w:r>
    </w:p>
    <w:p w14:paraId="1EC6493A" w14:textId="77777777" w:rsidR="008E6810" w:rsidRPr="008E6810" w:rsidRDefault="008E6810" w:rsidP="008E6810">
      <w:pPr>
        <w:pStyle w:val="ListParagraph"/>
        <w:keepNext/>
        <w:numPr>
          <w:ilvl w:val="0"/>
          <w:numId w:val="15"/>
        </w:numPr>
        <w:suppressAutoHyphens w:val="0"/>
        <w:rPr>
          <w:rFonts w:asciiTheme="minorHAnsi" w:hAnsiTheme="minorHAnsi"/>
          <w:b/>
          <w:sz w:val="28"/>
          <w:szCs w:val="28"/>
        </w:rPr>
      </w:pPr>
      <w:r w:rsidRPr="008E6810">
        <w:rPr>
          <w:rFonts w:asciiTheme="minorHAnsi" w:hAnsiTheme="minorHAnsi"/>
          <w:sz w:val="28"/>
          <w:szCs w:val="28"/>
        </w:rPr>
        <w:t xml:space="preserve">Helps employees to achieve optimum quality </w:t>
      </w:r>
    </w:p>
    <w:p w14:paraId="37F3F5FC" w14:textId="77777777" w:rsidR="008E6810" w:rsidRPr="008E6810" w:rsidRDefault="008E6810" w:rsidP="008E6810">
      <w:pPr>
        <w:pStyle w:val="ListParagraph"/>
        <w:numPr>
          <w:ilvl w:val="0"/>
          <w:numId w:val="15"/>
        </w:numPr>
        <w:tabs>
          <w:tab w:val="left" w:pos="2760"/>
        </w:tabs>
        <w:rPr>
          <w:rFonts w:asciiTheme="minorHAnsi" w:hAnsiTheme="minorHAnsi"/>
          <w:sz w:val="28"/>
          <w:szCs w:val="28"/>
        </w:rPr>
      </w:pPr>
      <w:r w:rsidRPr="008E6810">
        <w:rPr>
          <w:rFonts w:asciiTheme="minorHAnsi" w:hAnsiTheme="minorHAnsi"/>
          <w:sz w:val="28"/>
          <w:szCs w:val="28"/>
        </w:rPr>
        <w:t>Any other task requested by Head chef or Sous</w:t>
      </w:r>
    </w:p>
    <w:p w14:paraId="25309C11" w14:textId="77777777" w:rsidR="005A201E" w:rsidRPr="005A201E" w:rsidRDefault="005A201E" w:rsidP="00BF78AC">
      <w:pPr>
        <w:rPr>
          <w:rFonts w:asciiTheme="minorHAnsi" w:hAnsiTheme="minorHAnsi"/>
          <w:sz w:val="28"/>
          <w:szCs w:val="28"/>
        </w:rPr>
      </w:pPr>
    </w:p>
    <w:p w14:paraId="54DFF1A5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STARWOOD HOTELS AND RESORT WORLDWIDE, MARRIOT</w:t>
      </w:r>
    </w:p>
    <w:p w14:paraId="2E462CFF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THE WESTIN GOLF RESORT and SPA</w:t>
      </w:r>
    </w:p>
    <w:p w14:paraId="5538F53F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Abu Dhabi Golf Club</w:t>
      </w:r>
    </w:p>
    <w:p w14:paraId="05255E16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Khalifa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City A,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Uae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>.</w:t>
      </w:r>
    </w:p>
    <w:p w14:paraId="05973090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142EAB21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5D67C7E9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Demi Chef de Partie –( </w:t>
      </w:r>
      <w:r w:rsidRPr="00976012">
        <w:rPr>
          <w:rFonts w:asciiTheme="minorHAnsi" w:hAnsiTheme="minorHAnsi" w:cstheme="minorHAnsi"/>
          <w:sz w:val="28"/>
          <w:szCs w:val="28"/>
        </w:rPr>
        <w:t>Bakery and Pastry)</w:t>
      </w:r>
    </w:p>
    <w:p w14:paraId="716D14F3" w14:textId="4F40B977" w:rsidR="005A201E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Oct.23 2015 to Dec. 16, 2016</w:t>
      </w:r>
    </w:p>
    <w:p w14:paraId="0117F349" w14:textId="0EDCDDF6" w:rsidR="00D410C6" w:rsidRDefault="00D410C6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4A3BE0D0" w14:textId="73E63B9C" w:rsidR="00D410C6" w:rsidRPr="00757D8B" w:rsidRDefault="00757D8B" w:rsidP="005A201E">
      <w:pPr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>JOB DESCRIPTION:</w:t>
      </w:r>
    </w:p>
    <w:p w14:paraId="00C9B048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547C7353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Review the daily production sheets with the chef de partie and sous chef</w:t>
      </w:r>
    </w:p>
    <w:p w14:paraId="456127B2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Prepare the lists of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mise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en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place and ordering</w:t>
      </w:r>
    </w:p>
    <w:p w14:paraId="3B3CB639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Prepares and when required delegates the production of necessary food items in accordance with the standard in a timely and efficient fashion to ensure that there is no interruption to the guest service </w:t>
      </w:r>
    </w:p>
    <w:p w14:paraId="23278B64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Adhere to follow standard recipes in order to maintain quality and ensure standards are met</w:t>
      </w:r>
    </w:p>
    <w:p w14:paraId="3F1B3745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Keep work station clean and organize including the tables , fridge /freezers and stoves</w:t>
      </w:r>
    </w:p>
    <w:p w14:paraId="122437E6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Ensure that the opening and closing procedures are follow base on the standard </w:t>
      </w:r>
    </w:p>
    <w:p w14:paraId="12812044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Keeps overproduction and food waste to its minimum, ensures proper labeling and storing of food to reduce food cost expenses </w:t>
      </w:r>
    </w:p>
    <w:p w14:paraId="7EBF7C88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Operates all kitchen equipments with safety in mind at all times </w:t>
      </w:r>
    </w:p>
    <w:p w14:paraId="13197794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Ensure all the food products are handled, stored, prepared and served safely in accordance with the hotel and government food safety guidelines of food products to chefs in time</w:t>
      </w:r>
    </w:p>
    <w:p w14:paraId="530D1A24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Actively participates in departmental training of culinary skills to all kitchen associates</w:t>
      </w:r>
    </w:p>
    <w:p w14:paraId="38B0CBD1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Hands on in daily kitchen section operation </w:t>
      </w:r>
    </w:p>
    <w:p w14:paraId="7187EA9D" w14:textId="77777777" w:rsidR="005A201E" w:rsidRPr="00976012" w:rsidRDefault="005A201E" w:rsidP="005A201E">
      <w:pPr>
        <w:numPr>
          <w:ilvl w:val="0"/>
          <w:numId w:val="8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Communicate and follow directives given by the chef de partie and sous chef </w:t>
      </w:r>
    </w:p>
    <w:p w14:paraId="06407323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718DC0FB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STARWOOD HOTELS AND RESORT WORLDWIDE, MARRIOT</w:t>
      </w:r>
    </w:p>
    <w:p w14:paraId="66315105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THE WESTIN GOLF RESORT and SPA</w:t>
      </w:r>
    </w:p>
    <w:p w14:paraId="0CFE2621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Abu Dhabi Golf Club</w:t>
      </w:r>
    </w:p>
    <w:p w14:paraId="0D097664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Khalifa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City A,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Uae</w:t>
      </w:r>
      <w:proofErr w:type="spellEnd"/>
    </w:p>
    <w:p w14:paraId="3F0F88DC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</w:p>
    <w:p w14:paraId="5202320B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SACCI RESTAURANT (Italian Cuisine)- Pre Opening Team</w:t>
      </w:r>
    </w:p>
    <w:p w14:paraId="3946ACD5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COLD KITCHEN  and PIZZA SECTION</w:t>
      </w:r>
    </w:p>
    <w:p w14:paraId="6761433D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</w:p>
    <w:p w14:paraId="195D6F87" w14:textId="6289BBF1" w:rsidR="005A201E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October 23, 2014- Sept. 30, 2015</w:t>
      </w:r>
    </w:p>
    <w:p w14:paraId="58FBF885" w14:textId="5579FCB4" w:rsidR="00757D8B" w:rsidRDefault="00757D8B" w:rsidP="005A201E">
      <w:pPr>
        <w:rPr>
          <w:rFonts w:asciiTheme="minorHAnsi" w:hAnsiTheme="minorHAnsi" w:cstheme="minorHAnsi"/>
          <w:b/>
          <w:sz w:val="28"/>
          <w:szCs w:val="28"/>
        </w:rPr>
      </w:pPr>
    </w:p>
    <w:p w14:paraId="43E05EEE" w14:textId="42DCAE01" w:rsidR="00757D8B" w:rsidRPr="00976012" w:rsidRDefault="00757D8B" w:rsidP="005A201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JOB DESCRIPTION:</w:t>
      </w:r>
    </w:p>
    <w:p w14:paraId="308C44E4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</w:p>
    <w:p w14:paraId="103BB72C" w14:textId="77777777" w:rsidR="005A201E" w:rsidRPr="00976012" w:rsidRDefault="005A201E" w:rsidP="005A201E">
      <w:pPr>
        <w:pStyle w:val="Heading1"/>
        <w:numPr>
          <w:ilvl w:val="0"/>
          <w:numId w:val="13"/>
        </w:numPr>
        <w:rPr>
          <w:rFonts w:asciiTheme="minorHAnsi" w:hAnsiTheme="minorHAnsi" w:cstheme="minorHAnsi"/>
          <w:b w:val="0"/>
          <w:szCs w:val="28"/>
        </w:rPr>
      </w:pPr>
      <w:r w:rsidRPr="00976012">
        <w:rPr>
          <w:rFonts w:asciiTheme="minorHAnsi" w:hAnsiTheme="minorHAnsi" w:cstheme="minorHAnsi"/>
          <w:b w:val="0"/>
          <w:szCs w:val="28"/>
        </w:rPr>
        <w:t xml:space="preserve">Daily checking and production of cold kitchen </w:t>
      </w:r>
      <w:proofErr w:type="spellStart"/>
      <w:r w:rsidRPr="00976012">
        <w:rPr>
          <w:rFonts w:asciiTheme="minorHAnsi" w:hAnsiTheme="minorHAnsi" w:cstheme="minorHAnsi"/>
          <w:b w:val="0"/>
          <w:szCs w:val="28"/>
        </w:rPr>
        <w:t>mise</w:t>
      </w:r>
      <w:proofErr w:type="spellEnd"/>
      <w:r w:rsidRPr="00976012">
        <w:rPr>
          <w:rFonts w:asciiTheme="minorHAnsi" w:hAnsiTheme="minorHAnsi" w:cstheme="minorHAnsi"/>
          <w:b w:val="0"/>
          <w:szCs w:val="28"/>
        </w:rPr>
        <w:t xml:space="preserve"> </w:t>
      </w:r>
      <w:proofErr w:type="spellStart"/>
      <w:r w:rsidRPr="00976012">
        <w:rPr>
          <w:rFonts w:asciiTheme="minorHAnsi" w:hAnsiTheme="minorHAnsi" w:cstheme="minorHAnsi"/>
          <w:b w:val="0"/>
          <w:szCs w:val="28"/>
        </w:rPr>
        <w:t>en</w:t>
      </w:r>
      <w:proofErr w:type="spellEnd"/>
      <w:r w:rsidRPr="00976012">
        <w:rPr>
          <w:rFonts w:asciiTheme="minorHAnsi" w:hAnsiTheme="minorHAnsi" w:cstheme="minorHAnsi"/>
          <w:b w:val="0"/>
          <w:szCs w:val="28"/>
        </w:rPr>
        <w:t xml:space="preserve"> place</w:t>
      </w:r>
    </w:p>
    <w:p w14:paraId="5DEECC61" w14:textId="77777777" w:rsidR="005A201E" w:rsidRPr="00976012" w:rsidRDefault="005A201E" w:rsidP="005A201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Ensure that all  the date labels of items are up to date</w:t>
      </w:r>
    </w:p>
    <w:p w14:paraId="2D238453" w14:textId="77777777" w:rsidR="005A201E" w:rsidRPr="00976012" w:rsidRDefault="005A201E" w:rsidP="005A201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Ensure that the section is well set up and ready for operation</w:t>
      </w:r>
    </w:p>
    <w:p w14:paraId="46982AE2" w14:textId="77777777" w:rsidR="005A201E" w:rsidRPr="00976012" w:rsidRDefault="005A201E" w:rsidP="005A201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Observe the daily opening and closing of the kitchen</w:t>
      </w:r>
    </w:p>
    <w:p w14:paraId="56B20BEC" w14:textId="77777777" w:rsidR="005A201E" w:rsidRPr="00976012" w:rsidRDefault="005A201E" w:rsidP="005A201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Maintain the standard of cooking and making of salads</w:t>
      </w:r>
    </w:p>
    <w:p w14:paraId="07804530" w14:textId="77777777" w:rsidR="005A201E" w:rsidRPr="00976012" w:rsidRDefault="005A201E" w:rsidP="005A201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Hands on in the cold section daily operation</w:t>
      </w:r>
    </w:p>
    <w:p w14:paraId="5EEAFDDB" w14:textId="77777777" w:rsidR="005A201E" w:rsidRPr="00976012" w:rsidRDefault="005A201E" w:rsidP="005A201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Check and write market and store list to be order and hand over it to chef de partie</w:t>
      </w:r>
    </w:p>
    <w:p w14:paraId="781995F8" w14:textId="77777777" w:rsidR="005A201E" w:rsidRPr="00976012" w:rsidRDefault="005A201E" w:rsidP="005A201E">
      <w:pPr>
        <w:ind w:left="360"/>
        <w:rPr>
          <w:rFonts w:asciiTheme="minorHAnsi" w:hAnsiTheme="minorHAnsi" w:cstheme="minorHAnsi"/>
          <w:sz w:val="28"/>
          <w:szCs w:val="28"/>
        </w:rPr>
      </w:pPr>
    </w:p>
    <w:p w14:paraId="089B3C04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</w:p>
    <w:p w14:paraId="465A0EBD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</w:p>
    <w:p w14:paraId="07F445BA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MILLENIUM RESTAURANTS LLC.</w:t>
      </w:r>
    </w:p>
    <w:p w14:paraId="4123949C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Yas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Marina Island,</w:t>
      </w:r>
    </w:p>
    <w:p w14:paraId="0D090CAD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Abu Dhabi, UAE</w:t>
      </w:r>
    </w:p>
    <w:p w14:paraId="2F3800D2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12844611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COMMI 1 (Pre Opening Team)Hot and Cold Kitchen Section</w:t>
      </w:r>
    </w:p>
    <w:p w14:paraId="7780C27B" w14:textId="270C2FE9" w:rsidR="005A201E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October 8 to September 30 2014</w:t>
      </w:r>
    </w:p>
    <w:p w14:paraId="1996C56E" w14:textId="4820C0E3" w:rsidR="00757D8B" w:rsidRDefault="00757D8B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2B949996" w14:textId="2AB9D621" w:rsidR="00757D8B" w:rsidRPr="00676A88" w:rsidRDefault="00676A88" w:rsidP="005A201E">
      <w:pPr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JOB DESCRIPTION :</w:t>
      </w:r>
    </w:p>
    <w:p w14:paraId="21B1CD64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3D212D9A" w14:textId="77777777" w:rsidR="005A201E" w:rsidRPr="00976012" w:rsidRDefault="005A201E" w:rsidP="005A201E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Daily checking of items prior to start the section operations</w:t>
      </w:r>
    </w:p>
    <w:p w14:paraId="3CDF303B" w14:textId="77777777" w:rsidR="005A201E" w:rsidRPr="00976012" w:rsidRDefault="005A201E" w:rsidP="005A201E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Ensure that all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mise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en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place are enough for the day</w:t>
      </w:r>
    </w:p>
    <w:p w14:paraId="594A259E" w14:textId="77777777" w:rsidR="005A201E" w:rsidRPr="00976012" w:rsidRDefault="005A201E" w:rsidP="005A201E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Hands on in every order in the cold kitchen section</w:t>
      </w:r>
    </w:p>
    <w:p w14:paraId="0C92049B" w14:textId="77777777" w:rsidR="005A201E" w:rsidRPr="00976012" w:rsidRDefault="005A201E" w:rsidP="005A201E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Prepare desserts and platting</w:t>
      </w:r>
    </w:p>
    <w:p w14:paraId="58C7587E" w14:textId="77777777" w:rsidR="005A201E" w:rsidRPr="00976012" w:rsidRDefault="005A201E" w:rsidP="005A201E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Help hot Kitchen section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mise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en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place</w:t>
      </w:r>
    </w:p>
    <w:p w14:paraId="729ABDBA" w14:textId="77777777" w:rsidR="005A201E" w:rsidRPr="00976012" w:rsidRDefault="005A201E" w:rsidP="005A201E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Perform Grilling and actual cooking in hot kitchen</w:t>
      </w:r>
    </w:p>
    <w:p w14:paraId="356D6E40" w14:textId="77777777" w:rsidR="005A201E" w:rsidRPr="00976012" w:rsidRDefault="005A201E" w:rsidP="005A201E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Keeping Records on Invoice and reports for Requisition</w:t>
      </w:r>
    </w:p>
    <w:p w14:paraId="422B5375" w14:textId="77777777" w:rsidR="005A201E" w:rsidRPr="00976012" w:rsidRDefault="005A201E" w:rsidP="005A201E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Responsible for Monthly inventory on Items received from the Suppliers</w:t>
      </w:r>
    </w:p>
    <w:p w14:paraId="132D90EA" w14:textId="77777777" w:rsidR="005A201E" w:rsidRPr="00976012" w:rsidRDefault="005A201E" w:rsidP="005A201E">
      <w:pPr>
        <w:numPr>
          <w:ilvl w:val="0"/>
          <w:numId w:val="7"/>
        </w:numPr>
        <w:rPr>
          <w:rFonts w:asciiTheme="minorHAnsi" w:hAnsiTheme="minorHAnsi" w:cstheme="minorHAnsi"/>
          <w:b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Keeping Records and calculation of Daily food Cost base from the Requisition and revenue</w:t>
      </w:r>
    </w:p>
    <w:p w14:paraId="561D1994" w14:textId="77777777" w:rsidR="005A201E" w:rsidRPr="00976012" w:rsidRDefault="005A201E" w:rsidP="005A201E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356B21ED" w14:textId="77777777" w:rsidR="005A201E" w:rsidRPr="00976012" w:rsidRDefault="005A201E" w:rsidP="005A201E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6A014ECC" w14:textId="77777777" w:rsidR="005A201E" w:rsidRPr="00976012" w:rsidRDefault="005A201E" w:rsidP="005A201E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4F38CFCF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AYAD DROUP LTD.- OPERA CAFE</w:t>
      </w:r>
    </w:p>
    <w:p w14:paraId="51892106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14C4C171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Pastry staff -Baker </w:t>
      </w:r>
    </w:p>
    <w:p w14:paraId="5B3DD2DB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July 10, 2010 –Aug. 30, 2013</w:t>
      </w:r>
    </w:p>
    <w:p w14:paraId="6DCF0E59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</w:p>
    <w:p w14:paraId="3B6650A9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Summary of skills:</w:t>
      </w:r>
    </w:p>
    <w:p w14:paraId="5F3145A0" w14:textId="77777777" w:rsidR="005A201E" w:rsidRPr="00976012" w:rsidRDefault="005A201E" w:rsidP="005A20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048E9FD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Three years ( 3 ) of experience in restaurant baking</w:t>
      </w:r>
    </w:p>
    <w:p w14:paraId="084540BE" w14:textId="77777777" w:rsidR="005A201E" w:rsidRPr="00976012" w:rsidRDefault="005A201E" w:rsidP="005A201E">
      <w:pPr>
        <w:numPr>
          <w:ilvl w:val="0"/>
          <w:numId w:val="6"/>
        </w:numPr>
        <w:shd w:val="clear" w:color="auto" w:fill="FFFFFF"/>
        <w:spacing w:before="96" w:after="96" w:line="30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976012">
        <w:rPr>
          <w:rFonts w:asciiTheme="minorHAnsi" w:hAnsiTheme="minorHAnsi" w:cstheme="minorHAnsi"/>
          <w:color w:val="000000"/>
          <w:sz w:val="28"/>
          <w:szCs w:val="28"/>
        </w:rPr>
        <w:t>Familiar with the procedures and recipes of preparing various bakery products</w:t>
      </w:r>
    </w:p>
    <w:p w14:paraId="63D1647B" w14:textId="77777777" w:rsidR="005A201E" w:rsidRPr="00976012" w:rsidRDefault="005A201E" w:rsidP="005A201E">
      <w:pPr>
        <w:numPr>
          <w:ilvl w:val="0"/>
          <w:numId w:val="6"/>
        </w:numPr>
        <w:shd w:val="clear" w:color="auto" w:fill="FFFFFF"/>
        <w:spacing w:before="96" w:after="96" w:line="30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976012">
        <w:rPr>
          <w:rFonts w:asciiTheme="minorHAnsi" w:hAnsiTheme="minorHAnsi" w:cstheme="minorHAnsi"/>
          <w:color w:val="000000"/>
          <w:sz w:val="28"/>
          <w:szCs w:val="28"/>
        </w:rPr>
        <w:t>Possess effective written and verbal communication skills</w:t>
      </w:r>
    </w:p>
    <w:p w14:paraId="7308B862" w14:textId="77777777" w:rsidR="005A201E" w:rsidRPr="00976012" w:rsidRDefault="005A201E" w:rsidP="005A201E">
      <w:pPr>
        <w:numPr>
          <w:ilvl w:val="0"/>
          <w:numId w:val="6"/>
        </w:numPr>
        <w:shd w:val="clear" w:color="auto" w:fill="FFFFFF"/>
        <w:spacing w:before="96" w:after="96" w:line="30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976012">
        <w:rPr>
          <w:rFonts w:asciiTheme="minorHAnsi" w:hAnsiTheme="minorHAnsi" w:cstheme="minorHAnsi"/>
          <w:color w:val="000000"/>
          <w:sz w:val="28"/>
          <w:szCs w:val="28"/>
        </w:rPr>
        <w:t>Follow food preparation methods and baking to ensure baked goods are prepared in manner prescribed by our standards</w:t>
      </w:r>
    </w:p>
    <w:p w14:paraId="3096863B" w14:textId="77777777" w:rsidR="005A201E" w:rsidRPr="00976012" w:rsidRDefault="005A201E" w:rsidP="005A201E">
      <w:pPr>
        <w:numPr>
          <w:ilvl w:val="0"/>
          <w:numId w:val="6"/>
        </w:numPr>
        <w:shd w:val="clear" w:color="auto" w:fill="FFFFFF"/>
        <w:spacing w:before="96" w:after="96" w:line="30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976012">
        <w:rPr>
          <w:rFonts w:asciiTheme="minorHAnsi" w:hAnsiTheme="minorHAnsi" w:cstheme="minorHAnsi"/>
          <w:color w:val="000000"/>
          <w:sz w:val="28"/>
          <w:szCs w:val="28"/>
        </w:rPr>
        <w:t>Ensure that the baked goods are stored and kept at proper holding temperatures, through the use of thermometers</w:t>
      </w:r>
    </w:p>
    <w:p w14:paraId="19A85E60" w14:textId="77777777" w:rsidR="005A201E" w:rsidRPr="00976012" w:rsidRDefault="005A201E" w:rsidP="005A201E">
      <w:pPr>
        <w:numPr>
          <w:ilvl w:val="0"/>
          <w:numId w:val="6"/>
        </w:numPr>
        <w:shd w:val="clear" w:color="auto" w:fill="FFFFFF"/>
        <w:spacing w:before="96" w:after="96" w:line="30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976012">
        <w:rPr>
          <w:rFonts w:asciiTheme="minorHAnsi" w:hAnsiTheme="minorHAnsi" w:cstheme="minorHAnsi"/>
          <w:color w:val="000000"/>
          <w:sz w:val="28"/>
          <w:szCs w:val="28"/>
        </w:rPr>
        <w:t>Perform other job related tasks as assigned</w:t>
      </w:r>
    </w:p>
    <w:p w14:paraId="6B3953A7" w14:textId="77777777" w:rsidR="005A201E" w:rsidRPr="00976012" w:rsidRDefault="005A201E" w:rsidP="005A201E">
      <w:pPr>
        <w:numPr>
          <w:ilvl w:val="0"/>
          <w:numId w:val="6"/>
        </w:numPr>
        <w:shd w:val="clear" w:color="auto" w:fill="FFFFFF"/>
        <w:spacing w:before="96" w:after="96" w:line="30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976012">
        <w:rPr>
          <w:rFonts w:asciiTheme="minorHAnsi" w:hAnsiTheme="minorHAnsi" w:cstheme="minorHAnsi"/>
          <w:color w:val="000000"/>
          <w:sz w:val="28"/>
          <w:szCs w:val="28"/>
        </w:rPr>
        <w:t>Flexible and has the ability to perform task in a professional manner</w:t>
      </w:r>
    </w:p>
    <w:p w14:paraId="114B1226" w14:textId="77777777" w:rsidR="005A201E" w:rsidRPr="00976012" w:rsidRDefault="005A201E" w:rsidP="005A201E">
      <w:pPr>
        <w:numPr>
          <w:ilvl w:val="0"/>
          <w:numId w:val="6"/>
        </w:numPr>
        <w:shd w:val="clear" w:color="auto" w:fill="FFFFFF"/>
        <w:spacing w:before="96" w:after="96" w:line="300" w:lineRule="atLeast"/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color w:val="000000"/>
          <w:sz w:val="28"/>
          <w:szCs w:val="28"/>
        </w:rPr>
        <w:t>Attention to detail with excellent management and multitasking skills</w:t>
      </w:r>
    </w:p>
    <w:p w14:paraId="0804059D" w14:textId="77777777" w:rsidR="005A201E" w:rsidRPr="00976012" w:rsidRDefault="005A201E" w:rsidP="005A20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D58084B" w14:textId="77777777" w:rsidR="005A201E" w:rsidRPr="00976012" w:rsidRDefault="005A201E" w:rsidP="005A20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542D7D2" w14:textId="77777777" w:rsidR="005A201E" w:rsidRPr="00976012" w:rsidRDefault="005A201E" w:rsidP="005A201E">
      <w:pPr>
        <w:jc w:val="both"/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HOTEL DE CRISBELLE</w:t>
      </w:r>
    </w:p>
    <w:p w14:paraId="005E846F" w14:textId="77777777" w:rsidR="005A201E" w:rsidRPr="00976012" w:rsidRDefault="005A201E" w:rsidP="005A20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50B5471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Kitchen Staff</w:t>
      </w:r>
    </w:p>
    <w:p w14:paraId="5EB33CC8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June 1 2009- Nov. 1 2009</w:t>
      </w:r>
    </w:p>
    <w:p w14:paraId="1D2FA2B2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47813891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Responsible for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mise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en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place</w:t>
      </w:r>
    </w:p>
    <w:p w14:paraId="4363EB77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Ensure that all items needed for the menu is available</w:t>
      </w:r>
    </w:p>
    <w:p w14:paraId="6B4D176F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Cleaning the area before to start</w:t>
      </w:r>
      <w:r w:rsidRPr="00976012">
        <w:rPr>
          <w:rFonts w:asciiTheme="minorHAnsi" w:hAnsiTheme="minorHAnsi" w:cstheme="minorHAnsi"/>
          <w:i/>
          <w:sz w:val="28"/>
          <w:szCs w:val="28"/>
        </w:rPr>
        <w:tab/>
      </w:r>
      <w:r w:rsidRPr="00976012">
        <w:rPr>
          <w:rFonts w:asciiTheme="minorHAnsi" w:hAnsiTheme="minorHAnsi" w:cstheme="minorHAnsi"/>
          <w:i/>
          <w:sz w:val="28"/>
          <w:szCs w:val="28"/>
        </w:rPr>
        <w:tab/>
      </w:r>
      <w:r w:rsidRPr="00976012">
        <w:rPr>
          <w:rFonts w:asciiTheme="minorHAnsi" w:hAnsiTheme="minorHAnsi" w:cstheme="minorHAnsi"/>
          <w:i/>
          <w:sz w:val="28"/>
          <w:szCs w:val="28"/>
        </w:rPr>
        <w:tab/>
      </w:r>
      <w:r w:rsidRPr="00976012">
        <w:rPr>
          <w:rFonts w:asciiTheme="minorHAnsi" w:hAnsiTheme="minorHAnsi" w:cstheme="minorHAnsi"/>
          <w:i/>
          <w:sz w:val="28"/>
          <w:szCs w:val="28"/>
        </w:rPr>
        <w:tab/>
      </w:r>
      <w:r w:rsidRPr="00976012">
        <w:rPr>
          <w:rFonts w:asciiTheme="minorHAnsi" w:hAnsiTheme="minorHAnsi" w:cstheme="minorHAnsi"/>
          <w:i/>
          <w:sz w:val="28"/>
          <w:szCs w:val="28"/>
        </w:rPr>
        <w:tab/>
      </w:r>
      <w:r w:rsidRPr="00976012">
        <w:rPr>
          <w:rFonts w:asciiTheme="minorHAnsi" w:hAnsiTheme="minorHAnsi" w:cstheme="minorHAnsi"/>
          <w:i/>
          <w:sz w:val="28"/>
          <w:szCs w:val="28"/>
        </w:rPr>
        <w:tab/>
      </w:r>
      <w:r w:rsidRPr="00976012">
        <w:rPr>
          <w:rFonts w:asciiTheme="minorHAnsi" w:hAnsiTheme="minorHAnsi" w:cstheme="minorHAnsi"/>
          <w:i/>
          <w:sz w:val="28"/>
          <w:szCs w:val="28"/>
        </w:rPr>
        <w:tab/>
      </w:r>
      <w:r w:rsidRPr="00976012">
        <w:rPr>
          <w:rFonts w:asciiTheme="minorHAnsi" w:hAnsiTheme="minorHAnsi" w:cstheme="minorHAnsi"/>
          <w:i/>
          <w:sz w:val="28"/>
          <w:szCs w:val="28"/>
        </w:rPr>
        <w:tab/>
      </w:r>
    </w:p>
    <w:p w14:paraId="0788EA0D" w14:textId="77777777" w:rsidR="005A201E" w:rsidRPr="00976012" w:rsidRDefault="005A201E" w:rsidP="005A201E">
      <w:pPr>
        <w:ind w:left="720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2A87976B" w14:textId="77777777" w:rsidR="005A201E" w:rsidRPr="00976012" w:rsidRDefault="005A201E" w:rsidP="005A201E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976012">
        <w:rPr>
          <w:rFonts w:asciiTheme="minorHAnsi" w:hAnsiTheme="minorHAnsi" w:cstheme="minorHAnsi"/>
          <w:b/>
          <w:i/>
          <w:sz w:val="28"/>
          <w:szCs w:val="28"/>
        </w:rPr>
        <w:t>PHILIPPINE NATIONAL RED CROSS</w:t>
      </w:r>
    </w:p>
    <w:p w14:paraId="2EC89B2B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60F59C68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Membership with Accident Assistant Benefit In-Charge</w:t>
      </w:r>
    </w:p>
    <w:p w14:paraId="497E2F2D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January 2007 – April 2009</w:t>
      </w:r>
    </w:p>
    <w:p w14:paraId="08E4B2AF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48A7952D" w14:textId="77777777" w:rsidR="005A201E" w:rsidRPr="00976012" w:rsidRDefault="005A201E" w:rsidP="005A201E">
      <w:pPr>
        <w:numPr>
          <w:ilvl w:val="0"/>
          <w:numId w:val="6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Initiates the conduct of Red Cross Activities; Organization of Red Cross Youth Councils, and promoting Membership with Accident Assistant Benefit</w:t>
      </w:r>
    </w:p>
    <w:p w14:paraId="6012C2A0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Responsible for encoding members in the master list for records using computer</w:t>
      </w:r>
    </w:p>
    <w:p w14:paraId="4AC167D0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Transmitting enrolled members to National Head office </w:t>
      </w:r>
    </w:p>
    <w:p w14:paraId="78B881C8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Responsible for assisting clients on their claims</w:t>
      </w:r>
    </w:p>
    <w:p w14:paraId="5957D316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Responsible for transmitting clients documents for reimbursements and money claims</w:t>
      </w:r>
    </w:p>
    <w:p w14:paraId="1949CF88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Responsible to deposit all cash collections </w:t>
      </w:r>
    </w:p>
    <w:p w14:paraId="3FAB5465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Making reports every end of the month for inventory</w:t>
      </w:r>
    </w:p>
    <w:p w14:paraId="2AD1852D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Ensure to inform the clients, once money claims are ready for release</w:t>
      </w:r>
    </w:p>
    <w:p w14:paraId="42EEEB0F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Excellent in communication skills, maintain positive relations with staff, people in the community in high- volume with  fast-paced operations</w:t>
      </w:r>
    </w:p>
    <w:p w14:paraId="62BC84E0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75426AD3" w14:textId="77777777" w:rsidR="005A201E" w:rsidRPr="00976012" w:rsidRDefault="005A201E" w:rsidP="005A20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0091E9C" w14:textId="77777777" w:rsidR="005A201E" w:rsidRPr="00976012" w:rsidRDefault="005A201E" w:rsidP="005A201E">
      <w:pPr>
        <w:jc w:val="both"/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PHILIPPINE ANTIONAL RED CROSS</w:t>
      </w:r>
    </w:p>
    <w:p w14:paraId="48E8072F" w14:textId="77777777" w:rsidR="005A201E" w:rsidRPr="00976012" w:rsidRDefault="005A201E" w:rsidP="005A20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8687EFA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TRAINOR ON STANDARD FIRST AID AND BASIC LIFE SUPPORT</w:t>
      </w:r>
    </w:p>
    <w:p w14:paraId="2BDBFBB0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315351A0" w14:textId="77777777" w:rsidR="005A201E" w:rsidRPr="00976012" w:rsidRDefault="005A201E" w:rsidP="005A201E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Conduct Basic life Support and Standard First Aid  Training on Caregivers, Nursing Student, High School, Elementary, Community and even industrial employee</w:t>
      </w:r>
    </w:p>
    <w:p w14:paraId="646F33ED" w14:textId="77777777" w:rsidR="005A201E" w:rsidRPr="00976012" w:rsidRDefault="005A201E" w:rsidP="005A201E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Facilitate actual demonstration on Bandaging technique and cardio Pulmonary resuscitation</w:t>
      </w:r>
    </w:p>
    <w:p w14:paraId="1927EBE8" w14:textId="77777777" w:rsidR="005A201E" w:rsidRPr="00976012" w:rsidRDefault="005A201E" w:rsidP="005A201E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Making grades for school requirements</w:t>
      </w:r>
    </w:p>
    <w:p w14:paraId="2B91F0D5" w14:textId="77777777" w:rsidR="005A201E" w:rsidRPr="00976012" w:rsidRDefault="005A201E" w:rsidP="005A201E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Making of  certificate using computer and printer  </w:t>
      </w:r>
    </w:p>
    <w:p w14:paraId="18D0F525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23595726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DISSIMINATOR ON INTERNATIONAL HUMANITARIAN LAW</w:t>
      </w:r>
    </w:p>
    <w:p w14:paraId="357103F4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2005-2006</w:t>
      </w:r>
    </w:p>
    <w:p w14:paraId="4BB1757E" w14:textId="77777777" w:rsidR="005A201E" w:rsidRPr="00976012" w:rsidRDefault="005A201E" w:rsidP="005A201E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Extensive background in humanitarian works, people- oriented, service operation development including promotion of services. .</w:t>
      </w:r>
    </w:p>
    <w:p w14:paraId="71F5320B" w14:textId="77777777" w:rsidR="005A201E" w:rsidRPr="00976012" w:rsidRDefault="005A201E" w:rsidP="005A201E">
      <w:pPr>
        <w:numPr>
          <w:ilvl w:val="0"/>
          <w:numId w:val="6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Coordinates and facilitates the dissemination of International Humanitarian Law.   </w:t>
      </w:r>
    </w:p>
    <w:p w14:paraId="668DD6F1" w14:textId="77777777" w:rsidR="005A201E" w:rsidRPr="00976012" w:rsidRDefault="005A201E" w:rsidP="005A201E">
      <w:pPr>
        <w:numPr>
          <w:ilvl w:val="0"/>
          <w:numId w:val="6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Focal person in setting personal as well as team members’ learning, training and </w:t>
      </w:r>
    </w:p>
    <w:p w14:paraId="6A7BBAA2" w14:textId="77777777" w:rsidR="005A201E" w:rsidRPr="00976012" w:rsidRDefault="005A201E" w:rsidP="005A201E">
      <w:pPr>
        <w:numPr>
          <w:ilvl w:val="0"/>
          <w:numId w:val="6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development on the actualization of service delivery</w:t>
      </w:r>
    </w:p>
    <w:p w14:paraId="27B3C5F3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36BDC0BD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2897D4C0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Volunteer</w:t>
      </w:r>
    </w:p>
    <w:p w14:paraId="63C9852B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August  2004-2006</w:t>
      </w:r>
    </w:p>
    <w:p w14:paraId="45069E09" w14:textId="77777777" w:rsidR="005A201E" w:rsidRPr="00976012" w:rsidRDefault="005A201E" w:rsidP="005A201E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29E989D3" w14:textId="77777777" w:rsidR="005A201E" w:rsidRPr="00976012" w:rsidRDefault="005A201E" w:rsidP="005A201E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Participate on relief operations for refuges during arm conflict and even disaster calamities</w:t>
      </w:r>
    </w:p>
    <w:p w14:paraId="7F593339" w14:textId="77777777" w:rsidR="005A201E" w:rsidRPr="00976012" w:rsidRDefault="005A201E" w:rsidP="005A201E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Facilitate and participate the conduct of first aid station</w:t>
      </w:r>
    </w:p>
    <w:p w14:paraId="1C0F0E2A" w14:textId="77777777" w:rsidR="005A201E" w:rsidRPr="00976012" w:rsidRDefault="005A201E" w:rsidP="005A201E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089F2FDC" w14:textId="77777777" w:rsidR="005A201E" w:rsidRPr="00976012" w:rsidRDefault="005A201E" w:rsidP="005A201E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DFBD327" w14:textId="77777777" w:rsidR="005A201E" w:rsidRPr="00976012" w:rsidRDefault="005A201E" w:rsidP="005A201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EDUCATIONAL BACKGROUND</w:t>
      </w:r>
    </w:p>
    <w:p w14:paraId="20E05CE8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</w:p>
    <w:p w14:paraId="5A58ECAC" w14:textId="77777777" w:rsidR="005A201E" w:rsidRPr="00976012" w:rsidRDefault="005A201E" w:rsidP="005A201E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color w:val="auto"/>
          <w:sz w:val="28"/>
          <w:szCs w:val="28"/>
        </w:rPr>
        <w:t>University of Southeastern Philippines</w:t>
      </w:r>
    </w:p>
    <w:p w14:paraId="207C6BC3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Bachelor of Science in Biology –</w:t>
      </w:r>
    </w:p>
    <w:p w14:paraId="603ED32E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976012">
        <w:rPr>
          <w:rFonts w:asciiTheme="minorHAnsi" w:hAnsiTheme="minorHAnsi" w:cstheme="minorHAnsi"/>
          <w:sz w:val="28"/>
          <w:szCs w:val="28"/>
        </w:rPr>
        <w:t>Obrero</w:t>
      </w:r>
      <w:proofErr w:type="spellEnd"/>
      <w:r w:rsidRPr="00976012">
        <w:rPr>
          <w:rFonts w:asciiTheme="minorHAnsi" w:hAnsiTheme="minorHAnsi" w:cstheme="minorHAnsi"/>
          <w:sz w:val="28"/>
          <w:szCs w:val="28"/>
        </w:rPr>
        <w:t>, Davao City</w:t>
      </w:r>
    </w:p>
    <w:p w14:paraId="65388684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2003</w:t>
      </w:r>
    </w:p>
    <w:p w14:paraId="448D6AFE" w14:textId="77777777" w:rsidR="005A201E" w:rsidRPr="00976012" w:rsidRDefault="005A201E" w:rsidP="005A201E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color w:val="auto"/>
          <w:sz w:val="28"/>
          <w:szCs w:val="28"/>
        </w:rPr>
        <w:t xml:space="preserve">University of Mindanao </w:t>
      </w:r>
    </w:p>
    <w:p w14:paraId="004E617A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Bachelor of Arts in English- </w:t>
      </w:r>
    </w:p>
    <w:p w14:paraId="59FE3892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Digos City</w:t>
      </w:r>
    </w:p>
    <w:p w14:paraId="08CD1C2D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2005</w:t>
      </w:r>
    </w:p>
    <w:p w14:paraId="3FBE91C3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0CEAAE26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Carmelo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delos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cientos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Trade School</w:t>
      </w:r>
    </w:p>
    <w:p w14:paraId="2227A626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TESDA</w:t>
      </w:r>
    </w:p>
    <w:p w14:paraId="661DB813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Culinary commercial cooking NC11</w:t>
      </w:r>
    </w:p>
    <w:p w14:paraId="1D2B9A8E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2CD4F169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003E08FD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SEMINARS AND TRAININGS</w:t>
      </w:r>
    </w:p>
    <w:p w14:paraId="66EB7C18" w14:textId="77777777" w:rsidR="005A201E" w:rsidRPr="00976012" w:rsidRDefault="005A201E" w:rsidP="005A201E">
      <w:pPr>
        <w:rPr>
          <w:rFonts w:asciiTheme="minorHAnsi" w:hAnsiTheme="minorHAnsi" w:cstheme="minorHAnsi"/>
          <w:sz w:val="28"/>
          <w:szCs w:val="28"/>
        </w:rPr>
      </w:pPr>
    </w:p>
    <w:p w14:paraId="730488AC" w14:textId="77777777" w:rsidR="005A201E" w:rsidRPr="00976012" w:rsidRDefault="005A201E" w:rsidP="005A201E">
      <w:pPr>
        <w:pStyle w:val="BodyTextInden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Updating course on IHL safer Access Training 2008</w:t>
      </w:r>
    </w:p>
    <w:p w14:paraId="0FFC228D" w14:textId="77777777" w:rsidR="005A201E" w:rsidRPr="00976012" w:rsidRDefault="005A201E" w:rsidP="005A201E">
      <w:pPr>
        <w:pStyle w:val="BodyTextInden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Updating Course on International Humanitarian Law and Red Cross Movement for barangay 2008</w:t>
      </w:r>
    </w:p>
    <w:p w14:paraId="56C63CA2" w14:textId="77777777" w:rsidR="005A201E" w:rsidRPr="00976012" w:rsidRDefault="005A201E" w:rsidP="005A201E">
      <w:pPr>
        <w:pStyle w:val="BodyTextInden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Trainers Training course on Standard First Aid and Basic Life Support 2005</w:t>
      </w:r>
    </w:p>
    <w:p w14:paraId="0E1102A6" w14:textId="77777777" w:rsidR="005A201E" w:rsidRPr="00976012" w:rsidRDefault="005A201E" w:rsidP="005A201E">
      <w:pPr>
        <w:pStyle w:val="BodyTextIndent"/>
        <w:ind w:left="738"/>
        <w:rPr>
          <w:rFonts w:asciiTheme="minorHAnsi" w:hAnsiTheme="minorHAnsi" w:cstheme="minorHAnsi"/>
          <w:sz w:val="28"/>
          <w:szCs w:val="28"/>
        </w:rPr>
      </w:pPr>
    </w:p>
    <w:p w14:paraId="3D9F4E15" w14:textId="77777777" w:rsidR="005A201E" w:rsidRPr="00976012" w:rsidRDefault="005A201E" w:rsidP="005A201E">
      <w:pPr>
        <w:pStyle w:val="BodyTextInden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 xml:space="preserve">International Exchange program at Fukushima Japan 2005                                          </w:t>
      </w:r>
    </w:p>
    <w:p w14:paraId="238342D0" w14:textId="77777777" w:rsidR="005A201E" w:rsidRPr="00976012" w:rsidRDefault="005A201E" w:rsidP="005A201E">
      <w:pPr>
        <w:pStyle w:val="BodyTextInden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 xml:space="preserve"> International Friendship program at Tokyo Japan 2005</w:t>
      </w:r>
    </w:p>
    <w:p w14:paraId="7DA6EE77" w14:textId="77777777" w:rsidR="005A201E" w:rsidRPr="00976012" w:rsidRDefault="005A201E" w:rsidP="005A201E">
      <w:pPr>
        <w:pStyle w:val="BodyTextInden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Chapter Orientation on SARS Prevention and other Public Health Emergencies 2005</w:t>
      </w:r>
    </w:p>
    <w:p w14:paraId="08174152" w14:textId="77777777" w:rsidR="005A201E" w:rsidRPr="00976012" w:rsidRDefault="005A201E" w:rsidP="005A201E">
      <w:pPr>
        <w:pStyle w:val="BodyTextInden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sz w:val="28"/>
          <w:szCs w:val="28"/>
        </w:rPr>
        <w:t>Red Cross Youth Super Camp Philippines 2004</w:t>
      </w:r>
    </w:p>
    <w:p w14:paraId="7F31A474" w14:textId="77777777" w:rsidR="005A201E" w:rsidRPr="00976012" w:rsidRDefault="005A201E" w:rsidP="005A201E">
      <w:pPr>
        <w:pStyle w:val="BodyTextIndent"/>
        <w:ind w:left="738"/>
        <w:rPr>
          <w:rFonts w:asciiTheme="minorHAnsi" w:hAnsiTheme="minorHAnsi" w:cstheme="minorHAnsi"/>
          <w:sz w:val="28"/>
          <w:szCs w:val="28"/>
        </w:rPr>
      </w:pPr>
    </w:p>
    <w:p w14:paraId="2E7EE2CA" w14:textId="77777777" w:rsidR="005A201E" w:rsidRPr="00976012" w:rsidRDefault="005A201E" w:rsidP="005A201E">
      <w:pPr>
        <w:pStyle w:val="BodyTextIndent"/>
        <w:ind w:left="378"/>
        <w:rPr>
          <w:rFonts w:asciiTheme="minorHAnsi" w:hAnsiTheme="minorHAnsi" w:cstheme="minorHAnsi"/>
          <w:sz w:val="28"/>
          <w:szCs w:val="28"/>
        </w:rPr>
      </w:pPr>
    </w:p>
    <w:p w14:paraId="54CF218B" w14:textId="77777777" w:rsidR="005A201E" w:rsidRPr="00976012" w:rsidRDefault="005A201E" w:rsidP="005A201E">
      <w:pPr>
        <w:pStyle w:val="BodyTextIndent"/>
        <w:ind w:left="378"/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b/>
          <w:i w:val="0"/>
          <w:sz w:val="28"/>
          <w:szCs w:val="28"/>
        </w:rPr>
        <w:t>OTHER SKILLS</w:t>
      </w:r>
    </w:p>
    <w:p w14:paraId="2946BA3F" w14:textId="77777777" w:rsidR="005A201E" w:rsidRPr="00976012" w:rsidRDefault="005A201E" w:rsidP="005A201E">
      <w:pPr>
        <w:pStyle w:val="BodyTextIndent"/>
        <w:ind w:left="738"/>
        <w:rPr>
          <w:rFonts w:asciiTheme="minorHAnsi" w:hAnsiTheme="minorHAnsi" w:cstheme="minorHAnsi"/>
          <w:sz w:val="28"/>
          <w:szCs w:val="28"/>
        </w:rPr>
      </w:pPr>
    </w:p>
    <w:p w14:paraId="1963DA2E" w14:textId="77777777" w:rsidR="005A201E" w:rsidRPr="00976012" w:rsidRDefault="005A201E" w:rsidP="005A201E">
      <w:pPr>
        <w:numPr>
          <w:ilvl w:val="0"/>
          <w:numId w:val="5"/>
        </w:num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Proficient in English/ Tagalog/ Visayan</w:t>
      </w:r>
    </w:p>
    <w:p w14:paraId="26B5E1A4" w14:textId="77777777" w:rsidR="005A201E" w:rsidRPr="00976012" w:rsidRDefault="005A201E" w:rsidP="005A201E">
      <w:pPr>
        <w:pStyle w:val="BodyTextIndent"/>
        <w:rPr>
          <w:rFonts w:asciiTheme="minorHAnsi" w:hAnsiTheme="minorHAnsi" w:cstheme="minorHAnsi"/>
          <w:sz w:val="28"/>
          <w:szCs w:val="28"/>
        </w:rPr>
      </w:pPr>
    </w:p>
    <w:p w14:paraId="2A9E1CA2" w14:textId="77777777" w:rsidR="005A201E" w:rsidRPr="00976012" w:rsidRDefault="005A201E" w:rsidP="005A201E">
      <w:pPr>
        <w:pStyle w:val="BodyTextIndent"/>
        <w:rPr>
          <w:rFonts w:asciiTheme="minorHAnsi" w:hAnsiTheme="minorHAnsi" w:cstheme="minorHAnsi"/>
          <w:sz w:val="28"/>
          <w:szCs w:val="28"/>
        </w:rPr>
      </w:pPr>
    </w:p>
    <w:p w14:paraId="0EBD3458" w14:textId="77777777" w:rsidR="005A201E" w:rsidRPr="00976012" w:rsidRDefault="005A201E" w:rsidP="005A201E">
      <w:pPr>
        <w:pStyle w:val="BodyTextIndent"/>
        <w:rPr>
          <w:rFonts w:asciiTheme="minorHAnsi" w:hAnsiTheme="minorHAnsi" w:cstheme="minorHAnsi"/>
          <w:sz w:val="28"/>
          <w:szCs w:val="28"/>
        </w:rPr>
      </w:pPr>
      <w:r w:rsidRPr="00976012">
        <w:rPr>
          <w:rFonts w:asciiTheme="minorHAnsi" w:hAnsiTheme="minorHAnsi" w:cstheme="minorHAnsi"/>
          <w:b/>
          <w:i w:val="0"/>
          <w:sz w:val="28"/>
          <w:szCs w:val="28"/>
        </w:rPr>
        <w:t>OTHER RELEVANT INFOR MATION</w:t>
      </w:r>
    </w:p>
    <w:p w14:paraId="0B8DBE02" w14:textId="77777777" w:rsidR="005A201E" w:rsidRPr="00976012" w:rsidRDefault="005A201E" w:rsidP="005A201E">
      <w:pPr>
        <w:pStyle w:val="BodyTextIndent"/>
        <w:ind w:left="738"/>
        <w:rPr>
          <w:rFonts w:asciiTheme="minorHAnsi" w:hAnsiTheme="minorHAnsi" w:cstheme="minorHAnsi"/>
          <w:sz w:val="28"/>
          <w:szCs w:val="28"/>
        </w:rPr>
      </w:pPr>
    </w:p>
    <w:p w14:paraId="57BF0261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Date of Birth:                 December 20, 1987</w:t>
      </w:r>
    </w:p>
    <w:p w14:paraId="55CB3128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Civil Status:                   Single</w:t>
      </w:r>
    </w:p>
    <w:p w14:paraId="6F29B747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Religion:                        Protestant</w:t>
      </w:r>
    </w:p>
    <w:p w14:paraId="2E690047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>Citizenship:                   Filipino</w:t>
      </w:r>
    </w:p>
    <w:p w14:paraId="0D3C6369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  <w:r w:rsidRPr="00976012">
        <w:rPr>
          <w:rFonts w:asciiTheme="minorHAnsi" w:hAnsiTheme="minorHAnsi" w:cstheme="minorHAnsi"/>
          <w:i/>
          <w:sz w:val="28"/>
          <w:szCs w:val="28"/>
        </w:rPr>
        <w:t xml:space="preserve">Provincial Address:      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leling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, </w:t>
      </w:r>
      <w:proofErr w:type="spellStart"/>
      <w:r w:rsidRPr="00976012">
        <w:rPr>
          <w:rFonts w:asciiTheme="minorHAnsi" w:hAnsiTheme="minorHAnsi" w:cstheme="minorHAnsi"/>
          <w:i/>
          <w:sz w:val="28"/>
          <w:szCs w:val="28"/>
        </w:rPr>
        <w:t>Hagonoy</w:t>
      </w:r>
      <w:proofErr w:type="spellEnd"/>
      <w:r w:rsidRPr="00976012">
        <w:rPr>
          <w:rFonts w:asciiTheme="minorHAnsi" w:hAnsiTheme="minorHAnsi" w:cstheme="minorHAnsi"/>
          <w:i/>
          <w:sz w:val="28"/>
          <w:szCs w:val="28"/>
        </w:rPr>
        <w:t xml:space="preserve"> Davao del Sur</w:t>
      </w:r>
    </w:p>
    <w:p w14:paraId="60BE6EC9" w14:textId="77777777" w:rsidR="005A201E" w:rsidRPr="00976012" w:rsidRDefault="005A201E" w:rsidP="005A201E">
      <w:pPr>
        <w:rPr>
          <w:rFonts w:asciiTheme="minorHAnsi" w:hAnsiTheme="minorHAnsi" w:cstheme="minorHAnsi"/>
          <w:i/>
          <w:sz w:val="28"/>
          <w:szCs w:val="28"/>
        </w:rPr>
      </w:pPr>
    </w:p>
    <w:p w14:paraId="04AD0557" w14:textId="77777777" w:rsidR="005A201E" w:rsidRPr="00976012" w:rsidRDefault="005A201E" w:rsidP="005A201E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7CB298CB" w14:textId="77777777" w:rsidR="005A201E" w:rsidRPr="00976012" w:rsidRDefault="005A201E" w:rsidP="005A201E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6A9C9ACE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</w:p>
    <w:p w14:paraId="14EBC2CE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  <w:r w:rsidRPr="00976012">
        <w:rPr>
          <w:rFonts w:asciiTheme="minorHAnsi" w:hAnsiTheme="minorHAnsi" w:cstheme="minorHAnsi"/>
          <w:b/>
          <w:sz w:val="28"/>
          <w:szCs w:val="28"/>
        </w:rPr>
        <w:t>References are subject for request.</w:t>
      </w:r>
    </w:p>
    <w:p w14:paraId="339D16E1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</w:p>
    <w:p w14:paraId="2C837880" w14:textId="77777777" w:rsidR="005A201E" w:rsidRPr="00976012" w:rsidRDefault="005A201E" w:rsidP="005A201E">
      <w:pPr>
        <w:rPr>
          <w:rFonts w:asciiTheme="minorHAnsi" w:hAnsiTheme="minorHAnsi" w:cstheme="minorHAnsi"/>
          <w:b/>
          <w:sz w:val="28"/>
          <w:szCs w:val="28"/>
        </w:rPr>
      </w:pPr>
    </w:p>
    <w:p w14:paraId="4AB29A45" w14:textId="77777777" w:rsidR="005A201E" w:rsidRPr="00976012" w:rsidRDefault="005A201E" w:rsidP="005A201E">
      <w:pPr>
        <w:tabs>
          <w:tab w:val="left" w:pos="2550"/>
        </w:tabs>
        <w:rPr>
          <w:rFonts w:asciiTheme="minorHAnsi" w:hAnsiTheme="minorHAnsi" w:cstheme="minorHAnsi"/>
          <w:sz w:val="28"/>
          <w:szCs w:val="28"/>
        </w:rPr>
      </w:pPr>
    </w:p>
    <w:p w14:paraId="40D525C1" w14:textId="77777777" w:rsidR="005A201E" w:rsidRPr="00976012" w:rsidRDefault="005A201E" w:rsidP="00BF78AC">
      <w:pPr>
        <w:rPr>
          <w:rFonts w:asciiTheme="minorHAnsi" w:hAnsiTheme="minorHAnsi" w:cstheme="minorHAnsi"/>
          <w:sz w:val="28"/>
          <w:szCs w:val="28"/>
        </w:rPr>
      </w:pPr>
    </w:p>
    <w:p w14:paraId="4C162B0A" w14:textId="77777777" w:rsidR="005A201E" w:rsidRPr="00976012" w:rsidRDefault="005A201E" w:rsidP="00BF78AC">
      <w:pPr>
        <w:rPr>
          <w:rFonts w:asciiTheme="minorHAnsi" w:hAnsiTheme="minorHAnsi" w:cstheme="minorHAnsi"/>
          <w:sz w:val="28"/>
          <w:szCs w:val="28"/>
        </w:rPr>
      </w:pPr>
    </w:p>
    <w:p w14:paraId="097DF4E1" w14:textId="77777777" w:rsidR="005A201E" w:rsidRPr="00976012" w:rsidRDefault="005A201E" w:rsidP="00BF78AC">
      <w:pPr>
        <w:rPr>
          <w:rFonts w:asciiTheme="minorHAnsi" w:hAnsiTheme="minorHAnsi" w:cstheme="minorHAnsi"/>
          <w:sz w:val="28"/>
          <w:szCs w:val="28"/>
        </w:rPr>
      </w:pPr>
    </w:p>
    <w:p w14:paraId="402811D6" w14:textId="77777777" w:rsidR="005A201E" w:rsidRPr="00976012" w:rsidRDefault="005A201E" w:rsidP="00BF78AC">
      <w:pPr>
        <w:rPr>
          <w:rFonts w:asciiTheme="minorHAnsi" w:hAnsiTheme="minorHAnsi" w:cstheme="minorHAnsi"/>
          <w:sz w:val="28"/>
          <w:szCs w:val="28"/>
        </w:rPr>
      </w:pPr>
    </w:p>
    <w:p w14:paraId="5C411E20" w14:textId="77777777" w:rsidR="005A201E" w:rsidRPr="00976012" w:rsidRDefault="005A201E" w:rsidP="00BF78AC">
      <w:pPr>
        <w:rPr>
          <w:rFonts w:asciiTheme="minorHAnsi" w:hAnsiTheme="minorHAnsi" w:cstheme="minorHAnsi"/>
          <w:sz w:val="28"/>
          <w:szCs w:val="28"/>
        </w:rPr>
      </w:pPr>
    </w:p>
    <w:p w14:paraId="492D943B" w14:textId="77777777" w:rsidR="00147C41" w:rsidRPr="00976012" w:rsidRDefault="00147C41">
      <w:pPr>
        <w:tabs>
          <w:tab w:val="left" w:pos="2550"/>
        </w:tabs>
        <w:rPr>
          <w:rFonts w:asciiTheme="minorHAnsi" w:hAnsiTheme="minorHAnsi" w:cstheme="minorHAnsi"/>
          <w:sz w:val="28"/>
          <w:szCs w:val="28"/>
        </w:rPr>
      </w:pPr>
    </w:p>
    <w:sectPr w:rsidR="00147C41" w:rsidRPr="00976012" w:rsidSect="00A91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90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E7B4" w14:textId="77777777" w:rsidR="00635FDF" w:rsidRDefault="00635FDF" w:rsidP="00106751">
      <w:r>
        <w:separator/>
      </w:r>
    </w:p>
  </w:endnote>
  <w:endnote w:type="continuationSeparator" w:id="0">
    <w:p w14:paraId="7F5FBCBD" w14:textId="77777777" w:rsidR="00635FDF" w:rsidRDefault="00635FDF" w:rsidP="0010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A233" w14:textId="77777777" w:rsidR="00AE49B6" w:rsidRDefault="00AE4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7A43" w14:textId="77777777" w:rsidR="00AE49B6" w:rsidRDefault="00AE49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E8F3" w14:textId="77777777" w:rsidR="00AE49B6" w:rsidRDefault="00AE4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D3E0" w14:textId="77777777" w:rsidR="00635FDF" w:rsidRDefault="00635FDF" w:rsidP="00106751">
      <w:r>
        <w:separator/>
      </w:r>
    </w:p>
  </w:footnote>
  <w:footnote w:type="continuationSeparator" w:id="0">
    <w:p w14:paraId="51D986EA" w14:textId="77777777" w:rsidR="00635FDF" w:rsidRDefault="00635FDF" w:rsidP="0010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F5A8" w14:textId="77777777" w:rsidR="00AE49B6" w:rsidRDefault="00AE49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01AE" w14:textId="77777777" w:rsidR="00AE49B6" w:rsidRDefault="00AE49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DE27" w14:textId="77777777" w:rsidR="00AE49B6" w:rsidRDefault="00AE4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D5221DF"/>
    <w:multiLevelType w:val="hybridMultilevel"/>
    <w:tmpl w:val="1FC4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A41DA"/>
    <w:multiLevelType w:val="hybridMultilevel"/>
    <w:tmpl w:val="1226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82831"/>
    <w:multiLevelType w:val="hybridMultilevel"/>
    <w:tmpl w:val="BECE643A"/>
    <w:lvl w:ilvl="0" w:tplc="04090001">
      <w:start w:val="10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B6658"/>
    <w:multiLevelType w:val="hybridMultilevel"/>
    <w:tmpl w:val="FA30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C6D8A"/>
    <w:multiLevelType w:val="hybridMultilevel"/>
    <w:tmpl w:val="0694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7521B"/>
    <w:multiLevelType w:val="hybridMultilevel"/>
    <w:tmpl w:val="2962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C6060"/>
    <w:multiLevelType w:val="hybridMultilevel"/>
    <w:tmpl w:val="41C22DD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F2A3E"/>
    <w:multiLevelType w:val="hybridMultilevel"/>
    <w:tmpl w:val="459E4330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 w16cid:durableId="510532578">
    <w:abstractNumId w:val="0"/>
  </w:num>
  <w:num w:numId="2" w16cid:durableId="644314170">
    <w:abstractNumId w:val="1"/>
  </w:num>
  <w:num w:numId="3" w16cid:durableId="1590383679">
    <w:abstractNumId w:val="2"/>
  </w:num>
  <w:num w:numId="4" w16cid:durableId="1931503322">
    <w:abstractNumId w:val="3"/>
  </w:num>
  <w:num w:numId="5" w16cid:durableId="170488535">
    <w:abstractNumId w:val="4"/>
  </w:num>
  <w:num w:numId="6" w16cid:durableId="1728064163">
    <w:abstractNumId w:val="5"/>
  </w:num>
  <w:num w:numId="7" w16cid:durableId="683752590">
    <w:abstractNumId w:val="6"/>
  </w:num>
  <w:num w:numId="8" w16cid:durableId="1623196435">
    <w:abstractNumId w:val="12"/>
  </w:num>
  <w:num w:numId="9" w16cid:durableId="1629356537">
    <w:abstractNumId w:val="11"/>
  </w:num>
  <w:num w:numId="10" w16cid:durableId="2072188348">
    <w:abstractNumId w:val="8"/>
  </w:num>
  <w:num w:numId="11" w16cid:durableId="359623153">
    <w:abstractNumId w:val="7"/>
  </w:num>
  <w:num w:numId="12" w16cid:durableId="440952198">
    <w:abstractNumId w:val="14"/>
  </w:num>
  <w:num w:numId="13" w16cid:durableId="492530798">
    <w:abstractNumId w:val="10"/>
  </w:num>
  <w:num w:numId="14" w16cid:durableId="886189092">
    <w:abstractNumId w:val="13"/>
  </w:num>
  <w:num w:numId="15" w16cid:durableId="7803471">
    <w:abstractNumId w:val="9"/>
  </w:num>
  <w:num w:numId="16" w16cid:durableId="1869249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374"/>
    <w:rsid w:val="00015C4D"/>
    <w:rsid w:val="000245B0"/>
    <w:rsid w:val="00026610"/>
    <w:rsid w:val="000302B8"/>
    <w:rsid w:val="00045C2C"/>
    <w:rsid w:val="00050F23"/>
    <w:rsid w:val="000543A2"/>
    <w:rsid w:val="00076954"/>
    <w:rsid w:val="00094BD3"/>
    <w:rsid w:val="000B4E55"/>
    <w:rsid w:val="000B6544"/>
    <w:rsid w:val="000C425C"/>
    <w:rsid w:val="000C70AD"/>
    <w:rsid w:val="000E174A"/>
    <w:rsid w:val="000F6803"/>
    <w:rsid w:val="000F6B7F"/>
    <w:rsid w:val="00101711"/>
    <w:rsid w:val="00102C97"/>
    <w:rsid w:val="00106751"/>
    <w:rsid w:val="00115388"/>
    <w:rsid w:val="001165A7"/>
    <w:rsid w:val="00116692"/>
    <w:rsid w:val="00122254"/>
    <w:rsid w:val="00127BF8"/>
    <w:rsid w:val="00137487"/>
    <w:rsid w:val="001401C8"/>
    <w:rsid w:val="00145924"/>
    <w:rsid w:val="00147C41"/>
    <w:rsid w:val="00152024"/>
    <w:rsid w:val="0015354C"/>
    <w:rsid w:val="00153B85"/>
    <w:rsid w:val="001629EF"/>
    <w:rsid w:val="001953E5"/>
    <w:rsid w:val="00195F5C"/>
    <w:rsid w:val="001A02FD"/>
    <w:rsid w:val="001B1EA8"/>
    <w:rsid w:val="001C2062"/>
    <w:rsid w:val="001D1A9B"/>
    <w:rsid w:val="001D3F62"/>
    <w:rsid w:val="001E2E5D"/>
    <w:rsid w:val="001F40E8"/>
    <w:rsid w:val="001F4687"/>
    <w:rsid w:val="00220A06"/>
    <w:rsid w:val="0022262E"/>
    <w:rsid w:val="00226AF8"/>
    <w:rsid w:val="00235701"/>
    <w:rsid w:val="00252567"/>
    <w:rsid w:val="002562C4"/>
    <w:rsid w:val="00257627"/>
    <w:rsid w:val="0027144D"/>
    <w:rsid w:val="00277126"/>
    <w:rsid w:val="00283066"/>
    <w:rsid w:val="002920C9"/>
    <w:rsid w:val="00294075"/>
    <w:rsid w:val="002D0869"/>
    <w:rsid w:val="002F0637"/>
    <w:rsid w:val="002F06B6"/>
    <w:rsid w:val="002F11C5"/>
    <w:rsid w:val="00303142"/>
    <w:rsid w:val="00314CB6"/>
    <w:rsid w:val="0034045C"/>
    <w:rsid w:val="0034547E"/>
    <w:rsid w:val="003555F2"/>
    <w:rsid w:val="0035622F"/>
    <w:rsid w:val="00372374"/>
    <w:rsid w:val="00386016"/>
    <w:rsid w:val="003A578A"/>
    <w:rsid w:val="003B0657"/>
    <w:rsid w:val="003B2672"/>
    <w:rsid w:val="003B606F"/>
    <w:rsid w:val="003C390F"/>
    <w:rsid w:val="003D596E"/>
    <w:rsid w:val="003E5B32"/>
    <w:rsid w:val="003F119D"/>
    <w:rsid w:val="00415713"/>
    <w:rsid w:val="00424211"/>
    <w:rsid w:val="004332CE"/>
    <w:rsid w:val="00445C23"/>
    <w:rsid w:val="00456C91"/>
    <w:rsid w:val="004605D9"/>
    <w:rsid w:val="0046100B"/>
    <w:rsid w:val="004649F9"/>
    <w:rsid w:val="00495FBC"/>
    <w:rsid w:val="004A2712"/>
    <w:rsid w:val="004B0159"/>
    <w:rsid w:val="004B5290"/>
    <w:rsid w:val="004C23D1"/>
    <w:rsid w:val="004C2A50"/>
    <w:rsid w:val="004D1E97"/>
    <w:rsid w:val="004E6F5E"/>
    <w:rsid w:val="004F361E"/>
    <w:rsid w:val="00512913"/>
    <w:rsid w:val="00520D1E"/>
    <w:rsid w:val="00596282"/>
    <w:rsid w:val="005A201E"/>
    <w:rsid w:val="005A6777"/>
    <w:rsid w:val="005B70A7"/>
    <w:rsid w:val="005C1FDB"/>
    <w:rsid w:val="005E5E59"/>
    <w:rsid w:val="005F3C43"/>
    <w:rsid w:val="005F577A"/>
    <w:rsid w:val="006000B8"/>
    <w:rsid w:val="00602198"/>
    <w:rsid w:val="00623D6D"/>
    <w:rsid w:val="006244D6"/>
    <w:rsid w:val="00635FDF"/>
    <w:rsid w:val="006467E1"/>
    <w:rsid w:val="00650D5D"/>
    <w:rsid w:val="00652D4D"/>
    <w:rsid w:val="006540B1"/>
    <w:rsid w:val="006604F6"/>
    <w:rsid w:val="00670466"/>
    <w:rsid w:val="00676A88"/>
    <w:rsid w:val="006945EE"/>
    <w:rsid w:val="006A5648"/>
    <w:rsid w:val="006A5BE4"/>
    <w:rsid w:val="006A7215"/>
    <w:rsid w:val="006C0A36"/>
    <w:rsid w:val="006C3B76"/>
    <w:rsid w:val="006C6298"/>
    <w:rsid w:val="006C6F10"/>
    <w:rsid w:val="006D7B43"/>
    <w:rsid w:val="006E5DB6"/>
    <w:rsid w:val="00703B49"/>
    <w:rsid w:val="0071422D"/>
    <w:rsid w:val="00722E34"/>
    <w:rsid w:val="00740E90"/>
    <w:rsid w:val="0075614E"/>
    <w:rsid w:val="00756FC6"/>
    <w:rsid w:val="00757D8B"/>
    <w:rsid w:val="0076272B"/>
    <w:rsid w:val="00764655"/>
    <w:rsid w:val="00767ECE"/>
    <w:rsid w:val="00771118"/>
    <w:rsid w:val="00782175"/>
    <w:rsid w:val="0079581E"/>
    <w:rsid w:val="007C4862"/>
    <w:rsid w:val="007D0B95"/>
    <w:rsid w:val="007E0BF2"/>
    <w:rsid w:val="007E1C88"/>
    <w:rsid w:val="007E5518"/>
    <w:rsid w:val="007E60E2"/>
    <w:rsid w:val="007E67C1"/>
    <w:rsid w:val="007E6DDE"/>
    <w:rsid w:val="007F799C"/>
    <w:rsid w:val="007F7A10"/>
    <w:rsid w:val="00805B0D"/>
    <w:rsid w:val="0081099E"/>
    <w:rsid w:val="008132E5"/>
    <w:rsid w:val="0082593F"/>
    <w:rsid w:val="00835AD8"/>
    <w:rsid w:val="00837E00"/>
    <w:rsid w:val="00843609"/>
    <w:rsid w:val="008544FE"/>
    <w:rsid w:val="00855A87"/>
    <w:rsid w:val="008613F6"/>
    <w:rsid w:val="00864E40"/>
    <w:rsid w:val="00873303"/>
    <w:rsid w:val="008A5971"/>
    <w:rsid w:val="008B63DE"/>
    <w:rsid w:val="008C3347"/>
    <w:rsid w:val="008D1FFE"/>
    <w:rsid w:val="008D58F3"/>
    <w:rsid w:val="008E60F0"/>
    <w:rsid w:val="008E6810"/>
    <w:rsid w:val="008E7144"/>
    <w:rsid w:val="008F43C4"/>
    <w:rsid w:val="008F4EA3"/>
    <w:rsid w:val="008F501D"/>
    <w:rsid w:val="00900486"/>
    <w:rsid w:val="00904CD8"/>
    <w:rsid w:val="00905501"/>
    <w:rsid w:val="00915929"/>
    <w:rsid w:val="00915AEA"/>
    <w:rsid w:val="00922B83"/>
    <w:rsid w:val="009258F3"/>
    <w:rsid w:val="00925EA3"/>
    <w:rsid w:val="00926E78"/>
    <w:rsid w:val="00945170"/>
    <w:rsid w:val="00946055"/>
    <w:rsid w:val="00947EA0"/>
    <w:rsid w:val="009614E3"/>
    <w:rsid w:val="009717B8"/>
    <w:rsid w:val="00976012"/>
    <w:rsid w:val="00976F32"/>
    <w:rsid w:val="00993D16"/>
    <w:rsid w:val="00993E82"/>
    <w:rsid w:val="009A2913"/>
    <w:rsid w:val="009A3BD8"/>
    <w:rsid w:val="009A785C"/>
    <w:rsid w:val="009B6AE1"/>
    <w:rsid w:val="009C24BB"/>
    <w:rsid w:val="009C5901"/>
    <w:rsid w:val="009C6E64"/>
    <w:rsid w:val="009C76B4"/>
    <w:rsid w:val="00A12E63"/>
    <w:rsid w:val="00A33D48"/>
    <w:rsid w:val="00A44EC6"/>
    <w:rsid w:val="00A46822"/>
    <w:rsid w:val="00A47BB6"/>
    <w:rsid w:val="00A62E4D"/>
    <w:rsid w:val="00A725F1"/>
    <w:rsid w:val="00A86978"/>
    <w:rsid w:val="00A91202"/>
    <w:rsid w:val="00AA4D65"/>
    <w:rsid w:val="00AB1AE5"/>
    <w:rsid w:val="00AB2531"/>
    <w:rsid w:val="00AD601D"/>
    <w:rsid w:val="00AD735C"/>
    <w:rsid w:val="00AE1432"/>
    <w:rsid w:val="00AE22E0"/>
    <w:rsid w:val="00AE4103"/>
    <w:rsid w:val="00AE49B6"/>
    <w:rsid w:val="00AF3EB8"/>
    <w:rsid w:val="00B0085D"/>
    <w:rsid w:val="00B24F91"/>
    <w:rsid w:val="00B256E1"/>
    <w:rsid w:val="00B37DC0"/>
    <w:rsid w:val="00B451D8"/>
    <w:rsid w:val="00B46F9F"/>
    <w:rsid w:val="00B67884"/>
    <w:rsid w:val="00B73926"/>
    <w:rsid w:val="00B76EAF"/>
    <w:rsid w:val="00B82372"/>
    <w:rsid w:val="00B85F1B"/>
    <w:rsid w:val="00B865B2"/>
    <w:rsid w:val="00B91295"/>
    <w:rsid w:val="00BD0A30"/>
    <w:rsid w:val="00BD2418"/>
    <w:rsid w:val="00BE07BB"/>
    <w:rsid w:val="00BF115E"/>
    <w:rsid w:val="00BF3380"/>
    <w:rsid w:val="00BF78AC"/>
    <w:rsid w:val="00C01DA7"/>
    <w:rsid w:val="00C045B4"/>
    <w:rsid w:val="00C1237A"/>
    <w:rsid w:val="00C438C9"/>
    <w:rsid w:val="00C5139F"/>
    <w:rsid w:val="00C65A01"/>
    <w:rsid w:val="00C664B2"/>
    <w:rsid w:val="00C8321B"/>
    <w:rsid w:val="00C94EDC"/>
    <w:rsid w:val="00CC1B21"/>
    <w:rsid w:val="00CC49C7"/>
    <w:rsid w:val="00CC64D3"/>
    <w:rsid w:val="00CF368A"/>
    <w:rsid w:val="00D07BD7"/>
    <w:rsid w:val="00D2259B"/>
    <w:rsid w:val="00D335A3"/>
    <w:rsid w:val="00D410C6"/>
    <w:rsid w:val="00D4226B"/>
    <w:rsid w:val="00D4368F"/>
    <w:rsid w:val="00D52D3B"/>
    <w:rsid w:val="00D56880"/>
    <w:rsid w:val="00D61319"/>
    <w:rsid w:val="00D64F93"/>
    <w:rsid w:val="00D668B9"/>
    <w:rsid w:val="00D74245"/>
    <w:rsid w:val="00D82934"/>
    <w:rsid w:val="00D90A2D"/>
    <w:rsid w:val="00D91B2A"/>
    <w:rsid w:val="00DA6BB3"/>
    <w:rsid w:val="00DB1BE6"/>
    <w:rsid w:val="00DB4A89"/>
    <w:rsid w:val="00DB5FB3"/>
    <w:rsid w:val="00DB7FA9"/>
    <w:rsid w:val="00DD2436"/>
    <w:rsid w:val="00DD60D9"/>
    <w:rsid w:val="00DD7592"/>
    <w:rsid w:val="00DE0F8C"/>
    <w:rsid w:val="00DE1775"/>
    <w:rsid w:val="00DE1B04"/>
    <w:rsid w:val="00DE7520"/>
    <w:rsid w:val="00DF0F2F"/>
    <w:rsid w:val="00DF575F"/>
    <w:rsid w:val="00DF5B56"/>
    <w:rsid w:val="00E02D80"/>
    <w:rsid w:val="00E25E7B"/>
    <w:rsid w:val="00E35429"/>
    <w:rsid w:val="00E455B1"/>
    <w:rsid w:val="00E5099B"/>
    <w:rsid w:val="00E52FB9"/>
    <w:rsid w:val="00E574AE"/>
    <w:rsid w:val="00E62928"/>
    <w:rsid w:val="00E650FD"/>
    <w:rsid w:val="00E81B2D"/>
    <w:rsid w:val="00E84320"/>
    <w:rsid w:val="00E87703"/>
    <w:rsid w:val="00EA0639"/>
    <w:rsid w:val="00EC3C4D"/>
    <w:rsid w:val="00EC412A"/>
    <w:rsid w:val="00ED650C"/>
    <w:rsid w:val="00EE6A2F"/>
    <w:rsid w:val="00EF05A0"/>
    <w:rsid w:val="00EF5B54"/>
    <w:rsid w:val="00F14143"/>
    <w:rsid w:val="00F30AFD"/>
    <w:rsid w:val="00F365EE"/>
    <w:rsid w:val="00F37561"/>
    <w:rsid w:val="00F74E7B"/>
    <w:rsid w:val="00F8470C"/>
    <w:rsid w:val="00F84E25"/>
    <w:rsid w:val="00F93DF6"/>
    <w:rsid w:val="00F94A18"/>
    <w:rsid w:val="00FA01B4"/>
    <w:rsid w:val="00FA6D0B"/>
    <w:rsid w:val="00FB104C"/>
    <w:rsid w:val="00FB32C8"/>
    <w:rsid w:val="00FB5BCD"/>
    <w:rsid w:val="00FE22C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2DAAD0"/>
  <w15:docId w15:val="{8529A5F5-8DB5-7B4C-BAC7-50499091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0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A91202"/>
    <w:pPr>
      <w:keepNext/>
      <w:numPr>
        <w:numId w:val="1"/>
      </w:numPr>
      <w:outlineLvl w:val="0"/>
    </w:pPr>
    <w:rPr>
      <w:rFonts w:ascii="Garamond" w:hAnsi="Garamond" w:cs="Garamond"/>
      <w:b/>
      <w:bCs/>
      <w:sz w:val="28"/>
    </w:rPr>
  </w:style>
  <w:style w:type="paragraph" w:styleId="Heading2">
    <w:name w:val="heading 2"/>
    <w:basedOn w:val="Normal"/>
    <w:next w:val="Normal"/>
    <w:qFormat/>
    <w:rsid w:val="00A91202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A91202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91202"/>
  </w:style>
  <w:style w:type="character" w:customStyle="1" w:styleId="WW8Num1z1">
    <w:name w:val="WW8Num1z1"/>
    <w:rsid w:val="00A91202"/>
  </w:style>
  <w:style w:type="character" w:customStyle="1" w:styleId="WW8Num1z2">
    <w:name w:val="WW8Num1z2"/>
    <w:rsid w:val="00A91202"/>
  </w:style>
  <w:style w:type="character" w:customStyle="1" w:styleId="WW8Num1z3">
    <w:name w:val="WW8Num1z3"/>
    <w:rsid w:val="00A91202"/>
  </w:style>
  <w:style w:type="character" w:customStyle="1" w:styleId="WW8Num1z4">
    <w:name w:val="WW8Num1z4"/>
    <w:rsid w:val="00A91202"/>
  </w:style>
  <w:style w:type="character" w:customStyle="1" w:styleId="WW8Num1z5">
    <w:name w:val="WW8Num1z5"/>
    <w:rsid w:val="00A91202"/>
  </w:style>
  <w:style w:type="character" w:customStyle="1" w:styleId="WW8Num1z6">
    <w:name w:val="WW8Num1z6"/>
    <w:rsid w:val="00A91202"/>
  </w:style>
  <w:style w:type="character" w:customStyle="1" w:styleId="WW8Num1z7">
    <w:name w:val="WW8Num1z7"/>
    <w:rsid w:val="00A91202"/>
  </w:style>
  <w:style w:type="character" w:customStyle="1" w:styleId="WW8Num1z8">
    <w:name w:val="WW8Num1z8"/>
    <w:rsid w:val="00A91202"/>
  </w:style>
  <w:style w:type="character" w:customStyle="1" w:styleId="WW8Num2z0">
    <w:name w:val="WW8Num2z0"/>
    <w:rsid w:val="00A91202"/>
  </w:style>
  <w:style w:type="character" w:customStyle="1" w:styleId="WW8Num3z0">
    <w:name w:val="WW8Num3z0"/>
    <w:rsid w:val="00A91202"/>
  </w:style>
  <w:style w:type="character" w:customStyle="1" w:styleId="WW8Num4z0">
    <w:name w:val="WW8Num4z0"/>
    <w:rsid w:val="00A91202"/>
    <w:rPr>
      <w:rFonts w:cs="Arial"/>
    </w:rPr>
  </w:style>
  <w:style w:type="character" w:customStyle="1" w:styleId="WW8Num5z0">
    <w:name w:val="WW8Num5z0"/>
    <w:rsid w:val="00A91202"/>
    <w:rPr>
      <w:rFonts w:ascii="Symbol" w:hAnsi="Symbol" w:cs="Symbol" w:hint="default"/>
    </w:rPr>
  </w:style>
  <w:style w:type="character" w:customStyle="1" w:styleId="WW8Num6z0">
    <w:name w:val="WW8Num6z0"/>
    <w:rsid w:val="00A91202"/>
    <w:rPr>
      <w:rFonts w:ascii="Symbol" w:hAnsi="Symbol" w:cs="Symbol" w:hint="default"/>
    </w:rPr>
  </w:style>
  <w:style w:type="character" w:customStyle="1" w:styleId="WW8Num7z0">
    <w:name w:val="WW8Num7z0"/>
    <w:rsid w:val="00A91202"/>
    <w:rPr>
      <w:rFonts w:ascii="Symbol" w:hAnsi="Symbol" w:cs="Symbol" w:hint="default"/>
    </w:rPr>
  </w:style>
  <w:style w:type="character" w:customStyle="1" w:styleId="WW8Num7z1">
    <w:name w:val="WW8Num7z1"/>
    <w:rsid w:val="00A91202"/>
    <w:rPr>
      <w:rFonts w:ascii="OpenSymbol" w:hAnsi="OpenSymbol" w:cs="OpenSymbol"/>
    </w:rPr>
  </w:style>
  <w:style w:type="character" w:customStyle="1" w:styleId="WW8Num8z0">
    <w:name w:val="WW8Num8z0"/>
    <w:rsid w:val="00A91202"/>
    <w:rPr>
      <w:rFonts w:ascii="Symbol" w:hAnsi="Symbol" w:cs="Symbol" w:hint="default"/>
    </w:rPr>
  </w:style>
  <w:style w:type="character" w:customStyle="1" w:styleId="WW8Num9z0">
    <w:name w:val="WW8Num9z0"/>
    <w:rsid w:val="00A91202"/>
  </w:style>
  <w:style w:type="character" w:customStyle="1" w:styleId="WW8Num10z0">
    <w:name w:val="WW8Num10z0"/>
    <w:rsid w:val="00A91202"/>
    <w:rPr>
      <w:rFonts w:ascii="Symbol" w:hAnsi="Symbol" w:cs="Symbol" w:hint="default"/>
    </w:rPr>
  </w:style>
  <w:style w:type="character" w:customStyle="1" w:styleId="WW8Num11z0">
    <w:name w:val="WW8Num11z0"/>
    <w:rsid w:val="00A91202"/>
    <w:rPr>
      <w:rFonts w:ascii="Symbol" w:hAnsi="Symbol" w:cs="Symbol" w:hint="default"/>
      <w:sz w:val="20"/>
    </w:rPr>
  </w:style>
  <w:style w:type="character" w:customStyle="1" w:styleId="WW8Num11z1">
    <w:name w:val="WW8Num11z1"/>
    <w:rsid w:val="00A91202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A91202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A91202"/>
    <w:rPr>
      <w:rFonts w:ascii="Symbol" w:hAnsi="Symbol" w:cs="Symbol" w:hint="default"/>
      <w:sz w:val="20"/>
    </w:rPr>
  </w:style>
  <w:style w:type="character" w:customStyle="1" w:styleId="WW8Num12z1">
    <w:name w:val="WW8Num12z1"/>
    <w:rsid w:val="00A91202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A91202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A91202"/>
    <w:rPr>
      <w:rFonts w:ascii="Symbol" w:hAnsi="Symbol" w:cs="Symbol" w:hint="default"/>
    </w:rPr>
  </w:style>
  <w:style w:type="character" w:customStyle="1" w:styleId="WW8Num13z1">
    <w:name w:val="WW8Num13z1"/>
    <w:rsid w:val="00A91202"/>
    <w:rPr>
      <w:rFonts w:ascii="Courier New" w:hAnsi="Courier New" w:cs="Courier New" w:hint="default"/>
    </w:rPr>
  </w:style>
  <w:style w:type="character" w:customStyle="1" w:styleId="WW8Num13z2">
    <w:name w:val="WW8Num13z2"/>
    <w:rsid w:val="00A91202"/>
    <w:rPr>
      <w:rFonts w:ascii="Wingdings" w:hAnsi="Wingdings" w:cs="Wingdings" w:hint="default"/>
    </w:rPr>
  </w:style>
  <w:style w:type="character" w:customStyle="1" w:styleId="WW8Num14z0">
    <w:name w:val="WW8Num14z0"/>
    <w:rsid w:val="00A91202"/>
    <w:rPr>
      <w:rFonts w:ascii="Symbol" w:hAnsi="Symbol" w:cs="Symbol" w:hint="default"/>
      <w:sz w:val="20"/>
    </w:rPr>
  </w:style>
  <w:style w:type="character" w:customStyle="1" w:styleId="WW8Num14z1">
    <w:name w:val="WW8Num14z1"/>
    <w:rsid w:val="00A91202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A91202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A91202"/>
    <w:rPr>
      <w:rFonts w:ascii="Symbol" w:hAnsi="Symbol" w:cs="Symbol" w:hint="default"/>
    </w:rPr>
  </w:style>
  <w:style w:type="character" w:customStyle="1" w:styleId="WW8Num15z1">
    <w:name w:val="WW8Num15z1"/>
    <w:rsid w:val="00A91202"/>
    <w:rPr>
      <w:rFonts w:ascii="Courier New" w:hAnsi="Courier New" w:cs="Courier New" w:hint="default"/>
    </w:rPr>
  </w:style>
  <w:style w:type="character" w:customStyle="1" w:styleId="WW8Num15z2">
    <w:name w:val="WW8Num15z2"/>
    <w:rsid w:val="00A91202"/>
    <w:rPr>
      <w:rFonts w:ascii="Wingdings" w:hAnsi="Wingdings" w:cs="Wingdings" w:hint="default"/>
    </w:rPr>
  </w:style>
  <w:style w:type="character" w:customStyle="1" w:styleId="WW8Num16z0">
    <w:name w:val="WW8Num16z0"/>
    <w:rsid w:val="00A91202"/>
    <w:rPr>
      <w:rFonts w:ascii="Symbol" w:hAnsi="Symbol" w:cs="Symbol" w:hint="default"/>
    </w:rPr>
  </w:style>
  <w:style w:type="character" w:customStyle="1" w:styleId="WW8Num16z1">
    <w:name w:val="WW8Num16z1"/>
    <w:rsid w:val="00A91202"/>
    <w:rPr>
      <w:rFonts w:ascii="Courier New" w:hAnsi="Courier New" w:cs="Courier New" w:hint="default"/>
    </w:rPr>
  </w:style>
  <w:style w:type="character" w:customStyle="1" w:styleId="WW8Num16z2">
    <w:name w:val="WW8Num16z2"/>
    <w:rsid w:val="00A91202"/>
    <w:rPr>
      <w:rFonts w:ascii="Wingdings" w:hAnsi="Wingdings" w:cs="Wingdings" w:hint="default"/>
    </w:rPr>
  </w:style>
  <w:style w:type="character" w:customStyle="1" w:styleId="WW8Num17z0">
    <w:name w:val="WW8Num17z0"/>
    <w:rsid w:val="00A91202"/>
    <w:rPr>
      <w:rFonts w:ascii="Symbol" w:hAnsi="Symbol" w:cs="Symbol" w:hint="default"/>
      <w:sz w:val="20"/>
    </w:rPr>
  </w:style>
  <w:style w:type="character" w:customStyle="1" w:styleId="WW8Num17z1">
    <w:name w:val="WW8Num17z1"/>
    <w:rsid w:val="00A91202"/>
    <w:rPr>
      <w:rFonts w:ascii="Courier New" w:hAnsi="Courier New" w:cs="Courier New" w:hint="default"/>
    </w:rPr>
  </w:style>
  <w:style w:type="character" w:customStyle="1" w:styleId="WW8Num17z2">
    <w:name w:val="WW8Num17z2"/>
    <w:rsid w:val="00A91202"/>
    <w:rPr>
      <w:rFonts w:ascii="Wingdings" w:hAnsi="Wingdings" w:cs="Wingdings" w:hint="default"/>
    </w:rPr>
  </w:style>
  <w:style w:type="character" w:customStyle="1" w:styleId="WW8Num18z0">
    <w:name w:val="WW8Num18z0"/>
    <w:rsid w:val="00A91202"/>
    <w:rPr>
      <w:rFonts w:ascii="Symbol" w:hAnsi="Symbol" w:cs="Symbol" w:hint="default"/>
    </w:rPr>
  </w:style>
  <w:style w:type="character" w:customStyle="1" w:styleId="WW8Num18z1">
    <w:name w:val="WW8Num18z1"/>
    <w:rsid w:val="00A91202"/>
    <w:rPr>
      <w:rFonts w:ascii="Courier New" w:hAnsi="Courier New" w:cs="Courier New" w:hint="default"/>
    </w:rPr>
  </w:style>
  <w:style w:type="character" w:customStyle="1" w:styleId="WW8Num18z2">
    <w:name w:val="WW8Num18z2"/>
    <w:rsid w:val="00A91202"/>
    <w:rPr>
      <w:rFonts w:ascii="Wingdings" w:hAnsi="Wingdings" w:cs="Wingdings" w:hint="default"/>
    </w:rPr>
  </w:style>
  <w:style w:type="character" w:customStyle="1" w:styleId="WW8Num19z0">
    <w:name w:val="WW8Num19z0"/>
    <w:rsid w:val="00A91202"/>
    <w:rPr>
      <w:rFonts w:ascii="Symbol" w:hAnsi="Symbol" w:cs="Symbol" w:hint="default"/>
    </w:rPr>
  </w:style>
  <w:style w:type="character" w:customStyle="1" w:styleId="WW8Num19z1">
    <w:name w:val="WW8Num19z1"/>
    <w:rsid w:val="00A91202"/>
    <w:rPr>
      <w:rFonts w:ascii="Courier New" w:hAnsi="Courier New" w:cs="Courier New" w:hint="default"/>
    </w:rPr>
  </w:style>
  <w:style w:type="character" w:customStyle="1" w:styleId="WW8Num19z2">
    <w:name w:val="WW8Num19z2"/>
    <w:rsid w:val="00A91202"/>
    <w:rPr>
      <w:rFonts w:ascii="Wingdings" w:hAnsi="Wingdings" w:cs="Wingdings" w:hint="default"/>
    </w:rPr>
  </w:style>
  <w:style w:type="character" w:customStyle="1" w:styleId="WW8Num20z0">
    <w:name w:val="WW8Num20z0"/>
    <w:rsid w:val="00A91202"/>
    <w:rPr>
      <w:rFonts w:ascii="Symbol" w:hAnsi="Symbol" w:cs="Symbol" w:hint="default"/>
    </w:rPr>
  </w:style>
  <w:style w:type="character" w:customStyle="1" w:styleId="WW8Num20z1">
    <w:name w:val="WW8Num20z1"/>
    <w:rsid w:val="00A91202"/>
    <w:rPr>
      <w:rFonts w:ascii="Courier New" w:hAnsi="Courier New" w:cs="Courier New" w:hint="default"/>
    </w:rPr>
  </w:style>
  <w:style w:type="character" w:customStyle="1" w:styleId="WW8Num20z2">
    <w:name w:val="WW8Num20z2"/>
    <w:rsid w:val="00A91202"/>
    <w:rPr>
      <w:rFonts w:ascii="Wingdings" w:hAnsi="Wingdings" w:cs="Wingdings" w:hint="default"/>
    </w:rPr>
  </w:style>
  <w:style w:type="character" w:customStyle="1" w:styleId="WW8Num21z0">
    <w:name w:val="WW8Num21z0"/>
    <w:rsid w:val="00A91202"/>
    <w:rPr>
      <w:rFonts w:ascii="Symbol" w:hAnsi="Symbol" w:cs="Symbol" w:hint="default"/>
    </w:rPr>
  </w:style>
  <w:style w:type="character" w:customStyle="1" w:styleId="WW8Num21z1">
    <w:name w:val="WW8Num21z1"/>
    <w:rsid w:val="00A91202"/>
    <w:rPr>
      <w:rFonts w:ascii="Courier New" w:hAnsi="Courier New" w:cs="Courier New" w:hint="default"/>
    </w:rPr>
  </w:style>
  <w:style w:type="character" w:customStyle="1" w:styleId="WW8Num21z2">
    <w:name w:val="WW8Num21z2"/>
    <w:rsid w:val="00A91202"/>
    <w:rPr>
      <w:rFonts w:ascii="Wingdings" w:hAnsi="Wingdings" w:cs="Wingdings" w:hint="default"/>
    </w:rPr>
  </w:style>
  <w:style w:type="character" w:customStyle="1" w:styleId="Heading1Char">
    <w:name w:val="Heading 1 Char"/>
    <w:rsid w:val="00A91202"/>
    <w:rPr>
      <w:rFonts w:ascii="Garamond" w:eastAsia="Times New Roman" w:hAnsi="Garamond" w:cs="Times New Roman"/>
      <w:b/>
      <w:bCs/>
      <w:sz w:val="28"/>
      <w:szCs w:val="20"/>
      <w:lang w:val="en-US"/>
    </w:rPr>
  </w:style>
  <w:style w:type="character" w:customStyle="1" w:styleId="Heading2Char">
    <w:name w:val="Heading 2 Char"/>
    <w:rsid w:val="00A91202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sid w:val="00A91202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character" w:customStyle="1" w:styleId="BodyTextIndentChar">
    <w:name w:val="Body Text Indent Char"/>
    <w:rsid w:val="00A91202"/>
    <w:rPr>
      <w:rFonts w:ascii="Garamond" w:eastAsia="Times New Roman" w:hAnsi="Garamond" w:cs="Arial"/>
      <w:i/>
      <w:iCs/>
      <w:sz w:val="18"/>
      <w:szCs w:val="20"/>
      <w:lang w:val="en-US"/>
    </w:rPr>
  </w:style>
  <w:style w:type="character" w:customStyle="1" w:styleId="BodyText2Char">
    <w:name w:val="Body Text 2 Char"/>
    <w:rsid w:val="00A9120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qFormat/>
    <w:rsid w:val="00A91202"/>
    <w:rPr>
      <w:b/>
      <w:bCs/>
    </w:rPr>
  </w:style>
  <w:style w:type="character" w:customStyle="1" w:styleId="apple-converted-space">
    <w:name w:val="apple-converted-space"/>
    <w:basedOn w:val="DefaultParagraphFont"/>
    <w:rsid w:val="00A91202"/>
  </w:style>
  <w:style w:type="character" w:styleId="Hyperlink">
    <w:name w:val="Hyperlink"/>
    <w:basedOn w:val="DefaultParagraphFont"/>
    <w:rsid w:val="00A91202"/>
    <w:rPr>
      <w:color w:val="0000FF"/>
      <w:u w:val="single"/>
    </w:rPr>
  </w:style>
  <w:style w:type="character" w:customStyle="1" w:styleId="Bullets">
    <w:name w:val="Bullets"/>
    <w:rsid w:val="00A91202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A912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A91202"/>
    <w:pPr>
      <w:spacing w:after="120"/>
    </w:pPr>
  </w:style>
  <w:style w:type="paragraph" w:styleId="List">
    <w:name w:val="List"/>
    <w:basedOn w:val="BodyText"/>
    <w:rsid w:val="00A91202"/>
    <w:rPr>
      <w:rFonts w:cs="Mangal"/>
    </w:rPr>
  </w:style>
  <w:style w:type="paragraph" w:styleId="Caption">
    <w:name w:val="caption"/>
    <w:basedOn w:val="Normal"/>
    <w:qFormat/>
    <w:rsid w:val="00A912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A91202"/>
    <w:pPr>
      <w:suppressLineNumbers/>
    </w:pPr>
    <w:rPr>
      <w:rFonts w:cs="Mangal"/>
    </w:rPr>
  </w:style>
  <w:style w:type="paragraph" w:styleId="BodyTextIndent">
    <w:name w:val="Body Text Indent"/>
    <w:basedOn w:val="Normal"/>
    <w:rsid w:val="00A91202"/>
    <w:pPr>
      <w:ind w:left="18"/>
    </w:pPr>
    <w:rPr>
      <w:rFonts w:ascii="Garamond" w:hAnsi="Garamond" w:cs="Garamond"/>
      <w:i/>
      <w:iCs/>
      <w:sz w:val="18"/>
    </w:rPr>
  </w:style>
  <w:style w:type="paragraph" w:styleId="BodyText2">
    <w:name w:val="Body Text 2"/>
    <w:basedOn w:val="Normal"/>
    <w:rsid w:val="00A91202"/>
    <w:pPr>
      <w:spacing w:after="120" w:line="480" w:lineRule="auto"/>
    </w:pPr>
  </w:style>
  <w:style w:type="paragraph" w:styleId="NormalWeb">
    <w:name w:val="Normal (Web)"/>
    <w:basedOn w:val="Normal"/>
    <w:rsid w:val="00A91202"/>
    <w:pPr>
      <w:spacing w:before="280" w:after="280"/>
    </w:pPr>
    <w:rPr>
      <w:sz w:val="24"/>
      <w:szCs w:val="24"/>
    </w:rPr>
  </w:style>
  <w:style w:type="paragraph" w:customStyle="1" w:styleId="Framecontents">
    <w:name w:val="Frame contents"/>
    <w:basedOn w:val="BodyText"/>
    <w:rsid w:val="00A91202"/>
  </w:style>
  <w:style w:type="paragraph" w:styleId="Header">
    <w:name w:val="header"/>
    <w:basedOn w:val="Normal"/>
    <w:link w:val="HeaderChar"/>
    <w:uiPriority w:val="99"/>
    <w:unhideWhenUsed/>
    <w:rsid w:val="00106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751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06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751"/>
    <w:rPr>
      <w:lang w:eastAsia="ar-SA"/>
    </w:rPr>
  </w:style>
  <w:style w:type="paragraph" w:styleId="ListParagraph">
    <w:name w:val="List Paragraph"/>
    <w:basedOn w:val="Normal"/>
    <w:uiPriority w:val="34"/>
    <w:qFormat/>
    <w:rsid w:val="00C65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WILMA M</vt:lpstr>
    </vt:vector>
  </TitlesOfParts>
  <Company/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WILMA M</dc:title>
  <dc:creator>Wilma</dc:creator>
  <cp:lastModifiedBy>Leoner Cawasa</cp:lastModifiedBy>
  <cp:revision>25</cp:revision>
  <cp:lastPrinted>2010-06-13T10:42:00Z</cp:lastPrinted>
  <dcterms:created xsi:type="dcterms:W3CDTF">2023-04-02T23:56:00Z</dcterms:created>
  <dcterms:modified xsi:type="dcterms:W3CDTF">2023-06-22T00:56:00Z</dcterms:modified>
</cp:coreProperties>
</file>