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80"/>
        <w:gridCol w:w="8560"/>
      </w:tblGrid>
      <w:tr w:rsidR="00414A5B">
        <w:trPr>
          <w:trHeight w:val="15200"/>
          <w:tblCellSpacing w:w="0" w:type="dxa"/>
          <w:hidden/>
        </w:trPr>
        <w:tc>
          <w:tcPr>
            <w:tcW w:w="3680" w:type="dxa"/>
            <w:shd w:val="clear" w:color="auto" w:fill="003D73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414A5B" w:rsidRDefault="00AE6564">
            <w:pPr>
              <w:pStyle w:val="divdocumentleft-box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p w:rsidR="00414A5B" w:rsidRDefault="00AE6564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noProof/>
                <w:sz w:val="22"/>
                <w:szCs w:val="22"/>
                <w:shd w:val="clear" w:color="auto" w:fill="auto"/>
                <w:lang w:val="en-PH" w:eastAsia="en-PH"/>
              </w:rPr>
              <w:drawing>
                <wp:inline distT="0" distB="0" distL="0" distR="0">
                  <wp:extent cx="1955800" cy="1955800"/>
                  <wp:effectExtent l="0" t="0" r="0" b="0"/>
                  <wp:docPr id="100001" name="Picture 100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95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A5B" w:rsidRDefault="00AE6564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p w:rsidR="00414A5B" w:rsidRDefault="00AE6564">
            <w:pPr>
              <w:pStyle w:val="divdocumentname"/>
              <w:pBdr>
                <w:bottom w:val="none" w:sz="0" w:space="0" w:color="auto"/>
              </w:pBdr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Marie Frances</w:t>
            </w: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</w:rPr>
              <w:t>Salanda</w:t>
            </w:r>
            <w:proofErr w:type="spellEnd"/>
          </w:p>
          <w:p w:rsidR="00414A5B" w:rsidRDefault="00AE6564">
            <w:pPr>
              <w:pStyle w:val="documentresumeTitle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Fulfillment Supervisor</w:t>
            </w:r>
          </w:p>
          <w:p w:rsidR="00414A5B" w:rsidRDefault="00AE6564">
            <w:pPr>
              <w:pStyle w:val="divdocumentSECTIONCNTC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414A5B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414A5B" w:rsidRDefault="00AE6564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Contact</w:t>
                  </w:r>
                </w:p>
              </w:tc>
            </w:tr>
          </w:tbl>
          <w:p w:rsidR="00414A5B" w:rsidRDefault="00AE6564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414A5B" w:rsidRDefault="00AE6564">
            <w:pPr>
              <w:pStyle w:val="txtBold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Address </w:t>
            </w:r>
          </w:p>
          <w:p w:rsidR="00414A5B" w:rsidRDefault="00AE6564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Marikina City,</w:t>
            </w: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Philippines, 1801</w:t>
            </w:r>
          </w:p>
          <w:p w:rsidR="00414A5B" w:rsidRDefault="00AE6564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Phone </w:t>
            </w:r>
          </w:p>
          <w:p w:rsidR="00414A5B" w:rsidRDefault="00AE6564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092-308-37979</w:t>
            </w:r>
          </w:p>
          <w:p w:rsidR="00414A5B" w:rsidRDefault="00AE6564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E-mail </w:t>
            </w:r>
          </w:p>
          <w:p w:rsidR="00414A5B" w:rsidRDefault="00AE6564">
            <w:pPr>
              <w:pStyle w:val="div"/>
              <w:spacing w:after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mariefrancess@yahoo.com</w:t>
            </w:r>
          </w:p>
          <w:p w:rsidR="00414A5B" w:rsidRDefault="00AE6564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414A5B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414A5B" w:rsidRDefault="00AE6564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Skills</w:t>
                  </w:r>
                </w:p>
              </w:tc>
            </w:tr>
          </w:tbl>
          <w:p w:rsidR="00414A5B" w:rsidRDefault="00AE6564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414A5B" w:rsidRDefault="00AE6564">
            <w:pPr>
              <w:pStyle w:val="p"/>
              <w:spacing w:line="360" w:lineRule="atLeast"/>
              <w:ind w:left="4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Staff Management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Production planning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Self-Motivated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Analytical and Critical Thinking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Critical Thinking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MS Office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Interpersonal Communication </w:t>
            </w:r>
          </w:p>
          <w:p w:rsidR="00414A5B" w:rsidRDefault="00AE6564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Loading and unloading </w:t>
            </w:r>
          </w:p>
          <w:p w:rsidR="00414A5B" w:rsidRDefault="00414A5B">
            <w:pPr>
              <w:pStyle w:val="divdocumentleft-box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60" w:lineRule="atLeast"/>
              <w:textAlignment w:val="auto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856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414A5B" w:rsidRDefault="00AE6564">
            <w:pPr>
              <w:pStyle w:val="divdocumentleft-box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:rsidR="00414A5B" w:rsidRDefault="00AE6564">
            <w:pPr>
              <w:pStyle w:val="p"/>
              <w:pBdr>
                <w:left w:val="none" w:sz="0" w:space="15" w:color="auto"/>
                <w:right w:val="none" w:sz="0" w:space="15" w:color="auto"/>
              </w:pBdr>
              <w:spacing w:line="360" w:lineRule="atLeast"/>
              <w:ind w:left="300" w:right="300"/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 xml:space="preserve">Motivated Order Management Representative processes and tracks customer orders in fast-paced environment with demonstrated commitment to customer service excellence. Multitasks, prioritizes and problem solves while creating and maintaining well-organized workflow. Strong knowledge and proficiency to navigate multiple systems. Hardworking and passionate job seeker with strong organizational skills eager to secure entry-level position. Ready to help team achieve company goals. </w:t>
            </w:r>
          </w:p>
          <w:p w:rsidR="00414A5B" w:rsidRDefault="00AE6564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8560"/>
            </w:tblGrid>
            <w:tr w:rsidR="00414A5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414A5B" w:rsidRDefault="00AE6564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Work History</w:t>
                  </w:r>
                </w:p>
              </w:tc>
            </w:tr>
          </w:tbl>
          <w:p w:rsidR="00414A5B" w:rsidRDefault="00AE6564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2021-07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Current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Order Fulfillment Supervisor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N-Squared E Commerce Philippines Corp.,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888 Megacity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Cainta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, Rizal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Reviewed orders for accuracy, errors and omissions to minimize incorrect shipments.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Forecasted with vendors to allocate stock ahead of customer order to reduce lead times.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Interfaced with sales, operations and functional groups to facilitate order flow and meet processing metrics.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Processed and submitted orders for daily and expedited delivery to maintain customer satisfaction.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Trained new staff on job duties, company policies and safety procedures for rapid onboarding.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Maintained knowledge of new product offerings and changes for order provisioning processes.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Reviewed order terms and conditions with customers to comply with company policy.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Responsible of inbound and out bounding of items in warehouse (Sale invoice/PO)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Oversea Operation from Order process to dispatch.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2021-03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2021-07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Order Fulfillment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N-Squared E Commerce Philippines Corp.,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888 Megacity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Cainta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Rizal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Collate order of client for the day.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Verify order of the client and make sure to </w:t>
                  </w:r>
                  <w:r w:rsidR="00350E41"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deliver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on the given date.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Arrange order date from different platform such as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Lazada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and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Shopee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Monitoring the merchandise and notifying inventory team to restock items.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2020-07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2021-02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Salesclerk/Grocery Store Clerk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Boy and Susan Sari-Sari (Grocery) Store,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Marikina Public Market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Checked for outdated and overripe grocery items and removed from inventory.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Removed trash, swept and mopped floors for professional appearance.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Delivered assistance and service by carrying packages and bags and securing customer purchases in vehicles.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Stayed current on available products, store promotions and customer service policies to better serve shoppers.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3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Assisted customers by finding items quickly to boost store satisfaction rates.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2019-09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2020-06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Administrative/Accounting Officer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I-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BIz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Outsource Technology Inc.,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Bagong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Bayan, Quezon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Conducted technical and analytical reviews of tax returns to check for accuracy and qualified deductions.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Overhauled process for year-end inventory audits to improve accuracy.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Managed payroll operations for team of employees.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Prepared working papers, reports and supporting documentation for audit findings.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Provide assistance to the Operation Manager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Prepare schedule and payments all government transaction.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4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Bank transactions such as Payroll, Dollar Exchange and cash encashment.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2018-11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2019-08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Purchasing Assistant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Square Meter Trading and Construction Corporation,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Markina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Heights, Marikina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Evaluated procurement activities and recommended needed improvements.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Verified receipt of items by comparing items received to items ordered and resolved shipment order errors with suppliers.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Analyzed sales data and conducted competitor research to efficiently order merchandise according to sales trends.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lastRenderedPageBreak/>
                    <w:t xml:space="preserve">Guaranteed timely delivery of merchandise through consistent communication with distribution centers and vendors.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Established and managed supplier and vendor relationships.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Oversaw supplier related activities and monitored supplier performances.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Oversaw purchase order shipments by managing deadlines and cancellation dates.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5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Negotiated prices, discount terms and transportation arrangements for merchandise.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2017-09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2018-08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Loan Documentation Associate/Car Loan Documentations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Union Bank of Philippines 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Ortigas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. Pasig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6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Participated in continuous improvement by generating suggestions, engaging in problem-solving activities to support teamwork.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6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Increased customer satisfaction by resolving issues.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6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Prepared variety of different written communications, reports and documents.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6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Used Microsoft Word and other software tools to create documents and other communications.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6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Conducted research, gathered information from multiple sources and presented results.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2011-09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2017-05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Assistant Manager - Operations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MRJR Metal Manufacturing 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San Roque, Marikina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Spearheaded daily staff meetings to identify improvement strategies, discuss policy updates and facilitate open communication.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Helped team members maintain business professionalism by coaching each on methods for delivering exceptional service to every customer.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Enhanced employee management by developing schedules, tracking time and administering payroll.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Leveraged fair evaluation processes, employee reviews and staff mentoring to drive performance and job satisfaction at all levels.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Maximized profits by reducing waste in payroll administration and increasing sales.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Educated operations team on best practices, company policies and service excellence standards.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7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Generated operational reports for management on monthly schedule.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2011-02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2011-08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Admin Staff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 Central Employment Agency 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Jurong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East, Singapore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Answered multi-line phone system, routing calls, delivering messages to staff and greeting visitors.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Drafted professional memos, letters and marketing copy to support business objectives and growth.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Updated spreadsheets and databases to track, analyze and report on performance and sales data.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Restocked supplies and submitted purchase orders to maintain stock levels.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Managed accounts payable and receivable to gain better sense of overall financial stability and liquidity.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8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Scheduled office equipment repair and maintenance to extend equipment lifespan and prevent unplanned downtime.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2011-01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Admin Supervisor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MRJR Metal Manufacturing 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San Roque, Marikina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Ciy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Analyzed data related to administrative costs and spending trends to prepare budgets for personnel.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Established workflow processes, monitored daily productivity and implemented modifications to improve overall performance of personnel.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Updated reports, managed accounts and generated reports for company database.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Transcribed meeting minutes for management's records.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Completed bi-weekly payroll for employees.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Monitored and directed incoming mail and prepared outgoing mail.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9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Collaborated in timely processing of billing and accounts receivables.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2006-03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2006-05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Call Center Agent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Focus Care Company,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Eastwood, Quezon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0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Handling outgoing calls.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0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Improved sales abilities and product knowledge on continuous basis to provide optimal service and achieve quotas.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0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Recommended products to customers, thoroughly explaining details.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2002-01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2006-02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Secretary</w:t>
                  </w:r>
                </w:p>
                <w:p w:rsidR="00414A5B" w:rsidRDefault="00AE6564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MRJR Metal Manufacturing,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San Roque, Marikina City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Responded to emails and other correspondence to facilitate communication and enhance business processes.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Updated spreadsheets and created presentations to support executives and boost team productivity.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Maintained daily report documents, memos and invoices.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Updated spreadsheets and databases to track, analyze and report on performance and sales data.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Provided clerical support to company employees by copying, faxing and filing documents.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Maintained office supplies inventory by checking stock and ordering new supplies. </w:t>
                  </w:r>
                </w:p>
              </w:tc>
            </w:tr>
          </w:tbl>
          <w:p w:rsidR="00414A5B" w:rsidRDefault="00AE6564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8560"/>
            </w:tblGrid>
            <w:tr w:rsidR="00414A5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414A5B" w:rsidRDefault="00AE6564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Education</w:t>
                  </w:r>
                </w:p>
              </w:tc>
            </w:tr>
          </w:tbl>
          <w:p w:rsidR="00414A5B" w:rsidRDefault="00AE6564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1996-07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 w:rsidR="003040FF"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2001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degre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Bachelor of Science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: </w:t>
                  </w:r>
                  <w:r>
                    <w:rPr>
                      <w:rStyle w:val="divdocumentprogramlin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Mass Communications</w:t>
                  </w:r>
                </w:p>
                <w:p w:rsidR="00414A5B" w:rsidRDefault="00AE6564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AMA Computer College - 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East Rizal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414A5B" w:rsidRDefault="00AE6564">
                  <w:pPr>
                    <w:pStyle w:val="divdocumentli"/>
                    <w:numPr>
                      <w:ilvl w:val="0"/>
                      <w:numId w:val="1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Member of </w:t>
                  </w:r>
                  <w:proofErr w:type="spellStart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MassCom</w:t>
                  </w:r>
                  <w:proofErr w:type="spellEnd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Society </w:t>
                  </w:r>
                </w:p>
              </w:tc>
            </w:tr>
          </w:tbl>
          <w:p w:rsidR="00414A5B" w:rsidRDefault="00414A5B">
            <w:pPr>
              <w:rPr>
                <w:vanish/>
              </w:rPr>
            </w:pP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440"/>
            </w:tblGrid>
            <w:tr w:rsidR="00414A5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414A5B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14A5B" w:rsidRDefault="00AE6564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degre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No Degree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: </w:t>
                  </w:r>
                  <w:r>
                    <w:rPr>
                      <w:rStyle w:val="divdocumentprogramlin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Caregiver</w:t>
                  </w:r>
                </w:p>
                <w:p w:rsidR="00414A5B" w:rsidRDefault="00AE6564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5EA's Trading Center - </w:t>
                  </w:r>
                  <w:proofErr w:type="spellStart"/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Cainta</w:t>
                  </w:r>
                  <w:proofErr w:type="spellEnd"/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, Rizal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14A5B" w:rsidRDefault="00414A5B">
            <w:pPr>
              <w:rPr>
                <w:rStyle w:val="divdocumentright-box"/>
                <w:rFonts w:ascii="Century Gothic" w:eastAsia="Century Gothic" w:hAnsi="Century Gothic" w:cs="Century Gothic"/>
              </w:rPr>
            </w:pPr>
          </w:p>
        </w:tc>
      </w:tr>
    </w:tbl>
    <w:p w:rsidR="00414A5B" w:rsidRDefault="00AE6564">
      <w:pPr>
        <w:spacing w:line="20" w:lineRule="auto"/>
      </w:pPr>
      <w:r>
        <w:rPr>
          <w:color w:val="FFFFFF"/>
          <w:sz w:val="2"/>
        </w:rPr>
        <w:lastRenderedPageBreak/>
        <w:t>.</w:t>
      </w:r>
    </w:p>
    <w:sectPr w:rsidR="00414A5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38550544-A0A3-4E17-B07C-08C1004D270C}"/>
    <w:embedBold r:id="rId2" w:fontKey="{8DD43DEF-301E-4FA5-AF2F-CDA7697297B5}"/>
    <w:embedItalic r:id="rId3" w:fontKey="{80FC551C-0C52-4C77-B71A-2A7EAE6F11C3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E98B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92D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280A5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1413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2E45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0699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2EC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42E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70B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D8E0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C46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7E10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28F4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38D9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462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1AF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4CCB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AA51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A706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70D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767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7E48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826E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6AB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2A4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4C2F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0E9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0188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5E55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DCF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180E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D0D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A2E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DE71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6875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DACC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7161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52B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D6B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94FF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823D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242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80E1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7A5C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487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AC08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309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BE6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488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6206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A85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3861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2EF9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C03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6085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EE6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9806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3A8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281E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208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7AC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0EF9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22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BD28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D03B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FE3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0A0F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DA43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78A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A4C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241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AAC6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A434C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847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448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7EEE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28EB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A46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227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BC04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40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41C6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7C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F82F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2256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D0BF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562D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8C8F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B4E7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F6C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7B82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8CC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E4E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9E8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8E8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481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10E7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9638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CA24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645A5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CA64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1E1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F89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82F1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76B3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B0EE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EA1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6439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4543963">
    <w:abstractNumId w:val="0"/>
  </w:num>
  <w:num w:numId="2" w16cid:durableId="1997830700">
    <w:abstractNumId w:val="1"/>
  </w:num>
  <w:num w:numId="3" w16cid:durableId="52706877">
    <w:abstractNumId w:val="2"/>
  </w:num>
  <w:num w:numId="4" w16cid:durableId="678391476">
    <w:abstractNumId w:val="3"/>
  </w:num>
  <w:num w:numId="5" w16cid:durableId="2084066509">
    <w:abstractNumId w:val="4"/>
  </w:num>
  <w:num w:numId="6" w16cid:durableId="1544555517">
    <w:abstractNumId w:val="5"/>
  </w:num>
  <w:num w:numId="7" w16cid:durableId="1718695937">
    <w:abstractNumId w:val="6"/>
  </w:num>
  <w:num w:numId="8" w16cid:durableId="244799805">
    <w:abstractNumId w:val="7"/>
  </w:num>
  <w:num w:numId="9" w16cid:durableId="1147895387">
    <w:abstractNumId w:val="8"/>
  </w:num>
  <w:num w:numId="10" w16cid:durableId="1504510181">
    <w:abstractNumId w:val="9"/>
  </w:num>
  <w:num w:numId="11" w16cid:durableId="1725982321">
    <w:abstractNumId w:val="10"/>
  </w:num>
  <w:num w:numId="12" w16cid:durableId="1482039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TrueTypeFonts/>
  <w:proofState w:spelling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5B"/>
    <w:rsid w:val="002E5CDA"/>
    <w:rsid w:val="003040FF"/>
    <w:rsid w:val="00350E41"/>
    <w:rsid w:val="00414A5B"/>
    <w:rsid w:val="00A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AD6C4-B29C-43E3-8CAD-FBE29E9F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left-box">
    <w:name w:val="div_document_left-box"/>
    <w:basedOn w:val="DefaultParagraphFont"/>
    <w:rPr>
      <w:color w:val="FFFFFF"/>
      <w:shd w:val="clear" w:color="auto" w:fill="003D73"/>
    </w:rPr>
  </w:style>
  <w:style w:type="paragraph" w:customStyle="1" w:styleId="divdocumentleft-boxsection">
    <w:name w:val="div_document_left-box_section"/>
    <w:basedOn w:val="Normal"/>
  </w:style>
  <w:style w:type="paragraph" w:customStyle="1" w:styleId="divdocumentleft-boxsectionnth-child1sectiongapdiv">
    <w:name w:val="div_document_left-box_section_nth-child(1)_sectiongapdiv"/>
    <w:basedOn w:val="Normal"/>
    <w:rPr>
      <w:vanish/>
    </w:rPr>
  </w:style>
  <w:style w:type="paragraph" w:customStyle="1" w:styleId="divdocumentdivparagraphfirstparagraph">
    <w:name w:val="div_document_div_paragraph_firstparagraph"/>
    <w:basedOn w:val="Normal"/>
  </w:style>
  <w:style w:type="paragraph" w:customStyle="1" w:styleId="documentprflPic">
    <w:name w:val="document_prflPic"/>
    <w:basedOn w:val="Normal"/>
  </w:style>
  <w:style w:type="paragraph" w:customStyle="1" w:styleId="div">
    <w:name w:val="div"/>
    <w:basedOn w:val="Normal"/>
  </w:style>
  <w:style w:type="paragraph" w:customStyle="1" w:styleId="divdocumentsectiongapdiv">
    <w:name w:val="div_document_sectiongapdiv"/>
    <w:basedOn w:val="Normal"/>
    <w:pPr>
      <w:spacing w:line="400" w:lineRule="atLeast"/>
    </w:pPr>
  </w:style>
  <w:style w:type="paragraph" w:customStyle="1" w:styleId="divdocumentname">
    <w:name w:val="div_document_name"/>
    <w:basedOn w:val="Normal"/>
    <w:pPr>
      <w:pBdr>
        <w:bottom w:val="none" w:sz="0" w:space="12" w:color="auto"/>
      </w:pBdr>
      <w:spacing w:line="690" w:lineRule="atLeast"/>
    </w:pPr>
    <w:rPr>
      <w:b/>
      <w:bCs/>
      <w:color w:val="FFFFFF"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Pr>
      <w:sz w:val="28"/>
      <w:szCs w:val="28"/>
    </w:rPr>
  </w:style>
  <w:style w:type="paragraph" w:customStyle="1" w:styleId="divdocumentSECTIONCNTCsectiongapdiv">
    <w:name w:val="div_document_SECTION_CNTC_sectiongapdiv"/>
    <w:basedOn w:val="Normal"/>
    <w:pPr>
      <w:spacing w:line="400" w:lineRule="atLeast"/>
    </w:pPr>
  </w:style>
  <w:style w:type="character" w:customStyle="1" w:styleId="divdocumentleft-boxdivsectiontitle">
    <w:name w:val="div_document_left-box_div_sectiontitle"/>
    <w:basedOn w:val="DefaultParagraphFont"/>
    <w:rPr>
      <w:shd w:val="clear" w:color="auto" w:fill="003D73"/>
    </w:rPr>
  </w:style>
  <w:style w:type="paragraph" w:customStyle="1" w:styleId="divdocumentleft-boxdivsectiontitleParagraph">
    <w:name w:val="div_document_left-box_div_sectiontitle Paragraph"/>
    <w:basedOn w:val="Normal"/>
    <w:pPr>
      <w:shd w:val="clear" w:color="auto" w:fill="003D73"/>
    </w:pPr>
    <w:rPr>
      <w:shd w:val="clear" w:color="auto" w:fill="003D73"/>
    </w:rPr>
  </w:style>
  <w:style w:type="table" w:customStyle="1" w:styleId="divdocumentleft-boxdivheading">
    <w:name w:val="div_document_left-box_div_heading"/>
    <w:basedOn w:val="TableNormal"/>
    <w:tblPr/>
    <w:trPr>
      <w:hidden/>
    </w:trPr>
  </w:style>
  <w:style w:type="paragraph" w:customStyle="1" w:styleId="left-boxheadinggapdiv">
    <w:name w:val="left-box_headinggapdiv"/>
    <w:basedOn w:val="Normal"/>
    <w:pPr>
      <w:spacing w:line="200" w:lineRule="atLeast"/>
    </w:pPr>
    <w:rPr>
      <w:sz w:val="14"/>
      <w:szCs w:val="14"/>
    </w:rPr>
  </w:style>
  <w:style w:type="paragraph" w:customStyle="1" w:styleId="divdocumentaddresssinglecolumn">
    <w:name w:val="div_document_address_singlecolumn"/>
    <w:basedOn w:val="Normal"/>
    <w:rPr>
      <w:color w:val="FFFFFF"/>
    </w:rPr>
  </w:style>
  <w:style w:type="paragraph" w:customStyle="1" w:styleId="txtBold">
    <w:name w:val="txtBold"/>
    <w:basedOn w:val="Normal"/>
    <w:rPr>
      <w:b/>
      <w:bCs/>
    </w:rPr>
  </w:style>
  <w:style w:type="paragraph" w:customStyle="1" w:styleId="divdocumentleft-boxsinglecolumn">
    <w:name w:val="div_document_left-box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p">
    <w:name w:val="p"/>
    <w:basedOn w:val="Normal"/>
  </w:style>
  <w:style w:type="paragraph" w:customStyle="1" w:styleId="divdocumentsectionparagraph">
    <w:name w:val="div_document_section_paragraph"/>
    <w:basedOn w:val="Normal"/>
    <w:pPr>
      <w:pBdr>
        <w:left w:val="none" w:sz="0" w:space="15" w:color="auto"/>
        <w:right w:val="none" w:sz="0" w:space="15" w:color="auto"/>
      </w:pBdr>
    </w:pPr>
  </w:style>
  <w:style w:type="paragraph" w:customStyle="1" w:styleId="divdocumentleft-boxParagraph">
    <w:name w:val="div_document_left-box Paragraph"/>
    <w:basedOn w:val="Normal"/>
    <w:pPr>
      <w:pBdr>
        <w:top w:val="none" w:sz="0" w:space="15" w:color="auto"/>
        <w:bottom w:val="none" w:sz="0" w:space="15" w:color="auto"/>
      </w:pBdr>
      <w:shd w:val="clear" w:color="auto" w:fill="003D73"/>
    </w:pPr>
    <w:rPr>
      <w:color w:val="FFFFFF"/>
      <w:shd w:val="clear" w:color="auto" w:fill="003D73"/>
    </w:rPr>
  </w:style>
  <w:style w:type="character" w:customStyle="1" w:styleId="divdocumentright-box">
    <w:name w:val="div_document_right-box"/>
    <w:basedOn w:val="DefaultParagraphFont"/>
    <w:rPr>
      <w:color w:val="343434"/>
      <w:spacing w:val="4"/>
    </w:rPr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right-boxsummaryparagraph">
    <w:name w:val="div_document_right-box_summary_paragraph"/>
    <w:basedOn w:val="Normal"/>
  </w:style>
  <w:style w:type="paragraph" w:customStyle="1" w:styleId="divdocumentright-boxsummaryparagraphsinglecolumn">
    <w:name w:val="div_document_right-box_summary_paragraph_singlecolumn"/>
    <w:basedOn w:val="Normal"/>
  </w:style>
  <w:style w:type="character" w:customStyle="1" w:styleId="divdocumentemptycell">
    <w:name w:val="div_document_emptycell"/>
    <w:basedOn w:val="DefaultParagraphFont"/>
  </w:style>
  <w:style w:type="paragraph" w:customStyle="1" w:styleId="divdocumentemptycellParagraph">
    <w:name w:val="div_document_emptycell Paragraph"/>
    <w:basedOn w:val="Normal"/>
  </w:style>
  <w:style w:type="character" w:customStyle="1" w:styleId="divdocumentright-boxpaddedlinedate-content">
    <w:name w:val="div_document_right-box_paddedline_date-content"/>
    <w:basedOn w:val="DefaultParagraphFont"/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</w:style>
  <w:style w:type="character" w:customStyle="1" w:styleId="divdocumentright-boxdatetablesinglecolumn">
    <w:name w:val="div_document_right-box_datetable_singlecolumn"/>
    <w:basedOn w:val="DefaultParagraphFont"/>
  </w:style>
  <w:style w:type="paragraph" w:customStyle="1" w:styleId="divdocumentright-boxsectionexperiencesinglecolumnpaddedline">
    <w:name w:val="div_document_right-box_section_experience_singlecolumn_paddedline"/>
    <w:basedOn w:val="Normal"/>
    <w:pPr>
      <w:pBdr>
        <w:right w:val="none" w:sz="0" w:space="15" w:color="auto"/>
      </w:pBdr>
    </w:pPr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ivdocumentright-boxsectionexperiencesinglecolumnjobline">
    <w:name w:val="div_document_right-box_section_experience_singlecolumn_jobline"/>
    <w:basedOn w:val="Normal"/>
    <w:pPr>
      <w:pBdr>
        <w:right w:val="none" w:sz="0" w:space="15" w:color="auto"/>
      </w:pBdr>
    </w:pPr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sectionexperienceparagraph">
    <w:name w:val="div_document_section_experience_paragraph"/>
    <w:basedOn w:val="TableNormal"/>
    <w:tblPr/>
    <w:trPr>
      <w:hidden/>
    </w:trPr>
  </w:style>
  <w:style w:type="paragraph" w:customStyle="1" w:styleId="divdocumentright-boxsectioneducationsinglecolumnpaddedline">
    <w:name w:val="div_document_right-box_section_education_singlecolumn_paddedline"/>
    <w:basedOn w:val="Normal"/>
    <w:pPr>
      <w:pBdr>
        <w:right w:val="none" w:sz="0" w:space="15" w:color="auto"/>
      </w:pBdr>
    </w:pPr>
  </w:style>
  <w:style w:type="character" w:customStyle="1" w:styleId="divdocumentdegree">
    <w:name w:val="div_document_degree"/>
    <w:basedOn w:val="DefaultParagraphFont"/>
    <w:rPr>
      <w:sz w:val="28"/>
      <w:szCs w:val="28"/>
    </w:rPr>
  </w:style>
  <w:style w:type="character" w:customStyle="1" w:styleId="divdocumentprogramline">
    <w:name w:val="div_document_programline"/>
    <w:basedOn w:val="DefaultParagraphFont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right-boxsectioneducationsinglecolumnjobline">
    <w:name w:val="div_document_right-box_section_education_singlecolumn_jobline"/>
    <w:basedOn w:val="Normal"/>
    <w:pPr>
      <w:pBdr>
        <w:right w:val="none" w:sz="0" w:space="15" w:color="auto"/>
      </w:pBdr>
    </w:pPr>
  </w:style>
  <w:style w:type="table" w:customStyle="1" w:styleId="divdocumentsectioneducationparagraph">
    <w:name w:val="div_document_section_education_paragraph"/>
    <w:basedOn w:val="TableNormal"/>
    <w:tblPr/>
    <w:trPr>
      <w:hidden/>
    </w:trPr>
  </w:style>
  <w:style w:type="table" w:customStyle="1" w:styleId="divdocument">
    <w:name w:val="div_document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Frances Salanda</vt:lpstr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Frances Salanda</dc:title>
  <dc:creator>marie salanda</dc:creator>
  <cp:lastModifiedBy>marie frances salanda</cp:lastModifiedBy>
  <cp:revision>2</cp:revision>
  <cp:lastPrinted>2023-01-22T11:39:00Z</cp:lastPrinted>
  <dcterms:created xsi:type="dcterms:W3CDTF">2023-05-27T01:55:00Z</dcterms:created>
  <dcterms:modified xsi:type="dcterms:W3CDTF">2023-05-27T01:55:00Z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98938437-f4ff-465b-8f8b-c9bde65aa991</vt:lpwstr>
  </property>
  <property fmtid="{D5CDD505-2E9C-101B-9397-08002B2CF9AE}" pid="3" name="x1ye=0">
    <vt:lpwstr>oJkAAB+LCAAAAAAABAAcm8V2rVoQRT+IBm5N3OHg0sPdna9/ua+XRjIG7F211pwnCcfQLI5yDEyKDM5AHI9jOMrCLI6LNEtRuFFapTP1H7MkKwiK8r5gdTqTvS+Zivc9mlcCuj9FULOzQ7Qal3Bsl+FQMiShAMFMiYWbAMxzyy7lF8BjFQSP0BHoIXRuYmLFzHsAT62FxMBuuKCbdvQd1gQ4bb1d8I8OMQXk2O25GA8NpzxffyxbI802IbLA5D+</vt:lpwstr>
  </property>
  <property fmtid="{D5CDD505-2E9C-101B-9397-08002B2CF9AE}" pid="4" name="x1ye=1">
    <vt:lpwstr>ksRTgNYcGzPY201peLKUgBEpatZhQfWEWprltt8ZPWJNy++AuH7TWF1a1WfsfTq/PEABFjEfHzKsl4b4GXoAHhZFkGeAtbXrHNiA1ptADucTv0OVQwvvOeOjgh6HUhk/azX+YGEqZF2np06OmFpTwpUZtFrIw7svD3dMLEfXoFY4IXtQNlY3+OcjQYsswjNZOOVmeSDLMu7OBmzQ7F2hiXtAgiLztLj6ukVS+vBrBhuzsLZ3JS/66tzkkub7PY9</vt:lpwstr>
  </property>
  <property fmtid="{D5CDD505-2E9C-101B-9397-08002B2CF9AE}" pid="5" name="x1ye=10">
    <vt:lpwstr>/RlkmDmI0gQ5IkX+LS516PDUupJum4i5jSEQgw1J5sgcgCzUrFEPf4tEB+mIxpNoDXAXExFmVR+MMiaZqTv+fk0DhbQbg14bCn2AofeE/OR0T9q/7Kw+Z86HWKFVevVIZUv/woLulceYZn/4mXtJyZcHG3fjTsqxgQA/zOVgzDhue/koZsRthEEKFbAVgQBhYBDlKO32JN/uDC73lssAhK6s/OnlmzbrnyQCmafAb6q1qDGBmX0thfEtTeqNgxg</vt:lpwstr>
  </property>
  <property fmtid="{D5CDD505-2E9C-101B-9397-08002B2CF9AE}" pid="6" name="x1ye=100">
    <vt:lpwstr>KsL1JqPLQydyUQ6Q+gyoL7h3RLlL0EiZwMJBFQJrShHzFjSYUfCT8/mWW4M6vIV2Hn3LoWVObf28dro4K2k86Z2eYZfeBu87wpCFtnMir/S9ZmsnKVuRww+bgAtwYiTWfq3xmYrpQ60hvjnb9stpVIBT9bEL7pQbMCrWXrR8MYsgyYK8ZW5O2LF/33lfJpW6DBQwC594K1OpX1zTGvVHjID/c6kazVxY8sCcriuhPJVKjAEeUhT80yeNDGWhFiS</vt:lpwstr>
  </property>
  <property fmtid="{D5CDD505-2E9C-101B-9397-08002B2CF9AE}" pid="7" name="x1ye=101">
    <vt:lpwstr>uoM8R2ZwvpUpC2d8lEpOnTIFpMA10j9ULSScPk6yXvXtmkYVH1nwlxY1zQJPDqo7G7lJ4XmZCezoVnVbIaE3Ovo3b5q4TKXxP+IPYLeVwJFoxJxuvNhDCNc2dHhkzxo/JLKhWzg79mEt58/OWOCBO1W35Bl0LfqG11Z4bZ1J2wtdjTFGpRMa6mJbqJzh+1gdVTk1Ulcaaki1rrlzV9460inm6+pp/P1ChugiAh7EEBd2V5p1zJfCppF0WqxSGbK</vt:lpwstr>
  </property>
  <property fmtid="{D5CDD505-2E9C-101B-9397-08002B2CF9AE}" pid="8" name="x1ye=102">
    <vt:lpwstr>iOPAB2tZKgHPML0oj/ijOK6wCJOQ+5uPzW01hMlmyDDteFf0EW2Yw5rc9RfupPUT2p6XTNGkMFpsXxsAzXU05EArkGm/QA9fqFx7ZFBCyuJZ2ozGKMvT7K54o9GQR4/kCJ1h1vPe/UswutTyg60TGzpwpg6bN48qcem56sgqOR3K56TmmO3GTx3eL2sy58VHSbvL3Ki4Tc0ET+Rp+bXFZ0v2CMIH0ZdjP3Y4ZVIv3M0MShU81/6Wh9PHNyjzLqk</vt:lpwstr>
  </property>
  <property fmtid="{D5CDD505-2E9C-101B-9397-08002B2CF9AE}" pid="9" name="x1ye=103">
    <vt:lpwstr>4x8HvviusE8nwu+Xkq+blnW0kf12DrevS0qb5g7BGj/5IXakyo+zdYnXQTMxeTYen1meA5oTRGngwnBFij3SigamAsDoKfeG0/biV3BUAg4YODqCBbLqn7eROiMubboGNfUGh+HGIioNqQ0FcXlWpgfR3plIUmGpcVnuk3KpGFpCjU+aVelaf7ZDLIG8Xui/bQBZYgvhPVLlGkOiRbXSCa3HmIuATNSnMut+dW3jXr7yTtQRHwh2y/elJdPaHyE</vt:lpwstr>
  </property>
  <property fmtid="{D5CDD505-2E9C-101B-9397-08002B2CF9AE}" pid="10" name="x1ye=104">
    <vt:lpwstr>VaRrphNYcJhm6PG+O4Qppprzzuw3APerEtBTPmbq3PN5zwu1ff3QIpkQf9OJMATqHmq6tEb+69U3huTJ443+/k3HpNogblPDnbpGhoycPcy7oheWgchsnYuyOOXRPOpe0AL2HjPxj3Sv4t076rSYNW2aunrRWUQDDXrhJ34gLzlPz9huWF7mOlNZgCNncPOTMN/Nql8CDZovBa8tS79G6h5H2/H184v9NfYMWwzlTbJhTkO5iJXeZmzbLZtNZOc</vt:lpwstr>
  </property>
  <property fmtid="{D5CDD505-2E9C-101B-9397-08002B2CF9AE}" pid="11" name="x1ye=105">
    <vt:lpwstr>L02hHIPSKTFXYZyuvUsBBCH5NHR0kYUhF0cihh5arr+XVgls78me0LWHkyMUhjvIJ6BHfnolQzfU54Kn/Id/Irz8Mhr+W9cVu8IHZM/4oTWuS3OZIFWcld8sVxaauiaR4jgf/iEXVkWOpjBU7XstGiqCsOiowLdVfGkqMWVy8Nf69/KkTsXQItTnY6yueHsTrQhv/ruCyQx966OmrmLhdPOP30z1RmNQlMsSsqyFI2BNAftTue4AHQUUnCAX4jb</vt:lpwstr>
  </property>
  <property fmtid="{D5CDD505-2E9C-101B-9397-08002B2CF9AE}" pid="12" name="x1ye=106">
    <vt:lpwstr>Rp0AweBDVN1zF9Qk54+F1ummPWwwkyb7qDBy4nzwmP3H5ilqmi+mf/Llhrme2BPpaMpK0Orm71lGUvI+dXSznfRsP8HiuJqfNGs4DJsz3hIjQKRAmCS4UDyLgFVjwrY4NiB0EUZAwtUE/m3t1RRloETtFWYFGuGV85iomp38ZtwXO1KHwT1lOTMEK6k+fgI1m0J+l8tcYIFagb0eHE1iHOV4I1DkSiy35kp/sRUoAKFqP9nt1fbkQNMBCcIvhoZ</vt:lpwstr>
  </property>
  <property fmtid="{D5CDD505-2E9C-101B-9397-08002B2CF9AE}" pid="13" name="x1ye=107">
    <vt:lpwstr>09YVPrAkr768MAsI3opUnGoRJg+LPG1UT325pRBIfonvVvhSNWZHIVCgm3JpF3BElSA/1BlfyTLp1cB5kWlQcMcBTNREi+wc4kscEysHGuEfK1VRyHdOGjKgQ5cDTvo2zNCnwcopp/7A4DciMWu40FhBuwNaCVaH0BvFn81g7bSqNWzWE8ojptoJGzAyX+K7aN5gYLuxSa42k1UvPdLMMRRKk6NrGJquEDScOrFhvW9epHkKKRZPOKDYZHFmBzB</vt:lpwstr>
  </property>
  <property fmtid="{D5CDD505-2E9C-101B-9397-08002B2CF9AE}" pid="14" name="x1ye=108">
    <vt:lpwstr>ntYFzgemoJ0hbMf1w+Yx7s31LJR1+JlNFw+hDecZHww/4ZIxgP/VB7L/CODTlJuThJ/UaOQx8TvtZKrvnIoZzG+hD6t2iNgVssI5f8WU7vCyU9fr5F/Jj+wGyS/rLxg/WLHs+7ds713fpFO04+QtvXCoIHxo5/hN68YYXJkp6HJKVqA2SQUAEiyxZxdy3w0ohu4sov4dGiI9bjxEySGRauN7wIrcaAV5NnGg76y8llG7YvIbSLWtQPzn7tUU1YN</vt:lpwstr>
  </property>
  <property fmtid="{D5CDD505-2E9C-101B-9397-08002B2CF9AE}" pid="15" name="x1ye=109">
    <vt:lpwstr>VASaC4tOcVbQlbMFYBEukC5Ial8FYIwRPlPV2bM0B06/d9lEaniVCYS5Ms36u7aqJe6kqfDZRsMl6yJ0vWvR54vHfiR05/EE4Xrha4PMjapIccjNKpekrFakdko3t78VYu/kbUWXHrNLJAsR1LA9/UEw4fM4etY9Gvg9vKdtvGSWcwaOa2s0wncv9l2wSHh8SfqEljh98F1Ji1KmfG91AD+La32ZFJKKjfA9vIX7H/ec+um08n1IUccouGrg1GI</vt:lpwstr>
  </property>
  <property fmtid="{D5CDD505-2E9C-101B-9397-08002B2CF9AE}" pid="16" name="x1ye=11">
    <vt:lpwstr>MQKZb9UQ3edqf9wtepqI/PGGkkTLiGuuJTiJ/s8kHh60pUHtjGFUnV0i5bvH/3BZ5s9Bje782SnomkPjGsDSjTjJbfEmGyrxe+yJFHhFDEDOuTtZIUwHm17ZScUPSVuGF559GZdcdqMcv6XUks4t/4ViIb5OIBPZBxTJbpoluV2GEIuUmcgOejELqIKOUggCdHKzZKYAEvWzR3i9BpPB5Tg+nHTxWCU3/DtU0s5/n3V7e9Z1J2R/x0HoC9eRwkj</vt:lpwstr>
  </property>
  <property fmtid="{D5CDD505-2E9C-101B-9397-08002B2CF9AE}" pid="17" name="x1ye=110">
    <vt:lpwstr>bXwvVAosHefmC9/t6uDQ6v3cLI+QTLpoHkVux3nKn8dvRl76ByBzsIHKTTftjMPL2tGGaXcLFWJO3B2RodaD38lIZzaKEmIbTAk93T6029TYp3WSrfEmE0fe9v9CtiPP3bRTaEwtSCFo+HTfU3ohtAkytL8z5eFl/XngQrzArtBHgWbdXxbtDcmwnlUyrSB99jaqRjt6QFFNOZgHbtA0nOu8PDljc+icOhDJlA8ZSTV10nmlEeoRpwovZDGQw+5</vt:lpwstr>
  </property>
  <property fmtid="{D5CDD505-2E9C-101B-9397-08002B2CF9AE}" pid="18" name="x1ye=111">
    <vt:lpwstr>cVvgctQd0cc29yi6Jd+KY0NCcOVLN4gAMQj0MIXyr1n5+7pzVaifwELDatuTXH4S8FGEiN2QoYIdwUwzUOrkbcjz0d0YOLeqDNLYoq3zcDnwjoCUu70EhqhILf6K3x7hsQdsAw56F7mfhEIo9RFT4++MWRguLHkcsn/LstfS0O72QHx6z2axyfBxzM7My7K6bwE8Msed4oZQDJmCYRVipLNndrSIVODt3YTfiWfFjxEpHLLEtky5TR7mmsKbGzI</vt:lpwstr>
  </property>
  <property fmtid="{D5CDD505-2E9C-101B-9397-08002B2CF9AE}" pid="19" name="x1ye=112">
    <vt:lpwstr>l75TfcTIv3FuycEtZ2AP7zaqUsY0SXXuaXkeeLwGbWYssANKG+LLXTX3olMoL/0vLlDNpa+jn8+MSCIklDTa8ji1w9QQ6kZ2VSsWlbX1veA0lo1fWVW9H+olmhdP3Q1A0Dj13dOJvBHeUg0gXVnwPxnx10IIQHQKQhPsgOAY8pJTGqXM4agMvuuYIRsjOLo6c55rqJChQM5QIsStpWNWG3t3wDKTPXi8Hd+WHme3eD6GMUgGDkRox5S/Wor5mtd</vt:lpwstr>
  </property>
  <property fmtid="{D5CDD505-2E9C-101B-9397-08002B2CF9AE}" pid="20" name="x1ye=113">
    <vt:lpwstr>+v4dHGe6gx0d8opJUTKd3lTaUfwgotlw6oyB564qw1rfXhvmzx/kjApnyxl+4mLTVWJqlNR+cb/ZlrI4Y8lH2u1Y/uKKn9NIuojwnpSnJAPxxstaSPHJlEtUUa30FZbN5DT/qlI4QJ3NtA1GFT0SWjMBMZuyYScOMqtDC/L2XWZECoYN9Tb/53PacfbNIngA9KqbZuZeDmOEAbzcjJCRmkvLve+C1IFOHDVZAtuJyPFEwMSi5YOo/oNKRmsHmQJ</vt:lpwstr>
  </property>
  <property fmtid="{D5CDD505-2E9C-101B-9397-08002B2CF9AE}" pid="21" name="x1ye=114">
    <vt:lpwstr>1Ka4vtpwnZO4tUtx4Uc66ffolxEk7NyJ+q5dlDVrY3z/UBvt/mrjBKO7QTgyBNNj6JAspNOgChAXOMIwGjMEM+N1AIFAd4rEupVOill6c3wWx0l6X2X1/HebgazO8BWHlrDR0o5WM3F+B1Tz8fh5qLjoYhTnaTSn/u3YXOXmq2BM+lOWclvPzkIfa/WiaRvOaEDP4dVPDs1VcwwybLLhQag99Go5FFpN/SYU3ZacpnsFPk5yXx+ejrMtnvUbrEA</vt:lpwstr>
  </property>
  <property fmtid="{D5CDD505-2E9C-101B-9397-08002B2CF9AE}" pid="22" name="x1ye=115">
    <vt:lpwstr>mDGxP5krhNr/eeb1XWy5oxdp0oLHf+kSQn9EpAlf16Kgq9MycDieVGUt/qGtEQQylh1fWOTYtlXFKsS4mm6CJ2Gy23KnPGkhj4qS90OlJhfwX1JHA7T11xXzI/K5AX/LQjCKl3IRo0EJeFgUPxKY1RUP5bgMist96TfTfq7+XkXT0qxdiw8PLIdma+jziAmDvUp4S0jgGZPwUhotizb7gfOTJnOwyo66QioDHPXKEQH0r4un7WhGq0Yl+kouB6N</vt:lpwstr>
  </property>
  <property fmtid="{D5CDD505-2E9C-101B-9397-08002B2CF9AE}" pid="23" name="x1ye=116">
    <vt:lpwstr>sfj/84arL0pG+JEIdHS27Xkks7iXby6DJPbLu/aOkMG0+Gky7BZK4fAzAFsRdrlifh62SUt2YFRnAM1ibhjmM6DccIXsI3P6e92mSeS8B0BWKp+hmPMdYRTvKW3m6MGsEQJv0j9VliaYbhNM84lq4rYz58IZ9DwY1TV6KTUKjPnt84R613HBevYhtd5xAa7zoHmL0xdHZy2SiSRSo8lnDs2mse5gYvANKvSUk1cST1xqDh4XuW38fpDe8H4HrwU</vt:lpwstr>
  </property>
  <property fmtid="{D5CDD505-2E9C-101B-9397-08002B2CF9AE}" pid="24" name="x1ye=117">
    <vt:lpwstr>tvz+9YwmOJAIFJpzu5vAKIEP2Ia/4qi+6MWwqfHgeaFf+ep8CCorLV0HesoWXwRMhxxZEPaeX56G0T72JMqDWKKKbIIIYOx9JmnOCE0O03ebR2o9+rNbKhrSTXGHKy2L7hTirR9nmjZvZfJlvtDnO0+OfZhxz3dNylqHAFeLrGSU4ZzrZQCLpKturyyeXkSY21DfVIHJWvTnZkOryH9mSGLMA5fJ553E12Wyw+e2Fn+uIMSy8aSU9PsenxztFmp</vt:lpwstr>
  </property>
  <property fmtid="{D5CDD505-2E9C-101B-9397-08002B2CF9AE}" pid="25" name="x1ye=118">
    <vt:lpwstr>ZjVAEIdsoPJ7K3zQsqGwUXOzn8BZLiS37jSr8OTj1QYG1lngNqMCgSgIm6rCmYK9Pbz6KCIWJgjVWoLUZiSGJk+ctIUMJ+VA6/s9lSYbU468IBBohZ+WTMf5a05lpfc1hkR1Mh81o1TSOsaiCSyZdkX4npp0Zgyw9cZxwqq3sSfz1EWoWm3iefblM59VXxZ0ffTIDzBHghaK0wMR+OevVrlTunr0/lboF9tg/c7kTEfFxnprC8GLEMo7swDgdsr</vt:lpwstr>
  </property>
  <property fmtid="{D5CDD505-2E9C-101B-9397-08002B2CF9AE}" pid="26" name="x1ye=119">
    <vt:lpwstr>PWzrE1HMBw5RpSIZUYhpVb1P59AvNwrcJI0KNnb/oV5U/1USp2APAaBmPWWQ4x9pVPrvBRO9iXMh3hihBXqlrPVx/nl9fwYislqwpURMXMZG9vL+WbNl3uOkffgfPcLJwWXlUBjp+MUZarlSG2nf93MlMxTRhl+vSxjych6/9b4ehO/qv4NVdH7JpaOGKxHoSKPQdRjJ8p/eb1//QYS8SzIvnGxvCEo+VrqFd0A8/niZl/MfgOLQOgUHgb8sVn6</vt:lpwstr>
  </property>
  <property fmtid="{D5CDD505-2E9C-101B-9397-08002B2CF9AE}" pid="27" name="x1ye=12">
    <vt:lpwstr>3H/pkj6cSf5mQG94UxkD5Ae2PkPjt3nKug0AOAbuKnO5qWKVrx1nYea7vbA6Ww6f5++5MYvjPkvO+RJBE8r0PZizjdZdPSETeQHxGvr9YNcR+v4KC6xV92R1LRqwcEwCAZOuGhvwoh/XfT6ICm1QGhK1U0D8hB3VSp/3V63b2R10M/Uq1FUWNtlniJZwKdF5H8Slt8aJWZWedDHofEbCAm6kKD3d78IXfHSIJCL5NB2mutcyZiFpLDJr87f8fT0</vt:lpwstr>
  </property>
  <property fmtid="{D5CDD505-2E9C-101B-9397-08002B2CF9AE}" pid="28" name="x1ye=120">
    <vt:lpwstr>DU2ZWL+0oAQ+rqesGeI1n34GJHISicw/bEJs7De0w8j6WXUB4U6IBYACJx5zt/Jd7LMSl+1kdEiMM/1JQUZcEvt8U8KHWmTd6Vl3NYco65Eh3YEGp2EX41Zz0V1mycOE5UUQaLR8mrTG+y6XIgD3s3Eh5Uxxg8Itnw7g3F6c3b/eSnq/0Z7CRbnkDvDlmN0vZqhlsuvod3oGa414ZqkilKv4fAoLAJvZ6v7wmkQeTernGA0L+lCM7DzZS+GK0m4</vt:lpwstr>
  </property>
  <property fmtid="{D5CDD505-2E9C-101B-9397-08002B2CF9AE}" pid="29" name="x1ye=121">
    <vt:lpwstr>5wxzJGfaJKveUrE8hnoH1Rs0xhuhgm2tmo8PJM/nLNhXYQ3idsEVwxj0ksFAqGnRj1dJXCxatkGHp8cQEOU4UC9EANltaBO0wOHASGR1H0XaqlH8CCsccxTitcNHi+SaDn2B08sAffk5/vwILy2vmZmgWRNW5CNSpLMGyFOKTsC7jIoZ9jQug7YdlRouo+DVRrQAbm2+4nh72Wmj5mil9OPFPujJMRL5o+PbIyZwZbzjZ6y2Kv3wCxaWf4frJjB</vt:lpwstr>
  </property>
  <property fmtid="{D5CDD505-2E9C-101B-9397-08002B2CF9AE}" pid="30" name="x1ye=122">
    <vt:lpwstr>/0xRLRWv4Jrgf5qjYjCeCBjzBNMokvIT3GfmYFU0gwvYZSA7es/7krLr4yyUFB5rY8OSzcyKmBD69psGswLsgJSKn09oIyp9VWbntYjiSgdHpuUbDT82ngpfP7TAU7+YQ6SKvBFhuUM3y1RHk2TAoS6McduZ8rn9qKCVgmmh8IXb9+n3uKDMoRX154nkYloWvqJEVJ8LLIeNJwHZG+IipliLp1t5qY/myxsHvZWhj1LiJ9lhDtOkzITtbO6Nn8G</vt:lpwstr>
  </property>
  <property fmtid="{D5CDD505-2E9C-101B-9397-08002B2CF9AE}" pid="31" name="x1ye=123">
    <vt:lpwstr>ZdfJ07CCeWR5bQz9U3Ccz6ByARvojbY696Tr2UCu0kQXu0KkRuvXo/6eK6xEWSToTptzA3qGXwwAl55CpNefaREyTBj2W3Ky/aZ7UiSsPjrX9BUc1caXndEtXhTw7UC3OGB3LQ1U+jru7j1Jf7bOCZb2T2yY9qp5ceHR6ew0xzfe+3nCXN4DI5TWxSwgfVSe1evWxtsgliooaA4tQLqtnO4DyDbCD81VPEIUIzY42DfpvHOlWfktNHQ1CMB1lYE</vt:lpwstr>
  </property>
  <property fmtid="{D5CDD505-2E9C-101B-9397-08002B2CF9AE}" pid="32" name="x1ye=124">
    <vt:lpwstr>W+V8BEygt3kFxCMRB0HyM47tjCrdWVTF7qJK59OhzGj7OptC+nQjbNtZJ7pg09z2xO3wVWFXcfuKo9t9P1OZ/AmwgdyEKWvD9VDcjpNm9nw8MvCT4T13nYZDbqXUPiWF8uJXFdDhZOqKD3MHrBokQYjt1pFrrUVcujGvlLDqKlFd7+CtTTdbDoX19Uc090TrCbCsSNgtcSoqjU8tLzX2SOVvm83qe0N0Ow8mvuCuHih6HDv5qRu01wcwgY+f4vs</vt:lpwstr>
  </property>
  <property fmtid="{D5CDD505-2E9C-101B-9397-08002B2CF9AE}" pid="33" name="x1ye=125">
    <vt:lpwstr>COSAKGOPNQCt5suZYMcsyPhUNxtuwjgZMPC/Dsq84kVJVRex+soar21+AUwaqZdlGujzeDd3g13HmO1ZQy96c72W5SkyJkqmpfC5wIOjTqlultPZ8gA0Ys5e+q9OTlRKQYz+RvMJsp4KDjl/E3AuiW+Y7//D543fodRBrzFA2n9YrCI4d/tPIrqxCMlpizqSI0NR7IPVh2fz1fEJcAfCt+GtmX/bXcxWPHonoKM/rUlISpD3Dbdh8Ph+M44jpk6</vt:lpwstr>
  </property>
  <property fmtid="{D5CDD505-2E9C-101B-9397-08002B2CF9AE}" pid="34" name="x1ye=126">
    <vt:lpwstr>6n2jjX82HZqQBk4To9H5zOb7/YiyJSbgN8hRIX0WWFwGD5Yf//c+nZwslys1I9cxgB41ppcNKzmc/RlBoik/XZBxEZAJ0p8c90UD2baEi0nUrt9LENVysXHmENcz7exIN+yxW6gHdkTAeIFCPkGBQUPMIxPz8wjczfB30dNHyh5BKqwyjsm7M54k374x6J3PnE1LzbzffTIdQHg9W11ly3/lGsTEZdWx9TrFzl8aJR8kDfUZs57DYiw45/6HzXh</vt:lpwstr>
  </property>
  <property fmtid="{D5CDD505-2E9C-101B-9397-08002B2CF9AE}" pid="35" name="x1ye=127">
    <vt:lpwstr>HogGAIQntdTlS+26806mZFPwynlkwBA182cisgqVuXj89TqUhqxXs6kTANiX/IbhEsP6oR55O0O9qLXmQEnaCxxQm2qG2RvMz7Wt8sWbexlOYRTDgF+oS171Ufd1aywSxgnN3IHdjrYshL+HmVw7oakItVxAGryjHv2NdlfALdpwdR8bzi4Lb9fc28QRlHAcu962MGD/zuaJVtzDk3kvR9/M1pAslvCF8JCt90KNNd/GnQ+EKZrg8e8fF8agZ1o</vt:lpwstr>
  </property>
  <property fmtid="{D5CDD505-2E9C-101B-9397-08002B2CF9AE}" pid="36" name="x1ye=128">
    <vt:lpwstr>wVjCK+hrAWYTjPHPYQnCEskWfgSWTXb13TTMuapuRQEePUpLyHiedacFP3pzdcuIXRTv/hEUUYC/gUP2gXNWL6108274Wdb7pDbgxN/xbDTmfdeLiyebVcGN/htC0GWg2Yxm/ApYMPOjYeJoJVXMqhaIucDGujJrcB6kHs2y6ZKVsq+CU6ODNj2inTVYL7hFTKKtrc9wQ03RKaWgu8hHEMfp2Gr3DsV4xFCaeVyRNavc9nXfnKlev5Vz4rBKNyJ</vt:lpwstr>
  </property>
  <property fmtid="{D5CDD505-2E9C-101B-9397-08002B2CF9AE}" pid="37" name="x1ye=129">
    <vt:lpwstr>QkpfUEsUwefS8O+MPVR+VNbVmGrlMofHMrTIEtOO47PJiuajfkP71UGzybXrOInMxLKF6W61Mx7HE7uGIPd6LAWb6k0YZ7US/CPybLcCmEM1hHS0YEhDyBUCQWQCgzeUXTHI2+e9+C2M9qm0hW57E618RRNyFbnWMkX6Bwdbq12txF+n2fH4SMVz4fPTtW7ar7HHkuRwz54tfF2/EcJQfJABVHvL8XirQO0dOhc5aoMqkEfnj0vOj9qTvBCCcsc</vt:lpwstr>
  </property>
  <property fmtid="{D5CDD505-2E9C-101B-9397-08002B2CF9AE}" pid="38" name="x1ye=13">
    <vt:lpwstr>iA6SYX2cYeugpzCKSoaoB5+OihsTPPVxonxANW/e1AEHna3rIXzGJ7w9WakWpqUHjmouaBOpZW5KwCqIXhU4UJEvMuqJlXZ6y5quIHbtk+6CCHQ4W9rAEWVs0cg4p0rr8VQ4KR1LOTP2BucJ0ouIDNCYUhTtx7Gxz7yBfEwa0Ds+t/YD3I4c7JvJ5ITuT/p2ZY0cI+GhXHygs/QlGis37x99AEnhAF4fPthsP+scYWFIzxh9tkOChORIuiA5dSY</vt:lpwstr>
  </property>
  <property fmtid="{D5CDD505-2E9C-101B-9397-08002B2CF9AE}" pid="39" name="x1ye=130">
    <vt:lpwstr>xwvdjSru5xPX0V7l9yQZ2gGS9CaEcpZGodHTyzHCTsWTxLFuHogy5BfxRQ3OfIlTcHRDCdaNmE2quXwWFp+eljn9WOTPBRgfjIHr3dhAd+rbiqtqtzZgKRcIAgjjyW3EQKCzQQCjLO7VTcCqtKTM0zE3TKWjfYCBVROtY/GOSjr5JvfwXSlFK26A2pZOQg/Q3jigTmFxQ/WYzV91vqOVOLyL1uIjqmA5SJRpu0EitIYzj2GFUgLa+g1+4k2E6wT</vt:lpwstr>
  </property>
  <property fmtid="{D5CDD505-2E9C-101B-9397-08002B2CF9AE}" pid="40" name="x1ye=131">
    <vt:lpwstr>SeLldeoyTlRQ8BT+XoXYhdxhvHZLxRNJiamJEXLfX/De/PXhQiaudaLqoBMygf2TWnraKz328Zm6C2MVQbi8f6+UZOtFaSpO/QEmu6YQv2Y5ipXS7ri8wVYw1dL1YrpZWLkJhFOxQNV1rMiPkLC5OaHnCi+3RgOMzkuGvUWSooEJUsSnjw9rJNFw3oP+35kTZUamG8jGf2ll0c2kGprNAfsar38tLeAIB/nopc5orFuEegrMBpcHiKHQMu029Rb</vt:lpwstr>
  </property>
  <property fmtid="{D5CDD505-2E9C-101B-9397-08002B2CF9AE}" pid="41" name="x1ye=132">
    <vt:lpwstr>WNU8QmM3P8hPF4LU3vSPHRrleUXFoSiYU9HA7GsWuDjpnS2PSJJw8c1LSFuzXB7kohY9bhYrGHV/fE12pmW1coBKNq8wHOARcllEOKNPbvajN0YAsSvFJW3aVBar9+ENx/nbLnIqfd+bCnjvXrYLLzJQsiRzgwd37mpKqUlfwncZNZUff+q0lO7wD2j3ZO4kMEkgGZUReW8ZfSU5gxH9XoGBy+cBqAuVgrErGvb/aXZ3pDXxVig4+LRfJb272W5</vt:lpwstr>
  </property>
  <property fmtid="{D5CDD505-2E9C-101B-9397-08002B2CF9AE}" pid="42" name="x1ye=133">
    <vt:lpwstr>CbSCuz/Y2WsCIZWPA20Oh5vFOzFKG9MES5HAne8fKw/AuIL+IXAi1Dpc+mkn0qiwRzxdT3EVOsuCvovPWkRCGougHUZBTSc450xGGIechff2yHZIby36+7xwJQzSoYqxjv/GhaGUCQ+/BZJIQKB6cMdXQQLe9GtyJIZIFKNvPRpDMWdfbE5zklmGTNDIEDp9L8YjF7yqRIzRHNQixVfxRQ2c/5ITJzMn6qb+cXJRVS47HDvCplevhMymH6wMzsG</vt:lpwstr>
  </property>
  <property fmtid="{D5CDD505-2E9C-101B-9397-08002B2CF9AE}" pid="43" name="x1ye=134">
    <vt:lpwstr>2Kr9IjExNJulW80pKB4NNaXXZarxX2t606x2T1z6zpHJ6YMgiGzoMec+x4xZ6TMDDUys/Q9klJOaUwrrzsWLQF3bX+6tpmU6BPdrOukmWrDtYhRCd1/v9NW/uSa0Ev0C0KqU+ch8+e1NGT+ryZ1I9rXeOSG6dc5PVTEoknUf7jZxif9H0YoykQsFAivftUsYj3C8b6+7SIP4lUaaFaOgXIIcAH3q+zQKnYxI+VYSxCHO/MIyU/WR364XBv1oaPF</vt:lpwstr>
  </property>
  <property fmtid="{D5CDD505-2E9C-101B-9397-08002B2CF9AE}" pid="44" name="x1ye=135">
    <vt:lpwstr>a7VnRcOowcYVw4hYbKJiqHR/kS704CITLkUSlDK9tXOyLQw6Ed5/hWJvxaTxOxolcv9aHpbI1US4w1pocHH6NBzUphtGKXKEkzN6IjbmrC3f8kCq7AfVhSaY2d5RYpXtt7tnvsg3GRENhanID2cH05NImgOo9+w366te4z3lfZIZvKyBArtGIJsdKDPoj9FFQ7ZZ0VtXAGSawh3otrKWmNzSkXTEpgc27aVxPXXFMk3XUqw5UtvUKb8GthDT1pb</vt:lpwstr>
  </property>
  <property fmtid="{D5CDD505-2E9C-101B-9397-08002B2CF9AE}" pid="45" name="x1ye=136">
    <vt:lpwstr>wcPNPmnYPONFV1voXmFPqGmXW7DTzPqhEQmg2JfgtXP14QhEZn5EnX/ZjV0TS+VFRcvQNhr3Pg0pMbZb74nPBAKA0mhI06hNNLs8nYMcB3lciLAWbG00ZulV2ivfGdHcnAmpRCw4GO+zbh84jxkpUbDKUKLDjGNURYWeevVlvE+0jrpBzpI1uXdeaCifBXmo8QU+kmYvWgdfhoQxS/6pUQHKGl76TgrO7hhS9nfF9epL+WpwGjIUgNNFL7HyAQp</vt:lpwstr>
  </property>
  <property fmtid="{D5CDD505-2E9C-101B-9397-08002B2CF9AE}" pid="46" name="x1ye=137">
    <vt:lpwstr>ZaxxZ9lDKCTFwsIEiZpg8YpfarUBpPbCEBvkAsNth/z3mpyO0JS+jDdh/8zcriMFsALQnPwAUAaD4LmYDGJ/OJW9e2IlIYL7hVhA0n1+wXyAyIJ6yPkJE2bAuF5sbH4imX+yluOq+wKZulEml8LkqwpbZSMJ37MirqREF6KEArUr15srZPIgoqqhAhPYc6PWTOpvj6qxsuXEphdJBqEID/5KTkOl7XLKduEOrvvzxuKdNXUo71PqEG1PYD86kkG</vt:lpwstr>
  </property>
  <property fmtid="{D5CDD505-2E9C-101B-9397-08002B2CF9AE}" pid="47" name="x1ye=138">
    <vt:lpwstr>Tbx2Z6VwPxefklLf/n4LcTyr8r3WygI5/XQl40QBHcKgTkSYWvKLypvgm1VtxEP1SSgPeTRd43ZlX63NXYMA4UDMIfWa3xVZo9HBHFsZMsyNxwhWbCcXVgXkAZUXFuwO9iNyy+avi1EybgLDeVop7epcMaDm5z82+OuzQyfDTgJtmysGDdmtShfgxAUm5m7KJ40AjdaKhUFXjJV/DglKQnKBeXF5yt1pkwVfjTUmLPckfw27QAg8FUERgVbN040</vt:lpwstr>
  </property>
  <property fmtid="{D5CDD505-2E9C-101B-9397-08002B2CF9AE}" pid="48" name="x1ye=139">
    <vt:lpwstr>aOfffzOOIwC7+IUP5PEqugRIqX1KnKuKdvoMXE8MSAwFiKPxkaj8K4lvI0F2nxvN1xlkOZhCWsK0B94Xvv3zXN3gyidEdmnVahp+U7iB8IPtCagojRQh69k8+3pVAbndpd5cid8wXjjuYYlczfb9TA+Ptog9uwiH8qWz25FWvUClrJYJ6Nz5+oTehrU0xXYF9qbZH0kBTB/Bu6jqk75BmigB9hTgOmN4/9vcXSXdWZ3r/mhBIoLRdfhobLEeKCR</vt:lpwstr>
  </property>
  <property fmtid="{D5CDD505-2E9C-101B-9397-08002B2CF9AE}" pid="49" name="x1ye=14">
    <vt:lpwstr>6zrJKX5dQM5qQbZfx4mdbzOy8B9Drfad3W8ZvvvI+RfZdyNaviRkBgx/qIMBkABtAzFzdgxDYlN79PY0Z+xAjMT3YOWsRf7NQnbjpvJsWbzyLiKVsRZJgeIdU34I1xryLRtj80Wv3uYr11qnOasBA4DACsrGdDtshQPfShnOTQ61XS2cYKZ1EHbRxeRImmlwrySx3tc+UXZin1+JkSgGXfcBAypMMbIjWKigCCcKT7iekNfvDMG00/9Q8ZZ/imK</vt:lpwstr>
  </property>
  <property fmtid="{D5CDD505-2E9C-101B-9397-08002B2CF9AE}" pid="50" name="x1ye=140">
    <vt:lpwstr>fk0nbbmQgo3QE0NQpcVIzYu8S4PgZHSXgqvpE5Zt6BhXhCVKuIf6fcEvZTc/VXDEXfKXzUfVrMKOO1nlVUHFTwkJUcYFcUGM2rPE6lJmpNAXIyAan+9u7d/NSCROpXJVb62rKuSBNlApnANVLBMjowZLl5j+OyPTdVt+XOtcn4HlsWVrYr5+B7sTf2uVdbV5mJw9zAON1kIt8+Dp44zvybdYWx2/VQChDKINv/ke43wCta426w2a7qXqUYH9+ip</vt:lpwstr>
  </property>
  <property fmtid="{D5CDD505-2E9C-101B-9397-08002B2CF9AE}" pid="51" name="x1ye=141">
    <vt:lpwstr>SNynG170dewlJtnvt/maf6uqHNjePFnR1SNUhYQ7qZ4CB0fWBh5Zoa8eoFoFBrdy9jaD0r84ptzjppMhzGQ20jQIKSVkHSzntn82ZZdT2GEGHMFtuyAuDDaZvIvZjqqZXzF7o6wlBN/Mqr7cC2IS3Fp7bj4T6KA9PlJ3VXTgrP3rTC/CetTv1nXqPxHVvP04UsYqqlakQWaIY/wXxGWw6/RqNQezfG4FSqVAG/iPm0OwnK8l1SWdsjd+DOV4qih</vt:lpwstr>
  </property>
  <property fmtid="{D5CDD505-2E9C-101B-9397-08002B2CF9AE}" pid="52" name="x1ye=142">
    <vt:lpwstr>+h9lvEpIkdSqftT/6w5k/Gez564F7OGk9Nxa3KQ17s09vRPQs8MQqihI0jRrhv9FfyK8x4eGgnhEDJdaXzaFpgR9TSd6pv7ohG1VCyikxQ+gdbBYSC1Ge5fw7MfJ3NOobVkCgL8LgpFpngZKdYRtvSRelDEsHkizx8BJKeDuJd0mvQCRnJ9pjWm/j3g/c/Fx1Hy4kOUSDscD43PfrgimWp0299YDVyIgVxyi1zXaNU4BCBVw0AcykXjcMbaS8vz</vt:lpwstr>
  </property>
  <property fmtid="{D5CDD505-2E9C-101B-9397-08002B2CF9AE}" pid="53" name="x1ye=143">
    <vt:lpwstr>thMjmblyDT7bPPodH71OcFEvxiOgZ+Rk3hjFa5wCtllLfSJyEdQ94+MjVLaaNQ7ZX9lF80Th6MkKOwYhO/yd2242JnawS4NZDJMgCZskBaJCUD9gHe5lZDd7dPdnZjnJoRKJF2Rpnvx5anhb7rpwKrZS8bMm6gG4lQYasaA8/ce9G1XGhY3ZetgS50IDEWNEqGJF+V1qlUznHn97oL1DdQD65TssjwkZ8BXzoI6njeKZEUT6SeguHVlUAJy5+ah</vt:lpwstr>
  </property>
  <property fmtid="{D5CDD505-2E9C-101B-9397-08002B2CF9AE}" pid="54" name="x1ye=144">
    <vt:lpwstr>2oy2Q8RPGOJSd52+QmF6QcnOe0jRmSIdMg1bm8qHO5dqoyQatD1X1tSRd+OisMC+AqCSRkk2owawnkD34h5sC67Zqe1Dov6YwGbP89xnfM/Cq4rGzQ8onP3ux3FZxPzq2aQDviijUY/zqw+vKGIN/W1lI07KeKIHvFuPXr/o+TCbh9blKDalabXoEbaTXIBU5zZhpgAYmu9m7bTJB1rV0JcQ0PmU1Im4CkwzMxQ/DwfZsUDIyXtwBdKLpVqs171</vt:lpwstr>
  </property>
  <property fmtid="{D5CDD505-2E9C-101B-9397-08002B2CF9AE}" pid="55" name="x1ye=145">
    <vt:lpwstr>vSw6/li4Sv4WPvkgvfpNJFdRFfKg6bx6w2tnk5HozZEv24pG3CX5Udbhx+5ocuVmzs6GBjb4/uzdUwsg93ICMSKcZvWR3jXfSCGADbEFjxozeLoSS2NhBa2aMN1mAZ5r2CH+kPbFY6H3jhT3Ty+rsJtb3ccdDBvdCkqaNY7EvEWUVVM9Mq1+b4H4QyNna6xlLChX7ulZ6puVmU8ccfePYmsDws/ebHM4euCrj7WToDEvD0wqleq6FeKXEBC3NtG</vt:lpwstr>
  </property>
  <property fmtid="{D5CDD505-2E9C-101B-9397-08002B2CF9AE}" pid="56" name="x1ye=146">
    <vt:lpwstr>RWbJ7uf7gdi+s4MSWtXFIva3C/UVcGiBYE850HCap9m5xtu0YowaNF++Nn7ByC1nMtuw5596EbvQmW85NXr8oO8gd0mRIxwwE+r67D75U+QYqlQ5DAMaD0O5nvyC7TzhGt3Cso3NnN1RoKyFpiI+bW4gsMHsaWaLNB6ERcRda7FFtcu/q9UxUYo6C+z9RZE0+US/ptSkjYBaTBDJ9B5vKUVaCCup7pO/sCVzGDvMAHfyV00y8iN1iTW5AD9U4c3</vt:lpwstr>
  </property>
  <property fmtid="{D5CDD505-2E9C-101B-9397-08002B2CF9AE}" pid="57" name="x1ye=147">
    <vt:lpwstr>qvxpVN6fUV9P4raV/0JlEFiHtQsVWV8ToEQJk+oz/sXWercYXbGJIMjbr74c3pTy5x+4iJT8X9TruQQV3TDjrhgO8854mDtaOkWze6Iz3Jlxh2QAzAZX1kumqqkfEny5BC2f4OJd2QX3NHOxF9VbG+LFfeEHo8ngBAG/PTvw17tgerTQFEfGANU69a4R85yG7w3jM7u309/NpaO6AUQT3HRSZLQVoHI2gt1Ndm1+8zdMWq1QMO3yp2sqbL7vl0Y</vt:lpwstr>
  </property>
  <property fmtid="{D5CDD505-2E9C-101B-9397-08002B2CF9AE}" pid="58" name="x1ye=148">
    <vt:lpwstr>rX7lyf5+pwGXgwJSvYTd9Zt7HiATRRg0LkCfR9RcBiIejjaojOpixcEOF1zevvQGkLwQHzOGawJwflhA63rUoVs/bnSvUjxisuMW1ccgpUqXJCDTLQuRDU0p7LMoJwt5GIs6YOhncr3CmckGPRCFPBB84jh++Pop9GHsxliURCYFUSGIGA6TcZxlTO628K3A2k1IgR4OuyO3eqLcvJ8S6/fDSrw/TtFpHhNO6+pZhZv58en8FimvdxbdCedp+q2</vt:lpwstr>
  </property>
  <property fmtid="{D5CDD505-2E9C-101B-9397-08002B2CF9AE}" pid="59" name="x1ye=149">
    <vt:lpwstr>h4+r/fzQsL74AwIjtYHoi75Kz6rcj2O/DjcwD6kby4yBYZ0GQwI42UQfkyGfFMe2gaBzDRMWNdvWPVo2rdtXiPXGOd6bf6khSWntL7216p5jzKso3Xl4iF+KEFhOalRpjM7dRK2RsI8zDcopQFiExdcqbJyFVSc9jCwDjYPPh2iXUTD7oQj3dY5JqmVyzUiX0hvrk3PZKkOP/cnvuMv7e2+GXW048U9tBa47DC9shsl8aXH9n73vFAsqMmSCnCD</vt:lpwstr>
  </property>
  <property fmtid="{D5CDD505-2E9C-101B-9397-08002B2CF9AE}" pid="60" name="x1ye=15">
    <vt:lpwstr>52l9l4+Qou9amMYfyTl6mn0GQ6Rgx6zuUWNwi/8Ds5lT3EJe2+M7K2bQMFQeXY5F30VA3idivP+C15Dz9rftfXEK69BGdKTKXUbxMLH8EDvlDlxhaQdv19Eq25ln7hNQaRPrk99cPFDXNs36ehLW6DL35HWQUNbWTWbAHsd2hM+DgiUZzIzzEQE2D2ovYlgOPyd79IzhSQY59G7Egzwjm0Mb8SH6iUKsxc8NbVolz3q+Umt5YVijicKTX3lsyCd</vt:lpwstr>
  </property>
  <property fmtid="{D5CDD505-2E9C-101B-9397-08002B2CF9AE}" pid="61" name="x1ye=150">
    <vt:lpwstr>6ElIh7LS8habDgK6ghS3DXx9h4WFupssKC5U48YE94GPMG1r/EgJIHQpM1CLJt9SpzHezu3gFDijRD4W52zRzZn1Vf9P/XDzv3+u7UjVoyAKK28PabfdSDBOMF5RBYFAa5H6MYB0qZeERhhun3q+N0BVthQ1Kzt9PpQCiMOgabR/cyjU+zxhV8AoPXlg+CXsv4I2/v2GdGYIblafGSiOCi/ZXiBkpFOA+o4LY+vqRqpzclSs3R9oZM6di8vC0gC</vt:lpwstr>
  </property>
  <property fmtid="{D5CDD505-2E9C-101B-9397-08002B2CF9AE}" pid="62" name="x1ye=151">
    <vt:lpwstr>n0tKEIKAQOmw/c4cxiRib61iI6pGUMjGpByOP+hePaWLJgJuoSdz7aanvuh/jW3dcKHIVa5fp20+iEyiZgUwqYjCzY/O8GifSSSWIpI/n7jJ2sl5OoAQIWK23j6zgtwlN/xpjpRsDJ6Gv+Fiq+qPBfnPSNqMhE85uuWbQOIny3mv678DqAp/dW/9bX0WwwiSAzkF5iSM83XS9lS3q8u7JWTDJ0//Jm55jCQk2NoZ8eFwzdsoDcIjJaw++x6ERYh</vt:lpwstr>
  </property>
  <property fmtid="{D5CDD505-2E9C-101B-9397-08002B2CF9AE}" pid="63" name="x1ye=152">
    <vt:lpwstr>+OhsoeCGjNqRdtdcwIL3KkpLfh9aniyByLwyREavKuFGbPilKD6DQsmzsfW+selJwiYBG5Obx0reynvT3ArJZ/SkN+wdTW2SL5WhmX7hgEBX8zLaJLl8mh+tApAKSHTs18xbUSW84DL4pN2XBTlxZKZtvhw6tqcx+nX1bw9rwfykW5cy3dmaJtRoA2SmUeFrF+Xt2S2xAP1wTBZEEftVWfehj9bBcLd2bahJNpGK1YrbL5zKqkwrrF2DClvDDyI</vt:lpwstr>
  </property>
  <property fmtid="{D5CDD505-2E9C-101B-9397-08002B2CF9AE}" pid="64" name="x1ye=153">
    <vt:lpwstr>AKaLCiZuOyC/GUoQ9ZyFCJA02zQ0Sb7UK7MDGzURe7WGMG1n9onousIu1UHbxyY5HhpaAr7nrKfOU/tGdc74zXRYG5ODVXhxK7iQTsuvPNhEnmAGulkV5BlRmUEQErCoICpCvHyd1nI86zSWaaFaS1E0vTbVWtqfYW51r1BkQpQoKsKvnOe/OsScFF2/IRTPNYsP31bICkZMAH1pib/A/F3Iw6zwE6Ued7GCkOkFjJ/dA0nF5YA8r6724SdXyGv</vt:lpwstr>
  </property>
  <property fmtid="{D5CDD505-2E9C-101B-9397-08002B2CF9AE}" pid="65" name="x1ye=154">
    <vt:lpwstr>l5eQRmQ0FiW9mQvOEnwuGCioIJcC3SN7Sj9byfhMrMfywn6ezSNRuSyfFvOxe+wG4n2jMqCtaEkI4zVE5P6VqBvNmqFfdNYhawLlkG0N8z7R3Cld0/+cw1caSENCfvAbKFIgqhc3+S82mNt+tY8skUSroC7jx+r3pPV77fO6wLyztTIXi8AD85h7tcrKrsbEs1G5FQviSgb7DRjx+X0kfh4RcPIDT6+FLQcvTuXW2WhTpEVd7SIphewVjVCB2fq</vt:lpwstr>
  </property>
  <property fmtid="{D5CDD505-2E9C-101B-9397-08002B2CF9AE}" pid="66" name="x1ye=155">
    <vt:lpwstr>/OU1hpIXfPp0F5SktKgDUW3FbJpBYycBha6gaoDpMBQYPUSAbHSYnvlyw4U9myaeZzR779pZaQVDkuciwj81XE+0Ae0BsXsB2sZlDO1govY5p99Fb3WhJ85PBUaqtUM/nVg2UavnUQf8DZ4G993rdMgjOAoCR4cNI2qVcJYaLC7l5aUiN5SmYYPeiU3njSwCzEEFD2MW02vlHhtZYa9P5TByIGgmQAA</vt:lpwstr>
  </property>
  <property fmtid="{D5CDD505-2E9C-101B-9397-08002B2CF9AE}" pid="67" name="x1ye=16">
    <vt:lpwstr>/J0I1b8fa6n+8NI4+Bbb8IbJnIB4qHuIXL6zghS34ujjz1upt6WXiF+w0GZ51M2HRP3zB8mqTTaN1teTiXf4rcqt9DIAbJa96MA4Ci5WlxNkkdz4uicbXrAIo49pa1j1yR+UNwajp3wcShcy9YRrfRiPWM/+WAqGuNXTUTshclls/kmkmXXvfMkNIatQTL7FJbSQa3YXSpfXUE8s4L2OTXXgakCfcfpVIFgdySg9yOjSidxSUowWRwkisi3taUT</vt:lpwstr>
  </property>
  <property fmtid="{D5CDD505-2E9C-101B-9397-08002B2CF9AE}" pid="68" name="x1ye=17">
    <vt:lpwstr>vUxQHbWviW9iiJijZH0NxWHdWnOiKRzKTjovhN4NSVPMqEugY27GGj7b/dVHvS5yGSww+u7bl6V0uQOZz42DTg23Clde4MBwcQ0F8u5/CTYIKXhhI9EDZC6EOPUsbowV2lT9Td+tiBeCQUDT1ZrAlabm9jWESO4Z2x4Eh5QLyBwsLceNp6Hzv35ZQpB9yTICsf5cS0OmZ8RgF5FdxCFPrlJCed0UH8/jJNmtKuA2TX93mf+iW2akQ6RPU+1/BnT</vt:lpwstr>
  </property>
  <property fmtid="{D5CDD505-2E9C-101B-9397-08002B2CF9AE}" pid="69" name="x1ye=18">
    <vt:lpwstr>+SOMabBhsp+Gq3oB8ZhLKFW9cCCyYRFk4Q0Srv2Xx7eADWMuuWBS2JYDYk5Qak0n8xJ1ikS9LU9yAK7tplozHKxsx7rOQR3iQRcukoIQQSpQA5p+qDodpRqAjosqfe806yZh1RG/+2zMJskrHO1Q9X2ZCIthgByvdP2wtLjyL0LlTMTYylzzohXPlcS8cpvxtthumLeM85BXzbne+zISa/P4yoAiCHzK38KmI6jlIW/X6T3qcHqOfqxNHaTjEse</vt:lpwstr>
  </property>
  <property fmtid="{D5CDD505-2E9C-101B-9397-08002B2CF9AE}" pid="70" name="x1ye=19">
    <vt:lpwstr>6UdwQ5JK6fXe0khuioQFcWkcazEd0NMcbfymhNPUzOZQnOap1aavZGEUy8RDUzBgbkAjFZP7MHZuN/GFDZ82O6YKxwtacl4KbpRK16xP+1viraZOCZYZOoQF8Cv9F+GHLECBJjy9Mcq/btzmeCu87j8OQNSfSTyeOqce5iL8DqVdifOh/qB2jr97pV3DGYenWXU5wuY+vaT9zrPjR7TPQ3Y6rlWbBTBJE9NoTQmBuQ8mz111Z/B9c0Jb6FJfH6p</vt:lpwstr>
  </property>
  <property fmtid="{D5CDD505-2E9C-101B-9397-08002B2CF9AE}" pid="71" name="x1ye=2">
    <vt:lpwstr>kR1RZMVaiNDxzrnNWHlvy96y8UEu4gJ1peKQm1C+3goNhXJH+iUgFDnzpqujPDxwCdOgMPdKvidhodeeZuGQo0W3JbRRJyT10TYqL35O9HCiUg3GMDE5r1gntdAoFU2Dc+GqEr1xA36Cx9LiZNSYpDF8CPgjNv8VS8VjBiqGbjoVmC/6KQ65qzaaNecPy8trZWYaUiHskX7XccxPmfRCsYLsQWmZSki5Fqv60YFBGd/W43keDDegIZM2Hl1gAZA</vt:lpwstr>
  </property>
  <property fmtid="{D5CDD505-2E9C-101B-9397-08002B2CF9AE}" pid="72" name="x1ye=20">
    <vt:lpwstr>nuKSh/w5WCgCQQBr136V/lr1NZq0KA3jW7uurqmdqT5voBC/H4TCg5CRL6LtNY3d+/N+XnWtqt8JCmRzH/ut+8+JfNkVIs9dMkXzR5+IylXp2JzvO6xNN6zqSNEPDW7Rvf2kR/BvlKJDV3DWCKbvIbkdnXhmzqCbiCE4YoA/CjRGf7/p4RTLG8UtG03td2qTqkfCP+AFVHwkP28Jaqq3Nt6Fu6E85hzA3Wyh/6Ddq0ZqI5YQ6lWcNpBhL9k/c9m</vt:lpwstr>
  </property>
  <property fmtid="{D5CDD505-2E9C-101B-9397-08002B2CF9AE}" pid="73" name="x1ye=21">
    <vt:lpwstr>r9ZOKHBhBJcKOxVPN9QUJUUdSRN3L4M8m9plWhrerlnc+rPotxhQamef9PpBMM5hd3FtMJqXIBGaHVpMsAQ9UXqjli46kwo0cVrHs0at827LZerLn+0MgO/KG/sTLY382nWrKfoLP5hmbkRaaUM8lwh90LiU6wxuiIxtKuzUeoHglc8Ft09prSba7P9DaMwiHw3XQ1eBTxfzmQekkClhGdo8p4zS9o9Fzsk1tNJZyPq0kyMqOYkU5+kF+sJh/ok</vt:lpwstr>
  </property>
  <property fmtid="{D5CDD505-2E9C-101B-9397-08002B2CF9AE}" pid="74" name="x1ye=22">
    <vt:lpwstr>8hEMzcWjXCKgHbfXWEyx9gVt239QXPRwIgtmEaTnhyeIBhk32UvhAXs0h/kJ2LUDtaTRjU6B9FV5NBSn8L/luqVPf9P0276W+J/NaBanHZQLYFHYIQn/SXKeDtaP1BjbMVUlCmCwlFa0ayra6Xty8Dac3fdd7nPCR7rjvHXJUdpS0G1/z19w5lVKQd3/O4Z+OSQACYzvpOE4W7+CWMSWBUNXuJN2i9W5u1FXXCMPzhzgkdCdd/2dbLSnM1+y1Ss</vt:lpwstr>
  </property>
  <property fmtid="{D5CDD505-2E9C-101B-9397-08002B2CF9AE}" pid="75" name="x1ye=23">
    <vt:lpwstr>gLDDR9XKIrDiZzVt7IFDrpK2NApv/1NlBfMjRadulfGtvgm3dSy8gCT3sxpQZ8rbAGDEEE6IvsPT/DILG6ddDOdWKSpDmR4I1TNKyUqlBD0DhcRQFDwh/29ORJAkUXtfEgjU9VaBPmBug1NkLsshojw3nUvqsdl8i5XoK6Gmtonjc8OyrA0GLeqcsY6pThmxM+D1n5WYAEjjU48cx1xbASHJG5QP3kZpKd2wii7Avk1WxpKp1xiT+v7yit0uZ+c</vt:lpwstr>
  </property>
  <property fmtid="{D5CDD505-2E9C-101B-9397-08002B2CF9AE}" pid="76" name="x1ye=24">
    <vt:lpwstr>T7shVMnikWcfuEFO2xaH2JNbaQ41c4bFOT8eL7zZ5BAS4ky+yUmpfAVpqibPpRvNia4PgoffnY0V6vcMZyjklg5E5BJGiL15hv/RDk3639M7cPpZcxlLL2c1TWRx5oZl7Cgy77zqBpCZbtMWvUUuQeHxFROGxm+WOVq8W4pSMJ1gX7pcPJkT7ARhqetWro4xrdWbijvrE7l1qtq8Q7KtowKt2C+ly3fy2e4Yyia1tBbhd1Lp8uBoBnTTG3cRvjD</vt:lpwstr>
  </property>
  <property fmtid="{D5CDD505-2E9C-101B-9397-08002B2CF9AE}" pid="77" name="x1ye=25">
    <vt:lpwstr>L/32wjQd+nlgYoHIZSZ2ahSN5y8LqFcezfGXtxwF0GuCnLRWQhlrnCbnGAPsDiu6GTm8vccDhBXg/SwLdUElzACTR9LdoZUl6KIcY6mSu7NafkacNCu3ojxFwkfiCm77C4+ROiU7IYUcwSTlPyLGknN7B17OGkY2MIJGGQpnKHJXODEJRzl9LwKW+eeXWU/Rn3fGujzrZiGQfE5fDI++zMo21fmEvOnNnMYq/M/WDR/hP2/2yIQlfuNpvXs6onf</vt:lpwstr>
  </property>
  <property fmtid="{D5CDD505-2E9C-101B-9397-08002B2CF9AE}" pid="78" name="x1ye=26">
    <vt:lpwstr>OgyZ3xAHjEg22XHvcWJvMTFu7zc69mBXxkhMK9JHsONdvHJkHc9+nEOJKQUBkHeOA3tqXbEc8eR6v7SeCZgbI2lC8UvOdVQc59KyqLv1wqN0INxE5YZGf0XbvEnNYfYav9rRUDDXLB5FNYv75niXWCp9Q8r0Gt+uFcHQo6G7iEPv3QJ5Me4Dc1ZRq7co39+L/ExNfDY+QfBYIftfTTFKpfpc+A+QsWsYNQvrJsDZXyUIGpg6boE4o3Gs5NIZU3L</vt:lpwstr>
  </property>
  <property fmtid="{D5CDD505-2E9C-101B-9397-08002B2CF9AE}" pid="79" name="x1ye=27">
    <vt:lpwstr>2H56t+HyQ511vdMca0VJGJVfN9rCVoDrUzVtpyNDIwVtmQWJkJr32JK5ziagcbIb8Hn/NnYR2XH4x67/g3oD9A8KStaquOKHKshVwtK/LCm5vNcI2dS6G/yCRy7dX0VG+5whGVLLIi1QF+PJ63eB4IYqVvhkvxgBm84/ryXc+65OhNJK3BZEjJAPwXFrvG6/CsvW7TYCTadurlx7DtuZnOkP7MiQtcpk6WDpVPhJ9cj/2JiylvktlaYljJmhWAx</vt:lpwstr>
  </property>
  <property fmtid="{D5CDD505-2E9C-101B-9397-08002B2CF9AE}" pid="80" name="x1ye=28">
    <vt:lpwstr>oLoZ/BDMuhhXpTYpV1/0D0gvpgDo1wBvWPxlK5YFINUYQkkp44YoF5dBL1J+3Z14Cg5tb8bsVfjD2myU0fvgFgxoLiLt6xHkj0qLUNmpA88mXMnh7J2XatU19SHRQ2tg32jFWZMhIRbwGxdsB+gXVxXk7HkyvRd14eLcj/bthfb+d4Q896q5v0qw0IIg0yrmDYZD7G1oQPKdfq83e6zotfbuW4o+GRWl89ZJlQT5nzWEKLYRr1h1PXpY3+siVfm</vt:lpwstr>
  </property>
  <property fmtid="{D5CDD505-2E9C-101B-9397-08002B2CF9AE}" pid="81" name="x1ye=29">
    <vt:lpwstr>HTTIz6iaczH6IDE8Xm3qMIcH6veRRFVgZzDy2/kUKiT4JRsTc33xv1gKm/Rz21PC8NmnpHD54DPPVEmFextwTBWkvVEFT8B1KDELmsl/cRREn0uQpdgYXwMyWaiKnQQl/iRmPndwY1lPGTUZAGK/uYM+o+IbxfWou1843V+Sduc2lAfionxAV4qPoqVodWHNZ1Bt08Z96IKHtTfaV9H4RD8c83zdmBoFjq0F3NPa8sepe3JgwYGrLeS/tJRBKyU</vt:lpwstr>
  </property>
  <property fmtid="{D5CDD505-2E9C-101B-9397-08002B2CF9AE}" pid="82" name="x1ye=3">
    <vt:lpwstr>nBSKzOItBPrmUpC97ms5LsBbuD6K+VN3dF34+22xDBtnH+k7YIdxbl4CVF0r11Kdyqt0H4PTBB58FWhHYOLMZkm1EN0gJp0ZMJIkzpInnuoJjzPRlSHXjI6v1e3zeZ+iiRCyuYsWHMUmRSe5AYR0J3y+VuOsU4JMaYWg1UqMvKcE1R4CSlNmZiXrWtkAultrFt/w4Uh3cgggf5w+Gc8sYr4tHs79L2dV8Z+w3nkiUfqp7I1+TxJGYSMwM+4V2O4</vt:lpwstr>
  </property>
  <property fmtid="{D5CDD505-2E9C-101B-9397-08002B2CF9AE}" pid="83" name="x1ye=30">
    <vt:lpwstr>MXEAsNn387voYMmswOKOzJ2DZjjVchMJeWAyowQPwhhhonq/Y3U+qDIlzh/yUHKiDBhCQu7uxZGSeCFzR6HC/f2wqEXpOn+8cBWTK4f1rZ83nM9Pf2dyVv2U2ExutRLaHn82NNocaEmIH+4JCkWid6NTj0exT6VrbfIcOz5Q9wm3sL5M6oUDX9vZQzM80umqwsS2MsarAB0ks5/T74U+44+NNjQ2KcX1Uwa2uZhfuXplZJjuaUCbCsrB36YzVpS</vt:lpwstr>
  </property>
  <property fmtid="{D5CDD505-2E9C-101B-9397-08002B2CF9AE}" pid="84" name="x1ye=31">
    <vt:lpwstr>Qnn8cPWediV13oFt8xQvTvgumZ9/Mb4r+D+xN4XuQi4HJ1LM2ht8IG9Y9ybaWwvutEYXKduhfOoF/dEWmZmM3AwlZb+HVeVIjuYxoJOjP4L3qx7FrBAnFLWOReDIEf4nZh9r+JfehEnFoAbrusHOCsUo2IV9CP4+cDJ2ujUovitT3K5rNEk1DnA5FDxA6MSDlkwTIN9O3/n6ArtYZnUj30iW53iuyayey8XE3nAZSsn6zYyLfVVSy9nVTFBr2xd</vt:lpwstr>
  </property>
  <property fmtid="{D5CDD505-2E9C-101B-9397-08002B2CF9AE}" pid="85" name="x1ye=32">
    <vt:lpwstr>aFDwZzsdrdD/mJDQ7T6I7v1tR4End8d/4Gv+C0huG1Xdoe82p3kBaSkuKsjI5OsZ1YFnckkNTEFTJ1yeTeey/E1iZdvMHx4Qx6n81XKJPq9EkUhmX3CCb0eXCsB6HAevBRmWgVug/dYvkDSXPOkV+YCxnQwl/c3pJ/lxcGP4uUgZbZ8DIh7gKXYLv2ddAbhV0f7gEo0NOdTmovNCtYyURgXkO9uzBYwMCu5MM9IrNTzVO5WZBRCAQWaVdJPsX4c</vt:lpwstr>
  </property>
  <property fmtid="{D5CDD505-2E9C-101B-9397-08002B2CF9AE}" pid="86" name="x1ye=33">
    <vt:lpwstr>ltiLX0RE9kafn7dhZFsRBTWaPRdbBz18e/pCyOhG/ZQy5rYaGPCAeaI0BMqE2oXR0Th15pm8vrop72+HshjU4yQpaQ4rZOz01yqG7JdniU4Yg+bAuxWt3VloR0TyWdJWMEN2kGWQ+csqdOefvbygRWbMdcIG3xwJ7djRoncRW6SAtNuaJ6YIJ6SDI0xj6Au72ynahfLb8S4aZ9fqC9pxu7bEp6pjCcJ3OYds2YUa7ndLniL86WBUvi+Nz9YLXBS</vt:lpwstr>
  </property>
  <property fmtid="{D5CDD505-2E9C-101B-9397-08002B2CF9AE}" pid="87" name="x1ye=34">
    <vt:lpwstr>Qe7mJUP+ZFx7ZeMvYDrZ6R24g5mVN+9lDd+sm0bkZ0KPGQ0aTtWXCtO3sPOHz75t+ZpeqhAEdINz/ZluttpoXN2l3slIbqDMdlsT+NahE2K0oGIAuNB8xaXzyYLRTgTAdI/rtyaP3FXuPyUEcSWtHZE4OojLLt+vELEEb3GnKx6DWZYIf/AjVuOPqvnzZ5LVLfpH7TJXg4PMZ6DtXGGLzZn+H9GiytiC/raSCmDbaMf91DYvu5etvnrUHBTVEO/</vt:lpwstr>
  </property>
  <property fmtid="{D5CDD505-2E9C-101B-9397-08002B2CF9AE}" pid="88" name="x1ye=35">
    <vt:lpwstr>tRcWro/CRZWPsZqgr7OPmMrZNcO2Kp2lEFHt5i4Ea1QW/+Bktk8cQDTm573sFt6KGtKRTZx4iRrZauHsSlW5E0GM2S4MUwjgTymnyn9HUJScVkTIcyetaMhjLZfcERJfqfrIgx4UX/N4N/eRnSKVwUgzgM8KYyXkUPH1u18Je4+j+MbxdT9PMNKW0Kr4pSrq2vE0Sri8OHjMIoRrJPTZLaYtAtV1R/6DgdThSK39v3ZkVoPCeKW0xDcS0S+stS3</vt:lpwstr>
  </property>
  <property fmtid="{D5CDD505-2E9C-101B-9397-08002B2CF9AE}" pid="89" name="x1ye=36">
    <vt:lpwstr>8I6EsN9izwsENW6pAmS5LSKeIb0S6UqnzA/kYCnQm9TfD1KazGP7E28716On2f5YOYhYY4+me7w9wsE3FJy/D3ffYzgXp5/1ckHSQ1GnGoJeOhmhH2Xmws38vRm756kku/DCwDs8SShT73iCTHxTtb+m7pP4tDYgxm0D0AqALJXlBb7O7YGxRjMhu8gnXp3UoX9vSTXY1i4oj4upUV2LTJzCC31nuiLFZil3ErvQZMvSn6REmOeb79ZnBO380dD</vt:lpwstr>
  </property>
  <property fmtid="{D5CDD505-2E9C-101B-9397-08002B2CF9AE}" pid="90" name="x1ye=37">
    <vt:lpwstr>5mFVzBk0qTgr9yoVdhlcVqtaX3Zfn6n8E82rv8FMTb1o5XhbuSSEu4TVdWCKQabZsfNVRmOMA5k/LYy+PHxX9W8aXVVNkrW6YfsFrV4EHrKJPcUum4f90pscASpKVQhpoYkOoaTXHc9Z5+aZMujWMs9NNWaLEAfgMxklTsxhN0NcMw/oZpSVe+YdrqzPc1dkhkev6Fs1Wth9s5il9zFtsg6ry249bYDepvkeoNzlxFEHjpq7ZmSxZT/tlcjSnKC</vt:lpwstr>
  </property>
  <property fmtid="{D5CDD505-2E9C-101B-9397-08002B2CF9AE}" pid="91" name="x1ye=38">
    <vt:lpwstr>TIjMLMQeCMTYhd0fGugPnoeii/7ySRUFiwKfuP4Nd1Ow9dsVXpRiN8bmq4in7ianPjRMGNuX6Hf/3wnhfsAowrxE7u/Lmz1EqXWTr0gdiiGnMdp9A13o+k80FtGH8Sfn10gJEt4buhRSHvbNFWjU6FRHva5G/JYDSqnoLChxyBOXoFyoC5yR/CNaiHeITulAOZcOeDzayQu7ja+gF1T/SPoUPryJSlL/6sw6AwXqgrdNRSqhbCjFNmjNT6RJE42</vt:lpwstr>
  </property>
  <property fmtid="{D5CDD505-2E9C-101B-9397-08002B2CF9AE}" pid="92" name="x1ye=39">
    <vt:lpwstr>yeaB8MYOZ4yKffSNs8RcL+kHYaHiPaKIep+C0OafymrQC8OkT25B0ChE2nHHSuWmD4orL4+EU74GUtu0n+niLcu4zSOFnXdcd7rL4xTSisPnipKMzizlii1J5ZIOfvb0aEKSYY4k/mUQ6aUTbzRQksV3bxa7sPQDxQddGQsHljpJartjjSyVJgHPQK/CqKXG5x5mI5Deoz0xFIid6qR3TDETp8kBZJ47/mGj95vyi0pBBBXluRluIO+E3Tt92vs</vt:lpwstr>
  </property>
  <property fmtid="{D5CDD505-2E9C-101B-9397-08002B2CF9AE}" pid="93" name="x1ye=4">
    <vt:lpwstr>UTdsmwH3qJta1+cWpdiKz9lwVvc1VTdLGQksBAlKOAuwfnS5I0xNUy6yij3+PqQCRbYyMG/07Ug5N/gg20Dzem/x0Rg8+cqi8lw/1wzSNF5+blXqQL4crBJSnXvlDVjk42Hqd40hax+80SZLjN8K9uUo+JVaZUujXDUrjc2ntRunVy7WPWdBqJbv4dw5FsyjStU8tlwR5lmiEbKgc+brlaaDn0Xms5Kmfdc6bly8mJlWjLuKOoBpobnv2ppz0Md</vt:lpwstr>
  </property>
  <property fmtid="{D5CDD505-2E9C-101B-9397-08002B2CF9AE}" pid="94" name="x1ye=40">
    <vt:lpwstr>4xhqlUeZQlpJHqH6C0S8vQvMeryVRv5kO+wqHSIf0CTjVpTAlFFz3QjzUXDHQKPjM7V+vbek0WZlLQJcZJC5Duto+CGYBkWtBoS42Vb12BDrN4TQV/iGiHkWWi7t4B+TyDpeEz/I0ODHWR5WB5dko9n2L9VFK1wJQKq284dH62mBTgXu6tLhHjiui7jytj85MkQaoMSCHPZeFRDz64o6SxCWIse4wIjsDmQraXI2UgCEeNef1yIcJ16UK03is5K</vt:lpwstr>
  </property>
  <property fmtid="{D5CDD505-2E9C-101B-9397-08002B2CF9AE}" pid="95" name="x1ye=41">
    <vt:lpwstr>51H1remKG0GK2HBqYUHB40tdEaSBnGYipS6aK+9QaVx/eNO26xLYSPmHFyVzy5c6O0V8HFIe3a5JUiFQ6DawnXPVqd4auQqaf712MKeZ+5APCWFfdHndkvxEFcrGeTfoKMQtvuk6oEdvzVy9RimvHEaW0AwFVqsUC0XBhFe1/19+BRAI59MwVz+DMbVIdY9x+wMkZThg9rhhpwvrVGHlse51s2xp+UappAx+BkbxMXfFcKH9s0Z2Mq5AyNytkWD</vt:lpwstr>
  </property>
  <property fmtid="{D5CDD505-2E9C-101B-9397-08002B2CF9AE}" pid="96" name="x1ye=42">
    <vt:lpwstr>XwKvtDu9EUMaRjjyTG+xF4vPgOJlWJ/jRXCmDpk+e/hG1M9WzmFf17JlpETzKGIDwKI/nuIp5W3Dk55YHzlCS7m/VX0b+xw+QZXa6jeB4fN+mu8mEAFVtp670yA81LnCWCz4dDkTvZjV3EFX6qqBZfvWLc1Wvk9QvdTTi1/TzipVgBVO3p5RvC/lb9haR+BvbVovDlVB3dq+1LPEurZsPhZ3GMc9g+gq1YsE41/R2DAWtR2Q9uzhr8GwFF10O7M</vt:lpwstr>
  </property>
  <property fmtid="{D5CDD505-2E9C-101B-9397-08002B2CF9AE}" pid="97" name="x1ye=43">
    <vt:lpwstr>kXCrIHzmBa4pfITtLwp0CLC5GhmxWATmWEsVCMDavn4EGvnB9NFyv+BlMe8Llgxv/IwZ6ecR5/qzCAVF5/mexeUjQTCsCc6/USJNm5WndISQGQ/+Rfa/hBZvgGHLhHEZtyT84jplFvnvputVvOWgQnUSf0oAerLTJY/MqKFHFuayEF+adhG1HdB6lBhFLO3a0VTVFCpK5V7CWIiS9ESDHx0GUWUggmNgKRbNlASGnYuZdsvPtLxf0WwZQg7xH6Z</vt:lpwstr>
  </property>
  <property fmtid="{D5CDD505-2E9C-101B-9397-08002B2CF9AE}" pid="98" name="x1ye=44">
    <vt:lpwstr>o8Ge7+HP5VZKFn4vM5JI45N8XY37z882R9AtLKYXYwiMjCZagXlzaZgLIbRGmIt+vcMpR04THZu8p1y1Ll6XoZoDuLchvtBYXr0Gj46wsOjdRXCz32187x7X+CV2+jyRcO0uKly9z9NLHIGQ8A5O4MFeHOs216jwu9Nlgr2btzdqhlypQCr2YBYRStvFoy1PfVlC1ha1jpAfq8E1RpCG/VGF7L0/BcQqMTl/nGigJ5DR66/FpvSnrzcd5hTYYT8</vt:lpwstr>
  </property>
  <property fmtid="{D5CDD505-2E9C-101B-9397-08002B2CF9AE}" pid="99" name="x1ye=45">
    <vt:lpwstr>ziufj3F/zvZ4ldt2zXbgsJSujFR8vClXZ+B56QsnRy28eTXnKSBN5VHAl9p+BDvaQpAyPW23X0uSo9vwIvD48j66sZdFEQTqDD+ItY2q1k6z8Lc0VDIBShBjfK3+PlDa1gcF71BsU9/dY6RAQxWcUTmYcv1P9vM9fCCXwjAg1dnJZLfJzCqzy2VlqrhJuemsRdsaxtmthSd7kHBA/mdE0DskW8l/O4VdaftPcjwWyAQat5SU5G5zlSJnkmPpEAR</vt:lpwstr>
  </property>
  <property fmtid="{D5CDD505-2E9C-101B-9397-08002B2CF9AE}" pid="100" name="x1ye=46">
    <vt:lpwstr>DhrDiPYJFm6q5Kdg+adYbPj+jfkpBRDNddzPGhUpjPuXgJ1tC7dIMjJgdlX06vYpJnambh8id9/qeZiVnP9aToly+avmWw+xQIXx+3kGYw2TAZMbuF1w9KBW3Hrb3L4CHw8BujNoQcVF6wannmIHy5vcqKvDsodXcGAQwp/wYm5NO+SPerK9QDztg/UtKINh/ihSl+R8IC3avOuJJvmJ79VkYx/xKRUzV4n8xUT+r2xjtBWreKKvyvK7b98KP5D</vt:lpwstr>
  </property>
  <property fmtid="{D5CDD505-2E9C-101B-9397-08002B2CF9AE}" pid="101" name="x1ye=47">
    <vt:lpwstr>xZ+cVtZLVTtVJ8wXl2qjODG4ceqflHI0Z5JgvNHyU4VpFUgp5EqFoD/AkpZ2GvDCz6+ksV47d2Cvd9zNK7sJEJpU2DNgrjTKFlam7WB/Ir8YFUU72gc1Rj6YHTi2lHVdHwGpqWmqWdwbovLlZVO44D34hD+udTmVmpvFomtdLcQYibqz/Z7GSeqH3CS7bX/ATXwlSJQzagXA9hs8eZC7oas/rk713a317tbAgj7Y/eyBrY+5Ki+/uxPWaS2iZmO</vt:lpwstr>
  </property>
  <property fmtid="{D5CDD505-2E9C-101B-9397-08002B2CF9AE}" pid="102" name="x1ye=48">
    <vt:lpwstr>jhHF74e/byGQrQ04oYkYl5J+LsW4WpgicQ4qHXXpT2vM3G5UVsYZ34Jer4FEAPInQlcwtizj9ao0dEa8VddNVY0ragGlcduSTNHzbmut0bvGZGwkAi5st/iGPzK6tfkbQtf5V02jsOkrSlGCkadaXRPLucxKfxxCQyvG8usr9BHUOM+Is6YH8rvClp3TwVtUd/zE3SvrdG7/3vYcltqsmJhUVgir73WfiriLg/k7t9VFIaK2SsgE6b6SLcKfUDr</vt:lpwstr>
  </property>
  <property fmtid="{D5CDD505-2E9C-101B-9397-08002B2CF9AE}" pid="103" name="x1ye=49">
    <vt:lpwstr>S5R6iILEJLSgnreeRVGzwF5aAfSW5fMwTv99v3nGA/quGl/gcnKz+OKpMBzbkBXzZXXNy/cHiCuTKGiBM3ryc7xvxwqjNHY9HIVF3uCwMwBTFmfdp0OSngpDwx26/X0YuouLctThcf3xSewwSDYazmicWPSHKZupPU0+A0BD56pzgFmX9VtLS+rAly4TanGloQsKTOeIvzdhYya8Jwi4twPrNIst+Px+K01bfqGFtKzcrvErDugMqeVZNDcNjf5</vt:lpwstr>
  </property>
  <property fmtid="{D5CDD505-2E9C-101B-9397-08002B2CF9AE}" pid="104" name="x1ye=5">
    <vt:lpwstr>lmEnbCnyfox/TSJslEOIvsvyYipjNmm8NXjvccZDW6qgy2yIlJeDy7ph3M6hmQ9ufSXibcaHPpyAUkMw5GXCwBIgUWBr4G2vDtgZW2tE8QzZoaYTfs5kdfQHhFGt6xu8h69S42LMBWl4eWIsoLEnTuCVTKjU4qgdscSoT3rR50BkuWmHGV4kzvh4sJfTBU25/i8KtP5XyAbmaHds89O1oMhvg19dlG7s+VCnl27Wa+dxnhjkOVUfKWQsEFWd47U</vt:lpwstr>
  </property>
  <property fmtid="{D5CDD505-2E9C-101B-9397-08002B2CF9AE}" pid="105" name="x1ye=50">
    <vt:lpwstr>kz7MiVMY3mbxmIcRmfoGQ1WGpEBIDG5OC3b8hoK5Wu82fvhI61LWrAxnXq5IIlk7cjtZkhm+Ha61QyRDUtteztaCpTfw7dOoATVX+ZOFG7dGiyJEj1ftYEdq0npZNymq7Z6+VkaIFX8ElzlcMqvxZZIKHaxUl+NjPrfCKTQT9lT7KSAEEU+oH9XsrFyS4bPdJrPncM36CnRqWEgWPWoDHQmfKzvoZIflKhLM/6zklJ9FaEA3a4iLirnIA/UDv9L</vt:lpwstr>
  </property>
  <property fmtid="{D5CDD505-2E9C-101B-9397-08002B2CF9AE}" pid="106" name="x1ye=51">
    <vt:lpwstr>XXQ3gwj/fzGQWgCN6L67zL/8E14KrA3Gog2QwCBy8+qIaNd9bbE8tLz7+pHk9UPotaWYQ5YOZ0hVs/y7avH3Sxd6NTz4xsJlc1fs0EMBKshzSLaJDFdSA4NoeGj+e93zWtRJ2zVqtvpEDE5HLn4Zykgqo/bxRcY2pggTBkOp4p4Zd/E34HAyo3MfZPRicvIyDz2AfaJsRCNZyqBr/T71pebSSPjP841KBFn4+gvFitJTxNgLQwFFepwGCtSTUX/</vt:lpwstr>
  </property>
  <property fmtid="{D5CDD505-2E9C-101B-9397-08002B2CF9AE}" pid="107" name="x1ye=52">
    <vt:lpwstr>2277u4WPzyX0lP3vjU7c1i4xWnvixy5u0V5q+mRnq4GCLZeM9teB10OYJU1AY3WF4GuvSgzBl2205Nn+EWnGtgfvIVGt6ec2Rm4szhYgacgey4JCAXWDwLb56i4Y5nWd/QD9vOSoPEZb03IqDHQT+v8fRr4xeWA3RQNAoELJyxfnBu2OfuLusfyoYHP8Mg5o6z6B8pTmCmEZdaenapuU5h9o6lNnxz9z5Zvd3R89cBG95N72u/SQ0PgcQHmYvsO</vt:lpwstr>
  </property>
  <property fmtid="{D5CDD505-2E9C-101B-9397-08002B2CF9AE}" pid="108" name="x1ye=53">
    <vt:lpwstr>mnjTZPQZ87WcRWln6oO4agj7HtOkKl80KxDxUL4dEGwiaTN9WElXuhwRhY6kZ8GDZ7lklzjepaY+HBNSl9DLGPkoTaf0BqaBRFu7i1VbQvlSxtmBxVgen4p/2bfU6GVJI/61kXV+oOKa5/5boAFG9Bxh+PABXIkwNAAP3AgPSrwtzYN4IkAKim0sbDB3VJ7DSNja3yACXOH7oHgcIm3BMdpTwRuDVgd+rXw4MKYo4Ifps4wyOvxDD8devsF0ANo</vt:lpwstr>
  </property>
  <property fmtid="{D5CDD505-2E9C-101B-9397-08002B2CF9AE}" pid="109" name="x1ye=54">
    <vt:lpwstr>8BUPhAkCIRew21EZKuf7Sai4GItKyC9AvmY8ccHEk1jFDgAZi39fZMLLsixkUYxQMIC6s9YsFxZDutlzfIBmqA82JYPZLru4E60eoY0ev3a0aTHdaaYKEt/3qzynz3p9BFo96nrgsXPTWRoN5oUPMaDWLCrSGpjjkQsfyoNr2TGd6XRUBjRqjWICkRs2MN9h6Dij1mfVbVY+sii319yqhU8u/7IGl8R257a5kKBkRWBDwd/F2FCBEPmBuwjzypA</vt:lpwstr>
  </property>
  <property fmtid="{D5CDD505-2E9C-101B-9397-08002B2CF9AE}" pid="110" name="x1ye=55">
    <vt:lpwstr>cKaoOgyuQqet+jrt4DjEFOPTSqTkI9NFFFE7EtUvyp8OZUl5AUPbkced93fhtTeWEwDgh7Ab/N4HmvF88IXyW1AM0q048eQywkGQLOeCHPQiFC7bGQCaSlwz+1ckkqOD42oAcDF0RKdNoM/Foz6zbeX1kM6Bu6vf8HUcdlfdn46QSPBiV/fz2b3ldUKXkzJdaya47jwjGq1hmrH4CcZVXhwLEwPvfN+Za8p0w87Ie1L1cNA3ZjwLhhgU893ir4S</vt:lpwstr>
  </property>
  <property fmtid="{D5CDD505-2E9C-101B-9397-08002B2CF9AE}" pid="111" name="x1ye=56">
    <vt:lpwstr>rC8Td7NKIrZxSmevfKJimE/2mCqGGFATgUk/p4/2Iu5DsN/RzQHrUCMCGp+rI95G1ivzTJDWa5/0/RmMXD79fUqXjL9kw+61P0Fo3vUPJP5NsfQnTLgOxARfdS252/bun3MNG9tc6LT0t/aLpdKZ5iyNgWu2MufJ94+rvYeQh/BgFXP+i9o0+dNO+Jbnxjxm5rq7v4hD/zryhUsfYV8KS7tLtBPbOc15c7wrugYg9OSqqVHKxe0sAGiqZRB0RtR</vt:lpwstr>
  </property>
  <property fmtid="{D5CDD505-2E9C-101B-9397-08002B2CF9AE}" pid="112" name="x1ye=57">
    <vt:lpwstr>o0KNAw7D+XeLkqeZtwHxO4xd/uZIzpWgiNqVlGE0ysbGJx6Uv/tyT/c0pudU5cn8oHMD96B70Dxni71wjBSccOxuppHF0ep5LdZzs5ZS7AsdaZr7eIMUKY4/IV1gxRbQB2ytVOPiTDFd0SU6YxOQ6EzThyBxgWt0vV8qGtmj3AHGV0h/8YyRHf7G2EwZ6zSp6v/t7nnsT6dnWKrjy4xdmLZlm65GzaRBP/puv/oe2cVOBPj5XYwvt4xkF/TIB4J</vt:lpwstr>
  </property>
  <property fmtid="{D5CDD505-2E9C-101B-9397-08002B2CF9AE}" pid="113" name="x1ye=58">
    <vt:lpwstr>WyzlITXstN0Z7IRsiAUX941olurJoJ10v+EYEIQJdF1u96wiR9Xxc66Oa7nH9Cf5a5c4BRwg0I5jc6c7vMV1mieIa/y6jORSQfuSJ8lFb3lT5o6zKSDXhOSW6oDyPapBZMqn6qdMIgycao9pURrHjBUTp8M7lsR40s6Ajj0TqZ573KUoONCAT6subSyElRns2xoPd8qMTo/ZLlIGD3ZJR/ZP7cW6l2oT6KkVIj7V2bnDyF04/J9cHV9R6/k+MvL</vt:lpwstr>
  </property>
  <property fmtid="{D5CDD505-2E9C-101B-9397-08002B2CF9AE}" pid="114" name="x1ye=59">
    <vt:lpwstr>0CAIO1I+DlgM9Z5yhswd/9oJtumZhK7TxrpQyGpRvIHJGxt6dcOsf5XaWyOiPXIyCHmXyDU6nQQYjbOdErjfuNqPOgONdgKmDCGguj+vSHZUc6ejaoIpEWECkFBqQ7xiBW68eSfvQhZm9t35nyLmP29ctbJaj6sdJ1oLwRzf4I/6qIAnB2iv1NYEw/Lx0RTmtHnAIijRB+TXW5PCpJKcxfxc/xKjDioC5BGo4YKODX/WG/tTNSuB82sasvdNFjS</vt:lpwstr>
  </property>
  <property fmtid="{D5CDD505-2E9C-101B-9397-08002B2CF9AE}" pid="115" name="x1ye=6">
    <vt:lpwstr>37JPFunpIrEHbneXkr0uUEZxFnP35ON+EWmsMCjwVBdLAo1mNMxRKeCMGEHbiO/DTRfPc6MQxgzw06YkEPat3roPNygoTkVdB91GEA1ptQ1fDvxbE9UuoxUmLrirSWczebkY3Nu+nUnqJgCwpTkPRDy7q0X2DQ5McfQP6Nr5ZAsZMI7jicZWHEXeJSHLZ83Psxsv6pq9HbF86wg1DC908rypounW0c6LF9TgLmwA76Rc69F+1+TDSWZsGETjTMK</vt:lpwstr>
  </property>
  <property fmtid="{D5CDD505-2E9C-101B-9397-08002B2CF9AE}" pid="116" name="x1ye=60">
    <vt:lpwstr>3A/vcHMsisytxGdsACu7yxGvi9gkDCyVS/w3/pNB6G9OvgYgNUWshEZur/kXCVuilOkBegwumcA8mzmgTaFlZFmbSSxWmL7QHXDXkOa5hGjhM7Pmw4x1yKcKIxWnsZUsYp7GkdfvlejsDbaXlSfl5T/lvnouZnnC3y+NKlCokw0a/Aafa03voQSbY+4EUn6kwpHHIY1KsiN4kKqauoG2xSNGXXkNxar2ntb3La1IQ/35kMfshjHMRv/6AHyLulu</vt:lpwstr>
  </property>
  <property fmtid="{D5CDD505-2E9C-101B-9397-08002B2CF9AE}" pid="117" name="x1ye=61">
    <vt:lpwstr>Lb/iexAExDcWNJKQNeCWjYfzH+AR0jkDMdZj5tB51DpgNr52/0ko82eHZ2DuLa5cTxz3Hz3BU6ofH24YWc6jeJbA83RodcO1ilG4FiDE4F79TidvwqzQUmWTTZN6olSbf5sg473ftJIQ8JmUvjxiQsRL0q1GcaonxQ1nW5E3f+fkpYeHL5s2sT2+ANymdcTAQ8SDz1RP49rNQyQVtYXl96fDuzk5Z6yoKp5pe6g4BLXEJzPlzRFp3koMo1NfePX</vt:lpwstr>
  </property>
  <property fmtid="{D5CDD505-2E9C-101B-9397-08002B2CF9AE}" pid="118" name="x1ye=62">
    <vt:lpwstr>9d0S7zMdlCFxUhRMSwWH55Jibv5vWXIvpfAodBcQtlk0PORVqa7nVefk4dy97e44NUYqHU+gc2h6EFye2RqZYT23XfDxQsvkz6pxBBuv9HVDuY6LhG+CHRoODc39U60N6TZ9XvZgKiIhPG7eMHbCcpIphzjO5vxF5MBe+cJYFH5ZG13nCAdGr7YGryx+cyYLsEf5DeLEf+CyZHPth/qg1T3/1LFWFNbyDXUf5nBlfUJIyulsakD5rALb/rp6/RQ</vt:lpwstr>
  </property>
  <property fmtid="{D5CDD505-2E9C-101B-9397-08002B2CF9AE}" pid="119" name="x1ye=63">
    <vt:lpwstr>ihpOFUjNeVJe8NkoS3UX1bNviTY2TMpXK0DA2U/LvHRmvHiFJpUN8bPp/PCWoma2ljSfw2h6Ji4kdVeGslxv5hNq4DE75KioXr7B9NbwKgh99onZ2Se8+WPIX4aFwNeoz+hn+jV05UP00j1cQRaxkrJKm/Tc2gdz+zfd+Ani0EIZw3y+JzTsBLqqHgoIjk7QOqiPTZmEtbUthUN3ZDIpN0uMKV/ujcooCHfBN/lYwSfRopUib0SuZd95ef+Cb/B</vt:lpwstr>
  </property>
  <property fmtid="{D5CDD505-2E9C-101B-9397-08002B2CF9AE}" pid="120" name="x1ye=64">
    <vt:lpwstr>fu/oPulETB/eADYO+bDYQYzVg1xmSMVrrWMXy+hKb+5Yie9fFHN/y+FCKkKN+1oC0O+GOUZHSDeJVlpUxhwszwxXn1mLCD6FHKHg+91KUf+FUDHkuITzkF/7FkaUyoN83oSh6zrx4QeZS1XOF+y6F3/MqF+mfLDcj+ChLQ6d5UcTDBs2BYWW2vgnrpyB91zdNMdPZORCNoK+mbmVbWw+PA7OriUQ8D71HaIKID9zuSW4QVC6lgN+nNKmKbhN2V7</vt:lpwstr>
  </property>
  <property fmtid="{D5CDD505-2E9C-101B-9397-08002B2CF9AE}" pid="121" name="x1ye=65">
    <vt:lpwstr>QDnEQXGZ2yxZxS1FJFZQCgGBifVm1HBawFYf1cOHbd63qzzP934zCxqttZDLiMDjwTX0wRcDREZgS3MTiguIDVOTL1ykoET12nNLYc8YtgGrXE7SAlxnrxWEot9EyAJAMJ/LvT0JO5W6Uhrewn+ZwurKqwu6trEsMcUKPpMj4cKauqCteMFqZrMHVTBwzokssXPwIRqiLvDIFive3S0u2BLvIzvMJs/35+fVD7FRjxma/d7aohBi5/WUBvw1qO6</vt:lpwstr>
  </property>
  <property fmtid="{D5CDD505-2E9C-101B-9397-08002B2CF9AE}" pid="122" name="x1ye=66">
    <vt:lpwstr>qDdwu8dHsQLQoCH1XZr+UxPqnqS3ZeF3ae59eHwPZnQMxtLnSl8B+4vLeyidRVO9j9Ro9+C9RpUGpSNYjqBMNvkK9jJpH79Ir30OJFxva86SL6cEDrP4rOY7dBKIiiH8SC3pb03js7uk01vXx9iJRVpCSEN3PvObJDqKbvbht5oah1oQbxSxug7XbTx8nkB2MchZZjBeZKqLx7oau8dte1uU4wAiqG1Ins87clGe0nfmIpTmwoYj8mfzyobNzVx</vt:lpwstr>
  </property>
  <property fmtid="{D5CDD505-2E9C-101B-9397-08002B2CF9AE}" pid="123" name="x1ye=67">
    <vt:lpwstr>qnw/N3Ed9qu+s1DzuT7ddm/m9Rz1KLlYe98tWuCUTcEKjzen5+hvOv+EJWNSP3vA+upMm6sCHrg8uCFGZG3PNjP0KjUea3z6p7jw6gPUVf+EGUKyj3xSkvUmDKqTuCzsX+ORJkBLuEVdCQHZW6RZqd9iIUR4qileRQLq4DuduXzcn7NLbGd4yNflL/YMeIYAIlK4RZKGcLx2vo4E6N2Qw12jjMyg0JUifCtPEl2jVnqMwJNv5rHfYuBeYVIwH2s</vt:lpwstr>
  </property>
  <property fmtid="{D5CDD505-2E9C-101B-9397-08002B2CF9AE}" pid="124" name="x1ye=68">
    <vt:lpwstr>qVhJXK96lWTLlWOKNiUg/EXyr+LjIaNTjjIc1fjGJ8blM/KaVgbOjxgYU2t4qSNP3aDKnMNKXAgfZqmYxTCMg0izogUhFvNDl+01ihzriQcJITUzmryV6FLbpje07IjRasm1xxP2KqawNyzU5hDQ3V/luLXieD8oM0KLO7Ub/CHy57VbA2kSZJwPywkBM6O0+MnpED0oikTQr36suIlH6YcRblWaZ/1LSdV7ske8fsz1rRzMpcF2lKOvtO9RhI5</vt:lpwstr>
  </property>
  <property fmtid="{D5CDD505-2E9C-101B-9397-08002B2CF9AE}" pid="125" name="x1ye=69">
    <vt:lpwstr>EXl9xHzdhQR2iuCA5o9J6Zm6GNHPGsyxfhUrBQp71oGdpwG6GjE0AZVyECaDjZltQnNYPaJgCYpDRlkYveXO976l9nldVeiJtdDXy5DicLgg91beNlEZ7BA5HKBVpNtJ6Jp2EP7PHlyJoyj6cOU/+U8/mUUZBTOopfqFmNaqn62brIT5YUNSsz7l0FkZWm6BR5A++j8zmFi5MZlA/jUwLKK5KsHGAS5zq+IIVX2pIcdq++uYURkBj0FQsYEoLRB</vt:lpwstr>
  </property>
  <property fmtid="{D5CDD505-2E9C-101B-9397-08002B2CF9AE}" pid="126" name="x1ye=7">
    <vt:lpwstr>PDmLsvJn+BwEWjHD0/9i9/X0BQjtNTl3MlppJ8q8273sS7JJ+bI2pxuS1fvQVpPiGTE7zyNejNSiy7NB3YPBnM8as5fx0Qm5HZhT7NlMUYhcerxePqfYwG8LkZpzX4xs6kHAR9TnFRWmF29jxz0qZIkPLzZiEye74BGhUhyGFniio6Hcs28RHw5Bab5OSpIhb2eOOeCqInZ34j2SQBt8no03CPB/nRtxu9aN+vePTeR+dW1IZbewIA1QirS8RM+</vt:lpwstr>
  </property>
  <property fmtid="{D5CDD505-2E9C-101B-9397-08002B2CF9AE}" pid="127" name="x1ye=70">
    <vt:lpwstr>qstHDSjO4aFM8OHza4qrDVckJ+uLtWCNV7w/vJkSRrn1CK05QnI84PxKv7ZLdVPfbQCZAY5WQ2yrLWkfUXt/d9f4jzB/+MInB9l2HB6HIxzvfVUzTVgtdeHMTdwzXXPBHRZl/U8QYDXU0ChNrkjcrnCXgBOcZL8YfJlwwRMa2yjUtmSuqeibTbiKghGm7DxL619F3MDZkCrGNbnZCAneHSDldh/QDq1A1Lz1sbS4IQge2sNaR9tJ3dD5+x3bSnU</vt:lpwstr>
  </property>
  <property fmtid="{D5CDD505-2E9C-101B-9397-08002B2CF9AE}" pid="128" name="x1ye=71">
    <vt:lpwstr>o3J6pvvWgrZc5/IniLlidf0A6xIfyl1Y0qxN9XDoPi4kxS+vqvP9MZgwE/BNlToa8tPaaph3QicFib6jBlvKaAsn9NzhaWtiLgGBotDFjxuhm/Pnq3FSFdxRHh5gHp9kgdMm1MS0StlqWVZPCIHMXgE7OxtS+BPf803row/y5KRDmL8lCqcMon7oTLg6lDMhk1wOXr9gHIAgd6MbhfVUpbTvql58FZ5qhjcaJ4MnNFBzKwEjLTAu95lpB+sup+h</vt:lpwstr>
  </property>
  <property fmtid="{D5CDD505-2E9C-101B-9397-08002B2CF9AE}" pid="129" name="x1ye=72">
    <vt:lpwstr>SrvV9TddKcS3HGReVw0YvQdWghwEuJeUZIJa2YoHmV/UFdP5btJFhN/0HwzayP4wAT9MrriQ5AlXKg4BgY9jpPg4Wmr7etSS5tA8SXyog1/6y8GNaMm/ZI3z8u7fynQl7SO3/taHgNTePJOUlS9CIih9NPiqy703ZiKhW7qSO8mH6kdHOorxz6n1AYMAHKhzzwXrG1ya4tUDozImLQH2vbGAgoTOFLYXsMtvf0lFZXR3SuNnaW35RH+XRhZki7S</vt:lpwstr>
  </property>
  <property fmtid="{D5CDD505-2E9C-101B-9397-08002B2CF9AE}" pid="130" name="x1ye=73">
    <vt:lpwstr>FYvBgb3+4BCsmaTpSywspy9q1GNGbvAtYukLhVmHdbRFlksza+AgIDJpRu4JJWwrYs0SAIUFfOXe/tb1IHb0g4wHgnrQAoGRoMOmGOQ649MCwQP/qQ5O89HOXgW2eOkGfOVV7QJc1nTvUbqZxm/vIkIwdE2PpBRzBmZQiPdFHict6boWkcgLT9uLsVTmtEYWJcBHbYYcJhy/QmdCl4RzL+Wx9BQO50crA1145N/IxuthPpklT8XcwBcn4KrrxlX</vt:lpwstr>
  </property>
  <property fmtid="{D5CDD505-2E9C-101B-9397-08002B2CF9AE}" pid="131" name="x1ye=74">
    <vt:lpwstr>6Cz6GawqWTdEseGamprGGoMMNhFkQLRkzGxcR8rPkNb64ctg9JFD6Iy8C7ZQIhIxOc/bOhW1YF7aG607ipmjyiX/2T8Wf/yt7cR+wmXU8+Zbn9PBwHKhYyfHJRHrGIfB1IkI1E8WRR/eq7vdv3QHvoxStkp5ImjGYhFX8Z2G5XfblV+2lHSjbntEfEf14D6eaMPDV45Fc0oFHyn9g/4ncr7JUA2IObMZjbQSEhliYFDjezUuX3Xod6BKANdNz6M</vt:lpwstr>
  </property>
  <property fmtid="{D5CDD505-2E9C-101B-9397-08002B2CF9AE}" pid="132" name="x1ye=75">
    <vt:lpwstr>Tj11BGz+K402019+AXucbBiGJfA5St2sTtQ/ZF51mdOUoHDtLb85LvpNlmvQvjp8YOwmnnHmYT4aq9yCSSEFDAtaAGk+MFX135eLH4HqAjtk5yZ25INn/mkyNfILUSv/Z8pIFF0T7WsP+bGT4+F3DQLwEB/d+5GK8ZkS+xGLj+0Q8Hc+yHYiOdp0L+Nu7eLWzartZXPC0+mn6aQ3VGJRo18UZRZoWeD1GGJBxeOS4Eq1gb8rFRquNq81L/Cjgde</vt:lpwstr>
  </property>
  <property fmtid="{D5CDD505-2E9C-101B-9397-08002B2CF9AE}" pid="133" name="x1ye=76">
    <vt:lpwstr>n6+50vClsiO48Hy5t/NlborBqmLm9WCprK9KPCUpvR3umw4OL/O1RlV7a0Q2Qz6EHH7Wq1q29r0JemoZDfGyZdiVlPGKg04CsbDRvXrA4RQ6fT0KBGj2LVTU3iLIuO2t2zL37q0gRNlUhiEXi8BUX/8TipXVL4FLhOkmaJGtQonqG+gKPRTzDN9rwgaRYkq4V650oOdLzUvWpfrUQ7PRmHJ7Vs+9eKe1/52RfocluldHNEHTAfLsfUXPp0EVDDn</vt:lpwstr>
  </property>
  <property fmtid="{D5CDD505-2E9C-101B-9397-08002B2CF9AE}" pid="134" name="x1ye=77">
    <vt:lpwstr>0QOM+4aVH1WhBudEwBtCCcrFtx6QdajhztQlxHHkavqov56QSXsSgpU+UXbl5xaGfucELSycQXyoAOEUuHmNyZwO2ebEqHsD2MWqSKSP/2j6QpjIo4llnpWmBPhc7JZ2VG2+qOo9nC7MAWqk9UuaTJyiAN6t2XZ9sCM6KybPnK6iw9KYU85G3SjVbovTsTfQKYeqYpmzwXB8oeZKYFCY/YhR6UJUBCyK9+H6ZBUujMAkc+hL62FSV+Th/rbKoOP</vt:lpwstr>
  </property>
  <property fmtid="{D5CDD505-2E9C-101B-9397-08002B2CF9AE}" pid="135" name="x1ye=78">
    <vt:lpwstr>GjkCmKDGoG8D5lydAVwwRcoL6JCTtf3ANghZv0I1Y+fLrvVicdVuR5f8OeMvGu0B4YNh98pZ1Xuh+Bt1cgodjTvqx3wPfEb48yGs64fPker65BVp4O7+TqJcrwnV9fOowZxPiN4BPF76xMKEVCAvs4rOcac1A/X9zyWmwmias6cXTiE+ueQLY+EtRbe4ojHOu4EiPX1I2otUH9MGSAOWetnaHF+riXJ/l6aM+DCgMH5MRuGafGj/HmxTaJrar5j</vt:lpwstr>
  </property>
  <property fmtid="{D5CDD505-2E9C-101B-9397-08002B2CF9AE}" pid="136" name="x1ye=79">
    <vt:lpwstr>djfqck5fwBmMlJIttPEu+MecCT4Koxp426j33DdF9Jg1Y0LT0PSZveQwiQmFYZGDkBueRoto/5InsiXFgHa+cVQAsLO7SLpY3i1pMVT0WZ+CRyaS8Sru20AChUMFtHPXeSlpCdI+tXhf03SE8etlMkVTSJWWYKrwF6+37urj+rhdQZCFJkAZZg4dnmEQgqra5hafV3RY+uS/eBwSwReR92IXbngu6RfRJ6+xN7SpJ2942cLgebw/a2Tv9PQu8Oj</vt:lpwstr>
  </property>
  <property fmtid="{D5CDD505-2E9C-101B-9397-08002B2CF9AE}" pid="137" name="x1ye=8">
    <vt:lpwstr>dUspUMn5OR1aF7Cur30QTrzaMtgP5fgbG2Pu95TFK2vTaIrL6oIT9PJunHad/tPexa6ZWVPBn+SMqmMgDNc4/M/34/Jmg3u6FHP8HsPExNtO6D5649xqfkziBqmLpZ+iSGzIMzmldTRw/irI9HUOdpG/qNJj4UrnixD8cajhd74blS67RscnMMzsoFXrGBg1gsQGPgS9LPiV0vTZhA8ksc9wZ2dUeS6cB9nLAZ0p4SF7H2ofVvm1X41QD6sFDgO</vt:lpwstr>
  </property>
  <property fmtid="{D5CDD505-2E9C-101B-9397-08002B2CF9AE}" pid="138" name="x1ye=80">
    <vt:lpwstr>E97qiBvpAMafyCjvwQ/ds2L9owq+HaAXmWrZw9le626CFJrO4rkrrg64Cjl92R8X48NB/sXwBSz5joM/jzZ939V/ZrdohSjmwew0AtGdc5pmBEG7KYRe9BdS90dgyUq5vZFAkBWRTMIHo8/z+AJLWF9Xod6fiY8cb9IBYxTHPPkBRXC/MsoEwvh1cQ4S/ch89OMe+znm1sfNrkFMml5zm6HC6Xav+9bAFUAw3AmIjghfGC+gM2gCsLU2N9JVfjL</vt:lpwstr>
  </property>
  <property fmtid="{D5CDD505-2E9C-101B-9397-08002B2CF9AE}" pid="139" name="x1ye=81">
    <vt:lpwstr>Q06AxbhOGpET8MRzE6n5wejbRg1MCvxvyjFTGGe6HSeLQfl4L/RPVWg+Z8WkPy1uqxIDorhssFsu/wv9L/pGafbN6u1wzCwzLTIhkWUSD726ZlSZQczpx5RXlnt4okrUoDwKSC4PXjvTdW4Mv4NsAxy1GpZspd+IX7Q+LcR/Wbg61oBACLAiU7weQcMebS9AjLiDIOeuJL6bzaTcxWgQsPsmbXaJGJm5eraLHvDsBKKZb3l/dzrI8uj9hfKOTo3</vt:lpwstr>
  </property>
  <property fmtid="{D5CDD505-2E9C-101B-9397-08002B2CF9AE}" pid="140" name="x1ye=82">
    <vt:lpwstr>0zVkg7mS4km016mccs5oG3UVQJpmVKez/CKiilzlaQ2tcS/moavEm5z9swkBwyjAu7N5V9E/5u0nbb1eXMz5mndkGoi+aDt1ZJsifLCN6lFYLrDzkud0+QP4UtsI8jn+dMG01MRe28Kb1Fffxs0iXLLTHGzPzfj7earvVRJoXkYAYtUzx2K5y4D2keagtteSRgsz9w5HVX3Mi1XduJzpArCGNzinGIRXHkRLYlTrSprqjaVzFWmdcJVi2JWnyXC</vt:lpwstr>
  </property>
  <property fmtid="{D5CDD505-2E9C-101B-9397-08002B2CF9AE}" pid="141" name="x1ye=83">
    <vt:lpwstr>Q4tPfiskvfeY9KFWGBYPh6igwJmnuDLHCbzWyLvBsLHw66pVPP20CHw1BPsKlBmCvHzu0JTLm8m0RSBtktSEl2W0i/zLWYUMrQekHsFamo1370iIMZcbPOx1CC2xkOf1u4ui5x89S5DACNu8FskhC2pZBz2vAli7GLz2vYdyWU8WE0XKEQuu/DL+ART6VqcI6PH9Jz3MRWSh733Y24xY6nyPs7YTpAgjFIpZ+J83LUE+qeUpXftA2yuEepqagcV</vt:lpwstr>
  </property>
  <property fmtid="{D5CDD505-2E9C-101B-9397-08002B2CF9AE}" pid="142" name="x1ye=84">
    <vt:lpwstr>cCiRRipMGBbZq0X4/LA8VkPzXqplmXzF7eeC6SJMi+jWvdIS1uMMNqDLW+89BfK75fojbAMjnFZp2KrewxEB25e+eRd9q1FzxzL8czJNc60Mcsn1oYmhqU6Vzzvg5jaHmdJcbEHM58udTxA1MRMdFx8mcCdNt35HftLL8WGtzC5qIjaZ3r+DYUCP9/YflReI5fLwe9TuV48yAeMk1BZmmQq6dDIejsbniQbUAVxMEGjSqHdB08oP00i+xSDf6vR</vt:lpwstr>
  </property>
  <property fmtid="{D5CDD505-2E9C-101B-9397-08002B2CF9AE}" pid="143" name="x1ye=85">
    <vt:lpwstr>es8boTQxXBVnxRk7EoPM5eL4dyR4ctzCQUYiVaam62YvoEnTjAMVyGjAHxy5+c52Y8U5W07UnapELqNLt3FFphUmXQwR9OHydqdA0WqD/cUXY1iKVoP3FI8mert0URUjFpXQNx5whSsrzWm0c2YCJhynqFHSd6RQ3oVenuTmyxDKXFEQBg9ygKbDh0dFGhZnw643cOcTGNBEixm6qnZct20DCd3F0VdZTVuOiDyRegudant67EG+4TQx73AXWsN</vt:lpwstr>
  </property>
  <property fmtid="{D5CDD505-2E9C-101B-9397-08002B2CF9AE}" pid="144" name="x1ye=86">
    <vt:lpwstr>g2h+jJnRN4Wd/RI3CGtGObkRxSBrI+oQgF0wiBoTrAStwzOvm0NkUNPp7EQEt3G33fBdBHBEuRT7zkTlDLNIRPFT0uEz16xTdSy8n6WR9YoGzj80NiKV51KOPz0txnhn0J3IWCFEkM0xKgZKYABNYz4YKeLDQixSb3mGnC2jFPZPUU9Ponu13/VKI6kmzVJBFpUtGrlF02otGpnU3h9dGJWSwJ5hhsl59B6X9Z57f1XXsO6GPgDmsG9wEeSLQVF</vt:lpwstr>
  </property>
  <property fmtid="{D5CDD505-2E9C-101B-9397-08002B2CF9AE}" pid="145" name="x1ye=87">
    <vt:lpwstr>HYuETLayywD+qLP1SQrfUc/Dy4nSSE3Ex5PmSWqZIHGTdrUd+iiNEELeL5va+Vg4KCIUorXhqQ0azWozygdVwk+qXh6INAVhFV90wuIFWsGBRi6OAMYppLQRiu9XnixNsgPyWf77RS55wlxcFsl/rJ5Wg4EIAzsI+qM7oyc2m+d4tOWRqFjPh7MKoA5YdWTPwun2Qy+/lALo6JBqjtsa1CNlb64Vt98CLmOkqAiHuVEUETyUnMMeYjsuKOvc44r</vt:lpwstr>
  </property>
  <property fmtid="{D5CDD505-2E9C-101B-9397-08002B2CF9AE}" pid="146" name="x1ye=88">
    <vt:lpwstr>Z7VLjHTTfnWrEU1IsNQQ+7mRTAQZ3jSV434F5T2ixOusHjpITzY4URLlfJn5RWRxpGrCpUD24ADKd8V+z+451ymaTmvpT2JCaXe2hR2xB9OOQoTtbDDH98mDEXjJVdiuNmS4fsXiIJ1onbTnXwfH1bOFmae80B4kUixkJK75f/3Can7f6LrXcvDW8Poo8QgSFTGDEoW4QDxwSLLo6FmsYPKbVBn6/1uzvXnpUIfPtHsAuWmiLJ+vl23EvAj6wC+</vt:lpwstr>
  </property>
  <property fmtid="{D5CDD505-2E9C-101B-9397-08002B2CF9AE}" pid="147" name="x1ye=89">
    <vt:lpwstr>0HiV4Yq7V+FMnBarlDEvAcGPIr5/aeDPQ6dT9P/0Qu1AgIVg3+339d9Y0ADfp+/cC54//Mv1tyr2fGEO5R6nLkDqNXMT50+XoYLLCxAw9QtEAtyi3s9wiRAr0jgiCNY2z1v3NYGYUvPPQ9sB36bjmdenr+diZCMUIaaszzH0bWg61mqV4o7HV3SDHSyTp/e4HYVNv5yOhb7Z5oZ/mNLL4eAJCzI/dDKqio2UW+/52Lu4HD3b3jklKzBP9fFgwc7</vt:lpwstr>
  </property>
  <property fmtid="{D5CDD505-2E9C-101B-9397-08002B2CF9AE}" pid="148" name="x1ye=9">
    <vt:lpwstr>k+JdzYSuR4fY1TePiJDEW7ko0jmqhOAddogE/F9gW9ne/L/qHGQQ7fnudtJHVQEUc+QKZVLS9KZnRmeIopmDKkDW0HCSg3ABoKcvgKHU9uNX5vdpnlDxeQ45JLq6hiqb098yRLXm/pWk4HOUbvhqeyvtU6POQXW9V8534wBt2VtHNr+nAPYHhq5BMIffcz29CwAYC0abziXUsUqBQ0Yze5Kc0+D4EUhzaZboAyd4YLD3/UUcT1RZRwLhhQRrZwz</vt:lpwstr>
  </property>
  <property fmtid="{D5CDD505-2E9C-101B-9397-08002B2CF9AE}" pid="149" name="x1ye=90">
    <vt:lpwstr>JKAw6u3glSV7rmLXYI/ArgPaS+/RGay6qVUOfellibcXEBm/UiTYMRb0QlbggvbMLvb2DKF5XW4XiKhHK7Aje8yn4vgXnuk7AFjwOxIYvoqnN245IxkEuPA3Rvo6sU4UAFj/0A511wmhEvRrTXyVu75DtVxTauSsyAEpmKxp0h8w0zOgYPiXDixjC24HC9TaHb6RegFr7U4uIM+h38NoSQfoL6I7OGx/IkAV2MrGKf7YZjSv1Jv9i6vAIk82CxA</vt:lpwstr>
  </property>
  <property fmtid="{D5CDD505-2E9C-101B-9397-08002B2CF9AE}" pid="150" name="x1ye=91">
    <vt:lpwstr>QC/B9G4NtVS5j3uJXzZJ5hf5nFJuPxnH54yoHziWN3yLsM09Zhq1vMuAYssc1XhzzXGUQxoLIQft/0YJhp/f0rdD+TBDLU4DdC9ePgi/HFu3dWHCU6I74k391sIfiHPClYqRRzUVjR/XXlcVkit3wqToPXX5tN8QOXTGOgHco7GCRxjbHiYvYUEHhnH4a7v/jW3Kb1pVsFTuHzHW/5e+K4/xl3XViIrgYYE2GZKo8TOkRwxy20FIB36ACcjnxqW</vt:lpwstr>
  </property>
  <property fmtid="{D5CDD505-2E9C-101B-9397-08002B2CF9AE}" pid="151" name="x1ye=92">
    <vt:lpwstr>ZSdXttPie0cKevmL46ivD9iKqKz0NfAVOoBdhe3edoojfjMPwNsgW+Ozd/WC8LYcPMLk+218FMJTeigrAETqsl2mTDf0MmB/+qxk7+InvKlc7N5qI1q+MnBWGs9hWVzWEW58XjxhTDr+PXP6/bRwSXShaKWvRmAhAYru5D5Y/hA/C8xsrB95i9hIfwOinSt/O90umRxVVOS4DnSufESOnnxeJ4Zg62oWhyv9QklXebdzvinmFGH31OFcGunzw1C</vt:lpwstr>
  </property>
  <property fmtid="{D5CDD505-2E9C-101B-9397-08002B2CF9AE}" pid="152" name="x1ye=93">
    <vt:lpwstr>L/Anj5GaEdheXgMiGc0fjF3iPRxlL4Ax4/Fa2OLke/7bsgQjHpOEq4CqY5EzLUct/oAsdyuEee+vjoARTwMbAaoSviS1gn2MU4mj40HqVzv0SfXl7XIO6+E708gl8i/4tV1zLGzOBqceVsVU28mdITWDnelNqM1CXWfxzqbfRN8dZCma57WcrLN5sTLgsnmvXT/UAkkXt4SAukV+MIlZxj6gmvn6uIe7U+aljTbDwT9PsuSYs0fP79j8iyJUDnT</vt:lpwstr>
  </property>
  <property fmtid="{D5CDD505-2E9C-101B-9397-08002B2CF9AE}" pid="153" name="x1ye=94">
    <vt:lpwstr>vwqJdhiKKDTpNaTQl24jgnD/TcOjFYLdh2Mbzqso46rM/zp1B2X7eN+tk/oIGk1wvmYaNJxW4DlRBn0wdfbA/eoJl9Om3e5x/lw9Ai7p2try1JjRSFtHzcP0Z+y/qnY7gAL9iqOtDkouq7tzzMnnou1yAR/7GFeAsSmBWhgVv4pcQt4k6gutIZunxbBpI1+7jIljC3oHbTz3CVRrhXN1CiAl5wjxd/PoSBw6K/PKXV6IRqFLhajoVfekxc7aOZM</vt:lpwstr>
  </property>
  <property fmtid="{D5CDD505-2E9C-101B-9397-08002B2CF9AE}" pid="154" name="x1ye=95">
    <vt:lpwstr>FqNTtfOgf6x/mKBZgJMqXC/aBrdTS7f5tFkZmGAmyQJjbRydSza3ZT1x8PVqZlp88DNtBW/QXjkAII2rDzjH7TnEYQZcTXe8z4K4tD1CWePzNSdcs3xh0NK8Y87DaXcpDL+iJn1uW4cxo/QUGin2H4++LXtT71eMn9iJ5jPDwCLXbDOBh5AqiQBlK9lBuXOVsZwxvZShtYojI2OjZud9ibQp29wz+WchPgZeARr5uknDQ0hCcG3D3d7W6FdQURc</vt:lpwstr>
  </property>
  <property fmtid="{D5CDD505-2E9C-101B-9397-08002B2CF9AE}" pid="155" name="x1ye=96">
    <vt:lpwstr>NlTSGnL6CSKeP4Py+YoXtl25JNuLusp+fe3shZex2ZW4aZ/Xj66bdngAZs+x9REvFOTB57lJaI1w1WMWocE/bJOVMCQd3sisvkZMQ+egv4Y7I8wB4fp3Cai5dDmVPamCLBPpTvOQept8Or5Csrqc+Ft0MmDNR/Zj90XCY+sexPhqdVP7VLUvq8XnlPwBHd9GtbdJzJquCdfHswH41FGjBn9eZCa2k06hFkpYyjbjpkEb/hAt4TIavJosFLxFnHK</vt:lpwstr>
  </property>
  <property fmtid="{D5CDD505-2E9C-101B-9397-08002B2CF9AE}" pid="156" name="x1ye=97">
    <vt:lpwstr>qtuKnqfByrZvszMCbp7uIgMOjfnDy+qN0vcrVUNv8IdqWa2/5sTS2gEtiU7vNh8i/Sskc1WgQbMp/VbWgH+kSH5LzKML+qHTxlbjr13WoqGcUxhng4q743mUg5NaN9V0MaQFxOt6i6ai7AJTBBIOEAKVayN66CgeHZidEPvjkQyE4ifIoA6FHscU9+mSJC6ZsxgO4B6EXhS66w2e6mSNRPnWvM5bEQQUTG2H045vIrJ8qeUtXprvmDFkgQLwQ6+</vt:lpwstr>
  </property>
  <property fmtid="{D5CDD505-2E9C-101B-9397-08002B2CF9AE}" pid="157" name="x1ye=98">
    <vt:lpwstr>/xY9mnY+mWqSUeS0ZhjT5W3bhDSQMDEjRocljCtw5bOJpeIDYzhv1m7zw2cIbf/Vh/rA/+qEDkWJc7doC0GfIl+IRAh2nEKwOJcOetdiOr1gKJHb8KbX8l4AmCSZQTSnUWmPbm6K+OTDKGOhPftkdhNL3AbkkLZzpcHn/cbj+vS/uczOfGVjFjf36g95iCyarYtvUQQOSgrtJXapLpjj6IwRab8fkGoqGDan7DyXc4dLPeBCk74kEcdVjb9HFpl</vt:lpwstr>
  </property>
  <property fmtid="{D5CDD505-2E9C-101B-9397-08002B2CF9AE}" pid="158" name="x1ye=99">
    <vt:lpwstr>JF8+Fxl9vXUulnhqBGnfboHwIt4V2F6xxZ2x8+IVXMu5r4k5mDPPfyYI+yekCkJ6MymM0+E5beePEBuh2k8S6N2vPvQuKh0Wd8rOcAdUBs3wYoh+Bl85YCWJDe6qCUv8G5hQfASCPLVD4GTeCM35oiZ68vqYAQ1bK5SfN1s/28DT2xDmcNHt4Tz0Fng98amVYmUgU1Dw7GWMP2ucqC+xpV9LObIKxp1vx3EcegmBE4j4oGfAzP5hWP1jsQ8lYTk</vt:lpwstr>
  </property>
</Properties>
</file>