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9E04" w14:textId="300EC70D" w:rsidR="000A78AD" w:rsidRPr="004C159A" w:rsidRDefault="00DA189C" w:rsidP="00837F2E">
      <w:pPr>
        <w:rPr>
          <w:b/>
          <w:sz w:val="36"/>
          <w:szCs w:val="36"/>
        </w:rPr>
      </w:pPr>
      <w:r w:rsidRPr="004C159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C34D693" wp14:editId="21B993EF">
            <wp:simplePos x="0" y="0"/>
            <wp:positionH relativeFrom="column">
              <wp:posOffset>3952875</wp:posOffset>
            </wp:positionH>
            <wp:positionV relativeFrom="paragraph">
              <wp:posOffset>-190500</wp:posOffset>
            </wp:positionV>
            <wp:extent cx="1657350" cy="1657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8AD" w:rsidRPr="004C159A">
        <w:rPr>
          <w:b/>
          <w:sz w:val="36"/>
          <w:szCs w:val="36"/>
        </w:rPr>
        <w:t>DENZEL CATES B. RODULFA</w:t>
      </w:r>
    </w:p>
    <w:p w14:paraId="416D7026" w14:textId="77777777" w:rsidR="000A78AD" w:rsidRPr="004C159A" w:rsidRDefault="000A78AD" w:rsidP="00837F2E">
      <w:pPr>
        <w:rPr>
          <w:b/>
          <w:sz w:val="36"/>
          <w:szCs w:val="36"/>
        </w:rPr>
      </w:pPr>
    </w:p>
    <w:p w14:paraId="4C13ADC2" w14:textId="0B61B5B3" w:rsidR="000A78AD" w:rsidRPr="001173A3" w:rsidRDefault="000A78AD" w:rsidP="00035AE1">
      <w:pPr>
        <w:pStyle w:val="NoSpacing"/>
        <w:rPr>
          <w:b/>
          <w:bCs/>
          <w:sz w:val="24"/>
          <w:szCs w:val="24"/>
        </w:rPr>
      </w:pPr>
      <w:r w:rsidRPr="001173A3">
        <w:rPr>
          <w:b/>
          <w:bCs/>
          <w:sz w:val="24"/>
          <w:szCs w:val="24"/>
        </w:rPr>
        <w:t xml:space="preserve">Rosalina Village 3 </w:t>
      </w:r>
      <w:proofErr w:type="spellStart"/>
      <w:r w:rsidRPr="001173A3">
        <w:rPr>
          <w:b/>
          <w:bCs/>
          <w:sz w:val="24"/>
          <w:szCs w:val="24"/>
        </w:rPr>
        <w:t>Baliok</w:t>
      </w:r>
      <w:proofErr w:type="spellEnd"/>
      <w:r w:rsidRPr="001173A3">
        <w:rPr>
          <w:b/>
          <w:bCs/>
          <w:sz w:val="24"/>
          <w:szCs w:val="24"/>
        </w:rPr>
        <w:t xml:space="preserve"> </w:t>
      </w:r>
      <w:proofErr w:type="spellStart"/>
      <w:r w:rsidRPr="001173A3">
        <w:rPr>
          <w:b/>
          <w:bCs/>
          <w:sz w:val="24"/>
          <w:szCs w:val="24"/>
        </w:rPr>
        <w:t>Talomo</w:t>
      </w:r>
      <w:proofErr w:type="spellEnd"/>
      <w:r w:rsidRPr="001173A3">
        <w:rPr>
          <w:b/>
          <w:bCs/>
          <w:sz w:val="24"/>
          <w:szCs w:val="24"/>
        </w:rPr>
        <w:t xml:space="preserve"> District</w:t>
      </w:r>
    </w:p>
    <w:p w14:paraId="29FDCF0F" w14:textId="77777777" w:rsidR="000A78AD" w:rsidRPr="001173A3" w:rsidRDefault="000A78AD" w:rsidP="00035AE1">
      <w:pPr>
        <w:pStyle w:val="NoSpacing"/>
        <w:rPr>
          <w:b/>
          <w:bCs/>
          <w:color w:val="1F497D"/>
          <w:sz w:val="24"/>
          <w:szCs w:val="24"/>
        </w:rPr>
      </w:pPr>
      <w:r w:rsidRPr="001173A3">
        <w:rPr>
          <w:b/>
          <w:bCs/>
          <w:sz w:val="24"/>
          <w:szCs w:val="24"/>
        </w:rPr>
        <w:t>Davao City, Philippines</w:t>
      </w:r>
    </w:p>
    <w:p w14:paraId="08FD354A" w14:textId="058CD210" w:rsidR="000A78AD" w:rsidRPr="001173A3" w:rsidRDefault="000A78AD" w:rsidP="00035AE1">
      <w:pPr>
        <w:pStyle w:val="NoSpacing"/>
        <w:rPr>
          <w:b/>
          <w:bCs/>
          <w:sz w:val="24"/>
          <w:szCs w:val="24"/>
        </w:rPr>
      </w:pPr>
      <w:r w:rsidRPr="001173A3">
        <w:rPr>
          <w:b/>
          <w:bCs/>
          <w:sz w:val="24"/>
          <w:szCs w:val="24"/>
        </w:rPr>
        <w:t xml:space="preserve">Mobile Number : </w:t>
      </w:r>
      <w:r w:rsidR="00031140">
        <w:rPr>
          <w:b/>
          <w:bCs/>
          <w:sz w:val="24"/>
          <w:szCs w:val="24"/>
        </w:rPr>
        <w:t>09758281886</w:t>
      </w:r>
    </w:p>
    <w:p w14:paraId="74F20C41" w14:textId="77777777" w:rsidR="000A78AD" w:rsidRPr="001173A3" w:rsidRDefault="000A78AD" w:rsidP="00035AE1">
      <w:pPr>
        <w:pStyle w:val="NoSpacing"/>
        <w:rPr>
          <w:b/>
          <w:bCs/>
          <w:color w:val="4F81BD"/>
          <w:sz w:val="24"/>
          <w:szCs w:val="24"/>
        </w:rPr>
      </w:pPr>
      <w:r w:rsidRPr="001173A3">
        <w:rPr>
          <w:b/>
          <w:bCs/>
          <w:sz w:val="24"/>
          <w:szCs w:val="24"/>
        </w:rPr>
        <w:t xml:space="preserve">Email : </w:t>
      </w:r>
      <w:r w:rsidRPr="001173A3">
        <w:rPr>
          <w:b/>
          <w:bCs/>
          <w:color w:val="4F81BD"/>
          <w:sz w:val="24"/>
          <w:szCs w:val="24"/>
        </w:rPr>
        <w:t>rodulfadenzel@yahoo.com</w:t>
      </w:r>
    </w:p>
    <w:p w14:paraId="04CD188C" w14:textId="22E7C21E" w:rsidR="000A78AD" w:rsidRPr="00FA66E2" w:rsidRDefault="000A78AD" w:rsidP="00837F2E">
      <w:pPr>
        <w:pBdr>
          <w:bottom w:val="single" w:sz="12" w:space="1" w:color="auto"/>
        </w:pBdr>
        <w:rPr>
          <w:rFonts w:ascii="Trebuchet MS" w:hAnsi="Trebuchet MS"/>
          <w:sz w:val="28"/>
          <w:szCs w:val="28"/>
        </w:rPr>
      </w:pPr>
    </w:p>
    <w:p w14:paraId="2D94B8C7" w14:textId="4D05FD30" w:rsidR="005E1DA8" w:rsidRPr="00800214" w:rsidRDefault="00144ACE" w:rsidP="00624361">
      <w:pPr>
        <w:pStyle w:val="NoSpacing"/>
        <w:rPr>
          <w:rFonts w:eastAsia="Times New Roman"/>
          <w:b/>
          <w:bCs/>
          <w:color w:val="000000" w:themeColor="text1"/>
          <w:sz w:val="24"/>
          <w:szCs w:val="24"/>
          <w:u w:val="single"/>
        </w:rPr>
      </w:pPr>
      <w:r w:rsidRPr="00800214">
        <w:rPr>
          <w:rFonts w:eastAsia="Times New Roman"/>
          <w:b/>
          <w:bCs/>
          <w:color w:val="000000" w:themeColor="text1"/>
          <w:sz w:val="24"/>
          <w:szCs w:val="24"/>
          <w:u w:val="single"/>
        </w:rPr>
        <w:t>CAREER OBJECTIVE:</w:t>
      </w:r>
    </w:p>
    <w:p w14:paraId="79CEFC5E" w14:textId="6EC242E1" w:rsidR="00144ACE" w:rsidRDefault="00144ACE" w:rsidP="00624361">
      <w:pPr>
        <w:pStyle w:val="NoSpacing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    </w:t>
      </w:r>
      <w:r w:rsidR="000E3E17">
        <w:rPr>
          <w:rFonts w:eastAsia="Times New Roman"/>
          <w:color w:val="000000" w:themeColor="text1"/>
          <w:sz w:val="24"/>
          <w:szCs w:val="24"/>
        </w:rPr>
        <w:t>Seeking a position that can provide a steady growth and learning opportunity to practice my profession and practical experience extensively</w:t>
      </w:r>
      <w:r w:rsidR="000E3E17">
        <w:rPr>
          <w:rFonts w:eastAsia="Times New Roman"/>
          <w:color w:val="000000" w:themeColor="text1"/>
          <w:sz w:val="24"/>
          <w:szCs w:val="24"/>
        </w:rPr>
        <w:t>.</w:t>
      </w:r>
    </w:p>
    <w:p w14:paraId="76972607" w14:textId="77777777" w:rsidR="00800214" w:rsidRPr="008516B3" w:rsidRDefault="00800214" w:rsidP="00624361">
      <w:pPr>
        <w:pStyle w:val="NoSpacing"/>
        <w:rPr>
          <w:rFonts w:eastAsia="Times New Roman"/>
          <w:color w:val="000000" w:themeColor="text1"/>
          <w:sz w:val="24"/>
          <w:szCs w:val="24"/>
        </w:rPr>
      </w:pPr>
    </w:p>
    <w:p w14:paraId="24F3A30E" w14:textId="77777777" w:rsidR="00642B55" w:rsidRPr="00A900DF" w:rsidRDefault="00642B55" w:rsidP="00A900DF">
      <w:pPr>
        <w:pStyle w:val="NoSpacing"/>
        <w:rPr>
          <w:rFonts w:eastAsia="Times New Roman"/>
          <w:b/>
          <w:bCs/>
          <w:i/>
          <w:iCs/>
          <w:sz w:val="24"/>
          <w:szCs w:val="24"/>
          <w:u w:val="single"/>
        </w:rPr>
      </w:pPr>
      <w:r w:rsidRPr="00A900DF">
        <w:rPr>
          <w:rFonts w:eastAsia="Times New Roman"/>
          <w:b/>
          <w:bCs/>
          <w:i/>
          <w:iCs/>
          <w:sz w:val="24"/>
          <w:szCs w:val="24"/>
          <w:u w:val="single"/>
        </w:rPr>
        <w:t>PERSONAL DATA:</w:t>
      </w:r>
    </w:p>
    <w:p w14:paraId="31C3067C" w14:textId="77777777" w:rsidR="00642B55" w:rsidRPr="00BD1B80" w:rsidRDefault="00642B55" w:rsidP="00B83408">
      <w:pPr>
        <w:pStyle w:val="NoSpacing"/>
        <w:rPr>
          <w:rFonts w:eastAsia="Times New Roman"/>
          <w:sz w:val="24"/>
          <w:szCs w:val="24"/>
        </w:rPr>
      </w:pPr>
      <w:r w:rsidRPr="00BD1B80">
        <w:rPr>
          <w:rFonts w:eastAsia="Times New Roman"/>
          <w:b/>
          <w:bCs/>
          <w:sz w:val="24"/>
          <w:szCs w:val="24"/>
        </w:rPr>
        <w:t>Date of Birth:</w:t>
      </w:r>
      <w:r w:rsidRPr="00BD1B80">
        <w:rPr>
          <w:rFonts w:eastAsia="Times New Roman"/>
          <w:sz w:val="24"/>
          <w:szCs w:val="24"/>
        </w:rPr>
        <w:t xml:space="preserve"> July 26, 1998</w:t>
      </w:r>
    </w:p>
    <w:p w14:paraId="21DC97F1" w14:textId="59227A57" w:rsidR="00642B55" w:rsidRDefault="00642B55" w:rsidP="00B83408">
      <w:pPr>
        <w:pStyle w:val="NoSpacing"/>
        <w:rPr>
          <w:rFonts w:eastAsia="Times New Roman"/>
          <w:sz w:val="24"/>
          <w:szCs w:val="24"/>
        </w:rPr>
      </w:pPr>
      <w:r w:rsidRPr="00BD1B80">
        <w:rPr>
          <w:rFonts w:eastAsia="Times New Roman"/>
          <w:b/>
          <w:bCs/>
          <w:sz w:val="24"/>
          <w:szCs w:val="24"/>
        </w:rPr>
        <w:t xml:space="preserve">Age: </w:t>
      </w:r>
      <w:r w:rsidRPr="00BD1B80">
        <w:rPr>
          <w:rFonts w:eastAsia="Times New Roman"/>
          <w:sz w:val="24"/>
          <w:szCs w:val="24"/>
        </w:rPr>
        <w:t>2</w:t>
      </w:r>
      <w:r w:rsidR="00B00CCC">
        <w:rPr>
          <w:rFonts w:eastAsia="Times New Roman"/>
          <w:sz w:val="24"/>
          <w:szCs w:val="24"/>
        </w:rPr>
        <w:t>4</w:t>
      </w:r>
      <w:r w:rsidRPr="00BD1B80">
        <w:rPr>
          <w:rFonts w:eastAsia="Times New Roman"/>
          <w:sz w:val="24"/>
          <w:szCs w:val="24"/>
        </w:rPr>
        <w:t xml:space="preserve"> Years Old</w:t>
      </w:r>
    </w:p>
    <w:p w14:paraId="40E4449D" w14:textId="3188252E" w:rsidR="001B0EA6" w:rsidRPr="00BD1B80" w:rsidRDefault="00D14B88" w:rsidP="00B83408">
      <w:pPr>
        <w:pStyle w:val="NoSpacing"/>
        <w:rPr>
          <w:rFonts w:eastAsia="Times New Roman"/>
          <w:sz w:val="24"/>
          <w:szCs w:val="24"/>
        </w:rPr>
      </w:pPr>
      <w:r w:rsidRPr="001E579B">
        <w:rPr>
          <w:rFonts w:eastAsia="Times New Roman"/>
          <w:b/>
          <w:bCs/>
          <w:sz w:val="24"/>
          <w:szCs w:val="24"/>
        </w:rPr>
        <w:t>Height</w:t>
      </w:r>
      <w:r w:rsidR="001E579B" w:rsidRPr="001E579B">
        <w:rPr>
          <w:rFonts w:eastAsia="Times New Roman"/>
          <w:b/>
          <w:bCs/>
          <w:sz w:val="24"/>
          <w:szCs w:val="24"/>
        </w:rPr>
        <w:t>:</w:t>
      </w:r>
      <w:r w:rsidR="001E579B">
        <w:rPr>
          <w:rFonts w:eastAsia="Times New Roman"/>
          <w:sz w:val="24"/>
          <w:szCs w:val="24"/>
        </w:rPr>
        <w:t xml:space="preserve"> 5’</w:t>
      </w:r>
      <w:r w:rsidR="00733C65">
        <w:rPr>
          <w:rFonts w:eastAsia="Times New Roman"/>
          <w:sz w:val="24"/>
          <w:szCs w:val="24"/>
        </w:rPr>
        <w:t>6</w:t>
      </w:r>
    </w:p>
    <w:p w14:paraId="26BDCAAD" w14:textId="77777777" w:rsidR="00642B55" w:rsidRPr="00BD1B80" w:rsidRDefault="00642B55" w:rsidP="00B83408">
      <w:pPr>
        <w:pStyle w:val="NoSpacing"/>
        <w:rPr>
          <w:rFonts w:eastAsia="Times New Roman"/>
          <w:sz w:val="24"/>
          <w:szCs w:val="24"/>
        </w:rPr>
      </w:pPr>
      <w:r w:rsidRPr="00BD1B80">
        <w:rPr>
          <w:rFonts w:eastAsia="Times New Roman"/>
          <w:b/>
          <w:bCs/>
          <w:sz w:val="24"/>
          <w:szCs w:val="24"/>
        </w:rPr>
        <w:t xml:space="preserve">Place of Birth: </w:t>
      </w:r>
      <w:r w:rsidRPr="00BD1B80">
        <w:rPr>
          <w:rFonts w:eastAsia="Times New Roman"/>
          <w:sz w:val="24"/>
          <w:szCs w:val="24"/>
        </w:rPr>
        <w:t>Davao City, Philippines</w:t>
      </w:r>
    </w:p>
    <w:p w14:paraId="5A150552" w14:textId="77777777" w:rsidR="00642B55" w:rsidRPr="00BD1B80" w:rsidRDefault="00642B55" w:rsidP="00B83408">
      <w:pPr>
        <w:pStyle w:val="NoSpacing"/>
        <w:rPr>
          <w:rFonts w:eastAsia="Times New Roman"/>
          <w:sz w:val="24"/>
          <w:szCs w:val="24"/>
        </w:rPr>
      </w:pPr>
      <w:r w:rsidRPr="00BD1B80">
        <w:rPr>
          <w:rFonts w:eastAsia="Times New Roman"/>
          <w:b/>
          <w:bCs/>
          <w:sz w:val="24"/>
          <w:szCs w:val="24"/>
        </w:rPr>
        <w:t>Citizenship:</w:t>
      </w:r>
      <w:r w:rsidRPr="00BD1B80">
        <w:rPr>
          <w:rFonts w:eastAsia="Times New Roman"/>
          <w:sz w:val="24"/>
          <w:szCs w:val="24"/>
        </w:rPr>
        <w:t xml:space="preserve"> Filipino</w:t>
      </w:r>
    </w:p>
    <w:p w14:paraId="3D81839C" w14:textId="77777777" w:rsidR="005E1DA8" w:rsidRPr="00BD1B80" w:rsidRDefault="005E1DA8" w:rsidP="00166B9D">
      <w:pPr>
        <w:rPr>
          <w:rFonts w:eastAsia="Times New Roman" w:cs="Times New Roman"/>
          <w:color w:val="000000" w:themeColor="text1"/>
          <w:sz w:val="24"/>
          <w:szCs w:val="24"/>
        </w:rPr>
      </w:pPr>
    </w:p>
    <w:p w14:paraId="7638338E" w14:textId="74FBD21E" w:rsidR="0084111A" w:rsidRDefault="005E1DA8" w:rsidP="00D27BFA">
      <w:pPr>
        <w:pStyle w:val="NoSpacing"/>
        <w:rPr>
          <w:rFonts w:eastAsia="Times New Roman"/>
          <w:b/>
          <w:bCs/>
          <w:i/>
          <w:iCs/>
          <w:sz w:val="24"/>
          <w:szCs w:val="24"/>
          <w:u w:val="single"/>
        </w:rPr>
      </w:pPr>
      <w:r w:rsidRPr="00A900DF">
        <w:rPr>
          <w:rFonts w:eastAsia="Times New Roman"/>
          <w:b/>
          <w:bCs/>
          <w:i/>
          <w:iCs/>
          <w:sz w:val="24"/>
          <w:szCs w:val="24"/>
          <w:u w:val="single"/>
        </w:rPr>
        <w:t>EDUCATION</w:t>
      </w:r>
      <w:r w:rsidR="003471A0" w:rsidRPr="00A900DF">
        <w:rPr>
          <w:rFonts w:eastAsia="Times New Roman"/>
          <w:b/>
          <w:bCs/>
          <w:i/>
          <w:iCs/>
          <w:sz w:val="24"/>
          <w:szCs w:val="24"/>
          <w:u w:val="single"/>
        </w:rPr>
        <w:t xml:space="preserve">AL ATTAINMENT: </w:t>
      </w:r>
    </w:p>
    <w:p w14:paraId="467F38D7" w14:textId="719C18A2" w:rsidR="002956F5" w:rsidRPr="00BE542D" w:rsidRDefault="0098517F" w:rsidP="00D27BFA">
      <w:pPr>
        <w:pStyle w:val="NoSpacing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Certificate</w:t>
      </w:r>
      <w:r w:rsidR="002956F5" w:rsidRPr="00BE542D">
        <w:rPr>
          <w:rFonts w:eastAsia="Times New Roman"/>
          <w:b/>
          <w:bCs/>
        </w:rPr>
        <w:t xml:space="preserve">: </w:t>
      </w:r>
      <w:r w:rsidR="00094D89">
        <w:rPr>
          <w:rFonts w:eastAsia="Times New Roman"/>
          <w:b/>
          <w:bCs/>
        </w:rPr>
        <w:t xml:space="preserve">Earning 24 units of Bachelor </w:t>
      </w:r>
      <w:r w:rsidR="003E7B23">
        <w:rPr>
          <w:rFonts w:eastAsia="Times New Roman"/>
          <w:b/>
          <w:bCs/>
        </w:rPr>
        <w:t>of</w:t>
      </w:r>
      <w:r w:rsidR="00094D89">
        <w:rPr>
          <w:rFonts w:eastAsia="Times New Roman"/>
          <w:b/>
          <w:bCs/>
        </w:rPr>
        <w:t xml:space="preserve"> Secondary Education- </w:t>
      </w:r>
      <w:r w:rsidR="002956F5" w:rsidRPr="00BE542D">
        <w:rPr>
          <w:rFonts w:eastAsia="Times New Roman"/>
          <w:b/>
          <w:bCs/>
        </w:rPr>
        <w:t>Teacher Certificate Program</w:t>
      </w:r>
    </w:p>
    <w:p w14:paraId="52E84C6A" w14:textId="6DFC1841" w:rsidR="002956F5" w:rsidRPr="00BE542D" w:rsidRDefault="002956F5" w:rsidP="00D27BFA">
      <w:pPr>
        <w:pStyle w:val="NoSpacing"/>
        <w:rPr>
          <w:rFonts w:eastAsia="Times New Roman"/>
        </w:rPr>
      </w:pPr>
      <w:r w:rsidRPr="00BE542D">
        <w:rPr>
          <w:rFonts w:eastAsia="Times New Roman"/>
          <w:b/>
          <w:bCs/>
        </w:rPr>
        <w:t xml:space="preserve">                    </w:t>
      </w:r>
      <w:r w:rsidRPr="00BE542D">
        <w:rPr>
          <w:rFonts w:eastAsia="Times New Roman"/>
        </w:rPr>
        <w:t>Philippine College of Technology</w:t>
      </w:r>
      <w:r w:rsidR="002A4DCE" w:rsidRPr="00BE542D">
        <w:rPr>
          <w:rFonts w:eastAsia="Times New Roman"/>
        </w:rPr>
        <w:t xml:space="preserve"> Inc.</w:t>
      </w:r>
    </w:p>
    <w:p w14:paraId="7B3B7716" w14:textId="00755B9F" w:rsidR="00F62FEF" w:rsidRPr="00BE542D" w:rsidRDefault="00F62FEF" w:rsidP="00D27BFA">
      <w:pPr>
        <w:pStyle w:val="NoSpacing"/>
        <w:rPr>
          <w:rFonts w:eastAsia="Times New Roman"/>
        </w:rPr>
      </w:pPr>
      <w:r w:rsidRPr="00BE542D">
        <w:rPr>
          <w:rFonts w:eastAsia="Times New Roman"/>
        </w:rPr>
        <w:t xml:space="preserve">                    Davao City, Philippines</w:t>
      </w:r>
    </w:p>
    <w:p w14:paraId="626877D1" w14:textId="494167AD" w:rsidR="002A4DCE" w:rsidRPr="00BE542D" w:rsidRDefault="002A4DCE" w:rsidP="00D27BFA">
      <w:pPr>
        <w:pStyle w:val="NoSpacing"/>
        <w:rPr>
          <w:rFonts w:eastAsia="Times New Roman"/>
        </w:rPr>
      </w:pPr>
      <w:r w:rsidRPr="00BE542D">
        <w:rPr>
          <w:rFonts w:eastAsia="Times New Roman"/>
        </w:rPr>
        <w:t xml:space="preserve">                    February 2021- June 2021</w:t>
      </w:r>
    </w:p>
    <w:p w14:paraId="68CCB6B8" w14:textId="77777777" w:rsidR="006477E6" w:rsidRPr="00BE542D" w:rsidRDefault="006477E6" w:rsidP="002800DF">
      <w:pPr>
        <w:pStyle w:val="NoSpacing"/>
        <w:rPr>
          <w:rFonts w:eastAsia="Times New Roman"/>
          <w:bCs/>
        </w:rPr>
      </w:pPr>
    </w:p>
    <w:p w14:paraId="48C1BED6" w14:textId="77777777" w:rsidR="00EC0F97" w:rsidRPr="00BE542D" w:rsidRDefault="00EC0F97" w:rsidP="00EC0F97">
      <w:pPr>
        <w:spacing w:after="0" w:line="240" w:lineRule="auto"/>
        <w:rPr>
          <w:rFonts w:eastAsia="Times New Roman"/>
          <w:b/>
        </w:rPr>
      </w:pPr>
      <w:r w:rsidRPr="00BE542D">
        <w:rPr>
          <w:rFonts w:eastAsia="Times New Roman"/>
          <w:b/>
        </w:rPr>
        <w:t>College: Bachelor of Science in Hotel and Restaurant Management</w:t>
      </w:r>
    </w:p>
    <w:p w14:paraId="4BC30570" w14:textId="199E7774" w:rsidR="00EC0F97" w:rsidRPr="00BE542D" w:rsidRDefault="00EC0F97" w:rsidP="00EC0F97">
      <w:pPr>
        <w:spacing w:after="0" w:line="240" w:lineRule="auto"/>
        <w:rPr>
          <w:rFonts w:eastAsia="Times New Roman"/>
        </w:rPr>
      </w:pPr>
      <w:r w:rsidRPr="00BE542D">
        <w:rPr>
          <w:rFonts w:eastAsia="Times New Roman"/>
        </w:rPr>
        <w:t xml:space="preserve">                STI College Davao</w:t>
      </w:r>
    </w:p>
    <w:p w14:paraId="13B47088" w14:textId="76157B3D" w:rsidR="00EC0F97" w:rsidRPr="00BE542D" w:rsidRDefault="00EC0F97" w:rsidP="00EC0F97">
      <w:pPr>
        <w:spacing w:after="0" w:line="240" w:lineRule="auto"/>
        <w:rPr>
          <w:rFonts w:eastAsia="Times New Roman"/>
          <w:color w:val="000000" w:themeColor="text1"/>
        </w:rPr>
      </w:pPr>
      <w:r w:rsidRPr="00BE542D">
        <w:rPr>
          <w:rFonts w:eastAsia="Times New Roman"/>
          <w:color w:val="333333"/>
          <w:shd w:val="clear" w:color="auto" w:fill="FFFFFF"/>
        </w:rPr>
        <w:t xml:space="preserve">                </w:t>
      </w:r>
      <w:r w:rsidRPr="00BE542D">
        <w:rPr>
          <w:rFonts w:eastAsia="Times New Roman"/>
          <w:color w:val="000000" w:themeColor="text1"/>
          <w:shd w:val="clear" w:color="auto" w:fill="FFFFFF"/>
        </w:rPr>
        <w:t>Davao City, Philippines </w:t>
      </w:r>
    </w:p>
    <w:p w14:paraId="0C4DD8E4" w14:textId="77777777" w:rsidR="00EC0F97" w:rsidRPr="00BE542D" w:rsidRDefault="00EC0F97" w:rsidP="00EC0F97">
      <w:pPr>
        <w:spacing w:after="0" w:line="240" w:lineRule="auto"/>
        <w:rPr>
          <w:rFonts w:eastAsia="Times New Roman"/>
        </w:rPr>
      </w:pPr>
      <w:r w:rsidRPr="00BE542D">
        <w:rPr>
          <w:rFonts w:eastAsia="Times New Roman"/>
        </w:rPr>
        <w:t xml:space="preserve">                June  2015- April 2019</w:t>
      </w:r>
    </w:p>
    <w:p w14:paraId="2186613F" w14:textId="77777777" w:rsidR="00EC0F97" w:rsidRPr="00BE542D" w:rsidRDefault="00EC0F97" w:rsidP="00EC0F97">
      <w:pPr>
        <w:spacing w:after="0" w:line="240" w:lineRule="auto"/>
        <w:rPr>
          <w:rFonts w:eastAsia="Times New Roman"/>
        </w:rPr>
      </w:pPr>
    </w:p>
    <w:p w14:paraId="3B4D6D20" w14:textId="77777777" w:rsidR="00EC0F97" w:rsidRPr="00BE542D" w:rsidRDefault="00EC0F97" w:rsidP="00EC0F97">
      <w:pPr>
        <w:spacing w:after="0" w:line="240" w:lineRule="auto"/>
        <w:rPr>
          <w:rFonts w:eastAsia="Times New Roman"/>
          <w:b/>
          <w:bCs/>
        </w:rPr>
      </w:pPr>
      <w:r w:rsidRPr="00BE542D">
        <w:rPr>
          <w:rFonts w:eastAsia="Times New Roman"/>
          <w:b/>
          <w:bCs/>
        </w:rPr>
        <w:t>Secondary: Dr. P. Ocampo College Davao Campus Inc.</w:t>
      </w:r>
    </w:p>
    <w:p w14:paraId="24604A28" w14:textId="77777777" w:rsidR="00EC0F97" w:rsidRPr="00BE542D" w:rsidRDefault="00EC0F97" w:rsidP="00EC0F97">
      <w:pPr>
        <w:spacing w:after="0" w:line="240" w:lineRule="auto"/>
        <w:rPr>
          <w:rFonts w:eastAsia="Times New Roman"/>
        </w:rPr>
      </w:pPr>
      <w:r w:rsidRPr="00BE542D">
        <w:rPr>
          <w:rFonts w:eastAsia="Times New Roman"/>
        </w:rPr>
        <w:t xml:space="preserve">                      Davao City, Philippines</w:t>
      </w:r>
    </w:p>
    <w:p w14:paraId="1D0998BB" w14:textId="77777777" w:rsidR="00EC0F97" w:rsidRPr="00BE542D" w:rsidRDefault="00EC0F97" w:rsidP="00EC0F97">
      <w:pPr>
        <w:spacing w:after="0" w:line="240" w:lineRule="auto"/>
        <w:rPr>
          <w:rFonts w:eastAsia="Times New Roman"/>
        </w:rPr>
      </w:pPr>
      <w:r w:rsidRPr="00BE542D">
        <w:rPr>
          <w:rFonts w:eastAsia="Times New Roman"/>
          <w:b/>
          <w:bCs/>
        </w:rPr>
        <w:t xml:space="preserve">                      </w:t>
      </w:r>
      <w:r w:rsidRPr="00BE542D">
        <w:rPr>
          <w:rFonts w:eastAsia="Times New Roman"/>
        </w:rPr>
        <w:t>2015</w:t>
      </w:r>
    </w:p>
    <w:p w14:paraId="1434FA41" w14:textId="77777777" w:rsidR="00EC0F97" w:rsidRPr="00BE542D" w:rsidRDefault="00EC0F97" w:rsidP="00EC0F97">
      <w:pPr>
        <w:spacing w:after="0" w:line="240" w:lineRule="auto"/>
        <w:rPr>
          <w:rFonts w:eastAsia="Times New Roman"/>
        </w:rPr>
      </w:pPr>
    </w:p>
    <w:p w14:paraId="4F714B8E" w14:textId="77777777" w:rsidR="00EC0F97" w:rsidRPr="00BE542D" w:rsidRDefault="00EC0F97" w:rsidP="00EC0F97">
      <w:pPr>
        <w:spacing w:after="0" w:line="240" w:lineRule="auto"/>
        <w:rPr>
          <w:rFonts w:eastAsia="Times New Roman"/>
          <w:b/>
          <w:bCs/>
        </w:rPr>
      </w:pPr>
      <w:r w:rsidRPr="00BE542D">
        <w:rPr>
          <w:rFonts w:eastAsia="Times New Roman"/>
          <w:b/>
          <w:bCs/>
        </w:rPr>
        <w:t xml:space="preserve">Primary: </w:t>
      </w:r>
      <w:proofErr w:type="spellStart"/>
      <w:r w:rsidRPr="00BE542D">
        <w:rPr>
          <w:rFonts w:eastAsia="Times New Roman"/>
          <w:b/>
          <w:bCs/>
        </w:rPr>
        <w:t>Brokenshire</w:t>
      </w:r>
      <w:proofErr w:type="spellEnd"/>
      <w:r w:rsidRPr="00BE542D">
        <w:rPr>
          <w:rFonts w:eastAsia="Times New Roman"/>
          <w:b/>
          <w:bCs/>
        </w:rPr>
        <w:t xml:space="preserve"> College Toril</w:t>
      </w:r>
    </w:p>
    <w:p w14:paraId="486C6C6A" w14:textId="77777777" w:rsidR="00EC0F97" w:rsidRPr="00BE542D" w:rsidRDefault="00EC0F97" w:rsidP="00EC0F97">
      <w:pPr>
        <w:spacing w:after="0" w:line="240" w:lineRule="auto"/>
        <w:rPr>
          <w:rFonts w:eastAsia="Times New Roman"/>
        </w:rPr>
      </w:pPr>
      <w:r w:rsidRPr="00BE542D">
        <w:rPr>
          <w:rFonts w:eastAsia="Times New Roman"/>
          <w:b/>
          <w:bCs/>
        </w:rPr>
        <w:t xml:space="preserve">                 </w:t>
      </w:r>
      <w:r w:rsidRPr="00BE542D">
        <w:rPr>
          <w:rFonts w:eastAsia="Times New Roman"/>
        </w:rPr>
        <w:t>Davao City, Philippines</w:t>
      </w:r>
    </w:p>
    <w:p w14:paraId="170B5B83" w14:textId="171F88B9" w:rsidR="00A77AEF" w:rsidRDefault="00EC0F97" w:rsidP="00A77AEF">
      <w:pPr>
        <w:spacing w:after="0" w:line="240" w:lineRule="auto"/>
        <w:rPr>
          <w:rFonts w:eastAsia="Times New Roman"/>
        </w:rPr>
      </w:pPr>
      <w:r w:rsidRPr="00BE542D">
        <w:rPr>
          <w:rFonts w:eastAsia="Times New Roman"/>
          <w:b/>
          <w:bCs/>
        </w:rPr>
        <w:t xml:space="preserve">                 </w:t>
      </w:r>
      <w:r w:rsidRPr="00BE542D">
        <w:rPr>
          <w:rFonts w:eastAsia="Times New Roman"/>
        </w:rPr>
        <w:t>2011</w:t>
      </w:r>
    </w:p>
    <w:p w14:paraId="0FE8AFEC" w14:textId="77777777" w:rsidR="001B0A8B" w:rsidRPr="00A77AEF" w:rsidRDefault="001B0A8B" w:rsidP="00A77AEF">
      <w:pPr>
        <w:spacing w:after="0" w:line="240" w:lineRule="auto"/>
        <w:rPr>
          <w:rFonts w:eastAsia="Times New Roman"/>
        </w:rPr>
      </w:pPr>
    </w:p>
    <w:p w14:paraId="6392EF52" w14:textId="77777777" w:rsidR="00E0716B" w:rsidRPr="00A900DF" w:rsidRDefault="0072054C" w:rsidP="00E0716B">
      <w:pPr>
        <w:pStyle w:val="NoSpacing"/>
        <w:rPr>
          <w:rFonts w:eastAsia="Times New Roman"/>
          <w:b/>
          <w:bCs/>
          <w:i/>
          <w:iCs/>
          <w:sz w:val="24"/>
          <w:szCs w:val="24"/>
          <w:u w:val="single"/>
        </w:rPr>
      </w:pPr>
      <w:r w:rsidRPr="00A900DF">
        <w:rPr>
          <w:rFonts w:eastAsia="Times New Roman"/>
          <w:b/>
          <w:bCs/>
          <w:i/>
          <w:iCs/>
          <w:sz w:val="24"/>
          <w:szCs w:val="24"/>
          <w:u w:val="single"/>
        </w:rPr>
        <w:t>T</w:t>
      </w:r>
      <w:r w:rsidR="00A40CD5" w:rsidRPr="00A900DF">
        <w:rPr>
          <w:rFonts w:eastAsia="Times New Roman"/>
          <w:b/>
          <w:bCs/>
          <w:i/>
          <w:iCs/>
          <w:sz w:val="24"/>
          <w:szCs w:val="24"/>
          <w:u w:val="single"/>
        </w:rPr>
        <w:t>RAINING</w:t>
      </w:r>
      <w:r w:rsidR="00A87ED7" w:rsidRPr="00A900DF">
        <w:rPr>
          <w:rFonts w:eastAsia="Times New Roman"/>
          <w:b/>
          <w:bCs/>
          <w:i/>
          <w:iCs/>
          <w:sz w:val="24"/>
          <w:szCs w:val="24"/>
          <w:u w:val="single"/>
        </w:rPr>
        <w:t>:</w:t>
      </w:r>
    </w:p>
    <w:p w14:paraId="386691F7" w14:textId="04198F16" w:rsidR="0027462C" w:rsidRPr="00BD1B80" w:rsidRDefault="0027462C" w:rsidP="00E0716B">
      <w:pPr>
        <w:pStyle w:val="NoSpacing"/>
        <w:rPr>
          <w:rFonts w:eastAsia="Times New Roman"/>
          <w:sz w:val="24"/>
          <w:szCs w:val="24"/>
        </w:rPr>
      </w:pPr>
      <w:r w:rsidRPr="00BD1B80">
        <w:rPr>
          <w:rFonts w:eastAsia="Times New Roman"/>
          <w:b/>
          <w:bCs/>
          <w:sz w:val="24"/>
          <w:szCs w:val="24"/>
        </w:rPr>
        <w:t>Training Center:</w:t>
      </w:r>
      <w:r w:rsidRPr="00BD1B80">
        <w:rPr>
          <w:rFonts w:eastAsia="Times New Roman"/>
          <w:sz w:val="24"/>
          <w:szCs w:val="24"/>
        </w:rPr>
        <w:t xml:space="preserve"> D'Leonor Hotel                    </w:t>
      </w:r>
      <w:r w:rsidRPr="00BD1B80">
        <w:rPr>
          <w:rFonts w:eastAsia="Times New Roman"/>
          <w:b/>
          <w:bCs/>
          <w:sz w:val="24"/>
          <w:szCs w:val="24"/>
        </w:rPr>
        <w:t>Duration:</w:t>
      </w:r>
      <w:r w:rsidRPr="00BD1B80">
        <w:rPr>
          <w:rFonts w:eastAsia="Times New Roman"/>
          <w:sz w:val="24"/>
          <w:szCs w:val="24"/>
        </w:rPr>
        <w:t xml:space="preserve"> January 7, 2019- March 4, 2019</w:t>
      </w:r>
    </w:p>
    <w:p w14:paraId="51FA736A" w14:textId="77777777" w:rsidR="0027462C" w:rsidRPr="00BD1B80" w:rsidRDefault="0027462C" w:rsidP="00E0716B">
      <w:pPr>
        <w:pStyle w:val="NoSpacing"/>
        <w:rPr>
          <w:rFonts w:eastAsia="Times New Roman"/>
          <w:sz w:val="24"/>
          <w:szCs w:val="24"/>
        </w:rPr>
      </w:pPr>
      <w:r w:rsidRPr="00BD1B80">
        <w:rPr>
          <w:rFonts w:eastAsia="Times New Roman"/>
          <w:b/>
          <w:bCs/>
          <w:sz w:val="24"/>
          <w:szCs w:val="24"/>
        </w:rPr>
        <w:t xml:space="preserve">Address: </w:t>
      </w:r>
      <w:r w:rsidRPr="00BD1B80">
        <w:rPr>
          <w:rFonts w:eastAsia="Times New Roman"/>
          <w:sz w:val="24"/>
          <w:szCs w:val="24"/>
        </w:rPr>
        <w:t>J.P Laurel Avenue, Bajada, Davao City</w:t>
      </w:r>
    </w:p>
    <w:p w14:paraId="51383979" w14:textId="6CB1B4D7" w:rsidR="0013292A" w:rsidRPr="00652878" w:rsidRDefault="0027462C" w:rsidP="00652878">
      <w:pPr>
        <w:pStyle w:val="NoSpacing"/>
        <w:rPr>
          <w:rFonts w:eastAsia="Times New Roman"/>
          <w:sz w:val="24"/>
          <w:szCs w:val="24"/>
        </w:rPr>
      </w:pPr>
      <w:r w:rsidRPr="00BD1B80">
        <w:rPr>
          <w:rFonts w:eastAsia="Times New Roman"/>
          <w:b/>
          <w:bCs/>
          <w:sz w:val="24"/>
          <w:szCs w:val="24"/>
        </w:rPr>
        <w:t>Tittle:</w:t>
      </w:r>
      <w:r w:rsidRPr="00BD1B80">
        <w:rPr>
          <w:rFonts w:eastAsia="Times New Roman"/>
          <w:sz w:val="24"/>
          <w:szCs w:val="24"/>
        </w:rPr>
        <w:t xml:space="preserve"> Front Office On-The-Job Training</w:t>
      </w:r>
    </w:p>
    <w:p w14:paraId="0474D2C8" w14:textId="77777777" w:rsidR="00521FE0" w:rsidRPr="00BD1B80" w:rsidRDefault="00521FE0" w:rsidP="006240AE">
      <w:pPr>
        <w:pStyle w:val="NoSpacing"/>
        <w:rPr>
          <w:rFonts w:eastAsia="Times New Roman"/>
          <w:sz w:val="24"/>
          <w:szCs w:val="24"/>
        </w:rPr>
      </w:pPr>
      <w:r w:rsidRPr="00BD1B80">
        <w:rPr>
          <w:rFonts w:eastAsia="Times New Roman"/>
          <w:b/>
          <w:bCs/>
          <w:sz w:val="24"/>
          <w:szCs w:val="24"/>
        </w:rPr>
        <w:lastRenderedPageBreak/>
        <w:t>Training Center:</w:t>
      </w:r>
      <w:r w:rsidRPr="00BD1B80">
        <w:rPr>
          <w:rFonts w:eastAsia="Times New Roman"/>
          <w:sz w:val="24"/>
          <w:szCs w:val="24"/>
        </w:rPr>
        <w:t xml:space="preserve"> D'Leonor Hotel                     </w:t>
      </w:r>
      <w:r w:rsidRPr="00BD1B80">
        <w:rPr>
          <w:rFonts w:eastAsia="Times New Roman"/>
          <w:b/>
          <w:bCs/>
          <w:sz w:val="24"/>
          <w:szCs w:val="24"/>
        </w:rPr>
        <w:t>Duration:</w:t>
      </w:r>
      <w:r w:rsidRPr="00BD1B80">
        <w:rPr>
          <w:rFonts w:eastAsia="Times New Roman"/>
          <w:sz w:val="24"/>
          <w:szCs w:val="24"/>
        </w:rPr>
        <w:t xml:space="preserve"> April 20, 2018 - May 25, 2018</w:t>
      </w:r>
    </w:p>
    <w:p w14:paraId="10C6E8B9" w14:textId="77777777" w:rsidR="00521FE0" w:rsidRPr="00BD1B80" w:rsidRDefault="00521FE0" w:rsidP="006240AE">
      <w:pPr>
        <w:pStyle w:val="NoSpacing"/>
        <w:rPr>
          <w:rFonts w:eastAsia="Times New Roman"/>
          <w:sz w:val="24"/>
          <w:szCs w:val="24"/>
        </w:rPr>
      </w:pPr>
      <w:r w:rsidRPr="00BD1B80">
        <w:rPr>
          <w:rFonts w:eastAsia="Times New Roman"/>
          <w:b/>
          <w:bCs/>
          <w:sz w:val="24"/>
          <w:szCs w:val="24"/>
        </w:rPr>
        <w:t>Address:</w:t>
      </w:r>
      <w:r w:rsidRPr="00BD1B80">
        <w:rPr>
          <w:rFonts w:eastAsia="Times New Roman"/>
          <w:sz w:val="24"/>
          <w:szCs w:val="24"/>
        </w:rPr>
        <w:t xml:space="preserve"> J.P Laurel Avenue, Bajada, Davao City</w:t>
      </w:r>
    </w:p>
    <w:p w14:paraId="01B59200" w14:textId="07C78BB0" w:rsidR="00521FE0" w:rsidRPr="00BD1B80" w:rsidRDefault="00521FE0" w:rsidP="006240AE">
      <w:pPr>
        <w:pStyle w:val="NoSpacing"/>
        <w:rPr>
          <w:rFonts w:eastAsia="Times New Roman"/>
          <w:b/>
          <w:bCs/>
          <w:sz w:val="24"/>
          <w:szCs w:val="24"/>
        </w:rPr>
      </w:pPr>
      <w:r w:rsidRPr="00BD1B80">
        <w:rPr>
          <w:rFonts w:eastAsia="Times New Roman"/>
          <w:b/>
          <w:bCs/>
          <w:sz w:val="24"/>
          <w:szCs w:val="24"/>
        </w:rPr>
        <w:t>Tittle:</w:t>
      </w:r>
      <w:r w:rsidRPr="00BD1B80">
        <w:rPr>
          <w:rFonts w:eastAsia="Times New Roman"/>
          <w:sz w:val="24"/>
          <w:szCs w:val="24"/>
        </w:rPr>
        <w:t xml:space="preserve"> Housekeeping On-The-Job Training</w:t>
      </w:r>
      <w:r w:rsidRPr="00BD1B80">
        <w:rPr>
          <w:rFonts w:eastAsia="Times New Roman"/>
          <w:b/>
          <w:bCs/>
          <w:sz w:val="24"/>
          <w:szCs w:val="24"/>
        </w:rPr>
        <w:t xml:space="preserve"> </w:t>
      </w:r>
    </w:p>
    <w:p w14:paraId="0D469843" w14:textId="77777777" w:rsidR="006240AE" w:rsidRPr="00BD1B80" w:rsidRDefault="006240AE" w:rsidP="006240AE">
      <w:pPr>
        <w:pStyle w:val="NoSpacing"/>
        <w:rPr>
          <w:rFonts w:eastAsia="Times New Roman"/>
          <w:b/>
          <w:bCs/>
          <w:sz w:val="24"/>
          <w:szCs w:val="24"/>
        </w:rPr>
      </w:pPr>
    </w:p>
    <w:p w14:paraId="146405F8" w14:textId="2740F2F6" w:rsidR="005E1DA8" w:rsidRPr="00BD1B80" w:rsidRDefault="00A60D80" w:rsidP="006240AE">
      <w:pPr>
        <w:pStyle w:val="NoSpacing"/>
        <w:rPr>
          <w:rFonts w:eastAsia="Times New Roman"/>
          <w:sz w:val="24"/>
          <w:szCs w:val="24"/>
        </w:rPr>
      </w:pPr>
      <w:r w:rsidRPr="00BD1B80">
        <w:rPr>
          <w:rFonts w:eastAsia="Times New Roman"/>
          <w:b/>
          <w:bCs/>
          <w:sz w:val="24"/>
          <w:szCs w:val="24"/>
        </w:rPr>
        <w:t>Training</w:t>
      </w:r>
      <w:r w:rsidR="005E1DA8" w:rsidRPr="00BD1B80">
        <w:rPr>
          <w:rFonts w:eastAsia="Times New Roman"/>
          <w:b/>
          <w:bCs/>
          <w:sz w:val="24"/>
          <w:szCs w:val="24"/>
        </w:rPr>
        <w:t xml:space="preserve"> Center:</w:t>
      </w:r>
      <w:r w:rsidR="005E1DA8" w:rsidRPr="00BD1B80">
        <w:rPr>
          <w:rFonts w:eastAsia="Times New Roman"/>
          <w:sz w:val="24"/>
          <w:szCs w:val="24"/>
        </w:rPr>
        <w:t xml:space="preserve"> </w:t>
      </w:r>
      <w:proofErr w:type="spellStart"/>
      <w:r w:rsidR="005E1DA8" w:rsidRPr="00BD1B80">
        <w:rPr>
          <w:rFonts w:eastAsia="Times New Roman"/>
          <w:sz w:val="24"/>
          <w:szCs w:val="24"/>
        </w:rPr>
        <w:t>Patok</w:t>
      </w:r>
      <w:proofErr w:type="spellEnd"/>
      <w:r w:rsidR="005E1DA8" w:rsidRPr="00BD1B80">
        <w:rPr>
          <w:rFonts w:eastAsia="Times New Roman"/>
          <w:sz w:val="24"/>
          <w:szCs w:val="24"/>
        </w:rPr>
        <w:t xml:space="preserve"> sa Manok                    </w:t>
      </w:r>
      <w:r w:rsidR="005E1DA8" w:rsidRPr="00BD1B80">
        <w:rPr>
          <w:rFonts w:eastAsia="Times New Roman"/>
          <w:b/>
          <w:bCs/>
          <w:sz w:val="24"/>
          <w:szCs w:val="24"/>
        </w:rPr>
        <w:t xml:space="preserve">Duration: </w:t>
      </w:r>
      <w:r w:rsidR="005E1DA8" w:rsidRPr="00BD1B80">
        <w:rPr>
          <w:rFonts w:eastAsia="Times New Roman"/>
          <w:sz w:val="24"/>
          <w:szCs w:val="24"/>
        </w:rPr>
        <w:t>April 24, 2017- May 24, 2017</w:t>
      </w:r>
    </w:p>
    <w:p w14:paraId="5C45C366" w14:textId="77777777" w:rsidR="005E1DA8" w:rsidRPr="00BD1B80" w:rsidRDefault="005E1DA8" w:rsidP="006240AE">
      <w:pPr>
        <w:pStyle w:val="NoSpacing"/>
        <w:rPr>
          <w:rFonts w:eastAsia="Times New Roman"/>
          <w:sz w:val="24"/>
          <w:szCs w:val="24"/>
        </w:rPr>
      </w:pPr>
      <w:r w:rsidRPr="00BD1B80">
        <w:rPr>
          <w:rFonts w:eastAsia="Times New Roman"/>
          <w:b/>
          <w:bCs/>
          <w:sz w:val="24"/>
          <w:szCs w:val="24"/>
        </w:rPr>
        <w:t>Address:</w:t>
      </w:r>
      <w:r w:rsidRPr="00BD1B80">
        <w:rPr>
          <w:rFonts w:eastAsia="Times New Roman"/>
          <w:sz w:val="24"/>
          <w:szCs w:val="24"/>
        </w:rPr>
        <w:t xml:space="preserve"> J.P Laurel Avenue, Lanang, Davao City</w:t>
      </w:r>
    </w:p>
    <w:p w14:paraId="61706925" w14:textId="6158C211" w:rsidR="004E5AC9" w:rsidRDefault="005E1DA8" w:rsidP="001173A3">
      <w:pPr>
        <w:pStyle w:val="NoSpacing"/>
        <w:rPr>
          <w:rFonts w:eastAsia="Times New Roman"/>
          <w:sz w:val="24"/>
          <w:szCs w:val="24"/>
        </w:rPr>
      </w:pPr>
      <w:r w:rsidRPr="00BD1B80">
        <w:rPr>
          <w:rFonts w:eastAsia="Times New Roman"/>
          <w:b/>
          <w:bCs/>
          <w:sz w:val="24"/>
          <w:szCs w:val="24"/>
        </w:rPr>
        <w:t>Tittle:</w:t>
      </w:r>
      <w:r w:rsidRPr="00BD1B80">
        <w:rPr>
          <w:rFonts w:eastAsia="Times New Roman"/>
          <w:sz w:val="24"/>
          <w:szCs w:val="24"/>
        </w:rPr>
        <w:t xml:space="preserve"> Food &amp; Beverage On-The-Job Training</w:t>
      </w:r>
    </w:p>
    <w:p w14:paraId="2519E111" w14:textId="4E26CF5C" w:rsidR="00371C3F" w:rsidRDefault="00371C3F" w:rsidP="001173A3">
      <w:pPr>
        <w:pStyle w:val="NoSpacing"/>
        <w:rPr>
          <w:rFonts w:eastAsia="Times New Roman"/>
          <w:sz w:val="24"/>
          <w:szCs w:val="24"/>
        </w:rPr>
      </w:pPr>
    </w:p>
    <w:p w14:paraId="41EDE0AD" w14:textId="77777777" w:rsidR="009E3F69" w:rsidRDefault="009E3F69" w:rsidP="001173A3">
      <w:pPr>
        <w:pStyle w:val="NoSpacing"/>
        <w:rPr>
          <w:rFonts w:eastAsia="Times New Roman"/>
          <w:sz w:val="24"/>
          <w:szCs w:val="24"/>
        </w:rPr>
      </w:pPr>
    </w:p>
    <w:p w14:paraId="3353AA55" w14:textId="125F667D" w:rsidR="005E1DA8" w:rsidRPr="001173A3" w:rsidRDefault="005E1DA8" w:rsidP="001173A3">
      <w:pPr>
        <w:pStyle w:val="NoSpacing"/>
        <w:rPr>
          <w:rFonts w:eastAsia="Times New Roman"/>
          <w:sz w:val="24"/>
          <w:szCs w:val="24"/>
        </w:rPr>
      </w:pPr>
      <w:r w:rsidRPr="00A900DF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 xml:space="preserve">WORK EXPERIENCE: </w:t>
      </w:r>
    </w:p>
    <w:p w14:paraId="52B32D24" w14:textId="13A287E8" w:rsidR="0008170F" w:rsidRPr="00497D69" w:rsidRDefault="0008170F" w:rsidP="006240AE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Company:</w:t>
      </w:r>
      <w:r w:rsidR="00AD42EC">
        <w:rPr>
          <w:rFonts w:eastAsia="Times New Roman"/>
          <w:sz w:val="24"/>
          <w:szCs w:val="24"/>
        </w:rPr>
        <w:t xml:space="preserve"> Laforteza Group of Company/Pharmacy</w:t>
      </w:r>
    </w:p>
    <w:p w14:paraId="65743720" w14:textId="4263010E" w:rsidR="00497D69" w:rsidRDefault="00497D69" w:rsidP="006240AE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Position: </w:t>
      </w:r>
      <w:r w:rsidR="00D03720">
        <w:rPr>
          <w:rFonts w:eastAsia="Times New Roman"/>
          <w:sz w:val="24"/>
          <w:szCs w:val="24"/>
        </w:rPr>
        <w:t>Assistant Manager</w:t>
      </w:r>
    </w:p>
    <w:p w14:paraId="4DA5CA2F" w14:textId="702033C7" w:rsidR="00497D69" w:rsidRDefault="00497D69" w:rsidP="006240AE">
      <w:pPr>
        <w:pStyle w:val="NoSpacing"/>
        <w:rPr>
          <w:rFonts w:eastAsia="Times New Roman"/>
          <w:sz w:val="24"/>
          <w:szCs w:val="24"/>
        </w:rPr>
      </w:pPr>
      <w:r w:rsidRPr="002D2D55">
        <w:rPr>
          <w:rFonts w:eastAsia="Times New Roman"/>
          <w:b/>
          <w:bCs/>
          <w:sz w:val="24"/>
          <w:szCs w:val="24"/>
        </w:rPr>
        <w:t>Address:</w:t>
      </w:r>
      <w:r>
        <w:rPr>
          <w:rFonts w:eastAsia="Times New Roman"/>
          <w:sz w:val="24"/>
          <w:szCs w:val="24"/>
        </w:rPr>
        <w:t xml:space="preserve"> </w:t>
      </w:r>
      <w:r w:rsidR="002D2D55">
        <w:rPr>
          <w:rFonts w:eastAsia="Times New Roman"/>
          <w:sz w:val="24"/>
          <w:szCs w:val="24"/>
        </w:rPr>
        <w:t>Toril, Davao City</w:t>
      </w:r>
      <w:r w:rsidR="00C92D7F">
        <w:rPr>
          <w:rFonts w:eastAsia="Times New Roman"/>
          <w:sz w:val="24"/>
          <w:szCs w:val="24"/>
        </w:rPr>
        <w:t>, Philippines</w:t>
      </w:r>
    </w:p>
    <w:p w14:paraId="1F930470" w14:textId="2CF9D2CC" w:rsidR="00597F50" w:rsidRDefault="0032156F" w:rsidP="009B694F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September 13, 2021- Present</w:t>
      </w:r>
    </w:p>
    <w:p w14:paraId="484D1B42" w14:textId="77777777" w:rsidR="009B694F" w:rsidRPr="004A21B6" w:rsidRDefault="009B694F" w:rsidP="009B694F">
      <w:pPr>
        <w:pStyle w:val="NoSpacing"/>
        <w:numPr>
          <w:ilvl w:val="0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Assist Pharmacy Manager is supervising daily operations of pharmacy</w:t>
      </w:r>
    </w:p>
    <w:p w14:paraId="33C19BDC" w14:textId="77777777" w:rsidR="00B748B6" w:rsidRPr="00A22F57" w:rsidRDefault="00B748B6" w:rsidP="00B748B6">
      <w:pPr>
        <w:pStyle w:val="NoSpacing"/>
        <w:numPr>
          <w:ilvl w:val="0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Order and stock pharmacy supplies</w:t>
      </w:r>
    </w:p>
    <w:p w14:paraId="08E4306E" w14:textId="2ED914CC" w:rsidR="009E5CB4" w:rsidRPr="008F15AC" w:rsidRDefault="005174FE" w:rsidP="008F15AC">
      <w:pPr>
        <w:pStyle w:val="NoSpacing"/>
        <w:numPr>
          <w:ilvl w:val="0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Manage pharmacy operations in the absence of Pharmacy Manager</w:t>
      </w:r>
    </w:p>
    <w:p w14:paraId="55234B75" w14:textId="2AB87F62" w:rsidR="005174FE" w:rsidRPr="005174FE" w:rsidRDefault="00B2044E" w:rsidP="005174FE">
      <w:pPr>
        <w:pStyle w:val="NoSpacing"/>
        <w:numPr>
          <w:ilvl w:val="0"/>
          <w:numId w:val="13"/>
        </w:numPr>
        <w:divId w:val="1442459348"/>
        <w:rPr>
          <w:rFonts w:eastAsia="Times New Roman"/>
          <w:sz w:val="24"/>
          <w:szCs w:val="24"/>
        </w:rPr>
      </w:pPr>
      <w:r w:rsidRPr="004A21B6">
        <w:rPr>
          <w:rFonts w:eastAsia="Times New Roman"/>
          <w:sz w:val="24"/>
          <w:szCs w:val="24"/>
        </w:rPr>
        <w:t>Accepted cas</w:t>
      </w:r>
      <w:r w:rsidR="001B1B12">
        <w:rPr>
          <w:rFonts w:eastAsia="Times New Roman"/>
          <w:sz w:val="24"/>
          <w:szCs w:val="24"/>
        </w:rPr>
        <w:t>h</w:t>
      </w:r>
      <w:r w:rsidRPr="004A21B6">
        <w:rPr>
          <w:rFonts w:eastAsia="Times New Roman"/>
          <w:sz w:val="24"/>
          <w:szCs w:val="24"/>
        </w:rPr>
        <w:t xml:space="preserve"> for payment</w:t>
      </w:r>
    </w:p>
    <w:p w14:paraId="1250EEB6" w14:textId="77777777" w:rsidR="00B2044E" w:rsidRPr="004A21B6" w:rsidRDefault="00B2044E" w:rsidP="004A21B6">
      <w:pPr>
        <w:pStyle w:val="NoSpacing"/>
        <w:numPr>
          <w:ilvl w:val="0"/>
          <w:numId w:val="13"/>
        </w:numPr>
        <w:divId w:val="1442459348"/>
        <w:rPr>
          <w:rFonts w:eastAsia="Times New Roman"/>
          <w:sz w:val="24"/>
          <w:szCs w:val="24"/>
        </w:rPr>
      </w:pPr>
      <w:r w:rsidRPr="004A21B6">
        <w:rPr>
          <w:rFonts w:eastAsia="Times New Roman"/>
          <w:sz w:val="24"/>
          <w:szCs w:val="24"/>
        </w:rPr>
        <w:t>Counted money, gave change, and issued receipt for funds received</w:t>
      </w:r>
    </w:p>
    <w:p w14:paraId="55F0C142" w14:textId="77777777" w:rsidR="00C86F26" w:rsidRDefault="00B2044E" w:rsidP="00C86F26">
      <w:pPr>
        <w:pStyle w:val="NoSpacing"/>
        <w:numPr>
          <w:ilvl w:val="0"/>
          <w:numId w:val="13"/>
        </w:numPr>
        <w:divId w:val="1442459348"/>
        <w:rPr>
          <w:rFonts w:eastAsia="Times New Roman"/>
          <w:sz w:val="24"/>
          <w:szCs w:val="24"/>
        </w:rPr>
      </w:pPr>
      <w:r w:rsidRPr="004A21B6">
        <w:rPr>
          <w:rFonts w:eastAsia="Times New Roman"/>
          <w:sz w:val="24"/>
          <w:szCs w:val="24"/>
        </w:rPr>
        <w:t>Balanced cash drawer and receipts; documented discrepancies</w:t>
      </w:r>
    </w:p>
    <w:p w14:paraId="14FDA87E" w14:textId="1B07CFC0" w:rsidR="003120DC" w:rsidRPr="00FE6735" w:rsidRDefault="003120DC" w:rsidP="00C86F26">
      <w:pPr>
        <w:pStyle w:val="NoSpacing"/>
        <w:numPr>
          <w:ilvl w:val="0"/>
          <w:numId w:val="13"/>
        </w:numPr>
        <w:divId w:val="1442459348"/>
        <w:rPr>
          <w:rFonts w:eastAsia="Times New Roman"/>
          <w:color w:val="000000" w:themeColor="text1"/>
          <w:sz w:val="24"/>
          <w:szCs w:val="24"/>
        </w:rPr>
      </w:pPr>
      <w:r w:rsidRPr="00FE6735">
        <w:rPr>
          <w:rFonts w:eastAsia="Times New Roman" w:cs="Noto Sans"/>
          <w:color w:val="000000" w:themeColor="text1"/>
          <w:sz w:val="24"/>
          <w:szCs w:val="24"/>
          <w:lang w:val="en-PH"/>
        </w:rPr>
        <w:t>Doing Sales Report</w:t>
      </w:r>
      <w:r w:rsidR="00077743">
        <w:rPr>
          <w:rFonts w:eastAsia="Times New Roman" w:cs="Noto Sans"/>
          <w:color w:val="000000" w:themeColor="text1"/>
          <w:sz w:val="24"/>
          <w:szCs w:val="24"/>
          <w:lang w:val="en-PH"/>
        </w:rPr>
        <w:t>/</w:t>
      </w:r>
      <w:r w:rsidRPr="00FE6735">
        <w:rPr>
          <w:rFonts w:eastAsia="Times New Roman" w:cs="Noto Sans"/>
          <w:color w:val="000000" w:themeColor="text1"/>
          <w:sz w:val="24"/>
          <w:szCs w:val="24"/>
          <w:lang w:val="en-PH"/>
        </w:rPr>
        <w:t>Cashiers Report</w:t>
      </w:r>
    </w:p>
    <w:p w14:paraId="410B261E" w14:textId="5DC5203A" w:rsidR="00B2044E" w:rsidRDefault="00E1066B" w:rsidP="00633BD6">
      <w:pPr>
        <w:pStyle w:val="NoSpacing"/>
        <w:numPr>
          <w:ilvl w:val="0"/>
          <w:numId w:val="13"/>
        </w:numPr>
        <w:divId w:val="1574972442"/>
        <w:rPr>
          <w:rFonts w:eastAsia="Times New Roman"/>
          <w:sz w:val="24"/>
          <w:szCs w:val="24"/>
        </w:rPr>
      </w:pPr>
      <w:r w:rsidRPr="00633BD6">
        <w:rPr>
          <w:rFonts w:eastAsia="Times New Roman"/>
          <w:sz w:val="24"/>
          <w:szCs w:val="24"/>
        </w:rPr>
        <w:t>Assist pharmacist to process prescriptions</w:t>
      </w:r>
    </w:p>
    <w:p w14:paraId="6E7238B2" w14:textId="420E2AF2" w:rsidR="002278D5" w:rsidRDefault="002278D5" w:rsidP="00633BD6">
      <w:pPr>
        <w:pStyle w:val="NoSpacing"/>
        <w:numPr>
          <w:ilvl w:val="0"/>
          <w:numId w:val="13"/>
        </w:numPr>
        <w:divId w:val="1574972442"/>
        <w:rPr>
          <w:rFonts w:eastAsia="Times New Roman"/>
          <w:sz w:val="24"/>
          <w:szCs w:val="24"/>
        </w:rPr>
      </w:pPr>
      <w:r w:rsidRPr="002278D5">
        <w:rPr>
          <w:rFonts w:eastAsia="Times New Roman"/>
          <w:sz w:val="24"/>
          <w:szCs w:val="24"/>
        </w:rPr>
        <w:t>Greet customers and answer basic questions</w:t>
      </w:r>
    </w:p>
    <w:p w14:paraId="34925F61" w14:textId="2984FBDC" w:rsidR="00F24A0B" w:rsidRPr="002E6FCF" w:rsidRDefault="00F24A0B" w:rsidP="002E6FCF">
      <w:pPr>
        <w:pStyle w:val="NoSpacing"/>
        <w:numPr>
          <w:ilvl w:val="0"/>
          <w:numId w:val="13"/>
        </w:numPr>
        <w:divId w:val="1071002463"/>
        <w:rPr>
          <w:rFonts w:eastAsia="Times New Roman"/>
          <w:sz w:val="24"/>
          <w:szCs w:val="24"/>
        </w:rPr>
      </w:pPr>
      <w:r w:rsidRPr="002E6FCF">
        <w:rPr>
          <w:rFonts w:eastAsia="Times New Roman"/>
          <w:sz w:val="24"/>
          <w:szCs w:val="24"/>
        </w:rPr>
        <w:t>Input customer and prescription information into the computer system</w:t>
      </w:r>
    </w:p>
    <w:p w14:paraId="0D33191A" w14:textId="77777777" w:rsidR="004F3785" w:rsidRPr="002E6FCF" w:rsidRDefault="00DB0742" w:rsidP="002E6FCF">
      <w:pPr>
        <w:pStyle w:val="NoSpacing"/>
        <w:numPr>
          <w:ilvl w:val="0"/>
          <w:numId w:val="13"/>
        </w:numPr>
        <w:rPr>
          <w:rFonts w:eastAsia="Times New Roman"/>
          <w:sz w:val="24"/>
          <w:szCs w:val="24"/>
        </w:rPr>
      </w:pPr>
      <w:r w:rsidRPr="002E6FCF">
        <w:rPr>
          <w:rFonts w:eastAsia="Times New Roman"/>
          <w:sz w:val="24"/>
          <w:szCs w:val="24"/>
        </w:rPr>
        <w:t>Help gather and bag prescriptions and deliver to customers</w:t>
      </w:r>
    </w:p>
    <w:p w14:paraId="6C35D0FF" w14:textId="21DBED80" w:rsidR="00F11394" w:rsidRPr="00633BD6" w:rsidRDefault="00BA6328" w:rsidP="00633BD6">
      <w:pPr>
        <w:pStyle w:val="NoSpacing"/>
        <w:numPr>
          <w:ilvl w:val="0"/>
          <w:numId w:val="13"/>
        </w:numPr>
        <w:rPr>
          <w:rFonts w:eastAsia="Times New Roman"/>
          <w:sz w:val="24"/>
          <w:szCs w:val="24"/>
        </w:rPr>
      </w:pPr>
      <w:r w:rsidRPr="00633BD6">
        <w:rPr>
          <w:rFonts w:eastAsia="Times New Roman"/>
          <w:sz w:val="24"/>
          <w:szCs w:val="24"/>
        </w:rPr>
        <w:t>Ensuring that work areas are organized and clean.</w:t>
      </w:r>
    </w:p>
    <w:p w14:paraId="4257F5FB" w14:textId="4430D58B" w:rsidR="0032156F" w:rsidRDefault="00BC2FD0" w:rsidP="00BC2FD0">
      <w:pPr>
        <w:pStyle w:val="NoSpacing"/>
        <w:numPr>
          <w:ilvl w:val="0"/>
          <w:numId w:val="13"/>
        </w:numPr>
        <w:rPr>
          <w:rFonts w:eastAsia="Times New Roman"/>
          <w:sz w:val="24"/>
          <w:szCs w:val="24"/>
        </w:rPr>
      </w:pPr>
      <w:r w:rsidRPr="00BC2FD0">
        <w:rPr>
          <w:rFonts w:eastAsia="Times New Roman"/>
          <w:sz w:val="24"/>
          <w:szCs w:val="24"/>
        </w:rPr>
        <w:t>Restocking shelves with medications and other pharmaceutical supplies.</w:t>
      </w:r>
    </w:p>
    <w:p w14:paraId="207D1602" w14:textId="77777777" w:rsidR="00DC375E" w:rsidRPr="00497D69" w:rsidRDefault="00DC375E" w:rsidP="00BA6328">
      <w:pPr>
        <w:pStyle w:val="NoSpacing"/>
        <w:ind w:left="720"/>
        <w:rPr>
          <w:rFonts w:eastAsia="Times New Roman"/>
          <w:sz w:val="24"/>
          <w:szCs w:val="24"/>
        </w:rPr>
      </w:pPr>
    </w:p>
    <w:p w14:paraId="2BBA5293" w14:textId="51B2C818" w:rsidR="005E1DA8" w:rsidRPr="00BD1B80" w:rsidRDefault="005E1DA8" w:rsidP="006240AE">
      <w:pPr>
        <w:pStyle w:val="NoSpacing"/>
        <w:rPr>
          <w:rFonts w:eastAsia="Times New Roman"/>
          <w:sz w:val="24"/>
          <w:szCs w:val="24"/>
        </w:rPr>
      </w:pPr>
      <w:r w:rsidRPr="00BD1B80">
        <w:rPr>
          <w:rFonts w:eastAsia="Times New Roman"/>
          <w:b/>
          <w:bCs/>
          <w:sz w:val="24"/>
          <w:szCs w:val="24"/>
        </w:rPr>
        <w:t>Company:</w:t>
      </w:r>
      <w:r w:rsidRPr="00BD1B80">
        <w:rPr>
          <w:rFonts w:eastAsia="Times New Roman"/>
          <w:sz w:val="24"/>
          <w:szCs w:val="24"/>
        </w:rPr>
        <w:t xml:space="preserve"> </w:t>
      </w:r>
      <w:proofErr w:type="spellStart"/>
      <w:r w:rsidRPr="00BD1B80">
        <w:rPr>
          <w:rFonts w:eastAsia="Times New Roman"/>
          <w:sz w:val="24"/>
          <w:szCs w:val="24"/>
        </w:rPr>
        <w:t>Hannie's</w:t>
      </w:r>
      <w:proofErr w:type="spellEnd"/>
      <w:r w:rsidRPr="00BD1B80">
        <w:rPr>
          <w:rFonts w:eastAsia="Times New Roman"/>
          <w:sz w:val="24"/>
          <w:szCs w:val="24"/>
        </w:rPr>
        <w:t xml:space="preserve"> Inn, </w:t>
      </w:r>
      <w:proofErr w:type="spellStart"/>
      <w:r w:rsidRPr="00BD1B80">
        <w:rPr>
          <w:rFonts w:eastAsia="Times New Roman"/>
          <w:sz w:val="24"/>
          <w:szCs w:val="24"/>
        </w:rPr>
        <w:t>Meleonel</w:t>
      </w:r>
      <w:proofErr w:type="spellEnd"/>
      <w:r w:rsidRPr="00BD1B80">
        <w:rPr>
          <w:rFonts w:eastAsia="Times New Roman"/>
          <w:sz w:val="24"/>
          <w:szCs w:val="24"/>
        </w:rPr>
        <w:t xml:space="preserve"> Trading Inc.</w:t>
      </w:r>
    </w:p>
    <w:p w14:paraId="25FEA71F" w14:textId="77777777" w:rsidR="005E1DA8" w:rsidRPr="00BD1B80" w:rsidRDefault="005E1DA8" w:rsidP="006240AE">
      <w:pPr>
        <w:pStyle w:val="NoSpacing"/>
        <w:rPr>
          <w:sz w:val="24"/>
          <w:szCs w:val="24"/>
        </w:rPr>
      </w:pPr>
      <w:r w:rsidRPr="00BD1B80">
        <w:rPr>
          <w:rFonts w:eastAsia="Times New Roman"/>
          <w:b/>
          <w:bCs/>
          <w:sz w:val="24"/>
          <w:szCs w:val="24"/>
        </w:rPr>
        <w:t xml:space="preserve">Position: </w:t>
      </w:r>
      <w:r w:rsidRPr="00BD1B80">
        <w:rPr>
          <w:rFonts w:eastAsia="Times New Roman"/>
          <w:sz w:val="24"/>
          <w:szCs w:val="24"/>
        </w:rPr>
        <w:t>Front Desk Officer</w:t>
      </w:r>
    </w:p>
    <w:p w14:paraId="355E224F" w14:textId="26C96B4F" w:rsidR="005E1DA8" w:rsidRPr="00BD1B80" w:rsidRDefault="005E1DA8" w:rsidP="006240AE">
      <w:pPr>
        <w:pStyle w:val="NoSpacing"/>
        <w:rPr>
          <w:sz w:val="24"/>
          <w:szCs w:val="24"/>
        </w:rPr>
      </w:pPr>
      <w:r w:rsidRPr="00BD1B80">
        <w:rPr>
          <w:rFonts w:eastAsia="Times New Roman"/>
          <w:b/>
          <w:bCs/>
          <w:sz w:val="24"/>
          <w:szCs w:val="24"/>
        </w:rPr>
        <w:t xml:space="preserve">Address: </w:t>
      </w:r>
      <w:r w:rsidRPr="00BD1B80">
        <w:rPr>
          <w:rFonts w:eastAsia="Times New Roman"/>
          <w:sz w:val="24"/>
          <w:szCs w:val="24"/>
        </w:rPr>
        <w:t xml:space="preserve">McArthur Highway, </w:t>
      </w:r>
      <w:proofErr w:type="spellStart"/>
      <w:r w:rsidRPr="00BD1B80">
        <w:rPr>
          <w:rFonts w:eastAsia="Times New Roman"/>
          <w:sz w:val="24"/>
          <w:szCs w:val="24"/>
        </w:rPr>
        <w:t>Talomo</w:t>
      </w:r>
      <w:proofErr w:type="spellEnd"/>
      <w:r w:rsidRPr="00BD1B80">
        <w:rPr>
          <w:rFonts w:eastAsia="Times New Roman"/>
          <w:sz w:val="24"/>
          <w:szCs w:val="24"/>
        </w:rPr>
        <w:t>, Davao City,</w:t>
      </w:r>
      <w:r w:rsidR="00B3660F">
        <w:rPr>
          <w:rFonts w:eastAsia="Times New Roman"/>
          <w:sz w:val="24"/>
          <w:szCs w:val="24"/>
        </w:rPr>
        <w:t xml:space="preserve"> Philippines</w:t>
      </w:r>
    </w:p>
    <w:p w14:paraId="77570690" w14:textId="77777777" w:rsidR="005E1DA8" w:rsidRPr="00BD1B80" w:rsidRDefault="005E1DA8" w:rsidP="006240AE">
      <w:pPr>
        <w:pStyle w:val="NoSpacing"/>
        <w:rPr>
          <w:sz w:val="24"/>
          <w:szCs w:val="24"/>
        </w:rPr>
      </w:pPr>
      <w:r w:rsidRPr="00BD1B80">
        <w:rPr>
          <w:rFonts w:eastAsia="Times New Roman"/>
          <w:sz w:val="24"/>
          <w:szCs w:val="24"/>
        </w:rPr>
        <w:t>July 15, 2019- March 18, 2020</w:t>
      </w:r>
    </w:p>
    <w:p w14:paraId="60A3C8A8" w14:textId="77777777" w:rsidR="005E1DA8" w:rsidRPr="00BD1B80" w:rsidRDefault="005E1DA8" w:rsidP="00166B9D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BD1B80">
        <w:rPr>
          <w:rFonts w:asciiTheme="minorHAnsi" w:eastAsia="Times New Roman" w:hAnsiTheme="minorHAnsi" w:cs="Times New Roman"/>
          <w:sz w:val="24"/>
          <w:szCs w:val="24"/>
        </w:rPr>
        <w:t>Greeted guests and responded to guest inquiries, requests, and issues in a timely, personable, and efficient manner to resolve guest concerns.</w:t>
      </w:r>
    </w:p>
    <w:p w14:paraId="0655C919" w14:textId="77777777" w:rsidR="005E1DA8" w:rsidRPr="00BD1B80" w:rsidRDefault="005E1DA8" w:rsidP="00166B9D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BD1B80">
        <w:rPr>
          <w:rFonts w:asciiTheme="minorHAnsi" w:eastAsia="Times New Roman" w:hAnsiTheme="minorHAnsi" w:cs="Times New Roman"/>
          <w:sz w:val="24"/>
          <w:szCs w:val="24"/>
        </w:rPr>
        <w:t>Handled guest check-ins and check-outs.</w:t>
      </w:r>
    </w:p>
    <w:p w14:paraId="2410856C" w14:textId="77777777" w:rsidR="005E1DA8" w:rsidRPr="00BD1B80" w:rsidRDefault="005E1DA8" w:rsidP="00166B9D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BD1B80">
        <w:rPr>
          <w:rFonts w:asciiTheme="minorHAnsi" w:eastAsia="Times New Roman" w:hAnsiTheme="minorHAnsi" w:cs="Times New Roman"/>
          <w:sz w:val="24"/>
          <w:szCs w:val="24"/>
        </w:rPr>
        <w:t>Handled guest registration and room assignments; pre-registrations, blocking reservations and cancellations.</w:t>
      </w:r>
    </w:p>
    <w:p w14:paraId="28DB42B3" w14:textId="22757C90" w:rsidR="005E1DA8" w:rsidRPr="00BD1B80" w:rsidRDefault="005E1DA8" w:rsidP="00166B9D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BD1B80">
        <w:rPr>
          <w:rFonts w:asciiTheme="minorHAnsi" w:eastAsia="Times New Roman" w:hAnsiTheme="minorHAnsi" w:cs="Times New Roman"/>
          <w:sz w:val="24"/>
          <w:szCs w:val="24"/>
        </w:rPr>
        <w:t xml:space="preserve">Prepared housekeeping and other reports; computed them and conducted ongoing verification of hotel security with others over </w:t>
      </w:r>
      <w:r w:rsidR="003F6E54" w:rsidRPr="00BD1B80">
        <w:rPr>
          <w:rFonts w:asciiTheme="minorHAnsi" w:eastAsia="Times New Roman" w:hAnsiTheme="minorHAnsi" w:cs="Times New Roman"/>
          <w:sz w:val="24"/>
          <w:szCs w:val="24"/>
        </w:rPr>
        <w:t>two-way</w:t>
      </w:r>
      <w:r w:rsidRPr="00BD1B80">
        <w:rPr>
          <w:rFonts w:asciiTheme="minorHAnsi" w:eastAsia="Times New Roman" w:hAnsiTheme="minorHAnsi" w:cs="Times New Roman"/>
          <w:sz w:val="24"/>
          <w:szCs w:val="24"/>
        </w:rPr>
        <w:t xml:space="preserve"> radio system.</w:t>
      </w:r>
    </w:p>
    <w:p w14:paraId="7E9A84EC" w14:textId="77777777" w:rsidR="005E1DA8" w:rsidRPr="00BD1B80" w:rsidRDefault="005E1DA8" w:rsidP="00166B9D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BD1B80">
        <w:rPr>
          <w:rFonts w:asciiTheme="minorHAnsi" w:eastAsia="Times New Roman" w:hAnsiTheme="minorHAnsi"/>
          <w:color w:val="000000" w:themeColor="text1"/>
          <w:sz w:val="24"/>
          <w:szCs w:val="24"/>
          <w:shd w:val="clear" w:color="auto" w:fill="FFFFFF"/>
        </w:rPr>
        <w:t>Balance cash and complete balance sheets, cash reports and related forms.</w:t>
      </w:r>
    </w:p>
    <w:p w14:paraId="08EA3EE9" w14:textId="77777777" w:rsidR="005E1DA8" w:rsidRPr="00BD1B80" w:rsidRDefault="005E1DA8" w:rsidP="00166B9D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BD1B80">
        <w:rPr>
          <w:rFonts w:asciiTheme="minorHAnsi" w:eastAsia="Times New Roman" w:hAnsiTheme="minorHAnsi" w:cs="Times New Roman"/>
          <w:sz w:val="24"/>
          <w:szCs w:val="24"/>
        </w:rPr>
        <w:t>Answer switchboard and handle mails, messages, and wake-up calls accurately.</w:t>
      </w:r>
    </w:p>
    <w:p w14:paraId="1D7C16C9" w14:textId="77777777" w:rsidR="005E1DA8" w:rsidRPr="00BD1B80" w:rsidRDefault="005E1DA8" w:rsidP="00166B9D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BD1B80">
        <w:rPr>
          <w:rFonts w:asciiTheme="minorHAnsi" w:eastAsia="Times New Roman" w:hAnsiTheme="minorHAnsi" w:cs="Times New Roman"/>
          <w:sz w:val="24"/>
          <w:szCs w:val="24"/>
        </w:rPr>
        <w:lastRenderedPageBreak/>
        <w:t>Provided information about hotel, restaurant, nearby attractions, available rooms, rates, and amenities.</w:t>
      </w:r>
    </w:p>
    <w:p w14:paraId="3C82E1F4" w14:textId="77777777" w:rsidR="005E1DA8" w:rsidRPr="00BD1B80" w:rsidRDefault="005E1DA8" w:rsidP="00166B9D">
      <w:pPr>
        <w:pStyle w:val="ListParagraph"/>
        <w:numPr>
          <w:ilvl w:val="0"/>
          <w:numId w:val="8"/>
        </w:numPr>
        <w:rPr>
          <w:rFonts w:asciiTheme="minorHAnsi" w:eastAsia="Times New Roman" w:hAnsiTheme="minorHAnsi" w:cs="Times New Roman"/>
          <w:b/>
          <w:sz w:val="24"/>
          <w:szCs w:val="24"/>
        </w:rPr>
      </w:pPr>
      <w:r w:rsidRPr="00BD1B80">
        <w:rPr>
          <w:rFonts w:asciiTheme="minorHAnsi" w:eastAsia="Times New Roman" w:hAnsiTheme="minorHAnsi" w:cs="Times New Roman"/>
          <w:sz w:val="24"/>
          <w:szCs w:val="24"/>
        </w:rPr>
        <w:t>Reviewed items of note to determine what needed to be communicated to staff of subsequent shifts.</w:t>
      </w:r>
    </w:p>
    <w:p w14:paraId="04232BAE" w14:textId="77777777" w:rsidR="005E1DA8" w:rsidRPr="00BD1B80" w:rsidRDefault="005E1DA8" w:rsidP="00166B9D">
      <w:pPr>
        <w:pStyle w:val="ListParagraph"/>
        <w:numPr>
          <w:ilvl w:val="0"/>
          <w:numId w:val="8"/>
        </w:numPr>
        <w:rPr>
          <w:rFonts w:asciiTheme="minorHAnsi" w:eastAsia="Times New Roman" w:hAnsiTheme="minorHAnsi" w:cs="Times New Roman"/>
          <w:b/>
          <w:sz w:val="24"/>
          <w:szCs w:val="24"/>
        </w:rPr>
      </w:pPr>
      <w:r w:rsidRPr="00BD1B80">
        <w:rPr>
          <w:rFonts w:asciiTheme="minorHAnsi" w:eastAsia="Times New Roman" w:hAnsiTheme="minorHAnsi"/>
          <w:sz w:val="24"/>
          <w:szCs w:val="24"/>
        </w:rPr>
        <w:t xml:space="preserve"> Monitor office supplies and place orders when necessary.</w:t>
      </w:r>
    </w:p>
    <w:p w14:paraId="544F641D" w14:textId="64E0489F" w:rsidR="005E1DA8" w:rsidRPr="00BD1B80" w:rsidRDefault="005E1DA8" w:rsidP="00166B9D">
      <w:pPr>
        <w:pStyle w:val="ListParagraph"/>
        <w:numPr>
          <w:ilvl w:val="0"/>
          <w:numId w:val="8"/>
        </w:numPr>
        <w:rPr>
          <w:rFonts w:asciiTheme="minorHAnsi" w:eastAsia="Times New Roman" w:hAnsiTheme="minorHAnsi"/>
          <w:sz w:val="24"/>
          <w:szCs w:val="24"/>
        </w:rPr>
      </w:pPr>
      <w:r w:rsidRPr="00BD1B80">
        <w:rPr>
          <w:rFonts w:asciiTheme="minorHAnsi" w:eastAsia="Times New Roman" w:hAnsiTheme="minorHAnsi"/>
          <w:sz w:val="24"/>
          <w:szCs w:val="24"/>
        </w:rPr>
        <w:t>Keep updated records and files.</w:t>
      </w:r>
    </w:p>
    <w:p w14:paraId="3AB94851" w14:textId="7C340445" w:rsidR="00362F29" w:rsidRPr="00F15B27" w:rsidRDefault="005E1DA8" w:rsidP="00F15B27">
      <w:pPr>
        <w:pStyle w:val="ListParagraph"/>
        <w:numPr>
          <w:ilvl w:val="0"/>
          <w:numId w:val="8"/>
        </w:numPr>
        <w:rPr>
          <w:rFonts w:asciiTheme="minorHAnsi" w:eastAsia="Times New Roman" w:hAnsiTheme="minorHAnsi" w:cs="Times New Roman"/>
          <w:b/>
          <w:sz w:val="24"/>
          <w:szCs w:val="24"/>
        </w:rPr>
      </w:pPr>
      <w:r w:rsidRPr="00BD1B80">
        <w:rPr>
          <w:rFonts w:asciiTheme="minorHAnsi" w:eastAsia="Times New Roman" w:hAnsiTheme="minorHAnsi"/>
          <w:sz w:val="24"/>
          <w:szCs w:val="24"/>
        </w:rPr>
        <w:t>Take up other duties as assigned.</w:t>
      </w:r>
    </w:p>
    <w:p w14:paraId="4DF923C7" w14:textId="77777777" w:rsidR="005E1DA8" w:rsidRPr="00BD1B80" w:rsidRDefault="005E1DA8" w:rsidP="008852B1">
      <w:pPr>
        <w:pStyle w:val="NoSpacing"/>
        <w:rPr>
          <w:rFonts w:eastAsia="Times New Roman"/>
          <w:sz w:val="24"/>
          <w:szCs w:val="24"/>
        </w:rPr>
      </w:pPr>
      <w:r w:rsidRPr="00BD1B80">
        <w:rPr>
          <w:rFonts w:eastAsia="Times New Roman"/>
          <w:b/>
          <w:sz w:val="24"/>
          <w:szCs w:val="24"/>
        </w:rPr>
        <w:t xml:space="preserve">Company: </w:t>
      </w:r>
      <w:proofErr w:type="spellStart"/>
      <w:r w:rsidRPr="00BD1B80">
        <w:rPr>
          <w:rFonts w:eastAsia="Times New Roman"/>
          <w:sz w:val="24"/>
          <w:szCs w:val="24"/>
        </w:rPr>
        <w:t>Berlay</w:t>
      </w:r>
      <w:proofErr w:type="spellEnd"/>
      <w:r w:rsidRPr="00BD1B80">
        <w:rPr>
          <w:rFonts w:eastAsia="Times New Roman"/>
          <w:sz w:val="24"/>
          <w:szCs w:val="24"/>
        </w:rPr>
        <w:t xml:space="preserve"> Hostel</w:t>
      </w:r>
    </w:p>
    <w:p w14:paraId="69DE78A2" w14:textId="00E7D1A0" w:rsidR="005E1DA8" w:rsidRPr="00BD1B80" w:rsidRDefault="005E1DA8" w:rsidP="008852B1">
      <w:pPr>
        <w:pStyle w:val="NoSpacing"/>
        <w:rPr>
          <w:rFonts w:eastAsia="Times New Roman"/>
          <w:sz w:val="24"/>
          <w:szCs w:val="24"/>
        </w:rPr>
      </w:pPr>
      <w:r w:rsidRPr="00BD1B80">
        <w:rPr>
          <w:rFonts w:eastAsia="Times New Roman"/>
          <w:b/>
          <w:sz w:val="24"/>
          <w:szCs w:val="24"/>
        </w:rPr>
        <w:t>Position:</w:t>
      </w:r>
      <w:r w:rsidRPr="00BD1B80">
        <w:rPr>
          <w:rFonts w:eastAsia="Times New Roman"/>
          <w:sz w:val="24"/>
          <w:szCs w:val="24"/>
        </w:rPr>
        <w:t xml:space="preserve"> Front Desk Receptionist </w:t>
      </w:r>
    </w:p>
    <w:p w14:paraId="16C6DBE9" w14:textId="7FD96D13" w:rsidR="005E1DA8" w:rsidRPr="00BD1B80" w:rsidRDefault="005E1DA8" w:rsidP="008852B1">
      <w:pPr>
        <w:pStyle w:val="NoSpacing"/>
        <w:rPr>
          <w:rFonts w:eastAsia="Times New Roman"/>
          <w:color w:val="202124"/>
          <w:sz w:val="24"/>
          <w:szCs w:val="24"/>
        </w:rPr>
      </w:pPr>
      <w:r w:rsidRPr="00BD1B80">
        <w:rPr>
          <w:rFonts w:eastAsia="Times New Roman"/>
          <w:b/>
          <w:sz w:val="24"/>
          <w:szCs w:val="24"/>
        </w:rPr>
        <w:t xml:space="preserve">Address: </w:t>
      </w:r>
      <w:proofErr w:type="spellStart"/>
      <w:r w:rsidRPr="00BD1B80">
        <w:rPr>
          <w:rFonts w:eastAsia="Times New Roman"/>
          <w:color w:val="202124"/>
          <w:sz w:val="24"/>
          <w:szCs w:val="24"/>
        </w:rPr>
        <w:t>Bacaca</w:t>
      </w:r>
      <w:proofErr w:type="spellEnd"/>
      <w:r w:rsidRPr="00BD1B80">
        <w:rPr>
          <w:rFonts w:eastAsia="Times New Roman"/>
          <w:color w:val="202124"/>
          <w:sz w:val="24"/>
          <w:szCs w:val="24"/>
        </w:rPr>
        <w:t xml:space="preserve"> Road, </w:t>
      </w:r>
      <w:proofErr w:type="spellStart"/>
      <w:r w:rsidRPr="00BD1B80">
        <w:rPr>
          <w:rFonts w:eastAsia="Times New Roman"/>
          <w:color w:val="202124"/>
          <w:sz w:val="24"/>
          <w:szCs w:val="24"/>
        </w:rPr>
        <w:t>Poblacion</w:t>
      </w:r>
      <w:proofErr w:type="spellEnd"/>
      <w:r w:rsidRPr="00BD1B80">
        <w:rPr>
          <w:rFonts w:eastAsia="Times New Roman"/>
          <w:color w:val="202124"/>
          <w:sz w:val="24"/>
          <w:szCs w:val="24"/>
        </w:rPr>
        <w:t xml:space="preserve"> District, Davao City, </w:t>
      </w:r>
      <w:r w:rsidR="00B3660F">
        <w:rPr>
          <w:rFonts w:eastAsia="Times New Roman"/>
          <w:color w:val="202124"/>
          <w:sz w:val="24"/>
          <w:szCs w:val="24"/>
        </w:rPr>
        <w:t>Philippines</w:t>
      </w:r>
    </w:p>
    <w:p w14:paraId="65EF3330" w14:textId="77777777" w:rsidR="005E1DA8" w:rsidRPr="00BD1B80" w:rsidRDefault="005E1DA8" w:rsidP="008852B1">
      <w:pPr>
        <w:pStyle w:val="NoSpacing"/>
        <w:rPr>
          <w:rFonts w:eastAsia="Times New Roman" w:cs="Arial"/>
          <w:color w:val="404040"/>
          <w:sz w:val="24"/>
          <w:szCs w:val="24"/>
        </w:rPr>
      </w:pPr>
      <w:r w:rsidRPr="00BD1B80">
        <w:rPr>
          <w:rFonts w:eastAsia="Times New Roman"/>
          <w:sz w:val="24"/>
          <w:szCs w:val="24"/>
        </w:rPr>
        <w:t>June 13, 2019- July 7, 2019</w:t>
      </w:r>
    </w:p>
    <w:p w14:paraId="248BA576" w14:textId="77777777" w:rsidR="005E1DA8" w:rsidRPr="00BD1B80" w:rsidRDefault="005E1DA8" w:rsidP="00166B9D">
      <w:pPr>
        <w:pStyle w:val="ListParagraph"/>
        <w:numPr>
          <w:ilvl w:val="0"/>
          <w:numId w:val="8"/>
        </w:numPr>
        <w:rPr>
          <w:rFonts w:asciiTheme="minorHAnsi" w:eastAsia="Times New Roman" w:hAnsiTheme="minorHAnsi" w:cs="Times New Roman"/>
          <w:bCs/>
          <w:sz w:val="24"/>
          <w:szCs w:val="24"/>
        </w:rPr>
      </w:pPr>
      <w:r w:rsidRPr="00BD1B80">
        <w:rPr>
          <w:rFonts w:asciiTheme="minorHAnsi" w:eastAsia="Times New Roman" w:hAnsiTheme="minorHAnsi" w:cs="Arial"/>
          <w:color w:val="404040"/>
          <w:sz w:val="24"/>
          <w:szCs w:val="24"/>
        </w:rPr>
        <w:t>Check guests in and out of their rooms</w:t>
      </w:r>
    </w:p>
    <w:p w14:paraId="1C575E5C" w14:textId="77777777" w:rsidR="005E1DA8" w:rsidRPr="00BD1B80" w:rsidRDefault="005E1DA8" w:rsidP="00166B9D">
      <w:pPr>
        <w:pStyle w:val="ListParagraph"/>
        <w:numPr>
          <w:ilvl w:val="0"/>
          <w:numId w:val="8"/>
        </w:numPr>
        <w:shd w:val="clear" w:color="auto" w:fill="FFFFFF"/>
        <w:spacing w:before="180" w:after="180" w:line="330" w:lineRule="atLeast"/>
        <w:textAlignment w:val="baseline"/>
        <w:rPr>
          <w:rFonts w:asciiTheme="minorHAnsi" w:eastAsia="Times New Roman" w:hAnsiTheme="minorHAnsi" w:cs="Arial"/>
          <w:color w:val="404040"/>
          <w:sz w:val="24"/>
          <w:szCs w:val="24"/>
        </w:rPr>
      </w:pPr>
      <w:r w:rsidRPr="00BD1B80">
        <w:rPr>
          <w:rFonts w:asciiTheme="minorHAnsi" w:eastAsia="Times New Roman" w:hAnsiTheme="minorHAnsi" w:cs="Arial"/>
          <w:color w:val="404040"/>
          <w:sz w:val="24"/>
          <w:szCs w:val="24"/>
        </w:rPr>
        <w:t>Answer any questions guests have</w:t>
      </w:r>
    </w:p>
    <w:p w14:paraId="5ECBB5A1" w14:textId="77777777" w:rsidR="005E1DA8" w:rsidRPr="00BD1B80" w:rsidRDefault="005E1DA8" w:rsidP="00166B9D">
      <w:pPr>
        <w:pStyle w:val="ListParagraph"/>
        <w:numPr>
          <w:ilvl w:val="0"/>
          <w:numId w:val="8"/>
        </w:numPr>
        <w:shd w:val="clear" w:color="auto" w:fill="FFFFFF"/>
        <w:spacing w:before="180" w:after="180" w:line="330" w:lineRule="atLeast"/>
        <w:textAlignment w:val="baseline"/>
        <w:rPr>
          <w:rFonts w:asciiTheme="minorHAnsi" w:eastAsia="Times New Roman" w:hAnsiTheme="minorHAnsi" w:cs="Arial"/>
          <w:color w:val="404040"/>
          <w:sz w:val="24"/>
          <w:szCs w:val="24"/>
        </w:rPr>
      </w:pPr>
      <w:r w:rsidRPr="00BD1B80">
        <w:rPr>
          <w:rFonts w:asciiTheme="minorHAnsi" w:eastAsia="Times New Roman" w:hAnsiTheme="minorHAnsi" w:cs="Arial"/>
          <w:color w:val="404040"/>
          <w:sz w:val="24"/>
          <w:szCs w:val="24"/>
        </w:rPr>
        <w:t>Store any luggage guests have</w:t>
      </w:r>
    </w:p>
    <w:p w14:paraId="4803C2E5" w14:textId="77777777" w:rsidR="005E1DA8" w:rsidRPr="00BD1B80" w:rsidRDefault="005E1DA8" w:rsidP="00166B9D">
      <w:pPr>
        <w:pStyle w:val="ListParagraph"/>
        <w:numPr>
          <w:ilvl w:val="0"/>
          <w:numId w:val="8"/>
        </w:numPr>
        <w:shd w:val="clear" w:color="auto" w:fill="FFFFFF"/>
        <w:spacing w:before="180" w:after="180" w:line="330" w:lineRule="atLeast"/>
        <w:textAlignment w:val="baseline"/>
        <w:rPr>
          <w:rFonts w:asciiTheme="minorHAnsi" w:eastAsia="Times New Roman" w:hAnsiTheme="minorHAnsi" w:cs="Arial"/>
          <w:color w:val="404040"/>
          <w:sz w:val="24"/>
          <w:szCs w:val="24"/>
        </w:rPr>
      </w:pPr>
      <w:r w:rsidRPr="00BD1B80">
        <w:rPr>
          <w:rFonts w:asciiTheme="minorHAnsi" w:eastAsia="Times New Roman" w:hAnsiTheme="minorHAnsi" w:cs="Arial"/>
          <w:color w:val="404040"/>
          <w:sz w:val="24"/>
          <w:szCs w:val="24"/>
        </w:rPr>
        <w:t>Answer the phone and direct the call</w:t>
      </w:r>
    </w:p>
    <w:p w14:paraId="5358AA20" w14:textId="77777777" w:rsidR="005E1DA8" w:rsidRPr="00BD1B80" w:rsidRDefault="005E1DA8" w:rsidP="00166B9D">
      <w:pPr>
        <w:pStyle w:val="ListParagraph"/>
        <w:numPr>
          <w:ilvl w:val="0"/>
          <w:numId w:val="8"/>
        </w:numPr>
        <w:shd w:val="clear" w:color="auto" w:fill="FFFFFF"/>
        <w:spacing w:before="180" w:after="180" w:line="330" w:lineRule="atLeast"/>
        <w:textAlignment w:val="baseline"/>
        <w:rPr>
          <w:rFonts w:asciiTheme="minorHAnsi" w:eastAsia="Times New Roman" w:hAnsiTheme="minorHAnsi" w:cs="Arial"/>
          <w:color w:val="404040"/>
          <w:sz w:val="24"/>
          <w:szCs w:val="24"/>
        </w:rPr>
      </w:pPr>
      <w:r w:rsidRPr="00BD1B80">
        <w:rPr>
          <w:rFonts w:asciiTheme="minorHAnsi" w:eastAsia="Times New Roman" w:hAnsiTheme="minorHAnsi" w:cs="Arial"/>
          <w:color w:val="404040"/>
          <w:sz w:val="24"/>
          <w:szCs w:val="24"/>
        </w:rPr>
        <w:t>Take reservations on the phone</w:t>
      </w:r>
    </w:p>
    <w:p w14:paraId="0B836CCA" w14:textId="77777777" w:rsidR="005E1DA8" w:rsidRPr="00BD1B80" w:rsidRDefault="005E1DA8" w:rsidP="00166B9D">
      <w:pPr>
        <w:pStyle w:val="ListParagraph"/>
        <w:numPr>
          <w:ilvl w:val="0"/>
          <w:numId w:val="8"/>
        </w:numPr>
        <w:shd w:val="clear" w:color="auto" w:fill="FFFFFF"/>
        <w:spacing w:before="180" w:after="180" w:line="330" w:lineRule="atLeast"/>
        <w:textAlignment w:val="baseline"/>
        <w:rPr>
          <w:rFonts w:asciiTheme="minorHAnsi" w:eastAsia="Times New Roman" w:hAnsiTheme="minorHAnsi" w:cs="Arial"/>
          <w:color w:val="404040"/>
          <w:sz w:val="24"/>
          <w:szCs w:val="24"/>
        </w:rPr>
      </w:pPr>
      <w:r w:rsidRPr="00BD1B80">
        <w:rPr>
          <w:rFonts w:asciiTheme="minorHAnsi" w:eastAsia="Times New Roman" w:hAnsiTheme="minorHAnsi" w:cs="Arial"/>
          <w:color w:val="404040"/>
          <w:sz w:val="24"/>
          <w:szCs w:val="24"/>
        </w:rPr>
        <w:t>Maintain the record of guests that have checked in and out</w:t>
      </w:r>
    </w:p>
    <w:p w14:paraId="3C58009B" w14:textId="3AF9236A" w:rsidR="005E1DA8" w:rsidRDefault="005E1DA8" w:rsidP="00166B9D">
      <w:pPr>
        <w:pStyle w:val="ListParagraph"/>
        <w:numPr>
          <w:ilvl w:val="0"/>
          <w:numId w:val="8"/>
        </w:numPr>
        <w:rPr>
          <w:rFonts w:asciiTheme="minorHAnsi" w:eastAsia="Times New Roman" w:hAnsiTheme="minorHAnsi"/>
          <w:color w:val="333333"/>
          <w:sz w:val="24"/>
          <w:szCs w:val="24"/>
          <w:shd w:val="clear" w:color="auto" w:fill="FFFFFF"/>
        </w:rPr>
      </w:pPr>
      <w:r w:rsidRPr="00BD1B80">
        <w:rPr>
          <w:rFonts w:asciiTheme="minorHAnsi" w:eastAsia="Times New Roman" w:hAnsiTheme="minorHAnsi"/>
          <w:color w:val="333333"/>
          <w:sz w:val="24"/>
          <w:szCs w:val="24"/>
          <w:shd w:val="clear" w:color="auto" w:fill="FFFFFF"/>
        </w:rPr>
        <w:t>Perform housekeeping and cleaning duties.</w:t>
      </w:r>
    </w:p>
    <w:p w14:paraId="02D07F57" w14:textId="77777777" w:rsidR="00954EEA" w:rsidRPr="006B0FC3" w:rsidRDefault="00954EEA" w:rsidP="00954EEA">
      <w:pPr>
        <w:pStyle w:val="ListParagraph"/>
        <w:rPr>
          <w:rFonts w:asciiTheme="minorHAnsi" w:eastAsia="Times New Roman" w:hAnsiTheme="minorHAnsi"/>
          <w:color w:val="333333"/>
          <w:sz w:val="24"/>
          <w:szCs w:val="24"/>
          <w:shd w:val="clear" w:color="auto" w:fill="FFFFFF"/>
        </w:rPr>
      </w:pPr>
    </w:p>
    <w:p w14:paraId="23738A19" w14:textId="10EB885F" w:rsidR="005E1DA8" w:rsidRDefault="005E1DA8" w:rsidP="00A900DF">
      <w:pPr>
        <w:pStyle w:val="NoSpacing"/>
        <w:rPr>
          <w:rFonts w:eastAsia="Times New Roman"/>
          <w:b/>
          <w:bCs/>
          <w:i/>
          <w:iCs/>
          <w:sz w:val="24"/>
          <w:szCs w:val="24"/>
          <w:u w:val="single"/>
        </w:rPr>
      </w:pPr>
      <w:r w:rsidRPr="00A900DF">
        <w:rPr>
          <w:rFonts w:eastAsia="Times New Roman"/>
          <w:b/>
          <w:bCs/>
          <w:i/>
          <w:iCs/>
          <w:sz w:val="24"/>
          <w:szCs w:val="24"/>
          <w:u w:val="single"/>
        </w:rPr>
        <w:t>REFERENCE</w:t>
      </w:r>
      <w:r w:rsidR="00D130DD">
        <w:rPr>
          <w:rFonts w:eastAsia="Times New Roman"/>
          <w:b/>
          <w:bCs/>
          <w:i/>
          <w:iCs/>
          <w:sz w:val="24"/>
          <w:szCs w:val="24"/>
          <w:u w:val="single"/>
        </w:rPr>
        <w:t>S</w:t>
      </w:r>
      <w:r w:rsidRPr="00A900DF">
        <w:rPr>
          <w:rFonts w:eastAsia="Times New Roman"/>
          <w:b/>
          <w:bCs/>
          <w:i/>
          <w:iCs/>
          <w:sz w:val="24"/>
          <w:szCs w:val="24"/>
          <w:u w:val="single"/>
        </w:rPr>
        <w:t>:</w:t>
      </w:r>
    </w:p>
    <w:p w14:paraId="0730D192" w14:textId="740AF829" w:rsidR="00EB3AC6" w:rsidRDefault="00EB3AC6" w:rsidP="00B74D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Nabela Unte, </w:t>
      </w:r>
      <w:proofErr w:type="spellStart"/>
      <w:r>
        <w:rPr>
          <w:sz w:val="24"/>
          <w:szCs w:val="24"/>
        </w:rPr>
        <w:t>Rph</w:t>
      </w:r>
      <w:proofErr w:type="spellEnd"/>
    </w:p>
    <w:p w14:paraId="63DF27AA" w14:textId="43E96666" w:rsidR="00EB3AC6" w:rsidRDefault="00EB3AC6" w:rsidP="00B74D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Pharmacist Manager</w:t>
      </w:r>
    </w:p>
    <w:p w14:paraId="6C0A1D1C" w14:textId="145FEE0D" w:rsidR="00EB3AC6" w:rsidRDefault="00EB3AC6" w:rsidP="00B74D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Laforteza </w:t>
      </w:r>
      <w:r w:rsidR="007150CE">
        <w:rPr>
          <w:sz w:val="24"/>
          <w:szCs w:val="24"/>
        </w:rPr>
        <w:t>Pharmacy</w:t>
      </w:r>
      <w:r>
        <w:rPr>
          <w:sz w:val="24"/>
          <w:szCs w:val="24"/>
        </w:rPr>
        <w:t>- Toril Branch</w:t>
      </w:r>
    </w:p>
    <w:p w14:paraId="3DC1D3A1" w14:textId="5EA3CDFA" w:rsidR="00EB3AC6" w:rsidRDefault="00E25DC3" w:rsidP="00B74D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+63</w:t>
      </w:r>
      <w:r w:rsidR="00EB3AC6" w:rsidRPr="00EB3AC6">
        <w:rPr>
          <w:sz w:val="24"/>
          <w:szCs w:val="24"/>
        </w:rPr>
        <w:t>9155422459</w:t>
      </w:r>
    </w:p>
    <w:p w14:paraId="3DC45298" w14:textId="2FA17181" w:rsidR="007F57EC" w:rsidRDefault="007F57EC" w:rsidP="00B74D29">
      <w:pPr>
        <w:pStyle w:val="NoSpacing"/>
        <w:rPr>
          <w:sz w:val="24"/>
          <w:szCs w:val="24"/>
        </w:rPr>
      </w:pPr>
    </w:p>
    <w:p w14:paraId="5F8C24FF" w14:textId="3E8366C3" w:rsidR="007F57EC" w:rsidRDefault="007F57EC" w:rsidP="00B74D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Aurean Joe Edubas</w:t>
      </w:r>
    </w:p>
    <w:p w14:paraId="520A1CA2" w14:textId="33BE05A7" w:rsidR="007F57EC" w:rsidRDefault="007F57EC" w:rsidP="00B74D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Pharmacy Assistant</w:t>
      </w:r>
    </w:p>
    <w:p w14:paraId="1BEBB15C" w14:textId="42B4FC2A" w:rsidR="007F57EC" w:rsidRDefault="007F57EC" w:rsidP="00B74D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Laforteza Pharmacy- Toril</w:t>
      </w:r>
    </w:p>
    <w:p w14:paraId="343AB00D" w14:textId="29514F84" w:rsidR="007F57EC" w:rsidRDefault="00E25DC3" w:rsidP="00B74D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+63</w:t>
      </w:r>
      <w:r w:rsidR="00E60CB2" w:rsidRPr="00E60CB2">
        <w:rPr>
          <w:sz w:val="24"/>
          <w:szCs w:val="24"/>
        </w:rPr>
        <w:t>91</w:t>
      </w:r>
      <w:r w:rsidR="00E60CB2">
        <w:rPr>
          <w:sz w:val="24"/>
          <w:szCs w:val="24"/>
        </w:rPr>
        <w:t>8</w:t>
      </w:r>
      <w:r w:rsidR="00E60CB2" w:rsidRPr="00E60CB2">
        <w:rPr>
          <w:sz w:val="24"/>
          <w:szCs w:val="24"/>
        </w:rPr>
        <w:t>336 1908</w:t>
      </w:r>
    </w:p>
    <w:p w14:paraId="3BBCF40C" w14:textId="77777777" w:rsidR="00EB3AC6" w:rsidRDefault="00EB3AC6" w:rsidP="00B74D29">
      <w:pPr>
        <w:pStyle w:val="NoSpacing"/>
        <w:rPr>
          <w:sz w:val="24"/>
          <w:szCs w:val="24"/>
        </w:rPr>
      </w:pPr>
    </w:p>
    <w:p w14:paraId="183391F9" w14:textId="0FCA112D" w:rsidR="00595F9F" w:rsidRDefault="009A15AF" w:rsidP="00B74D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Myles Bernales</w:t>
      </w:r>
    </w:p>
    <w:p w14:paraId="5601B394" w14:textId="506222B0" w:rsidR="009A15AF" w:rsidRDefault="00452F9F" w:rsidP="00B74D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CTTMO Staff</w:t>
      </w:r>
    </w:p>
    <w:p w14:paraId="071D5D02" w14:textId="70D4E95F" w:rsidR="009A15AF" w:rsidRDefault="00452F9F" w:rsidP="00B74D29">
      <w:pPr>
        <w:pStyle w:val="NoSpacing"/>
        <w:rPr>
          <w:sz w:val="24"/>
          <w:szCs w:val="24"/>
        </w:rPr>
      </w:pPr>
      <w:r w:rsidRPr="00452F9F">
        <w:rPr>
          <w:sz w:val="24"/>
          <w:szCs w:val="24"/>
        </w:rPr>
        <w:t>City Transport and Traffic Management Office</w:t>
      </w:r>
      <w:r w:rsidR="00690902">
        <w:rPr>
          <w:sz w:val="24"/>
          <w:szCs w:val="24"/>
        </w:rPr>
        <w:t>- Davao</w:t>
      </w:r>
    </w:p>
    <w:p w14:paraId="45AFD31C" w14:textId="7F8881E8" w:rsidR="009A15AF" w:rsidRPr="00B74D29" w:rsidRDefault="00603C7D" w:rsidP="00B74D29">
      <w:pPr>
        <w:pStyle w:val="NoSpacing"/>
        <w:rPr>
          <w:sz w:val="24"/>
          <w:szCs w:val="24"/>
        </w:rPr>
      </w:pPr>
      <w:r w:rsidRPr="00603C7D">
        <w:rPr>
          <w:sz w:val="24"/>
          <w:szCs w:val="24"/>
        </w:rPr>
        <w:t>+63 960 686 3516</w:t>
      </w:r>
    </w:p>
    <w:p w14:paraId="103662D7" w14:textId="740AAC19" w:rsidR="003718F3" w:rsidRPr="00A900DF" w:rsidRDefault="003718F3" w:rsidP="00315C53">
      <w:pPr>
        <w:pStyle w:val="NoSpacing"/>
        <w:rPr>
          <w:rFonts w:eastAsia="Times New Roman"/>
          <w:sz w:val="24"/>
          <w:szCs w:val="24"/>
        </w:rPr>
      </w:pPr>
    </w:p>
    <w:sectPr w:rsidR="003718F3" w:rsidRPr="00A900D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9DFD" w14:textId="77777777" w:rsidR="00A405D0" w:rsidRDefault="00A405D0" w:rsidP="00B83408">
      <w:pPr>
        <w:spacing w:after="0" w:line="240" w:lineRule="auto"/>
      </w:pPr>
      <w:r>
        <w:separator/>
      </w:r>
    </w:p>
  </w:endnote>
  <w:endnote w:type="continuationSeparator" w:id="0">
    <w:p w14:paraId="6DC633FE" w14:textId="77777777" w:rsidR="00A405D0" w:rsidRDefault="00A405D0" w:rsidP="00B8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5D09" w14:textId="77777777" w:rsidR="00A405D0" w:rsidRDefault="00A405D0" w:rsidP="00B83408">
      <w:pPr>
        <w:spacing w:after="0" w:line="240" w:lineRule="auto"/>
      </w:pPr>
      <w:r>
        <w:separator/>
      </w:r>
    </w:p>
  </w:footnote>
  <w:footnote w:type="continuationSeparator" w:id="0">
    <w:p w14:paraId="3F7DC087" w14:textId="77777777" w:rsidR="00A405D0" w:rsidRDefault="00A405D0" w:rsidP="00B83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B"/>
    <w:multiLevelType w:val="hybridMultilevel"/>
    <w:tmpl w:val="1D5C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B1335B"/>
    <w:multiLevelType w:val="hybridMultilevel"/>
    <w:tmpl w:val="D6948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97D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354BFC"/>
    <w:multiLevelType w:val="hybridMultilevel"/>
    <w:tmpl w:val="5AC2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403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11F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2F5DF0"/>
    <w:multiLevelType w:val="hybridMultilevel"/>
    <w:tmpl w:val="E6448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D7D00"/>
    <w:multiLevelType w:val="hybridMultilevel"/>
    <w:tmpl w:val="C2BAF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A02C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59468691">
    <w:abstractNumId w:val="0"/>
  </w:num>
  <w:num w:numId="2" w16cid:durableId="440958935">
    <w:abstractNumId w:val="14"/>
  </w:num>
  <w:num w:numId="3" w16cid:durableId="1690132663">
    <w:abstractNumId w:val="1"/>
  </w:num>
  <w:num w:numId="4" w16cid:durableId="212467875">
    <w:abstractNumId w:val="2"/>
  </w:num>
  <w:num w:numId="5" w16cid:durableId="674187270">
    <w:abstractNumId w:val="3"/>
  </w:num>
  <w:num w:numId="6" w16cid:durableId="522519007">
    <w:abstractNumId w:val="4"/>
  </w:num>
  <w:num w:numId="7" w16cid:durableId="1062486956">
    <w:abstractNumId w:val="5"/>
  </w:num>
  <w:num w:numId="8" w16cid:durableId="1031733704">
    <w:abstractNumId w:val="6"/>
  </w:num>
  <w:num w:numId="9" w16cid:durableId="655184117">
    <w:abstractNumId w:val="13"/>
  </w:num>
  <w:num w:numId="10" w16cid:durableId="577248401">
    <w:abstractNumId w:val="9"/>
  </w:num>
  <w:num w:numId="11" w16cid:durableId="1478493001">
    <w:abstractNumId w:val="7"/>
  </w:num>
  <w:num w:numId="12" w16cid:durableId="319315582">
    <w:abstractNumId w:val="10"/>
  </w:num>
  <w:num w:numId="13" w16cid:durableId="983705288">
    <w:abstractNumId w:val="12"/>
  </w:num>
  <w:num w:numId="14" w16cid:durableId="868252446">
    <w:abstractNumId w:val="8"/>
  </w:num>
  <w:num w:numId="15" w16cid:durableId="175265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activeWritingStyle w:appName="MSWord" w:lang="en-US" w:vendorID="64" w:dllVersion="6" w:nlCheck="1" w:checkStyle="0"/>
  <w:activeWritingStyle w:appName="MSWord" w:lang="en-PH" w:vendorID="64" w:dllVersion="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A8"/>
    <w:rsid w:val="00001C93"/>
    <w:rsid w:val="00003A86"/>
    <w:rsid w:val="00005F62"/>
    <w:rsid w:val="000073B4"/>
    <w:rsid w:val="00013C9A"/>
    <w:rsid w:val="00024C7D"/>
    <w:rsid w:val="00031140"/>
    <w:rsid w:val="000348EE"/>
    <w:rsid w:val="00035AE1"/>
    <w:rsid w:val="00050FD6"/>
    <w:rsid w:val="0006367B"/>
    <w:rsid w:val="0007050A"/>
    <w:rsid w:val="00072975"/>
    <w:rsid w:val="00077743"/>
    <w:rsid w:val="0008170F"/>
    <w:rsid w:val="00084230"/>
    <w:rsid w:val="000937A9"/>
    <w:rsid w:val="00094584"/>
    <w:rsid w:val="00094D89"/>
    <w:rsid w:val="000A6A7B"/>
    <w:rsid w:val="000A78AD"/>
    <w:rsid w:val="000D7E10"/>
    <w:rsid w:val="000E3E17"/>
    <w:rsid w:val="0011185B"/>
    <w:rsid w:val="001173A3"/>
    <w:rsid w:val="0013292A"/>
    <w:rsid w:val="0013349E"/>
    <w:rsid w:val="001354D5"/>
    <w:rsid w:val="001425AF"/>
    <w:rsid w:val="00143647"/>
    <w:rsid w:val="00144ACE"/>
    <w:rsid w:val="00157B1D"/>
    <w:rsid w:val="00162767"/>
    <w:rsid w:val="00177515"/>
    <w:rsid w:val="0018143D"/>
    <w:rsid w:val="001B0A8B"/>
    <w:rsid w:val="001B0EA6"/>
    <w:rsid w:val="001B1B12"/>
    <w:rsid w:val="001C1558"/>
    <w:rsid w:val="001C24AE"/>
    <w:rsid w:val="001C305B"/>
    <w:rsid w:val="001C4F23"/>
    <w:rsid w:val="001E10C5"/>
    <w:rsid w:val="001E579B"/>
    <w:rsid w:val="001E72B2"/>
    <w:rsid w:val="001F50D3"/>
    <w:rsid w:val="001F6168"/>
    <w:rsid w:val="001F744F"/>
    <w:rsid w:val="00206131"/>
    <w:rsid w:val="00212F66"/>
    <w:rsid w:val="0022097E"/>
    <w:rsid w:val="00225576"/>
    <w:rsid w:val="002278D5"/>
    <w:rsid w:val="00232D1D"/>
    <w:rsid w:val="002429BB"/>
    <w:rsid w:val="00253227"/>
    <w:rsid w:val="00254327"/>
    <w:rsid w:val="00254D87"/>
    <w:rsid w:val="00256949"/>
    <w:rsid w:val="00267BDD"/>
    <w:rsid w:val="00272B5F"/>
    <w:rsid w:val="0027462C"/>
    <w:rsid w:val="00276E1F"/>
    <w:rsid w:val="00291627"/>
    <w:rsid w:val="002937D7"/>
    <w:rsid w:val="002956F5"/>
    <w:rsid w:val="002A05A1"/>
    <w:rsid w:val="002A2791"/>
    <w:rsid w:val="002A4DCE"/>
    <w:rsid w:val="002B0092"/>
    <w:rsid w:val="002C70CF"/>
    <w:rsid w:val="002D2D55"/>
    <w:rsid w:val="002E6FCF"/>
    <w:rsid w:val="002F5BEF"/>
    <w:rsid w:val="0031110D"/>
    <w:rsid w:val="003120DC"/>
    <w:rsid w:val="00315C53"/>
    <w:rsid w:val="0032156F"/>
    <w:rsid w:val="00324B55"/>
    <w:rsid w:val="00341FFD"/>
    <w:rsid w:val="003471A0"/>
    <w:rsid w:val="003560B6"/>
    <w:rsid w:val="00362F29"/>
    <w:rsid w:val="003645A2"/>
    <w:rsid w:val="00364863"/>
    <w:rsid w:val="003718F3"/>
    <w:rsid w:val="00371C3F"/>
    <w:rsid w:val="003801DA"/>
    <w:rsid w:val="003A1770"/>
    <w:rsid w:val="003A57CD"/>
    <w:rsid w:val="003B1225"/>
    <w:rsid w:val="003B3B29"/>
    <w:rsid w:val="003E7B23"/>
    <w:rsid w:val="003F6E54"/>
    <w:rsid w:val="0040793A"/>
    <w:rsid w:val="00411BFF"/>
    <w:rsid w:val="00411D58"/>
    <w:rsid w:val="00415B8D"/>
    <w:rsid w:val="00423DA6"/>
    <w:rsid w:val="00452F9F"/>
    <w:rsid w:val="00454766"/>
    <w:rsid w:val="00497D69"/>
    <w:rsid w:val="004A159F"/>
    <w:rsid w:val="004A21B6"/>
    <w:rsid w:val="004B129D"/>
    <w:rsid w:val="004C159A"/>
    <w:rsid w:val="004C1F14"/>
    <w:rsid w:val="004E10A2"/>
    <w:rsid w:val="004E5AC9"/>
    <w:rsid w:val="004F3785"/>
    <w:rsid w:val="004F7981"/>
    <w:rsid w:val="0050493C"/>
    <w:rsid w:val="00513C37"/>
    <w:rsid w:val="005174FE"/>
    <w:rsid w:val="00521FE0"/>
    <w:rsid w:val="005266FB"/>
    <w:rsid w:val="00530949"/>
    <w:rsid w:val="00543F64"/>
    <w:rsid w:val="00551EEC"/>
    <w:rsid w:val="00595C47"/>
    <w:rsid w:val="00595F9F"/>
    <w:rsid w:val="00597F50"/>
    <w:rsid w:val="005D59F2"/>
    <w:rsid w:val="005E1DA8"/>
    <w:rsid w:val="005E7C44"/>
    <w:rsid w:val="00603C7D"/>
    <w:rsid w:val="00611778"/>
    <w:rsid w:val="00613501"/>
    <w:rsid w:val="006240AE"/>
    <w:rsid w:val="00624361"/>
    <w:rsid w:val="00633BD6"/>
    <w:rsid w:val="00642B55"/>
    <w:rsid w:val="006477E6"/>
    <w:rsid w:val="00652878"/>
    <w:rsid w:val="0065323F"/>
    <w:rsid w:val="00671897"/>
    <w:rsid w:val="00690902"/>
    <w:rsid w:val="00697E13"/>
    <w:rsid w:val="006A6E85"/>
    <w:rsid w:val="006B0FC3"/>
    <w:rsid w:val="006C024D"/>
    <w:rsid w:val="006D627F"/>
    <w:rsid w:val="006D6A0F"/>
    <w:rsid w:val="006E4C9A"/>
    <w:rsid w:val="006F7C27"/>
    <w:rsid w:val="0070670C"/>
    <w:rsid w:val="007150CE"/>
    <w:rsid w:val="0072054C"/>
    <w:rsid w:val="00722220"/>
    <w:rsid w:val="00733C65"/>
    <w:rsid w:val="00744009"/>
    <w:rsid w:val="00757AEF"/>
    <w:rsid w:val="00757BFA"/>
    <w:rsid w:val="007750BC"/>
    <w:rsid w:val="007763B0"/>
    <w:rsid w:val="00791861"/>
    <w:rsid w:val="00792C57"/>
    <w:rsid w:val="007A0492"/>
    <w:rsid w:val="007A063F"/>
    <w:rsid w:val="007A7976"/>
    <w:rsid w:val="007B02C6"/>
    <w:rsid w:val="007B4076"/>
    <w:rsid w:val="007B7E81"/>
    <w:rsid w:val="007D2B42"/>
    <w:rsid w:val="007E56E8"/>
    <w:rsid w:val="007F480A"/>
    <w:rsid w:val="007F57EC"/>
    <w:rsid w:val="007F6C7C"/>
    <w:rsid w:val="00800214"/>
    <w:rsid w:val="00801D22"/>
    <w:rsid w:val="008076CE"/>
    <w:rsid w:val="008121DC"/>
    <w:rsid w:val="00817F8D"/>
    <w:rsid w:val="00823540"/>
    <w:rsid w:val="00840002"/>
    <w:rsid w:val="0084111A"/>
    <w:rsid w:val="008516B3"/>
    <w:rsid w:val="008545AF"/>
    <w:rsid w:val="008574E5"/>
    <w:rsid w:val="00860775"/>
    <w:rsid w:val="008720AF"/>
    <w:rsid w:val="008852B1"/>
    <w:rsid w:val="00890DFF"/>
    <w:rsid w:val="008A5F64"/>
    <w:rsid w:val="008A6CA1"/>
    <w:rsid w:val="008B137C"/>
    <w:rsid w:val="008B221D"/>
    <w:rsid w:val="008B36D5"/>
    <w:rsid w:val="008B67B9"/>
    <w:rsid w:val="008C52C8"/>
    <w:rsid w:val="008D7074"/>
    <w:rsid w:val="008F15AC"/>
    <w:rsid w:val="009248EA"/>
    <w:rsid w:val="00934445"/>
    <w:rsid w:val="00954EEA"/>
    <w:rsid w:val="009624F3"/>
    <w:rsid w:val="00973CED"/>
    <w:rsid w:val="0098517F"/>
    <w:rsid w:val="00991DE1"/>
    <w:rsid w:val="009A15AF"/>
    <w:rsid w:val="009A50C8"/>
    <w:rsid w:val="009B2B80"/>
    <w:rsid w:val="009B694F"/>
    <w:rsid w:val="009C507E"/>
    <w:rsid w:val="009E1720"/>
    <w:rsid w:val="009E3F69"/>
    <w:rsid w:val="009E5273"/>
    <w:rsid w:val="009E5A02"/>
    <w:rsid w:val="009E5CB4"/>
    <w:rsid w:val="009F649B"/>
    <w:rsid w:val="00A03668"/>
    <w:rsid w:val="00A036D7"/>
    <w:rsid w:val="00A11A51"/>
    <w:rsid w:val="00A22F57"/>
    <w:rsid w:val="00A273FA"/>
    <w:rsid w:val="00A405D0"/>
    <w:rsid w:val="00A40CD5"/>
    <w:rsid w:val="00A52E91"/>
    <w:rsid w:val="00A60D80"/>
    <w:rsid w:val="00A75AFC"/>
    <w:rsid w:val="00A77AEF"/>
    <w:rsid w:val="00A83FFA"/>
    <w:rsid w:val="00A87ED7"/>
    <w:rsid w:val="00A900DF"/>
    <w:rsid w:val="00A91339"/>
    <w:rsid w:val="00A91F59"/>
    <w:rsid w:val="00AA1C64"/>
    <w:rsid w:val="00AA7D1B"/>
    <w:rsid w:val="00AC532D"/>
    <w:rsid w:val="00AD008D"/>
    <w:rsid w:val="00AD42EC"/>
    <w:rsid w:val="00AD5CF0"/>
    <w:rsid w:val="00AE12D3"/>
    <w:rsid w:val="00AE3D4D"/>
    <w:rsid w:val="00AF66E1"/>
    <w:rsid w:val="00B00CCC"/>
    <w:rsid w:val="00B06518"/>
    <w:rsid w:val="00B10A67"/>
    <w:rsid w:val="00B11C80"/>
    <w:rsid w:val="00B12795"/>
    <w:rsid w:val="00B16D66"/>
    <w:rsid w:val="00B2044E"/>
    <w:rsid w:val="00B2059B"/>
    <w:rsid w:val="00B21633"/>
    <w:rsid w:val="00B2607A"/>
    <w:rsid w:val="00B30C45"/>
    <w:rsid w:val="00B3660F"/>
    <w:rsid w:val="00B416BA"/>
    <w:rsid w:val="00B47EA3"/>
    <w:rsid w:val="00B748B6"/>
    <w:rsid w:val="00B74D29"/>
    <w:rsid w:val="00B83408"/>
    <w:rsid w:val="00B92FBB"/>
    <w:rsid w:val="00B96F7F"/>
    <w:rsid w:val="00B9711F"/>
    <w:rsid w:val="00BA2B10"/>
    <w:rsid w:val="00BA6328"/>
    <w:rsid w:val="00BB7C2D"/>
    <w:rsid w:val="00BC1ACA"/>
    <w:rsid w:val="00BC2FD0"/>
    <w:rsid w:val="00BD1264"/>
    <w:rsid w:val="00BD1B80"/>
    <w:rsid w:val="00BD2E4D"/>
    <w:rsid w:val="00BE542D"/>
    <w:rsid w:val="00BF7F6B"/>
    <w:rsid w:val="00C02CC2"/>
    <w:rsid w:val="00C11C5E"/>
    <w:rsid w:val="00C21D70"/>
    <w:rsid w:val="00C60275"/>
    <w:rsid w:val="00C647B1"/>
    <w:rsid w:val="00C77525"/>
    <w:rsid w:val="00C80F7D"/>
    <w:rsid w:val="00C86F26"/>
    <w:rsid w:val="00C92D7F"/>
    <w:rsid w:val="00C93AE1"/>
    <w:rsid w:val="00CA7FD3"/>
    <w:rsid w:val="00CB4BE8"/>
    <w:rsid w:val="00CD0A21"/>
    <w:rsid w:val="00CF0943"/>
    <w:rsid w:val="00CF730E"/>
    <w:rsid w:val="00D03720"/>
    <w:rsid w:val="00D130DD"/>
    <w:rsid w:val="00D14B88"/>
    <w:rsid w:val="00D23AF8"/>
    <w:rsid w:val="00D3065A"/>
    <w:rsid w:val="00D711F3"/>
    <w:rsid w:val="00D76F5D"/>
    <w:rsid w:val="00D9205E"/>
    <w:rsid w:val="00D9568B"/>
    <w:rsid w:val="00DA189C"/>
    <w:rsid w:val="00DB0742"/>
    <w:rsid w:val="00DC35C4"/>
    <w:rsid w:val="00DC375E"/>
    <w:rsid w:val="00DC3964"/>
    <w:rsid w:val="00DF6498"/>
    <w:rsid w:val="00E0716B"/>
    <w:rsid w:val="00E1066B"/>
    <w:rsid w:val="00E1326A"/>
    <w:rsid w:val="00E230A4"/>
    <w:rsid w:val="00E25DC3"/>
    <w:rsid w:val="00E3409E"/>
    <w:rsid w:val="00E374B2"/>
    <w:rsid w:val="00E57305"/>
    <w:rsid w:val="00E57E11"/>
    <w:rsid w:val="00E60CB2"/>
    <w:rsid w:val="00EA5106"/>
    <w:rsid w:val="00EA5344"/>
    <w:rsid w:val="00EB02BA"/>
    <w:rsid w:val="00EB0A13"/>
    <w:rsid w:val="00EB3AC6"/>
    <w:rsid w:val="00EB77C7"/>
    <w:rsid w:val="00EC0F97"/>
    <w:rsid w:val="00EC3907"/>
    <w:rsid w:val="00EC7AA8"/>
    <w:rsid w:val="00EE28FF"/>
    <w:rsid w:val="00F0422D"/>
    <w:rsid w:val="00F11394"/>
    <w:rsid w:val="00F15B27"/>
    <w:rsid w:val="00F24A0B"/>
    <w:rsid w:val="00F25ECF"/>
    <w:rsid w:val="00F351C3"/>
    <w:rsid w:val="00F62FEF"/>
    <w:rsid w:val="00F90102"/>
    <w:rsid w:val="00F93A38"/>
    <w:rsid w:val="00FA12B3"/>
    <w:rsid w:val="00FB09C8"/>
    <w:rsid w:val="00FE6735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2C80D"/>
  <w15:chartTrackingRefBased/>
  <w15:docId w15:val="{1498818C-4DB3-7F49-B971-27D7007A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DA8"/>
    <w:pPr>
      <w:ind w:left="720"/>
      <w:contextualSpacing/>
    </w:pPr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BF7F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3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408"/>
  </w:style>
  <w:style w:type="paragraph" w:styleId="Footer">
    <w:name w:val="footer"/>
    <w:basedOn w:val="Normal"/>
    <w:link w:val="FooterChar"/>
    <w:uiPriority w:val="99"/>
    <w:unhideWhenUsed/>
    <w:rsid w:val="00B83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408"/>
  </w:style>
  <w:style w:type="paragraph" w:customStyle="1" w:styleId="candidate-para">
    <w:name w:val="candidate-para"/>
    <w:basedOn w:val="Normal"/>
    <w:rsid w:val="00B204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7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639758281886</dc:creator>
  <cp:keywords/>
  <dc:description/>
  <cp:lastModifiedBy>Denzel Rodulfa</cp:lastModifiedBy>
  <cp:revision>58</cp:revision>
  <dcterms:created xsi:type="dcterms:W3CDTF">2022-01-13T08:07:00Z</dcterms:created>
  <dcterms:modified xsi:type="dcterms:W3CDTF">2023-06-21T13:15:00Z</dcterms:modified>
</cp:coreProperties>
</file>