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E26B" w14:textId="6470B2BC" w:rsidR="00D61753" w:rsidRDefault="005B0CF1" w:rsidP="00046E72">
      <w:pPr>
        <w:pStyle w:val="divdocumentname"/>
        <w:tabs>
          <w:tab w:val="left" w:pos="10001"/>
        </w:tabs>
        <w:spacing w:before="200" w:after="17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59264" behindDoc="1" locked="0" layoutInCell="1" allowOverlap="1" wp14:anchorId="01D9C740" wp14:editId="46A71351">
            <wp:simplePos x="0" y="0"/>
            <wp:positionH relativeFrom="column">
              <wp:posOffset>5268993</wp:posOffset>
            </wp:positionH>
            <wp:positionV relativeFrom="paragraph">
              <wp:posOffset>-194722</wp:posOffset>
            </wp:positionV>
            <wp:extent cx="1446963" cy="1435841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63" cy="1435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952">
        <w:rPr>
          <w:rStyle w:val="span"/>
          <w:rFonts w:ascii="Century Gothic" w:eastAsia="Century Gothic" w:hAnsi="Century Gothic" w:cs="Century Gothic"/>
        </w:rPr>
        <w:t>CLARIFEL B.</w:t>
      </w:r>
      <w:r w:rsidR="00595952">
        <w:rPr>
          <w:rFonts w:ascii="Century Gothic" w:eastAsia="Century Gothic" w:hAnsi="Century Gothic" w:cs="Century Gothic"/>
        </w:rPr>
        <w:t xml:space="preserve"> </w:t>
      </w:r>
      <w:r w:rsidR="00595952">
        <w:rPr>
          <w:rStyle w:val="divdocumentword-break"/>
          <w:rFonts w:ascii="Century Gothic" w:eastAsia="Century Gothic" w:hAnsi="Century Gothic" w:cs="Century Gothic"/>
        </w:rPr>
        <w:t>ANDRADE</w:t>
      </w:r>
      <w:r>
        <w:rPr>
          <w:rStyle w:val="divdocumentword-break"/>
          <w:rFonts w:ascii="Century Gothic" w:eastAsia="Century Gothic" w:hAnsi="Century Gothic" w:cs="Century Gothic"/>
        </w:rPr>
        <w:tab/>
      </w:r>
    </w:p>
    <w:p w14:paraId="6269F584" w14:textId="33D10F3F" w:rsidR="00D61753" w:rsidRDefault="002176F9" w:rsidP="00046E72">
      <w:pPr>
        <w:pStyle w:val="divdocumentresumeTitle"/>
        <w:spacing w:line="360" w:lineRule="atLeast"/>
        <w:jc w:val="both"/>
        <w:rPr>
          <w:rFonts w:ascii="Century Gothic" w:eastAsia="Century Gothic" w:hAnsi="Century Gothic" w:cs="Century Gothic"/>
          <w:color w:val="0187DE"/>
          <w:sz w:val="32"/>
          <w:szCs w:val="32"/>
        </w:rPr>
      </w:pPr>
      <w:r>
        <w:rPr>
          <w:rFonts w:ascii="Century Gothic" w:eastAsia="Century Gothic" w:hAnsi="Century Gothic" w:cs="Century Gothic"/>
          <w:color w:val="0187DE"/>
          <w:sz w:val="32"/>
          <w:szCs w:val="32"/>
        </w:rPr>
        <w:t>Caregiver</w:t>
      </w:r>
    </w:p>
    <w:p w14:paraId="15FCB035" w14:textId="60D4CEB7" w:rsidR="00D61753" w:rsidRDefault="002176F9" w:rsidP="00046E72">
      <w:pPr>
        <w:pStyle w:val="p"/>
        <w:spacing w:before="200" w:line="360" w:lineRule="atLeast"/>
        <w:jc w:val="both"/>
        <w:rPr>
          <w:rFonts w:ascii="Century Gothic" w:eastAsia="Century Gothic" w:hAnsi="Century Gothic" w:cs="Century Gothic"/>
          <w:color w:val="343434"/>
          <w:sz w:val="22"/>
          <w:szCs w:val="22"/>
        </w:rPr>
      </w:pPr>
      <w:r>
        <w:rPr>
          <w:rFonts w:ascii="Century Gothic" w:eastAsia="Century Gothic" w:hAnsi="Century Gothic" w:cs="Century Gothic"/>
          <w:color w:val="343434"/>
          <w:sz w:val="22"/>
          <w:szCs w:val="22"/>
        </w:rPr>
        <w:t>T</w:t>
      </w:r>
      <w:r w:rsidRPr="002176F9">
        <w:rPr>
          <w:rFonts w:ascii="Century Gothic" w:eastAsia="Century Gothic" w:hAnsi="Century Gothic" w:cs="Century Gothic"/>
          <w:color w:val="343434"/>
          <w:sz w:val="22"/>
          <w:szCs w:val="22"/>
        </w:rPr>
        <w:t xml:space="preserve">o make use of my good personality, capacity for working with the elderly and young, and solid medical education. </w:t>
      </w:r>
      <w:r w:rsidR="009E666E">
        <w:rPr>
          <w:rFonts w:ascii="Century Gothic" w:eastAsia="Century Gothic" w:hAnsi="Century Gothic" w:cs="Century Gothic"/>
          <w:color w:val="343434"/>
          <w:sz w:val="22"/>
          <w:szCs w:val="22"/>
        </w:rPr>
        <w:t>T</w:t>
      </w:r>
      <w:r w:rsidRPr="002176F9">
        <w:rPr>
          <w:rFonts w:ascii="Century Gothic" w:eastAsia="Century Gothic" w:hAnsi="Century Gothic" w:cs="Century Gothic"/>
          <w:color w:val="343434"/>
          <w:sz w:val="22"/>
          <w:szCs w:val="22"/>
        </w:rPr>
        <w:t>o obtain the position of Caregiver and advance the organization's standing via my abilities and expertise</w:t>
      </w:r>
      <w:r w:rsidR="005D7552">
        <w:rPr>
          <w:rFonts w:ascii="Century Gothic" w:eastAsia="Century Gothic" w:hAnsi="Century Gothic" w:cs="Century Gothic"/>
          <w:color w:val="343434"/>
          <w:sz w:val="22"/>
          <w:szCs w:val="22"/>
        </w:rPr>
        <w:t>.</w:t>
      </w:r>
    </w:p>
    <w:tbl>
      <w:tblPr>
        <w:tblStyle w:val="divdocumentparentContainer"/>
        <w:tblW w:w="1071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560"/>
        <w:gridCol w:w="30"/>
        <w:gridCol w:w="3120"/>
      </w:tblGrid>
      <w:tr w:rsidR="00D61753" w14:paraId="3A4A9A30" w14:textId="77777777" w:rsidTr="00835594">
        <w:trPr>
          <w:trHeight w:val="6749"/>
        </w:trPr>
        <w:tc>
          <w:tcPr>
            <w:tcW w:w="7560" w:type="dxa"/>
            <w:shd w:val="clear" w:color="auto" w:fill="FFFFFF" w:themeFill="background1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D61753" w14:paraId="22F815DD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A00A045" w14:textId="77777777" w:rsidR="00D61753" w:rsidRDefault="00595952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w:drawing>
                      <wp:inline distT="0" distB="0" distL="0" distR="0" wp14:anchorId="287A47A6" wp14:editId="761B7661">
                        <wp:extent cx="368466" cy="368677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51147B1" w14:textId="3DD6BDC4" w:rsidR="003D7156" w:rsidRPr="003D7156" w:rsidRDefault="00595952" w:rsidP="00046E72">
                  <w:pPr>
                    <w:jc w:val="both"/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  <w:t>Work History</w:t>
                  </w:r>
                </w:p>
              </w:tc>
            </w:tr>
          </w:tbl>
          <w:p w14:paraId="226B7A7B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left-boxdatetable"/>
              <w:tblW w:w="738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25"/>
              <w:gridCol w:w="536"/>
              <w:gridCol w:w="5519"/>
            </w:tblGrid>
            <w:tr w:rsidR="003D7156" w14:paraId="2D0534A9" w14:textId="77777777" w:rsidTr="00046E72">
              <w:trPr>
                <w:trHeight w:val="2468"/>
              </w:trPr>
              <w:tc>
                <w:tcPr>
                  <w:tcW w:w="1325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75D2B7D" w14:textId="00D24281" w:rsidR="003D7156" w:rsidRDefault="003D7156" w:rsidP="00046E72">
                  <w:pPr>
                    <w:jc w:val="both"/>
                    <w:rPr>
                      <w:rStyle w:val="divdocumentjobdates"/>
                      <w:rFonts w:eastAsia="Century Gothic"/>
                    </w:rPr>
                  </w:pPr>
                  <w:bookmarkStart w:id="0" w:name="_Hlk120313327"/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1</w:t>
                  </w:r>
                  <w:r w:rsidR="00835594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1/2022</w:t>
                  </w:r>
                </w:p>
                <w:p w14:paraId="28C33D00" w14:textId="4667C315" w:rsidR="00DE718D" w:rsidRPr="00DE718D" w:rsidRDefault="00DE718D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 w:rsidRPr="00DE718D">
                    <w:rPr>
                      <w:rStyle w:val="divdocumentjobdates"/>
                      <w:rFonts w:ascii="Century Gothic" w:eastAsia="Century Gothic" w:hAnsi="Century Gothic"/>
                      <w:b/>
                      <w:bCs/>
                    </w:rPr>
                    <w:t>12</w:t>
                  </w:r>
                  <w:r w:rsidR="00835594">
                    <w:rPr>
                      <w:rStyle w:val="divdocumentjobdates"/>
                      <w:rFonts w:ascii="Century Gothic" w:eastAsia="Century Gothic" w:hAnsi="Century Gothic"/>
                      <w:b/>
                      <w:bCs/>
                    </w:rPr>
                    <w:t>/2022</w:t>
                  </w:r>
                </w:p>
              </w:tc>
              <w:tc>
                <w:tcPr>
                  <w:tcW w:w="536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507FDAB" w14:textId="77777777" w:rsidR="003D7156" w:rsidRDefault="003D7156" w:rsidP="00046E72">
                  <w:pPr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19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E9B6CB3" w14:textId="593613DF" w:rsidR="003D7156" w:rsidRDefault="003D7156" w:rsidP="00046E72">
                  <w:pPr>
                    <w:pStyle w:val="divdocumentpaddedline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8"/>
                      <w:szCs w:val="28"/>
                    </w:rPr>
                    <w:t>ON-THE-JOB TRAINING</w:t>
                  </w:r>
                </w:p>
                <w:p w14:paraId="2BA5F83A" w14:textId="2CE7461F" w:rsidR="003D7156" w:rsidRDefault="003D7156" w:rsidP="00046E72">
                  <w:pPr>
                    <w:pStyle w:val="divdocumenttxtItl"/>
                    <w:spacing w:before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PERPETUAL HELP MEDICAL CENTER, Las Piñas, Philippines</w:t>
                  </w:r>
                </w:p>
                <w:p w14:paraId="7A0914C3" w14:textId="1C4A035F" w:rsidR="003D7156" w:rsidRDefault="00FB6C94" w:rsidP="00046E72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292" w:hanging="292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00FB6C94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Recognized for ability to monitor and provide emotional and physical support to patients and staff. Possess exceptional communication abilities, as well as cultural sensitivity to care for diverse populations.</w:t>
                  </w:r>
                </w:p>
                <w:p w14:paraId="496E7181" w14:textId="77777777" w:rsidR="003D7156" w:rsidRPr="003D7156" w:rsidRDefault="003D7156" w:rsidP="00046E72">
                  <w:pPr>
                    <w:pStyle w:val="divdocumentli"/>
                    <w:spacing w:line="360" w:lineRule="atLeast"/>
                    <w:ind w:left="-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</w:tr>
            <w:tr w:rsidR="00D61753" w14:paraId="4C7E7E17" w14:textId="77777777" w:rsidTr="00046E72">
              <w:trPr>
                <w:trHeight w:val="2252"/>
              </w:trPr>
              <w:tc>
                <w:tcPr>
                  <w:tcW w:w="1325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0468732" w14:textId="4EABF669" w:rsidR="00D61753" w:rsidRDefault="00835594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</w:t>
                  </w:r>
                  <w:r w:rsidR="00595952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1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/2013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- </w:t>
                  </w:r>
                  <w:r w:rsidR="005D7552" w:rsidRPr="005D7552">
                    <w:rPr>
                      <w:rStyle w:val="divdocumentjobdates"/>
                      <w:rFonts w:ascii="Century Gothic" w:eastAsia="Century Gothic" w:hAnsi="Century Gothic"/>
                      <w:b/>
                      <w:bCs/>
                    </w:rPr>
                    <w:t>Present</w:t>
                  </w:r>
                </w:p>
              </w:tc>
              <w:tc>
                <w:tcPr>
                  <w:tcW w:w="536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CBD39B7" w14:textId="77777777" w:rsidR="00D61753" w:rsidRDefault="00595952" w:rsidP="00046E72">
                  <w:pPr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519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25C164C" w14:textId="3E1CF58F" w:rsidR="00D61753" w:rsidRDefault="00595952" w:rsidP="00046E72">
                  <w:pPr>
                    <w:pStyle w:val="divdocumentpaddedline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8"/>
                      <w:szCs w:val="28"/>
                    </w:rPr>
                    <w:t>KINDERGARTEN TEACHER</w:t>
                  </w:r>
                </w:p>
                <w:p w14:paraId="21D01BFB" w14:textId="77777777" w:rsidR="00D61753" w:rsidRDefault="00595952" w:rsidP="00046E72">
                  <w:pPr>
                    <w:pStyle w:val="divdocumenttxtItl"/>
                    <w:spacing w:before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DOÑA MANUELA ELEMENTARY, Las Piñas, Philippines</w:t>
                  </w:r>
                </w:p>
                <w:p w14:paraId="47CE32C5" w14:textId="5F15E411" w:rsidR="003D7156" w:rsidRPr="00FB6C94" w:rsidRDefault="00595952" w:rsidP="00046E72">
                  <w:pPr>
                    <w:pStyle w:val="divdocumentli"/>
                    <w:numPr>
                      <w:ilvl w:val="0"/>
                      <w:numId w:val="1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Delivered lesson plans, implemented school curriculum and used data to create, monitor and establish personalized learning plan for each student.</w:t>
                  </w:r>
                </w:p>
              </w:tc>
            </w:tr>
            <w:bookmarkEnd w:id="0"/>
          </w:tbl>
          <w:p w14:paraId="2BB81FFC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left-boxdatetable"/>
              <w:tblW w:w="7290" w:type="dxa"/>
              <w:tblInd w:w="9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5450"/>
            </w:tblGrid>
            <w:tr w:rsidR="00D61753" w14:paraId="42798B8C" w14:textId="77777777" w:rsidTr="00046E72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1AFC20A" w14:textId="7668CAD9" w:rsidR="00D61753" w:rsidRDefault="00595952" w:rsidP="00046E72">
                  <w:pPr>
                    <w:spacing w:line="360" w:lineRule="atLeast"/>
                    <w:jc w:val="both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09</w:t>
                  </w:r>
                  <w:r w:rsidR="00835594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/2011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 w:rsidR="00835594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–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03</w:t>
                  </w:r>
                  <w:r w:rsidR="00835594"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/2012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EB3DC03" w14:textId="77777777" w:rsidR="00D61753" w:rsidRDefault="00595952" w:rsidP="00046E72">
                  <w:pPr>
                    <w:spacing w:line="360" w:lineRule="atLeast"/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45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350C4BE3" w14:textId="77777777" w:rsidR="00D61753" w:rsidRDefault="00595952" w:rsidP="00046E72">
                  <w:pPr>
                    <w:pStyle w:val="divdocumentpaddedline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8"/>
                      <w:szCs w:val="28"/>
                    </w:rPr>
                    <w:t>ELEMENTARY TEACHER</w:t>
                  </w:r>
                </w:p>
                <w:p w14:paraId="1567B3FB" w14:textId="77777777" w:rsidR="007F0F54" w:rsidRDefault="00595952" w:rsidP="00046E72">
                  <w:pPr>
                    <w:pStyle w:val="divdocumenttxtItl"/>
                    <w:spacing w:before="80"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DON CARLO CAVINA SCHOOL, Las Piñas , </w:t>
                  </w:r>
                </w:p>
                <w:p w14:paraId="33C8136A" w14:textId="3111DD68" w:rsidR="00D61753" w:rsidRDefault="00595952" w:rsidP="00046E72">
                  <w:pPr>
                    <w:pStyle w:val="divdocumenttxtItl"/>
                    <w:spacing w:before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Philippines</w:t>
                  </w:r>
                </w:p>
                <w:p w14:paraId="5DDE7BA4" w14:textId="77777777" w:rsidR="007F0F54" w:rsidRDefault="00595952" w:rsidP="00046E72">
                  <w:pPr>
                    <w:pStyle w:val="divdocumentli"/>
                    <w:numPr>
                      <w:ilvl w:val="0"/>
                      <w:numId w:val="2"/>
                    </w:numPr>
                    <w:spacing w:line="360" w:lineRule="atLeast"/>
                    <w:ind w:left="300" w:hanging="301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Used learning stations to incorporate colors, </w:t>
                  </w:r>
                </w:p>
                <w:p w14:paraId="5AD33FF4" w14:textId="7FFF21EE" w:rsidR="007F0F54" w:rsidRDefault="00595952" w:rsidP="00046E72">
                  <w:pPr>
                    <w:pStyle w:val="divdocumentli"/>
                    <w:tabs>
                      <w:tab w:val="left" w:pos="5190"/>
                    </w:tabs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shapes and textures to help students develop communication skills and build relationships.</w:t>
                  </w:r>
                </w:p>
                <w:p w14:paraId="17F79BD1" w14:textId="77777777" w:rsidR="007F0F54" w:rsidRDefault="007F0F54" w:rsidP="00046E72">
                  <w:pPr>
                    <w:pStyle w:val="divdocumentli"/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6DDC305" w14:textId="77777777" w:rsidR="007F0F54" w:rsidRDefault="007F0F54" w:rsidP="00046E72">
                  <w:pPr>
                    <w:pStyle w:val="divdocumentli"/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F6E5CDB" w14:textId="77777777" w:rsidR="007F0F54" w:rsidRDefault="007F0F54" w:rsidP="00046E72">
                  <w:pPr>
                    <w:pStyle w:val="divdocumentli"/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E98EADD" w14:textId="77777777" w:rsidR="007F0F54" w:rsidRDefault="007F0F54" w:rsidP="00046E72">
                  <w:pPr>
                    <w:pStyle w:val="divdocumentli"/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1D9D9C15" w14:textId="57ED1DB1" w:rsidR="007F0F54" w:rsidRDefault="007F0F54" w:rsidP="00046E72">
                  <w:pPr>
                    <w:pStyle w:val="divdocumentli"/>
                    <w:spacing w:line="360" w:lineRule="atLeast"/>
                    <w:ind w:left="300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</w:tc>
            </w:tr>
          </w:tbl>
          <w:p w14:paraId="4BEB635C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D61753" w14:paraId="3D00307A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04F90AC" w14:textId="77777777" w:rsidR="00D61753" w:rsidRDefault="00595952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16996798" wp14:editId="1627EB8B">
                        <wp:extent cx="368466" cy="368677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76DDE91" w14:textId="77777777" w:rsidR="00D61753" w:rsidRDefault="00595952" w:rsidP="00046E72">
                  <w:pPr>
                    <w:jc w:val="both"/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  <w:t>Education</w:t>
                  </w:r>
                </w:p>
              </w:tc>
            </w:tr>
          </w:tbl>
          <w:p w14:paraId="4B507CF4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left-boxdatetable"/>
              <w:tblW w:w="756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6"/>
              <w:gridCol w:w="532"/>
              <w:gridCol w:w="5712"/>
            </w:tblGrid>
            <w:tr w:rsidR="00D61753" w14:paraId="7A1B6A70" w14:textId="77777777" w:rsidTr="00D73256">
              <w:trPr>
                <w:trHeight w:val="794"/>
              </w:trPr>
              <w:tc>
                <w:tcPr>
                  <w:tcW w:w="1316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4AB93914" w14:textId="0927E267" w:rsidR="00D61753" w:rsidRDefault="00835594" w:rsidP="00046E72">
                  <w:pPr>
                    <w:jc w:val="both"/>
                    <w:rPr>
                      <w:rStyle w:val="divdocumentjobdates"/>
                      <w:rFonts w:eastAsia="Century Gothic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07 2022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 w:rsidR="00DE718D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–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  <w:p w14:paraId="69D6852A" w14:textId="72AEF635" w:rsidR="00DE718D" w:rsidRPr="00DE718D" w:rsidRDefault="00835594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/>
                      <w:b/>
                      <w:bCs/>
                    </w:rPr>
                    <w:t>03 2023</w:t>
                  </w:r>
                </w:p>
              </w:tc>
              <w:tc>
                <w:tcPr>
                  <w:tcW w:w="532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5BF8501" w14:textId="77777777" w:rsidR="00D61753" w:rsidRDefault="00595952" w:rsidP="00046E72">
                  <w:pPr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12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F5E7504" w14:textId="471E35DB" w:rsidR="00D61753" w:rsidRDefault="00FB6C94" w:rsidP="00046E72">
                  <w:pPr>
                    <w:pStyle w:val="divdocumenttxtBoldParagraph"/>
                    <w:spacing w:after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</w:rPr>
                    <w:t>Vocational</w:t>
                  </w:r>
                  <w:r w:rsidR="00C4389E"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</w:rPr>
                    <w:t xml:space="preserve"> Course</w:t>
                  </w:r>
                </w:p>
                <w:p w14:paraId="4AF15FA4" w14:textId="77777777" w:rsidR="00B61499" w:rsidRDefault="00FB6C94" w:rsidP="00046E72">
                  <w:pPr>
                    <w:pStyle w:val="divdocumenttxtItl"/>
                    <w:spacing w:line="360" w:lineRule="atLeast"/>
                    <w:jc w:val="both"/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UNIVERSITY OF PERPETUAL HELP SYSTEM DALTA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- </w:t>
                  </w:r>
                  <w:r w:rsidR="00595952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Las Piñas Ci</w:t>
                  </w: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ty</w:t>
                  </w:r>
                  <w:r w:rsidR="00B61499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  <w:p w14:paraId="65BC0BBE" w14:textId="24CFC30D" w:rsidR="00FB6C94" w:rsidRPr="00FB6C94" w:rsidRDefault="00B61499" w:rsidP="00046E72">
                  <w:pPr>
                    <w:pStyle w:val="divdocumenttxtItl"/>
                    <w:spacing w:line="360" w:lineRule="atLeast"/>
                    <w:jc w:val="both"/>
                    <w:rPr>
                      <w:rStyle w:val="divdocumentleft-boxdatetablesinglecolumn"/>
                      <w:rFonts w:eastAsia="Century Gothic"/>
                    </w:rPr>
                  </w:pPr>
                  <w:r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Caregiver</w:t>
                  </w:r>
                  <w:r w:rsidR="00835594">
                    <w:rPr>
                      <w:rStyle w:val="divdocumenteducationjoblocatio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Graduate 2023</w:t>
                  </w:r>
                </w:p>
              </w:tc>
            </w:tr>
          </w:tbl>
          <w:p w14:paraId="08CF328B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left-boxdatetable"/>
              <w:tblW w:w="774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5900"/>
            </w:tblGrid>
            <w:tr w:rsidR="00FB6C94" w14:paraId="6C2D5494" w14:textId="77777777" w:rsidTr="00FB6C94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48D004B" w14:textId="021B03B1" w:rsidR="00FB6C94" w:rsidRDefault="00835594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06/2016</w:t>
                  </w:r>
                  <w:r w:rsidR="00FB6C94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–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04/2022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405130C9" w14:textId="77777777" w:rsidR="00FB6C94" w:rsidRDefault="00FB6C94" w:rsidP="00046E72">
                  <w:pPr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5C96C4F" w14:textId="77777777" w:rsidR="00FB6C94" w:rsidRDefault="00FB6C94" w:rsidP="00046E72">
                  <w:pPr>
                    <w:pStyle w:val="divdocumenttxtBoldParagraph"/>
                    <w:spacing w:after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</w:rPr>
                    <w:t>Master of Arts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: </w:t>
                  </w:r>
                  <w:r>
                    <w:rPr>
                      <w:rStyle w:val="documentprogramline"/>
                      <w:rFonts w:ascii="Century Gothic" w:eastAsia="Century Gothic" w:hAnsi="Century Gothic" w:cs="Century Gothic"/>
                      <w:color w:val="343434"/>
                    </w:rPr>
                    <w:t>Educational Management</w:t>
                  </w:r>
                </w:p>
                <w:p w14:paraId="71BCCD6A" w14:textId="77777777" w:rsidR="00FB6C94" w:rsidRDefault="00B61499" w:rsidP="00046E72">
                  <w:pPr>
                    <w:pStyle w:val="divdocumenttxtItl"/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CITY UNIVERSITY O</w:t>
                  </w:r>
                  <w:r w:rsidR="005D7552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F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PASAY – Pasay City</w:t>
                  </w:r>
                </w:p>
                <w:p w14:paraId="1B4CCBA6" w14:textId="1C573AAF" w:rsidR="00C4389E" w:rsidRPr="00C4389E" w:rsidRDefault="00C4389E" w:rsidP="00046E72">
                  <w:pPr>
                    <w:pStyle w:val="divdocumenttxtItl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00C4389E">
                    <w:rPr>
                      <w:rStyle w:val="span"/>
                      <w:rFonts w:ascii="Century Gothic" w:eastAsia="Century Gothic" w:hAnsi="Century Gothic"/>
                    </w:rPr>
                    <w:t>36 Units</w:t>
                  </w:r>
                </w:p>
              </w:tc>
            </w:tr>
            <w:tr w:rsidR="00D61753" w14:paraId="5CD32C20" w14:textId="77777777" w:rsidTr="00FB6C94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FD2A8AF" w14:textId="03E6A3B0" w:rsidR="00D61753" w:rsidRDefault="00835594" w:rsidP="00046E72">
                  <w:pPr>
                    <w:spacing w:line="360" w:lineRule="atLeast"/>
                    <w:jc w:val="both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06/ 2007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–</w:t>
                  </w:r>
                  <w:r w:rsidR="00595952">
                    <w:rPr>
                      <w:rStyle w:val="spa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  <w:t>03/ 2011</w: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F9DFF2B" w14:textId="77777777" w:rsidR="00D61753" w:rsidRDefault="00595952" w:rsidP="00046E72">
                  <w:pPr>
                    <w:spacing w:line="360" w:lineRule="atLeast"/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0B52D3F0" w14:textId="11CDF3FF" w:rsidR="00D61753" w:rsidRDefault="00595952" w:rsidP="00046E72">
                  <w:pPr>
                    <w:pStyle w:val="divdocumenttxtBoldParagraph"/>
                    <w:spacing w:after="80"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</w:rPr>
                    <w:t xml:space="preserve">Bachelor </w:t>
                  </w:r>
                  <w:r w:rsidR="00523220" w:rsidRPr="00523220">
                    <w:rPr>
                      <w:rStyle w:val="span"/>
                      <w:rFonts w:ascii="Century Gothic" w:eastAsia="Century Gothic" w:hAnsi="Century Gothic"/>
                      <w:sz w:val="28"/>
                      <w:szCs w:val="28"/>
                    </w:rPr>
                    <w:t>in</w:t>
                  </w:r>
                  <w:r w:rsidRPr="00523220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documentprogramline"/>
                      <w:rFonts w:ascii="Century Gothic" w:eastAsia="Century Gothic" w:hAnsi="Century Gothic" w:cs="Century Gothic"/>
                      <w:color w:val="343434"/>
                    </w:rPr>
                    <w:t>Elementary Education, Early Childhood</w:t>
                  </w:r>
                </w:p>
                <w:p w14:paraId="03996453" w14:textId="77777777" w:rsidR="00D61753" w:rsidRDefault="00595952" w:rsidP="00046E72">
                  <w:pPr>
                    <w:pStyle w:val="divdocumenttxtItl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SAINT FRANCIS of ASSISI COLLEGE</w:t>
                  </w: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  <w:p w14:paraId="2EAA783B" w14:textId="77777777" w:rsidR="00D61753" w:rsidRDefault="00595952" w:rsidP="00046E72">
                  <w:pPr>
                    <w:pStyle w:val="p"/>
                    <w:spacing w:line="360" w:lineRule="atLeast"/>
                    <w:jc w:val="both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Dean's Lister 2nd Semester</w:t>
                  </w:r>
                </w:p>
              </w:tc>
            </w:tr>
          </w:tbl>
          <w:p w14:paraId="2C50A669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6970"/>
            </w:tblGrid>
            <w:tr w:rsidR="00D61753" w14:paraId="34A7084F" w14:textId="77777777" w:rsidTr="00170632">
              <w:trPr>
                <w:trHeight w:val="20"/>
              </w:trPr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2D0CDB5E" w14:textId="77777777" w:rsidR="00D61753" w:rsidRDefault="00595952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w:drawing>
                      <wp:inline distT="0" distB="0" distL="0" distR="0" wp14:anchorId="1483E540" wp14:editId="22FE931B">
                        <wp:extent cx="368466" cy="368677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9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61487B17" w14:textId="77777777" w:rsidR="00D61753" w:rsidRDefault="00595952" w:rsidP="00046E72">
                  <w:pPr>
                    <w:jc w:val="both"/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  <w:t>Certifications</w:t>
                  </w:r>
                </w:p>
              </w:tc>
            </w:tr>
          </w:tbl>
          <w:p w14:paraId="06F68835" w14:textId="77777777" w:rsidR="00D61753" w:rsidRDefault="00D61753" w:rsidP="00046E72">
            <w:pPr>
              <w:jc w:val="both"/>
              <w:rPr>
                <w:vanish/>
              </w:rPr>
            </w:pPr>
          </w:p>
          <w:tbl>
            <w:tblPr>
              <w:tblStyle w:val="divdocumentleft-boxdate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10"/>
              <w:gridCol w:w="530"/>
              <w:gridCol w:w="5900"/>
            </w:tblGrid>
            <w:tr w:rsidR="00D61753" w14:paraId="284EF713" w14:textId="77777777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EC83BE6" w14:textId="00859B1B" w:rsidR="00D924FF" w:rsidRPr="00170632" w:rsidRDefault="00312ECC" w:rsidP="00046E72">
                  <w:pPr>
                    <w:jc w:val="both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 w:rsidRPr="00312ECC">
                    <w:rPr>
                      <w:rStyle w:val="divdocumentleft-boxdatetablesinglecolumn"/>
                      <w:rFonts w:ascii="Century Gothic" w:eastAsia="Century Gothic" w:hAnsi="Century Gothic" w:cs="Century Gothic"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9504" behindDoc="0" locked="0" layoutInCell="1" allowOverlap="1" wp14:anchorId="602FC812" wp14:editId="242C52CE">
                            <wp:simplePos x="0" y="0"/>
                            <wp:positionH relativeFrom="margin">
                              <wp:posOffset>-76688</wp:posOffset>
                            </wp:positionH>
                            <wp:positionV relativeFrom="paragraph">
                              <wp:posOffset>22763</wp:posOffset>
                            </wp:positionV>
                            <wp:extent cx="1024890" cy="341630"/>
                            <wp:effectExtent l="0" t="0" r="3810" b="1270"/>
                            <wp:wrapNone/>
                            <wp:docPr id="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4890" cy="341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43488F" w14:textId="77777777" w:rsidR="00312ECC" w:rsidRDefault="00312ECC" w:rsidP="00312ECC">
                                        <w:pP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</w:pP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03/23/2023</w:t>
                                        </w:r>
                                      </w:p>
                                      <w:p w14:paraId="40BE376B" w14:textId="13FFD962" w:rsidR="00312ECC" w:rsidRPr="00312ECC" w:rsidRDefault="00312ECC" w:rsidP="00312ECC">
                                        <w:pPr>
                                          <w:rPr>
                                            <w:color w:val="343434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02FC81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6.05pt;margin-top:1.8pt;width:80.7pt;height:26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" stroked="f">
                            <v:textbox>
                              <w:txbxContent>
                                <w:p w14:paraId="5943488F" w14:textId="77777777" w:rsidR="00312ECC" w:rsidRDefault="00312ECC" w:rsidP="00312ECC">
                                  <w:pP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</w:pP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03/23/2023</w:t>
                                  </w:r>
                                </w:p>
                                <w:p w14:paraId="40BE376B" w14:textId="13FFD962" w:rsidR="00312ECC" w:rsidRPr="00312ECC" w:rsidRDefault="00312ECC" w:rsidP="00312ECC">
                                  <w:pPr>
                                    <w:rPr>
                                      <w:color w:val="34343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  <w:p w14:paraId="3AD41400" w14:textId="3EF5A787" w:rsidR="00D924FF" w:rsidRPr="0032579E" w:rsidRDefault="00170632" w:rsidP="00046E72">
                  <w:pPr>
                    <w:jc w:val="both"/>
                    <w:rPr>
                      <w:rStyle w:val="divdocumentleft-box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 w:rsidRPr="00312ECC">
                    <w:rPr>
                      <w:rStyle w:val="divdocumentleft-boxdatetablesinglecolumn"/>
                      <w:rFonts w:ascii="Century Gothic" w:eastAsia="Century Gothic" w:hAnsi="Century Gothic" w:cs="Century Gothic"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1312" behindDoc="0" locked="0" layoutInCell="1" allowOverlap="1" wp14:anchorId="3C3B426F" wp14:editId="7A823087">
                            <wp:simplePos x="0" y="0"/>
                            <wp:positionH relativeFrom="margin">
                              <wp:posOffset>-55880</wp:posOffset>
                            </wp:positionH>
                            <wp:positionV relativeFrom="paragraph">
                              <wp:posOffset>1876425</wp:posOffset>
                            </wp:positionV>
                            <wp:extent cx="1024890" cy="341630"/>
                            <wp:effectExtent l="0" t="0" r="3810" b="1270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4890" cy="341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C762DB" w14:textId="182FCD93" w:rsidR="00312ECC" w:rsidRDefault="00312ECC">
                                        <w:pPr>
                                          <w:rPr>
                                            <w:rStyle w:val="divdocumentleft-box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22"/>
                                            <w:szCs w:val="22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 w:rsidRPr="00312ECC">
                                          <w:rPr>
                                            <w:rStyle w:val="divdocumentleft-box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22"/>
                                            <w:szCs w:val="22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09/11/2020</w:t>
                                        </w:r>
                                      </w:p>
                                      <w:p w14:paraId="1858F27D" w14:textId="77777777" w:rsidR="00170632" w:rsidRDefault="00170632">
                                        <w:pPr>
                                          <w:rPr>
                                            <w:rStyle w:val="divdocumentleft-box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22"/>
                                            <w:szCs w:val="22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  <w:p w14:paraId="7AA69D82" w14:textId="77777777" w:rsidR="00170632" w:rsidRPr="00312ECC" w:rsidRDefault="00170632">
                                        <w:pPr>
                                          <w:rPr>
                                            <w:color w:val="343434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3B426F" id="_x0000_s1027" type="#_x0000_t202" style="position:absolute;left:0;text-align:left;margin-left:-4.4pt;margin-top:147.75pt;width:80.7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" stroked="f">
                            <v:textbox>
                              <w:txbxContent>
                                <w:p w14:paraId="09C762DB" w14:textId="182FCD93" w:rsidR="00312ECC" w:rsidRDefault="00312ECC">
                                  <w:pPr>
                                    <w:rPr>
                                      <w:rStyle w:val="divdocumentleft-box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12ECC">
                                    <w:rPr>
                                      <w:rStyle w:val="divdocumentleft-box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09/11/2020</w:t>
                                  </w:r>
                                </w:p>
                                <w:p w14:paraId="1858F27D" w14:textId="77777777" w:rsidR="00170632" w:rsidRDefault="00170632">
                                  <w:pPr>
                                    <w:rPr>
                                      <w:rStyle w:val="divdocumentleft-box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7AA69D82" w14:textId="77777777" w:rsidR="00170632" w:rsidRPr="00312ECC" w:rsidRDefault="00170632">
                                  <w:pPr>
                                    <w:rPr>
                                      <w:color w:val="34343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312ECC">
                    <w:rPr>
                      <w:rStyle w:val="divdocumentleft-boxdatetablesinglecolumn"/>
                      <w:rFonts w:ascii="Century Gothic" w:eastAsia="Century Gothic" w:hAnsi="Century Gothic" w:cs="Century Gothic"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2B05E26C" wp14:editId="74017ECF">
                            <wp:simplePos x="0" y="0"/>
                            <wp:positionH relativeFrom="margin">
                              <wp:posOffset>-99695</wp:posOffset>
                            </wp:positionH>
                            <wp:positionV relativeFrom="paragraph">
                              <wp:posOffset>1400810</wp:posOffset>
                            </wp:positionV>
                            <wp:extent cx="914400" cy="341630"/>
                            <wp:effectExtent l="0" t="0" r="0" b="1270"/>
                            <wp:wrapNone/>
                            <wp:docPr id="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14400" cy="341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EFB45D" w14:textId="77777777" w:rsidR="00312ECC" w:rsidRPr="00312ECC" w:rsidRDefault="00312ECC" w:rsidP="00312ECC">
                                        <w:pPr>
                                          <w:rPr>
                                            <w:color w:val="FFFFFF" w:themeColor="background1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  <w:r>
                                          <w:rPr>
                                            <w:rStyle w:val="divdocumentleft-box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22"/>
                                            <w:szCs w:val="22"/>
                                          </w:rPr>
                                          <w:t>10/5/2016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05E26C" id="_x0000_s1028" type="#_x0000_t202" style="position:absolute;left:0;text-align:left;margin-left:-7.85pt;margin-top:110.3pt;width:1in;height:2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" stroked="f">
                            <v:textbox>
                              <w:txbxContent>
                                <w:p w14:paraId="31EFB45D" w14:textId="77777777" w:rsidR="00312ECC" w:rsidRPr="00312ECC" w:rsidRDefault="00312ECC" w:rsidP="00312ECC">
                                  <w:pPr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Style w:val="divdocumentleft-box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22"/>
                                      <w:szCs w:val="22"/>
                                    </w:rPr>
                                    <w:t>10/5/2016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312ECC">
                    <w:rPr>
                      <w:rStyle w:val="divdocumentleft-boxdatetablesinglecolumn"/>
                      <w:rFonts w:ascii="Century Gothic" w:eastAsia="Century Gothic" w:hAnsi="Century Gothic" w:cs="Century Gothic"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5408" behindDoc="0" locked="0" layoutInCell="1" allowOverlap="1" wp14:anchorId="490FB0D1" wp14:editId="5A5F8E67">
                            <wp:simplePos x="0" y="0"/>
                            <wp:positionH relativeFrom="margin">
                              <wp:posOffset>-32385</wp:posOffset>
                            </wp:positionH>
                            <wp:positionV relativeFrom="paragraph">
                              <wp:posOffset>1031240</wp:posOffset>
                            </wp:positionV>
                            <wp:extent cx="1024890" cy="341630"/>
                            <wp:effectExtent l="0" t="0" r="381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4890" cy="341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B9E3D2" w14:textId="479D2354" w:rsidR="00312ECC" w:rsidRPr="00312ECC" w:rsidRDefault="00312ECC" w:rsidP="00312ECC">
                                        <w:pPr>
                                          <w:rPr>
                                            <w:color w:val="343434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rStyle w:val="divdocumentleft-box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22"/>
                                            <w:szCs w:val="22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07/2021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0FB0D1" id="_x0000_s1029" type="#_x0000_t202" style="position:absolute;left:0;text-align:left;margin-left:-2.55pt;margin-top:81.2pt;width:80.7pt;height:26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FkEQIAAP0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" stroked="f">
                            <v:textbox>
                              <w:txbxContent>
                                <w:p w14:paraId="19B9E3D2" w14:textId="479D2354" w:rsidR="00312ECC" w:rsidRPr="00312ECC" w:rsidRDefault="00312ECC" w:rsidP="00312ECC">
                                  <w:pPr>
                                    <w:rPr>
                                      <w:color w:val="34343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divdocumentleft-box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22"/>
                                      <w:szCs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07/2021</w:t>
                                  </w: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  <w:r w:rsidRPr="00312ECC">
                    <w:rPr>
                      <w:rStyle w:val="divdocumentleft-boxdatetablesinglecolumn"/>
                      <w:rFonts w:ascii="Century Gothic" w:eastAsia="Century Gothic" w:hAnsi="Century Gothic" w:cs="Century Gothic"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7456" behindDoc="0" locked="0" layoutInCell="1" allowOverlap="1" wp14:anchorId="71D5E76D" wp14:editId="1A50E374">
                            <wp:simplePos x="0" y="0"/>
                            <wp:positionH relativeFrom="margin">
                              <wp:posOffset>-18415</wp:posOffset>
                            </wp:positionH>
                            <wp:positionV relativeFrom="paragraph">
                              <wp:posOffset>238760</wp:posOffset>
                            </wp:positionV>
                            <wp:extent cx="742950" cy="76327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42950" cy="7632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8674D4" w14:textId="77777777" w:rsidR="00312ECC" w:rsidRDefault="00312ECC" w:rsidP="00312ECC">
                                        <w:pP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</w:pPr>
                                        <w:r w:rsidRPr="00DE718D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0</w:t>
                                        </w: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1/28 to 29/2023</w:t>
                                        </w:r>
                                      </w:p>
                                      <w:p w14:paraId="693CD1D7" w14:textId="77777777" w:rsidR="00312ECC" w:rsidRDefault="00312ECC" w:rsidP="00312ECC">
                                        <w:pP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</w:pP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02/4 to 5/2023</w:t>
                                        </w:r>
                                      </w:p>
                                      <w:p w14:paraId="08E8D456" w14:textId="6AD6ABB7" w:rsidR="00312ECC" w:rsidRPr="00312ECC" w:rsidRDefault="00312ECC" w:rsidP="00312ECC">
                                        <w:pPr>
                                          <w:rPr>
                                            <w:color w:val="343434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D5E76D" id="_x0000_s1030" type="#_x0000_t202" style="position:absolute;left:0;text-align:left;margin-left:-1.45pt;margin-top:18.8pt;width:58.5pt;height:60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" stroked="f">
                            <v:textbox>
                              <w:txbxContent>
                                <w:p w14:paraId="488674D4" w14:textId="77777777" w:rsidR="00312ECC" w:rsidRDefault="00312ECC" w:rsidP="00312ECC">
                                  <w:pP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</w:pPr>
                                  <w:r w:rsidRPr="00DE718D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0</w:t>
                                  </w: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1/28 to 29/2023</w:t>
                                  </w:r>
                                </w:p>
                                <w:p w14:paraId="693CD1D7" w14:textId="77777777" w:rsidR="00312ECC" w:rsidRDefault="00312ECC" w:rsidP="00312ECC">
                                  <w:pP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</w:pP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02/4 to 5/2023</w:t>
                                  </w:r>
                                </w:p>
                                <w:p w14:paraId="08E8D456" w14:textId="6AD6ABB7" w:rsidR="00312ECC" w:rsidRPr="00312ECC" w:rsidRDefault="00312ECC" w:rsidP="00312ECC">
                                  <w:pPr>
                                    <w:rPr>
                                      <w:color w:val="34343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510070F" w14:textId="4C5AA38B" w:rsidR="00D61753" w:rsidRDefault="00595952" w:rsidP="00046E72">
                  <w:pPr>
                    <w:jc w:val="both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9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A3296C5" w14:textId="722A5CC9" w:rsidR="00835594" w:rsidRDefault="00835594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NATIONAL CERTIFICATE II IN CAREGIVING</w:t>
                  </w:r>
                </w:p>
                <w:p w14:paraId="25D1CA52" w14:textId="77777777" w:rsidR="00835594" w:rsidRDefault="00835594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086936E" w14:textId="2AFF2848" w:rsidR="00D924FF" w:rsidRDefault="00DE718D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PHILIPPINE RED CROSS IN STANDARD FIRST AID BASIC LIFE SUPPORT-CPR WITH AED TRAINING</w:t>
                  </w:r>
                </w:p>
                <w:p w14:paraId="1594D511" w14:textId="7A674636" w:rsidR="00D924FF" w:rsidRDefault="00D924FF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726DA998" w14:textId="39BFF5E0" w:rsidR="00D924FF" w:rsidRDefault="00D924FF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KINDERGARTEN MODULE VALIDATOR</w:t>
                  </w:r>
                </w:p>
                <w:p w14:paraId="14485F41" w14:textId="269AC75A" w:rsidR="00312ECC" w:rsidRDefault="00312ECC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4027675D" w14:textId="22AD3DC4" w:rsidR="00D924FF" w:rsidRDefault="00D924FF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KINDERGARTEN WRITER</w:t>
                  </w:r>
                </w:p>
                <w:p w14:paraId="6B27511B" w14:textId="5F425C70" w:rsidR="00312ECC" w:rsidRDefault="00312ECC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</w:p>
                <w:p w14:paraId="397D81F2" w14:textId="01AAFD50" w:rsidR="00D924FF" w:rsidRPr="009B3AB9" w:rsidRDefault="00D924FF" w:rsidP="009B3AB9">
                  <w:pPr>
                    <w:pStyle w:val="p"/>
                    <w:spacing w:line="360" w:lineRule="atLeast"/>
                    <w:jc w:val="both"/>
                    <w:rPr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CANDIDATE IN OUTSTANDING TEACHER</w:t>
                  </w:r>
                </w:p>
                <w:p w14:paraId="02EBBA19" w14:textId="6C604A2B" w:rsidR="00D924FF" w:rsidRPr="00D924FF" w:rsidRDefault="00D924FF" w:rsidP="00046E72">
                  <w:pPr>
                    <w:jc w:val="both"/>
                    <w:rPr>
                      <w:rFonts w:eastAsia="Century Gothic"/>
                    </w:rPr>
                  </w:pPr>
                </w:p>
              </w:tc>
            </w:tr>
            <w:tr w:rsidR="00D924FF" w14:paraId="2B72173E" w14:textId="77777777">
              <w:tc>
                <w:tcPr>
                  <w:tcW w:w="131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</w:tcPr>
                <w:p w14:paraId="09CE2E12" w14:textId="7CE69499" w:rsidR="00D924FF" w:rsidRDefault="00D924FF" w:rsidP="00046E72">
                  <w:pPr>
                    <w:jc w:val="both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</w:p>
              </w:tc>
              <w:tc>
                <w:tcPr>
                  <w:tcW w:w="53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</w:tcPr>
                <w:p w14:paraId="45CA2A40" w14:textId="17ACB0B2" w:rsidR="00D924FF" w:rsidRDefault="00D924FF" w:rsidP="00046E72">
                  <w:pPr>
                    <w:jc w:val="both"/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</w:p>
              </w:tc>
              <w:tc>
                <w:tcPr>
                  <w:tcW w:w="59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</w:tcPr>
                <w:p w14:paraId="77C3BE8D" w14:textId="202E89D3" w:rsidR="00D924FF" w:rsidRPr="00170632" w:rsidRDefault="00170632" w:rsidP="00046E72">
                  <w:pPr>
                    <w:pStyle w:val="p"/>
                    <w:spacing w:line="360" w:lineRule="atLeast"/>
                    <w:jc w:val="both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 w:rsidRPr="00170632">
                    <w:rPr>
                      <w:rStyle w:val="divdocumentdivheadingsectiontitle"/>
                      <w:rFonts w:ascii="Century Gothic" w:eastAsia="Century Gothic" w:hAnsi="Century Gothic"/>
                      <w:b/>
                      <w:bCs/>
                      <w:color w:val="0187DE"/>
                      <w:sz w:val="32"/>
                      <w:szCs w:val="32"/>
                    </w:rPr>
                    <w:t>Personal Data</w:t>
                  </w:r>
                </w:p>
              </w:tc>
            </w:tr>
          </w:tbl>
          <w:p w14:paraId="78694AE6" w14:textId="4BEA39D4" w:rsidR="00D61753" w:rsidRDefault="00D61753" w:rsidP="00046E72">
            <w:pPr>
              <w:jc w:val="both"/>
              <w:rPr>
                <w:vanish/>
              </w:rPr>
            </w:pPr>
          </w:p>
          <w:p w14:paraId="08A17507" w14:textId="77777777" w:rsidR="00D61753" w:rsidRDefault="00D61753" w:rsidP="00046E72">
            <w:pPr>
              <w:jc w:val="both"/>
              <w:rPr>
                <w:vanish/>
              </w:rPr>
            </w:pPr>
          </w:p>
          <w:p w14:paraId="38FB7EED" w14:textId="77777777" w:rsidR="00D61753" w:rsidRDefault="00D61753" w:rsidP="00046E72">
            <w:pPr>
              <w:pStyle w:val="divdocumentli"/>
              <w:numPr>
                <w:ilvl w:val="0"/>
                <w:numId w:val="4"/>
              </w:numPr>
              <w:spacing w:line="360" w:lineRule="atLeast"/>
              <w:ind w:left="2120" w:hanging="301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  <w:tc>
          <w:tcPr>
            <w:tcW w:w="3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34115C7" w14:textId="77777777" w:rsidR="00D61753" w:rsidRDefault="00D61753" w:rsidP="00046E72">
            <w:pPr>
              <w:pStyle w:val="divdocumentleft-boxParagraph"/>
              <w:spacing w:line="360" w:lineRule="atLeast"/>
              <w:jc w:val="both"/>
              <w:rPr>
                <w:rStyle w:val="divdocumentlef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</w:p>
        </w:tc>
        <w:tc>
          <w:tcPr>
            <w:tcW w:w="312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D61753" w14:paraId="59FF38F7" w14:textId="77777777" w:rsidTr="00835594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2ED384E" w14:textId="77777777" w:rsidR="00D61753" w:rsidRDefault="00595952" w:rsidP="00046E72">
                  <w:pPr>
                    <w:jc w:val="both"/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w:drawing>
                      <wp:inline distT="0" distB="0" distL="0" distR="0" wp14:anchorId="34DEA303" wp14:editId="5C206DC0">
                        <wp:extent cx="368466" cy="368677"/>
                        <wp:effectExtent l="0" t="0" r="0" b="0"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195C6FA" w14:textId="547D4298" w:rsidR="00D61753" w:rsidRDefault="00595952" w:rsidP="00046E72">
                  <w:pPr>
                    <w:jc w:val="both"/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  <w:t>Contact</w:t>
                  </w:r>
                </w:p>
              </w:tc>
            </w:tr>
          </w:tbl>
          <w:p w14:paraId="2F3934E6" w14:textId="77F328D6" w:rsidR="00D61753" w:rsidRDefault="00595952" w:rsidP="00046E72">
            <w:pPr>
              <w:pStyle w:val="divdocumenttxtBoldParagraph"/>
              <w:spacing w:before="2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Address </w:t>
            </w:r>
          </w:p>
          <w:p w14:paraId="40AF14E0" w14:textId="547B528E" w:rsidR="00D61753" w:rsidRDefault="00510D5E" w:rsidP="00046E72">
            <w:pPr>
              <w:pStyle w:val="div"/>
              <w:spacing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1754 Maunlad Street, CAA BF International, </w:t>
            </w:r>
            <w:r w:rsidR="00595952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Las Piñas</w:t>
            </w: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 City</w:t>
            </w:r>
            <w:r w:rsidR="00595952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,</w:t>
            </w:r>
            <w:r w:rsidR="00595952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595952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Philippines, 1740</w:t>
            </w:r>
          </w:p>
          <w:p w14:paraId="17C0AD7E" w14:textId="77777777" w:rsidR="00D61753" w:rsidRDefault="00595952" w:rsidP="00046E72">
            <w:pPr>
              <w:pStyle w:val="divdocumenttxtBoldParagraph"/>
              <w:spacing w:before="1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Phone </w:t>
            </w:r>
          </w:p>
          <w:p w14:paraId="55CC85A0" w14:textId="77777777" w:rsidR="00D61753" w:rsidRDefault="00595952" w:rsidP="00046E72">
            <w:pPr>
              <w:pStyle w:val="div"/>
              <w:spacing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+639973659221</w:t>
            </w:r>
          </w:p>
          <w:p w14:paraId="222F3693" w14:textId="77777777" w:rsidR="00D61753" w:rsidRDefault="00595952" w:rsidP="00046E72">
            <w:pPr>
              <w:pStyle w:val="divdocumenttxtBoldParagraph"/>
              <w:spacing w:before="1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 xml:space="preserve">E-mail </w:t>
            </w:r>
          </w:p>
          <w:p w14:paraId="084D6B04" w14:textId="77777777" w:rsidR="00D61753" w:rsidRDefault="00595952" w:rsidP="00046E72">
            <w:pPr>
              <w:pStyle w:val="divdocumentword-breakParagraph"/>
              <w:spacing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22"/>
                <w:szCs w:val="22"/>
              </w:rPr>
              <w:t>clarifelandrade@gmail.com</w:t>
            </w:r>
          </w:p>
          <w:p w14:paraId="1D0F221E" w14:textId="77777777" w:rsidR="00D61753" w:rsidRDefault="00595952" w:rsidP="00046E72">
            <w:pPr>
              <w:pStyle w:val="divdocumenttxtBoldParagraph"/>
              <w:spacing w:before="1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LinkedIn</w:t>
            </w:r>
          </w:p>
          <w:p w14:paraId="689C8C13" w14:textId="77777777" w:rsidR="00D61753" w:rsidRDefault="00595952" w:rsidP="00046E72">
            <w:pPr>
              <w:pStyle w:val="div"/>
              <w:spacing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Skype Account: +639973659221</w:t>
            </w: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70"/>
              <w:gridCol w:w="2120"/>
            </w:tblGrid>
            <w:tr w:rsidR="00D61753" w14:paraId="54D5B8AA" w14:textId="77777777">
              <w:tc>
                <w:tcPr>
                  <w:tcW w:w="77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58B69110" w14:textId="77777777" w:rsidR="00D61753" w:rsidRDefault="00595952" w:rsidP="00046E72">
                  <w:pPr>
                    <w:jc w:val="both"/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w:drawing>
                      <wp:inline distT="0" distB="0" distL="0" distR="0" wp14:anchorId="631F3969" wp14:editId="3FEA691B">
                        <wp:extent cx="368466" cy="368677"/>
                        <wp:effectExtent l="0" t="0" r="0" b="0"/>
                        <wp:docPr id="100013" name="Picture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8466" cy="368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0" w:type="dxa"/>
                  <w:tcMar>
                    <w:top w:w="4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6EE7FCAF" w14:textId="77777777" w:rsidR="00D61753" w:rsidRDefault="00595952" w:rsidP="00046E72">
                  <w:pPr>
                    <w:jc w:val="both"/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0187DE"/>
                      <w:sz w:val="32"/>
                      <w:szCs w:val="32"/>
                    </w:rPr>
                    <w:t>Skills</w:t>
                  </w:r>
                </w:p>
              </w:tc>
            </w:tr>
          </w:tbl>
          <w:p w14:paraId="79198677" w14:textId="039547E9" w:rsidR="00B61499" w:rsidRPr="00B61499" w:rsidRDefault="00835594" w:rsidP="00046E72">
            <w:pPr>
              <w:pStyle w:val="p"/>
              <w:spacing w:before="2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B61499"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First Aid </w:t>
            </w: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C</w:t>
            </w:r>
            <w:r w:rsidR="00B61499"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ertified</w:t>
            </w:r>
          </w:p>
          <w:p w14:paraId="63486D41" w14:textId="77777777" w:rsidR="00B61499" w:rsidRPr="00B61499" w:rsidRDefault="00B61499" w:rsidP="00046E72">
            <w:pPr>
              <w:pStyle w:val="p"/>
              <w:spacing w:before="200" w:line="360" w:lineRule="atLeast"/>
              <w:ind w:left="100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Able to lift up to 200 pounds</w:t>
            </w:r>
          </w:p>
          <w:p w14:paraId="6C943159" w14:textId="609493CF" w:rsidR="00B61499" w:rsidRPr="00B61499" w:rsidRDefault="00B61499" w:rsidP="00046E72">
            <w:pPr>
              <w:pStyle w:val="p"/>
              <w:spacing w:before="200" w:line="360" w:lineRule="atLeast"/>
              <w:ind w:left="100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Proficient cook</w:t>
            </w:r>
          </w:p>
          <w:p w14:paraId="0C362244" w14:textId="77777777" w:rsidR="00B61499" w:rsidRPr="00B61499" w:rsidRDefault="00B61499" w:rsidP="00046E72">
            <w:pPr>
              <w:pStyle w:val="p"/>
              <w:spacing w:before="200" w:line="360" w:lineRule="atLeast"/>
              <w:ind w:left="100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Experienced with managing records</w:t>
            </w:r>
          </w:p>
          <w:p w14:paraId="13CD32CB" w14:textId="77777777" w:rsidR="00B61499" w:rsidRPr="00B61499" w:rsidRDefault="00B61499" w:rsidP="00046E72">
            <w:pPr>
              <w:pStyle w:val="p"/>
              <w:spacing w:before="200" w:line="360" w:lineRule="atLeast"/>
              <w:ind w:left="100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Patient and friendly</w:t>
            </w:r>
          </w:p>
          <w:p w14:paraId="4222500A" w14:textId="77777777" w:rsidR="00B61499" w:rsidRPr="00B61499" w:rsidRDefault="00B61499" w:rsidP="00046E72">
            <w:pPr>
              <w:pStyle w:val="p"/>
              <w:spacing w:before="200" w:line="360" w:lineRule="atLeast"/>
              <w:ind w:left="100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Expert in Microsoft Office</w:t>
            </w:r>
          </w:p>
          <w:p w14:paraId="5698ADA6" w14:textId="7C8E9541" w:rsidR="00D61753" w:rsidRDefault="005D7552" w:rsidP="00046E72">
            <w:pPr>
              <w:pStyle w:val="p"/>
              <w:spacing w:before="100" w:line="360" w:lineRule="atLeast"/>
              <w:jc w:val="both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 xml:space="preserve"> </w:t>
            </w:r>
            <w:r w:rsidR="00B61499" w:rsidRPr="00B61499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22"/>
                <w:szCs w:val="22"/>
              </w:rPr>
              <w:t>Strong multitasker</w:t>
            </w:r>
          </w:p>
        </w:tc>
      </w:tr>
    </w:tbl>
    <w:p w14:paraId="71E75EE0" w14:textId="65E03D6B" w:rsidR="00170632" w:rsidRPr="009B3AB9" w:rsidRDefault="00170632" w:rsidP="00170632">
      <w:pPr>
        <w:tabs>
          <w:tab w:val="left" w:pos="2550"/>
        </w:tabs>
        <w:jc w:val="both"/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Date of Birth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 xml:space="preserve"> 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>September 26, 1990</w:t>
      </w:r>
    </w:p>
    <w:p w14:paraId="2326AC90" w14:textId="66A1240F" w:rsidR="00170632" w:rsidRPr="009B3AB9" w:rsidRDefault="00170632" w:rsidP="00170632">
      <w:pPr>
        <w:tabs>
          <w:tab w:val="left" w:pos="2550"/>
        </w:tabs>
        <w:jc w:val="both"/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Place of Birth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 xml:space="preserve"> 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>Villa Verde, Nueva Vizcaya</w:t>
      </w:r>
    </w:p>
    <w:p w14:paraId="5B09F7F5" w14:textId="4EF14CC2" w:rsidR="00D61753" w:rsidRPr="009B3AB9" w:rsidRDefault="00170632" w:rsidP="00170632">
      <w:pPr>
        <w:tabs>
          <w:tab w:val="left" w:pos="2550"/>
        </w:tabs>
        <w:jc w:val="both"/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Age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 xml:space="preserve"> </w:t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ab/>
      </w:r>
      <w:r w:rsidRPr="009B3AB9">
        <w:rPr>
          <w:rStyle w:val="divdocumentleft-boxdatetablesinglecolumn"/>
          <w:rFonts w:ascii="Century Gothic" w:eastAsia="Century Gothic" w:hAnsi="Century Gothic" w:cs="Century Gothic"/>
          <w:noProof/>
          <w:color w:val="343434"/>
          <w:sz w:val="22"/>
          <w:szCs w:val="22"/>
        </w:rPr>
        <w:t>32</w:t>
      </w:r>
    </w:p>
    <w:p w14:paraId="3E10AC02" w14:textId="1A1A8B3E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Sex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Female</w:t>
      </w:r>
    </w:p>
    <w:p w14:paraId="7DB682BA" w14:textId="075C780F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Height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5’2 ft.</w:t>
      </w:r>
    </w:p>
    <w:p w14:paraId="56C2270F" w14:textId="01768336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Weight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75kg.</w:t>
      </w:r>
    </w:p>
    <w:p w14:paraId="47E6E3AD" w14:textId="3A946517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Nationality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Filipino</w:t>
      </w:r>
    </w:p>
    <w:p w14:paraId="4FF02824" w14:textId="69F6FF37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Civil Status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Married</w:t>
      </w:r>
    </w:p>
    <w:p w14:paraId="1A65F952" w14:textId="43A9E0CF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Religion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Catholic</w:t>
      </w:r>
    </w:p>
    <w:p w14:paraId="7117354A" w14:textId="67223A64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Father’s Name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Crispin Gamiao Barbado Jr.</w:t>
      </w:r>
    </w:p>
    <w:p w14:paraId="17C7F20F" w14:textId="2726FC53" w:rsidR="00170632" w:rsidRPr="009B3AB9" w:rsidRDefault="00170632" w:rsidP="00170632">
      <w:pPr>
        <w:tabs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Occupation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Retired Teacher</w:t>
      </w:r>
    </w:p>
    <w:p w14:paraId="07A8878C" w14:textId="1DAAC882" w:rsidR="00170632" w:rsidRPr="009B3AB9" w:rsidRDefault="00170632" w:rsidP="00170632">
      <w:pPr>
        <w:tabs>
          <w:tab w:val="left" w:pos="720"/>
          <w:tab w:val="left" w:pos="1440"/>
          <w:tab w:val="left" w:pos="2550"/>
        </w:tabs>
        <w:jc w:val="both"/>
        <w:rPr>
          <w:rFonts w:ascii="Century Gothic" w:hAnsi="Century Gothic" w:cs="Arial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 xml:space="preserve">Mother’s </w:t>
      </w:r>
      <w:r w:rsidR="009B3AB9" w:rsidRPr="009B3AB9">
        <w:rPr>
          <w:rFonts w:ascii="Century Gothic" w:hAnsi="Century Gothic" w:cs="Arial"/>
          <w:sz w:val="22"/>
          <w:szCs w:val="22"/>
        </w:rPr>
        <w:t xml:space="preserve">Maiden </w:t>
      </w:r>
      <w:r w:rsidRPr="009B3AB9">
        <w:rPr>
          <w:rFonts w:ascii="Century Gothic" w:hAnsi="Century Gothic" w:cs="Arial"/>
          <w:sz w:val="22"/>
          <w:szCs w:val="22"/>
        </w:rPr>
        <w:t>Name</w:t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Ofelia Almazan Villalobos</w:t>
      </w:r>
    </w:p>
    <w:p w14:paraId="55D58EA3" w14:textId="3BDADA39" w:rsidR="00170632" w:rsidRPr="009B3AB9" w:rsidRDefault="00170632" w:rsidP="00170632">
      <w:pPr>
        <w:tabs>
          <w:tab w:val="left" w:pos="2550"/>
        </w:tabs>
        <w:jc w:val="both"/>
        <w:rPr>
          <w:rFonts w:ascii="Century Gothic" w:eastAsia="Century Gothic" w:hAnsi="Century Gothic" w:cs="Century Gothic"/>
          <w:color w:val="343434"/>
          <w:sz w:val="22"/>
          <w:szCs w:val="22"/>
        </w:rPr>
      </w:pPr>
      <w:r w:rsidRPr="009B3AB9">
        <w:rPr>
          <w:rFonts w:ascii="Century Gothic" w:hAnsi="Century Gothic" w:cs="Arial"/>
          <w:sz w:val="22"/>
          <w:szCs w:val="22"/>
        </w:rPr>
        <w:t>Occupation</w:t>
      </w:r>
      <w:r w:rsidRPr="009B3AB9">
        <w:rPr>
          <w:rFonts w:ascii="Century Gothic" w:hAnsi="Century Gothic" w:cs="Arial"/>
          <w:sz w:val="22"/>
          <w:szCs w:val="22"/>
        </w:rPr>
        <w:tab/>
      </w:r>
      <w:r w:rsidR="009B3AB9">
        <w:rPr>
          <w:rFonts w:ascii="Century Gothic" w:hAnsi="Century Gothic" w:cs="Arial"/>
          <w:sz w:val="22"/>
          <w:szCs w:val="22"/>
        </w:rPr>
        <w:tab/>
      </w:r>
      <w:r w:rsidRPr="009B3AB9">
        <w:rPr>
          <w:rFonts w:ascii="Century Gothic" w:hAnsi="Century Gothic" w:cs="Arial"/>
          <w:sz w:val="22"/>
          <w:szCs w:val="22"/>
        </w:rPr>
        <w:t>House Wife</w:t>
      </w:r>
    </w:p>
    <w:sectPr w:rsidR="00170632" w:rsidRPr="009B3AB9" w:rsidSect="007F0F54">
      <w:pgSz w:w="11906" w:h="16838" w:code="9"/>
      <w:pgMar w:top="990" w:right="500" w:bottom="50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DD5E9FCE-B448-49B7-8733-CF7119E09287}"/>
    <w:embedBold r:id="rId2" w:fontKey="{A8A3C336-4F5E-449A-B03E-85E4458BC429}"/>
    <w:embedItalic r:id="rId3" w:fontKey="{4E4770C0-2935-453B-9370-FE941FE548C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46801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0A1F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20E6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12A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407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3E2E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6CD7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BAE7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E22B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0AC8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E29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A8C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384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461F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3A30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B6B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404C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A27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228D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321F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F84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DC1D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5630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B42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F0E9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9445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AAD2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F504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DE8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262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68B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8A0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DC7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10B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2908A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609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7753E25"/>
    <w:multiLevelType w:val="hybridMultilevel"/>
    <w:tmpl w:val="A5DC7B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04973385">
    <w:abstractNumId w:val="0"/>
  </w:num>
  <w:num w:numId="2" w16cid:durableId="26417123">
    <w:abstractNumId w:val="1"/>
  </w:num>
  <w:num w:numId="3" w16cid:durableId="975454530">
    <w:abstractNumId w:val="2"/>
  </w:num>
  <w:num w:numId="4" w16cid:durableId="1379163198">
    <w:abstractNumId w:val="3"/>
  </w:num>
  <w:num w:numId="5" w16cid:durableId="171141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53"/>
    <w:rsid w:val="00046E72"/>
    <w:rsid w:val="00170632"/>
    <w:rsid w:val="00183CF2"/>
    <w:rsid w:val="002176F9"/>
    <w:rsid w:val="00312ECC"/>
    <w:rsid w:val="0032579E"/>
    <w:rsid w:val="003D7156"/>
    <w:rsid w:val="004856A5"/>
    <w:rsid w:val="00510D5E"/>
    <w:rsid w:val="00523220"/>
    <w:rsid w:val="00595952"/>
    <w:rsid w:val="005B0CF1"/>
    <w:rsid w:val="005D7552"/>
    <w:rsid w:val="005F1143"/>
    <w:rsid w:val="007F0F54"/>
    <w:rsid w:val="00831D37"/>
    <w:rsid w:val="00835594"/>
    <w:rsid w:val="009B3AB9"/>
    <w:rsid w:val="009E666E"/>
    <w:rsid w:val="00B61499"/>
    <w:rsid w:val="00C4389E"/>
    <w:rsid w:val="00D61753"/>
    <w:rsid w:val="00D73256"/>
    <w:rsid w:val="00D924FF"/>
    <w:rsid w:val="00DE718D"/>
    <w:rsid w:val="00FB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C0C9"/>
  <w15:docId w15:val="{15955377-794C-4B16-AD4C-C268DA68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60" w:lineRule="atLeast"/>
    </w:pPr>
    <w:rPr>
      <w:color w:val="343434"/>
    </w:rPr>
  </w:style>
  <w:style w:type="paragraph" w:customStyle="1" w:styleId="div">
    <w:name w:val="div"/>
    <w:basedOn w:val="Normal"/>
  </w:style>
  <w:style w:type="paragraph" w:customStyle="1" w:styleId="divdocumentfirstsection">
    <w:name w:val="div_document_firstsection"/>
    <w:basedOn w:val="Normal"/>
  </w:style>
  <w:style w:type="paragraph" w:customStyle="1" w:styleId="divdocumentdivfirstparagraph">
    <w:name w:val="div_document_div_firstparagraph"/>
    <w:basedOn w:val="Normal"/>
  </w:style>
  <w:style w:type="paragraph" w:customStyle="1" w:styleId="divdocumentname">
    <w:name w:val="div_document_name"/>
    <w:basedOn w:val="Normal"/>
    <w:pPr>
      <w:spacing w:line="720" w:lineRule="atLeast"/>
    </w:pPr>
    <w:rPr>
      <w:b/>
      <w:bCs/>
      <w:color w:val="0187DE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ivdocumentword-break">
    <w:name w:val="div_document_word-break"/>
    <w:basedOn w:val="DefaultParagraphFont"/>
  </w:style>
  <w:style w:type="paragraph" w:customStyle="1" w:styleId="divdocumentresumeTitle">
    <w:name w:val="div_document_resumeTitle"/>
    <w:basedOn w:val="Normal"/>
    <w:pPr>
      <w:pBdr>
        <w:top w:val="none" w:sz="0" w:space="10" w:color="auto"/>
      </w:pBdr>
    </w:pPr>
  </w:style>
  <w:style w:type="paragraph" w:customStyle="1" w:styleId="summary">
    <w:name w:val="summary"/>
    <w:basedOn w:val="Normal"/>
  </w:style>
  <w:style w:type="paragraph" w:customStyle="1" w:styleId="divdocumentsummaryparagraphsinglecolumn">
    <w:name w:val="div_document_summary_paragraph_singlecolumn"/>
    <w:basedOn w:val="Normal"/>
  </w:style>
  <w:style w:type="paragraph" w:customStyle="1" w:styleId="p">
    <w:name w:val="p"/>
    <w:basedOn w:val="Normal"/>
  </w:style>
  <w:style w:type="character" w:customStyle="1" w:styleId="divdocumentleft-box">
    <w:name w:val="div_document_left-box"/>
    <w:basedOn w:val="DefaultParagraphFont"/>
  </w:style>
  <w:style w:type="paragraph" w:customStyle="1" w:styleId="divdocumentleft-boxsectionnth-child1">
    <w:name w:val="div_document_left-box_section_nth-child(1)"/>
    <w:basedOn w:val="Normal"/>
  </w:style>
  <w:style w:type="character" w:customStyle="1" w:styleId="divdocumentsectioniconCell">
    <w:name w:val="div_document_section_iconCell"/>
    <w:basedOn w:val="DefaultParagraphFont"/>
  </w:style>
  <w:style w:type="character" w:customStyle="1" w:styleId="documentheadingIcon">
    <w:name w:val="document_headingIcon"/>
    <w:basedOn w:val="DefaultParagraphFont"/>
  </w:style>
  <w:style w:type="character" w:customStyle="1" w:styleId="divdocumentsectiontitleCell">
    <w:name w:val="div_document_section_titleCell"/>
    <w:basedOn w:val="DefaultParagraphFont"/>
  </w:style>
  <w:style w:type="character" w:customStyle="1" w:styleId="divdocumentdivheadingsectiontitle">
    <w:name w:val="div_document_div_heading_sectiontitle"/>
    <w:basedOn w:val="DefaultParagraphFont"/>
  </w:style>
  <w:style w:type="table" w:customStyle="1" w:styleId="divdocumentheading">
    <w:name w:val="div_document_heading"/>
    <w:basedOn w:val="TableNormal"/>
    <w:tblPr/>
  </w:style>
  <w:style w:type="character" w:customStyle="1" w:styleId="divdocumentleft-boxpaddedlinedate-content">
    <w:name w:val="div_document_left-box_paddedline_date-content"/>
    <w:basedOn w:val="DefaultParagraphFont"/>
    <w:rPr>
      <w:b/>
      <w:bCs/>
    </w:rPr>
  </w:style>
  <w:style w:type="character" w:customStyle="1" w:styleId="divdocumentjobdates">
    <w:name w:val="div_document_jobdates"/>
    <w:basedOn w:val="DefaultParagraphFont"/>
    <w:rPr>
      <w:sz w:val="22"/>
      <w:szCs w:val="22"/>
    </w:rPr>
  </w:style>
  <w:style w:type="character" w:customStyle="1" w:styleId="divdocumentleft-boxdatetablepindcell">
    <w:name w:val="div_document_left-box_datetable_pindcell"/>
    <w:basedOn w:val="DefaultParagraphFont"/>
  </w:style>
  <w:style w:type="character" w:customStyle="1" w:styleId="divdocumentleft-boxdatetablesinglecolumn">
    <w:name w:val="div_document_left-box_datetable_singlecolumn"/>
    <w:basedOn w:val="DefaultParagraphFont"/>
    <w:rPr>
      <w:b w:val="0"/>
      <w:bCs w:val="0"/>
    </w:rPr>
  </w:style>
  <w:style w:type="paragraph" w:customStyle="1" w:styleId="divdocumentpaddedline">
    <w:name w:val="div_document_paddedline"/>
    <w:basedOn w:val="Normal"/>
  </w:style>
  <w:style w:type="character" w:customStyle="1" w:styleId="divdocumenttxtBold">
    <w:name w:val="div_document_txtBold"/>
    <w:basedOn w:val="DefaultParagraphFont"/>
    <w:rPr>
      <w:b/>
      <w:bCs/>
    </w:rPr>
  </w:style>
  <w:style w:type="paragraph" w:customStyle="1" w:styleId="divdocumenttxtItl">
    <w:name w:val="div_document_txtItl"/>
    <w:basedOn w:val="Normal"/>
    <w:rPr>
      <w:i/>
      <w:iCs/>
    </w:rPr>
  </w:style>
  <w:style w:type="paragraph" w:customStyle="1" w:styleId="divdocumentli">
    <w:name w:val="div_document_li"/>
    <w:basedOn w:val="Normal"/>
    <w:pPr>
      <w:pBdr>
        <w:left w:val="none" w:sz="0" w:space="5" w:color="auto"/>
      </w:pBdr>
    </w:pPr>
  </w:style>
  <w:style w:type="table" w:customStyle="1" w:styleId="divdocumentleft-boxdatetable">
    <w:name w:val="div_document_left-box_datetable"/>
    <w:basedOn w:val="TableNormal"/>
    <w:tblPr/>
  </w:style>
  <w:style w:type="paragraph" w:customStyle="1" w:styleId="divdocumenttxtBoldParagraph">
    <w:name w:val="div_document_txtBold Paragraph"/>
    <w:basedOn w:val="Normal"/>
    <w:rPr>
      <w:b/>
      <w:bCs/>
    </w:rPr>
  </w:style>
  <w:style w:type="character" w:customStyle="1" w:styleId="documentdegree">
    <w:name w:val="document_degree"/>
    <w:basedOn w:val="DefaultParagraphFont"/>
    <w:rPr>
      <w:sz w:val="28"/>
      <w:szCs w:val="28"/>
    </w:rPr>
  </w:style>
  <w:style w:type="character" w:customStyle="1" w:styleId="documentprogramline">
    <w:name w:val="document_programline"/>
    <w:basedOn w:val="DefaultParagraphFont"/>
    <w:rPr>
      <w:sz w:val="28"/>
      <w:szCs w:val="28"/>
    </w:rPr>
  </w:style>
  <w:style w:type="character" w:customStyle="1" w:styleId="divdocumenteducationjoblocation">
    <w:name w:val="div_document_education_joblocation"/>
    <w:basedOn w:val="DefaultParagraphFont"/>
    <w:rPr>
      <w:i/>
      <w:iCs/>
    </w:rPr>
  </w:style>
  <w:style w:type="paragraph" w:customStyle="1" w:styleId="divdocumentleft-boxpaddedlinedate-contentParagraph">
    <w:name w:val="div_document_left-box_paddedline_date-content Paragraph"/>
    <w:basedOn w:val="Normal"/>
    <w:rPr>
      <w:b/>
      <w:bCs/>
    </w:rPr>
  </w:style>
  <w:style w:type="paragraph" w:customStyle="1" w:styleId="divdocumentleft-boxparagraphsinglecolumn">
    <w:name w:val="div_document_left-box_paragraph_singlecolumn"/>
    <w:basedOn w:val="Normal"/>
  </w:style>
  <w:style w:type="paragraph" w:customStyle="1" w:styleId="divdocumentleft-boxParagraph">
    <w:name w:val="div_document_left-box Paragraph"/>
    <w:basedOn w:val="Normal"/>
  </w:style>
  <w:style w:type="character" w:customStyle="1" w:styleId="emptymiddlecell">
    <w:name w:val="emptymiddlecell"/>
    <w:basedOn w:val="DefaultParagraphFont"/>
  </w:style>
  <w:style w:type="character" w:customStyle="1" w:styleId="divdocumentright-box">
    <w:name w:val="div_document_right-box"/>
    <w:basedOn w:val="DefaultParagraphFont"/>
    <w:rPr>
      <w:spacing w:val="4"/>
    </w:rPr>
  </w:style>
  <w:style w:type="paragraph" w:customStyle="1" w:styleId="divdocumentright-boxparagraph">
    <w:name w:val="div_document_right-box_paragraph"/>
    <w:basedOn w:val="Normal"/>
  </w:style>
  <w:style w:type="paragraph" w:customStyle="1" w:styleId="divdocumentright-boxSECTIONCNTCparagraphsinglecolumn">
    <w:name w:val="div_document_right-box_SECTION_CNTC_paragraph_singlecolumn"/>
    <w:basedOn w:val="Normal"/>
  </w:style>
  <w:style w:type="paragraph" w:customStyle="1" w:styleId="divdocumentword-breakParagraph">
    <w:name w:val="div_document_word-break Paragraph"/>
    <w:basedOn w:val="Normal"/>
  </w:style>
  <w:style w:type="paragraph" w:customStyle="1" w:styleId="divdocumentmt5">
    <w:name w:val="div_document_mt5"/>
    <w:basedOn w:val="Normal"/>
  </w:style>
  <w:style w:type="paragraph" w:customStyle="1" w:styleId="divdocumentrtngSecdivparagraph">
    <w:name w:val="div_document_rtngSec_div_paragraph"/>
    <w:basedOn w:val="Normal"/>
  </w:style>
  <w:style w:type="table" w:customStyle="1" w:styleId="divdocumentparentContainer">
    <w:name w:val="div_document_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CLARIFEL B.ANDRADEEarly Childhood Teacher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CLARIFEL B.ANDRADEEarly Childhood Teacher</dc:title>
  <dc:creator>PC</dc:creator>
  <cp:lastModifiedBy>Clarifel Andrade</cp:lastModifiedBy>
  <cp:revision>11</cp:revision>
  <cp:lastPrinted>2023-05-11T13:54:00Z</cp:lastPrinted>
  <dcterms:created xsi:type="dcterms:W3CDTF">2022-11-25T16:27:00Z</dcterms:created>
  <dcterms:modified xsi:type="dcterms:W3CDTF">2023-05-24T15:47:00Z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35964d69-fea1-410a-9938-a80a7e6d242c</vt:lpwstr>
  </property>
  <property fmtid="{D5CDD505-2E9C-101B-9397-08002B2CF9AE}" pid="3" name="x1ye=0">
    <vt:lpwstr>IEsAAB+LCAAAAAAABAAcm7WW60oUBT9IgRgciplHmImZWV//dF8wa01iWe7us3eVAUchiqVYjPwxLMwTBI4RGMohPxQhaYanIHaCNhzyX3Cd3GTkvSmClalSSH3bnLxvQMyYF6b1ElBHGwaDN1qfgt+ViPK6NRn6N6ngHwHvvHiJfzSNHdovfPkjNBxeqkC9xUJdaVc5kWIIGDGqpoTLmdCBxo3yceIpzII3knPZJ6vlaXm2YBboRNGor2crnAR</vt:lpwstr>
  </property>
  <property fmtid="{D5CDD505-2E9C-101B-9397-08002B2CF9AE}" pid="4" name="x1ye=1">
    <vt:lpwstr>MlKDZCYHOH6N9BVyD2fobgm/q5+r2L5I0HVSTM5ZccBEkVtfwvFfv4Whenf8dlCy1Jv89uwePRhv93bOCrMNW35nH4mDYeHT0MwC0gwP0J8l/1UO+aefr5RE7B43nZBVjc+awdxckTkcwtVHBlPnujyhHkpS3AujjnJ36NQOCJERIi05loqT7XoHiOc6E73SjeCHkkiS5T2kUf2o4VVZ8tDXgArB64E5t//DJWE+D4TnNvttyybExr6bQ1t7kmT</vt:lpwstr>
  </property>
  <property fmtid="{D5CDD505-2E9C-101B-9397-08002B2CF9AE}" pid="5" name="x1ye=10">
    <vt:lpwstr>1hVxv9duNsX/9LoWyeV/1NAgrBlmHpoiS/7yzrlFXaWAGIuD/atHPUd0N21Y6CaQ9JzFm55vUzDpKscMkoBn2dTgXLqqWmQfYFWWiRvo4QGX9PVoJaDEmUDww93uW0kIfYgbPWpqyn/hPDy/XTXQXnGXrZGCi4RDyhsWO7UP1ZzMdUuqiYO/W6mYXnkKzhVn1JRPCXE/Gsq08wkZI1YlflZFc/iY95QkkeoIOeJhqHcAf7yH8npQbroR62zTkFq</vt:lpwstr>
  </property>
  <property fmtid="{D5CDD505-2E9C-101B-9397-08002B2CF9AE}" pid="6" name="x1ye=11">
    <vt:lpwstr>LDq9vom+Tdyq2tLPizCJ1I8HejhT4/eD6BQ6+prYbiKgjJEPFdr2/rOpi8QDU+URE6a/emjcV7IyuksqVDpNUoC78Iw4x5qFFXveoAeuIWNxP3S7HZzgXgV+QQyAC4EXUfX3bolkjGWMvWIGZ6jwhkfy7Vpq3ZG/oqPZ50K7aCmE3mtaFuMlIiG1Hp5JPn7vRM+nz4ZzxeWhlv1YREt98NQijSvSschyfSsqg+mBbYlOc9GYJvbWF4/fcPcdt7F</vt:lpwstr>
  </property>
  <property fmtid="{D5CDD505-2E9C-101B-9397-08002B2CF9AE}" pid="7" name="x1ye=12">
    <vt:lpwstr>b6Tn5Dog2dpOUorCmU8ImGOHapmLq3jFC+RNK+h9YAyOU17De3lf2NumljxYe27z3mcHsOepW2nEuRu1XbhwNn+/YrDGXziUkoJWRw3cpfR7h8dySknId1k9XrCWOxGlTTAGB9xt4vnY1DqTSQFIVpx8OsILvS7BqBWAI/oOoTK3bJILiqPF2LItLzXgqXLIjb10Y+lHqmOFQ9Pu7gVY+GhrMXGa+Slb3968tolBXwHmqC25jRGGhBSkwgFy8tT</vt:lpwstr>
  </property>
  <property fmtid="{D5CDD505-2E9C-101B-9397-08002B2CF9AE}" pid="8" name="x1ye=13">
    <vt:lpwstr>fkMaAMq+5VxggBcDjNRDEU7u1o17e2ccTfDPAevwyhFhrFCCzDNW19LF9j23UVWJVrftVwHxWIWgDLfI4YKvfc1XHDrdrRLnXGGszUJ0byQrhRXL+AT/nXFD/SSRR6v20DJ1K9R9cfr4jYze/BO0MCiPtv+wF0coKoK99auJiwKvP7vRN4HX/XfbBSHreUqC47e6YEVyoxggQSTjdORqOoCriqGCUUZ7An4UhuvD6vDygBoL/k9vL1tnlSZBDow</vt:lpwstr>
  </property>
  <property fmtid="{D5CDD505-2E9C-101B-9397-08002B2CF9AE}" pid="9" name="x1ye=14">
    <vt:lpwstr>OPqDvrB4BNR1W1IJ/A32icmHGRA4NpZeOgLQlQWoqgckVU2JcU7KLgxbCMkgZlPzhT+uMhJ7tExTLTczMZEZ5TD8ItxUipzPwgHrrydLZHhajyuM59LhjYdhB5/Z7/aYDB6iMwdVcLw8zGw8pf3mrVKvxhmQCIP0hdpucSD4y+6x722YSXZvKPYIZx+bMR/dV6J56F3kJBpgecAY+WTjunS4KwrkKtP+4PuQ0V387Xmq8CZyH5OeoARW4d5ZQxc</vt:lpwstr>
  </property>
  <property fmtid="{D5CDD505-2E9C-101B-9397-08002B2CF9AE}" pid="10" name="x1ye=15">
    <vt:lpwstr>zEAAXYl+BXJI2VE0Lf02RC9hGQ+h88kU8FiWJTY5Ra9SFMRqGGn0eRYG/Jhk12uXrpuN66JoIhmD8ZcnSm6Bz9tjT/Bz/wuLNp0Q/z6HC5t6cF2EI8+Zm9lQs4dZSJi1To/qBEg1fLAnj328ZW+dntlxljhZ+GQN5Stv4Bl82R+7TA6F3bBY+tqLx1A7sTKemweyaAMN1aRCxyn17uaRSEk4rtxkUOSuEazIHf3sFzFT8vWQ4W3dv1iUG09ZHcD</vt:lpwstr>
  </property>
  <property fmtid="{D5CDD505-2E9C-101B-9397-08002B2CF9AE}" pid="11" name="x1ye=16">
    <vt:lpwstr>05h2q4yLQDYm57S8ZIt/zHoVk+psjPEkzZHz8IW76i6+oA9eR94tb06DkxwrI4fiuvhx7AJ0Vl9E0EgOGv9MN3+7YzRi4KGB/e6a4LB8xGvBJllioLn880uogLZaKo5STUx2o4yuaQa/sAq9qL/bFpZyilcYwvEfT/wS0/+zHMSyqXBBPctF7Vc77SajTPRVKEbhpkEYtlHvpqq9iSg33KG5UAGiKDF3KVlw98zdt2jjShcLt7mTzneIj5c4l/4</vt:lpwstr>
  </property>
  <property fmtid="{D5CDD505-2E9C-101B-9397-08002B2CF9AE}" pid="12" name="x1ye=17">
    <vt:lpwstr>ROYxbwtwchmWrk8ZIIWv189z8AkPieUo3IvRnvDYg/MikOeC47SOoESMbVxjgEPKW+OB1A2FFMdDYMoWjpm2zSEzSRxrRdeTp2ClB7JHIbg9r3BGD5PQEWAycOddj/JGjm7rPLkSgYM2FnZwal4tDb0V9ni0pmCkBcGOc9rf9RLJolK1UXRHw71CvoMqoGJXneAwiLLU5eWM/4BTWfonkkAAp30PsqmsvHkzbv+EwZnyeX4l8O3qT3I8o7eVhso</vt:lpwstr>
  </property>
  <property fmtid="{D5CDD505-2E9C-101B-9397-08002B2CF9AE}" pid="13" name="x1ye=18">
    <vt:lpwstr>NKlG9kO5RaxUly5rjoq19NqNY0CZBC0EmDNDhrZq/T1eGVkYy4PmBM7eqNzkhWkIlqHrXAE021VmD0xJg8e7j4o+tto7LuB8s11+UF7nok6iLM6A+wTt4ArsbZ9ghS+6eRo90ruh5T60G+5s93MWnwZKBOLJU6eYTukbr7kbM2PLlqPhQX7IV8iN6rlLJHjRe91UYX5lHcsMcGHSwBAA+pkvuRwWuyxJIT+H97zhgbEYEJTfk/yFIOx+QOi5VuO</vt:lpwstr>
  </property>
  <property fmtid="{D5CDD505-2E9C-101B-9397-08002B2CF9AE}" pid="14" name="x1ye=19">
    <vt:lpwstr>ouZ0T65+NNSSCnrkG+EbfNNYg4ZvVtGQ1SO3WOTwvPzgCacI6bjLTIiuTbYu9UgcFFJ3zEJ/YN23bFXQFzcGhjV5+8gGQyzTzmAdV6EvTnAj8uou0nblgbttDGq86y+7X3VXauI1TB5XcmYLVp7pNyoHDG+qx4rvClGN21Hb/sB+Ldc/1TgCImfaTQHXql8DvwRokNF7rx08tW3mXrXS8NbwIw7EGo/wg9WUm9S28okKvgiGeov8DABxcWjLI+C</vt:lpwstr>
  </property>
  <property fmtid="{D5CDD505-2E9C-101B-9397-08002B2CF9AE}" pid="15" name="x1ye=2">
    <vt:lpwstr>Hx2tbZMCZ2KZzHJLOmxBOdTE1Hd3+Vkhz3+czK7lN36gRLlhiHhwxQvKPIETFvJNwUpQqSLnC5Tfzsl2LXCcr04mfuf6va0bEoljzd5gkt16dOwYZ9uZcgiwymJBnC1SM/7AktwN1fFiHSVYMSdk3CueXCI9jPO8Osy9iIhLLndj0SC1W9TiQ/Aj0ZvwW0Mf0LHuf5LlEbvj5v4E6JYRKmggrB5e9A8I7J/tifR+bHnK+saFrk6Sl+bBVxE5Axk</vt:lpwstr>
  </property>
  <property fmtid="{D5CDD505-2E9C-101B-9397-08002B2CF9AE}" pid="16" name="x1ye=20">
    <vt:lpwstr>w9Q8STLv+IvBRm0+3gk1YYT2wPIxZGQ1YHRXCMgF1VCJWzr+mkX4eVzTMDOYcgd1mB8OUV8PO8uJ+g4Fq6jQTmGqj0H9Xn9iIcMOYm80JMFbaFhUFkDSayyJ4Q3OCsZVv1hIWu9AM/kZzykWqM2mfrWPqtpCV5x1tZPemVc3YnI18UPwT0MA4/Boo2bolyZFLtxSq0s4lEtYOGwZiGgt4EjPb7Xo7S+znoYJkwKxT6jaS9HxyJWYmoAF/9IebQ5</vt:lpwstr>
  </property>
  <property fmtid="{D5CDD505-2E9C-101B-9397-08002B2CF9AE}" pid="17" name="x1ye=21">
    <vt:lpwstr>BW1lNukXN19S/iLkxpmqN+Mmivz7CqNAb3eJXKvIICewQPt/ura0ClaPMwF9zGd4FecIyyNLTNy9J+XG1vQ761b4sRYQyKmJsvRoLZAqHHD3B7kBpAG7B/Xs/Eq33N6g5qqFhpG0NiouYWarhCJRQDnCWx4B1lvTfNYnzK9cuALUmWkaYlXNBCoHekr6Hv6wdRGaYpEL+YJk3FUb1vezmkq9sTlqZYogtTeErUwVTrGRMNLjDG3bTQrzB1M2K8w</vt:lpwstr>
  </property>
  <property fmtid="{D5CDD505-2E9C-101B-9397-08002B2CF9AE}" pid="18" name="x1ye=22">
    <vt:lpwstr>OYgeauyaQ4OdVGd0SSaBcjoblCFMtCTwD31rMuvXazb9mSw6N+ZZAT879idr2j/QMVGGo7mQCZSL8wcp9odRBHxdXN+keeD86lzY6N7++v5O6eSupvZTh6AOH1NHtImOVrh0vLAl4ajLtWYawiF1vKnBHktxaz3omLYzEd/pjoFZX443oqAaTQuOA2DW3W2CFEL0K76sxIVZvFC1ovGBrij7B3o+eodvX6N0BFc5IAdoJnwvaphiS1MFGp1cy2p</vt:lpwstr>
  </property>
  <property fmtid="{D5CDD505-2E9C-101B-9397-08002B2CF9AE}" pid="19" name="x1ye=23">
    <vt:lpwstr>dLC4avhOkern4zjjpaTtXP/hQlGPFdtm34EYPKt7Te46l9AaixD2y6rCXaSOXkP6r7vSZHsvEkrzL42UL0/9uG6SLOxm9AQ9nPL6dAy7unp6pE2TZ/Cv/SokS/x8GbB7by37PskRSVDoYViC5OzZSlwYh3+W1bwXh0rQBV+/cp7g+DO543n8LPXpvV84AH2ggO/7St2WpfwTQ2U2KhFZqaHV0NGpUIQuLl8xIR6tNls5KBDSKFMvsLW10hbYb80</vt:lpwstr>
  </property>
  <property fmtid="{D5CDD505-2E9C-101B-9397-08002B2CF9AE}" pid="20" name="x1ye=24">
    <vt:lpwstr>nvHDIbKvVWxW/sGaz3/nXj6OBEUqSh31BhMtumgBocHn9Ubun5EmBkc9SUZ/BCPgze6JkH26XTOwtBQHDomPmeySH2fjaZsN5yXvvJIa7l+fjRdwb/pMcNFYWxPC0XFg/No4tRhspvO6J/UDQgX2Nct8D90CR1kEaSzToHSKoVpWsi+H9YchqFdpv+1CRf4Ym4fdGCosGvCa+5ZCNI3sXbuX7cRKvJCxETxOzMvrYxAQpFocYhQy4lSxoSLp/EG</vt:lpwstr>
  </property>
  <property fmtid="{D5CDD505-2E9C-101B-9397-08002B2CF9AE}" pid="21" name="x1ye=25">
    <vt:lpwstr>+tdCGJH5s7jyk3zZN/GAkfzexwu1VNUzmO6r0eOVTU1jBu3oqr8H1vXKBsVPGaPaCmbocp0EHEn0WV1xYktAhOvzBUcaWx7HRvZX7lSYWUR2f9tMLWQfB0aYM9K9zIX6qT+JMKXW/osJ+OpbyHfZNsfLJ1yLLNiNvvxSqX7uiq9HkVbxrgSXQ3MEI0cHrGRem96ySSEC0BtVAJ6rF5+dnTbiTUK9uSBAP7jFEr4FGNuituRKH6iN1vQD/B23RoA</vt:lpwstr>
  </property>
  <property fmtid="{D5CDD505-2E9C-101B-9397-08002B2CF9AE}" pid="22" name="x1ye=26">
    <vt:lpwstr>bXe55Hkury1fVhE/GMBaA7m0cNHOpwJMQO0+jijk5pBNeHBamUv+8o4MNnDHAYpM1PucmX3sDVit+eo5fV9hCeavGC0XLSgrpbWn7akXYxTD6fSwrkM5lg8kt6dEnvAjiLtm9+dh99JK0BdYmRjDFDpi3KL4tnbo776PGz3SCQG0F9Gk+4c9vOS2YNU2of089+wm00/Y5enUe0LuRLoOA0Ez2D3NYpmkdf8mXRW4DARWWmEwL0Yrra8XP98sc4t</vt:lpwstr>
  </property>
  <property fmtid="{D5CDD505-2E9C-101B-9397-08002B2CF9AE}" pid="23" name="x1ye=27">
    <vt:lpwstr>mIfm6mHmZNhBSGePqZQYN9DLuWTVKNRvvuHzoeRLPuWLubdLa8Vo+ye4gKQt3qgYWULRnWF/nyWlSX8Cnw4kI6EcEqW8dZWDcx7rk3uL+A7Gbf+mCQ6zzCvad+nTYgrMgVLMR8GtaPStGzNFySHFc7jBH9i6XbNISwm2X0t4w7AwL39w2WLuzW5r2hSF7yZ5Qfp/qnRe6DRptmu2197Mwo9XvjKlnIaj3xGCUOR5t0Hb8rd0nmDinwF2yd/ju3e</vt:lpwstr>
  </property>
  <property fmtid="{D5CDD505-2E9C-101B-9397-08002B2CF9AE}" pid="24" name="x1ye=28">
    <vt:lpwstr>paNdbcuQC6TjuN2GYGjFSlXl9Q/ZnVmDiriF8FVUoU3SCeFGrG6tkWGMWilryYM1fu5MoUsMf8ra+ikIAI2Zy2bAdl03/ITpxkZF2knOiUaWmbyo4IrIHejpsHvJ+lMCGcN/zK0KP+oOaaVE1nGYJdFuDctV3h9GNgpC9dHbuwoRBEBmXE9GT1CPohEBfeAMfs76m8SpT+9DSFjJtH18ihEGD7jo41sRvktkluSf5U8udSgxJ+94Gi3CHvxg8g8</vt:lpwstr>
  </property>
  <property fmtid="{D5CDD505-2E9C-101B-9397-08002B2CF9AE}" pid="25" name="x1ye=29">
    <vt:lpwstr>XcOc3hG5T5brOWr8/+RzjbhWiKQ/3H3MJyU17+0+iDxXp74VkLgQW2x/yEqZAggupa6DAd8+p+Eugw1NRFPZvS68NM0NDnjCbXpFmnRiufQr27cC+m0XGkOIRKonMtYZw+zrWmXB5lRkUnZNiR5wiHSgCb4EIpPp5gFQnqEMnTjNe6TyOBsJfhZyk36uMuJD14P3edAZ4ldjVn27Z+7assCPtKmcTNa+7bivhe08hJFO7nOuuezPBncqSpWbpfz</vt:lpwstr>
  </property>
  <property fmtid="{D5CDD505-2E9C-101B-9397-08002B2CF9AE}" pid="26" name="x1ye=3">
    <vt:lpwstr>1Cxw5Yoi9zxyf7MaLQ5dj+qrBZXujKeEwkGXNTz87sXeTRPpOTX66yzOP7jyM2jl9X9DnzZ2xtRGTXc/sEGVMD0FWv8sliuKTo8PKgBIrM3Nq2KP9oDDTF/4k+k4z+39q35xK/VP1yKBveZQzHkp4xe1wQ+dFXsI9l3Cfe+SSn7kaoLB2PONQYm8ERg9LLiUIczR3W8Gn77LFxIcGbBFs/0OihBeQwUAGqq6JpkP/ayvvLGIVnTUZdYjz+j6yuv</vt:lpwstr>
  </property>
  <property fmtid="{D5CDD505-2E9C-101B-9397-08002B2CF9AE}" pid="27" name="x1ye=30">
    <vt:lpwstr>pxNl5R2+JPZ0duHKSIRthPcfK27xvbZAURYVJjVkioSqGJga3g9wOBhOVUPR3nJl0fZt4FPY3rQbed9/xrtuBgr0noHoX3wVixlInut1X06tuYWmqUtErYt07kMwbQ4NP+GcFhcChbOHtl2YoCLHcO3CB3cmfXxes8qO1I6leeAfjzeDZF1RZ1kHUXvN5GKan/SPFFu23t1TqXfbyo9s8SNQNuOJnX8mnNSdTU1PYeXeWcP95q0j6jBqx6UiQSG</vt:lpwstr>
  </property>
  <property fmtid="{D5CDD505-2E9C-101B-9397-08002B2CF9AE}" pid="28" name="x1ye=31">
    <vt:lpwstr>aKAUVaPDfIuN50Hj6XFq+TlkPX9DW6TAbGeV5Gh3vafK8GDddRmXBXXt6hl2tt/pW1eGQYOqVFgj2kbP2DJhWdlxO8UNpY8xaSh/DBWOCgI3C/tTyZ+2V/d2gkHs18a3j67piR2Qcnt/wxztc+Qgo1JOpiZACCQg0XwwOoGpWVCDQL74aYbJagvz6tIt0QnIVvj1ffsk/A/V0Ghkmx8MzybSMLXLid/1W0C2Hvb1D+cgc5Pop3JN6PdOm3rj/Dd</vt:lpwstr>
  </property>
  <property fmtid="{D5CDD505-2E9C-101B-9397-08002B2CF9AE}" pid="29" name="x1ye=32">
    <vt:lpwstr>WiFkye/w2Tsz3dXBYjdVvsFk/FYY/ITk6qk6xkZfxvdGkDxbG/Yjs4iaZDie7Jsxd1icBrfDyQMzFIDM/uiN9Q8/OevRVfZzgA8ZkQV/UvrkcIGWh9eeLgQg1uT5YAOcEDXiDsXWi0DeF3ivC+GZW/z3RKKc+nOcdAlsaG0RW7gv1EdO6X6srskPxoRsqaJAClBP9qYnrxSOGndsy+LcrSzv/BTRlYObTAmXy6a/nzGdPKBfSc9IwWAC55+5dbS</vt:lpwstr>
  </property>
  <property fmtid="{D5CDD505-2E9C-101B-9397-08002B2CF9AE}" pid="30" name="x1ye=33">
    <vt:lpwstr>FrTAXy/QbJ6tp6OubhT8hCJZb6kL47EUR2XiR6KoCGUdz+VZz98rKrZ7AqNfPJXX7ScYbdyxMQandJTq7ae5ovRUXyXY3L5RRf7maU1gw+fsTbgtyvlOQKTtOLmW59bxe9+pq/sk/V58OifTLEwYKeyR5GxwMbOz5mSKPn3jaL8G4fTQdIVccnrd8ecOcAR8zTJEc55vh5d/gWm5LTq+lwvOIfObTKZT6J34uwO+uH0TrGfvpsz68owyO+blP7a</vt:lpwstr>
  </property>
  <property fmtid="{D5CDD505-2E9C-101B-9397-08002B2CF9AE}" pid="31" name="x1ye=34">
    <vt:lpwstr>8W7uDlRrL58jEhpWxVnJp1gWn2/JFCe9sSiOEa2Jr16eQcOhREGJDGUQzw6/sw9DvcAftpViexv+IvTh4Xq3mnQK3U2eRK0QL1F1auEvfBpxEoaS0ELURGFa3teXV5U21NlM2UPE21rS+e1DbPFz2h1+29Nv0IxjOjNJ3wR3cgfb4rFvv1fNBFGxagibz6vFuZyT6hQMXK0E5xzJggnnSwR/YDUhCKC51AU+URHQieGtFoJK/Xg25SycwYWdCMm</vt:lpwstr>
  </property>
  <property fmtid="{D5CDD505-2E9C-101B-9397-08002B2CF9AE}" pid="32" name="x1ye=35">
    <vt:lpwstr>BRYOVHu1CsDewOc6/3yCB/h/a8E44Vb9Mu0g/tvRtLnj4G/JnMGfRAs8DjcU/T15Z4r0Nzf33fUGeEPObYAX2pZ+U1KlDcC75+zwwIUQDCxhyr0TIC45LJok0AjbPshhI62Wj7a4a9Okky3hGy99aZlq2aOuTCdyLwlokzJIrJtW2Q2oLd/K/Xac4h6SxCI7JL3lbhGLbkgIg5AwMJesegi34C7byiE2uLxzsMfseXpUxZFgkdf2wia5r7pWjyl</vt:lpwstr>
  </property>
  <property fmtid="{D5CDD505-2E9C-101B-9397-08002B2CF9AE}" pid="33" name="x1ye=36">
    <vt:lpwstr>ak9RjaEW1iM4N3x6TBfEr435HD1hrqafKBXI6+XBgdNqP5vnV8kd5IeYZzWXtQCqBuRvPVe90xXspWywxyKShGtdsXo8kuPeqHWSZHjbXiy4bQdPnInbUNJF18FGNRQxmOoaPsb6kszGfu3rDna2S1wM+6vXv+fSLR3Yf1zIQ60qg8zkPERRd1KB01J7GX/yjW0+G2cEeE3p76/+q344MChL0tzBCCrdIZV/vr/FldIGHRncyMEHY3yNTngCmLB</vt:lpwstr>
  </property>
  <property fmtid="{D5CDD505-2E9C-101B-9397-08002B2CF9AE}" pid="34" name="x1ye=37">
    <vt:lpwstr>6nTpQ3+Gje+zvSzWIgpGH7TvCfY3pLV14qKcTtgvKcQqbC4+kLho9q//IEgsOEv/x1+I2Ov0CYoxvc9CWOCLrnpUkSimsy3ey4+xH47mg7CXB9xolgDp400X96DkurC9SqgwohFwbWu4SWaIVkq08a8I4YsZ0EBtBt7e4v8zVunT4OraGs+o8GUV7YUpZ3TxH85iUCf0y+xknDzW/xOV3gpLj+p7TzhrumnyUxOFFW1BrkU9RRVl9/LbMlXeWov</vt:lpwstr>
  </property>
  <property fmtid="{D5CDD505-2E9C-101B-9397-08002B2CF9AE}" pid="35" name="x1ye=38">
    <vt:lpwstr>jN4JTOtZAcKqsJ/uvpkHybenwau74FunvB+WL0QQ0JU3fIP87vykZpHTLZtlv1cGnmpbwaiOU7wnXGRKgOm54ZPPto0GrsGibiP/Nt10OM8D+21IiIX8mIhIXojcaVv05SWmUF5K8fVVRj3wUcNNBtF5hjqSkjA3MwVid8DmI/D5k3NNrJFo/yS7VyBFLKDL94+iiZXMesGcbiHDOx+aKknbDnP0XUgtHhuThBGk56cr7C0hS31a/4v4SKDzN2T</vt:lpwstr>
  </property>
  <property fmtid="{D5CDD505-2E9C-101B-9397-08002B2CF9AE}" pid="36" name="x1ye=39">
    <vt:lpwstr>VmHdrBAwxZUUe2wVBlXCfqHjUA4FqToaX+/wPe6laCnqQRO8stAsoP0sEkR4ixxOhPTOhHZmu+BbcVtkHj3fCUXLwS0zzjrmb9KUw14h8JE2HQVuHElQjcouZO0gxKujcqdaGHrQ23/ZvD4tSn9lVMGGx+PShQT9K5I4axBf1mgjHvzTU2J8acjTthx8BvFuq8kkU8gua57TnqXgHCRjTVsIy02UHBcpTzkCod4rzrT88LJMUxrgtOq3yhLAS66</vt:lpwstr>
  </property>
  <property fmtid="{D5CDD505-2E9C-101B-9397-08002B2CF9AE}" pid="37" name="x1ye=4">
    <vt:lpwstr>Rf2yQw1jwrpC8FvlFCmlYOuxU3vNMSVDJbKGYbJw2E3/MHmlKCp0oz2S15cJCreVY7SWVN6CF9yL4SM/LtPNd4ej+Uo2NISqkm6aTdXvE+qPE15P8e7HHIC63wBQN4K/oVBg3Mu9uZETYsFs+Lpnch87ntCB115bSTnRX+ZveQ8arrPpIFfzAjx6DV7X2INX902HA+1zR5fzlqY1GOpCYrQRFGCtGUPEgXs2yI8yY2ieJ6pBX0RgNBIMqusSJkB</vt:lpwstr>
  </property>
  <property fmtid="{D5CDD505-2E9C-101B-9397-08002B2CF9AE}" pid="38" name="x1ye=40">
    <vt:lpwstr>FhzWurVpvatlOeRdKD5VsOM3QOOHlRP2qI2LNj+qz341y/JgMWw8M0OMdt/qQfXCfqW60btW0jLr1cZaaOEIjH5JhSK6tYPfxbxL0+LdMar4UPjJ3WaMjzd1sv9AuathS9podetf8ItqzFLCb4X2maZToBpWz7hO/kExzLx5Nl8fDHluQiMN0gBJecplSEv6Arr++jtFJ+DLdEPHTI0xMsMW0KwvtzyY+K+RuwjdHfG6f0X7+3HdoNZjTLtyL4n</vt:lpwstr>
  </property>
  <property fmtid="{D5CDD505-2E9C-101B-9397-08002B2CF9AE}" pid="39" name="x1ye=41">
    <vt:lpwstr>hoC2M39xGqjj4mmGTUed/dxmBsuj9xRCLVdK97lgCMXaU5Iwden+hjiA4W1fAUo9dt/zNzjdjP/aV4fzNgiJCL1LP5GftfyyoK8xsIu2Sznk6yCl0hVRdkO8mYr/LvTHUqt2e+buXL975zZsS/sebACFcmBVwSmpZ3efVC5xDQvUjy5YORL1S/r410qSYlbjTGLVG4tOvUdFubMZkEbDU/pLSffxWALumMcC3ZtjYuX4x1dcujjMsChT3MpEATD</vt:lpwstr>
  </property>
  <property fmtid="{D5CDD505-2E9C-101B-9397-08002B2CF9AE}" pid="40" name="x1ye=42">
    <vt:lpwstr>O99wde3YPVIWoxUnKhoHmt799yGg8yIBwSRFr9Fd8X11xMqJjfryPUAO24vb0SixsMzMTb9TLyKbcO9/AwMt06QCcpy4qZvlxran93rhKKUgTVQx080a9vRGQbntGwsYL6xIYrTWXs4zu2HWvCfetgeHJZUnAM9Md56hKH/cU63WGwIHNny9X2AGng6CIDdGsbXB3B+Yr6MX+PVVcOtA7pRpjdHsIVt74PsI68i+/A8wNX925OBCHwUdE+MYsYz</vt:lpwstr>
  </property>
  <property fmtid="{D5CDD505-2E9C-101B-9397-08002B2CF9AE}" pid="41" name="x1ye=43">
    <vt:lpwstr>d8qqygq9U5VQTQKS3Cd5gsrWRbTWFdcHpKWVkk5pgor2r8n4zq8urwpu4eFy6XfBS6lHBUZ3oZ7xr15WFQhvcbVDCZsOC0f2p3T46DZ/lGZWhHatwUzZJIl8UM0nbtLIUw2T165TensDF1QrQCGom2PXekAePQh2XovjNIehsXUmamrxPHLpb88lsu85JewWpZVF+6C6EAD2/HwZj1BBTfzEWMJ3Bu0jOHxA1WTt6TD2g+huPDctgSUA1tEHsMK</vt:lpwstr>
  </property>
  <property fmtid="{D5CDD505-2E9C-101B-9397-08002B2CF9AE}" pid="42" name="x1ye=44">
    <vt:lpwstr>xd3XMw2Y60LmZuzPs5OLG1FpTw8kTAvFnGlcagJaaQbOS5Bfdps9UPT2enF/fwm5NrVSM36PlvcOtzFNqjaI9SVBen4JIThGB5NUVYaG6onHtRlLBGAEtTv1rODZUvnR4+zwEKW3NM4xzNpzx+e/b+UZ7oqfne08f+3thNG3yzxIO79a4r8iLEAo3QVvRNp97tlTXCke2USlqRkssKneEIKMOACycocnIbME6Fn81yRnb6Ytyw/Rulfc8ncKD+C</vt:lpwstr>
  </property>
  <property fmtid="{D5CDD505-2E9C-101B-9397-08002B2CF9AE}" pid="43" name="x1ye=45">
    <vt:lpwstr>IBP8KYEHvJjJ1fPaDTBq93WNJ1C+xV5u/XPTHEizvZlrFUbR7MkMe8TxTehJgKNOfrjdchMPCX+MTTTxFSO1kEt4rdT5CTggPA2ibf7+ZiACHl2aGjgLcDQXFHZpG0k3I21YJUAZLvm9k72GDYC4AM029tixRk08ASibBQYPzciMwPmukqFLEyIviVqpOI834LfQUHdSo+mOStltdKDgo+NxfvFAblfxL9975DXONY4k+YWf7N7E0Pj7k1i1fxB</vt:lpwstr>
  </property>
  <property fmtid="{D5CDD505-2E9C-101B-9397-08002B2CF9AE}" pid="44" name="x1ye=46">
    <vt:lpwstr>o+1vUNn52RsA+CdhXmua79zX+YKobUnbS4d8vgiCO3Aa8v9+7HiHlHi5tqhviMGQXYNulIPTB702qdY+nRi/0ou+ojmNUlpaXiZbwnlHN6il/MrjclxNnL4v6zE9YuVj5+js8ENkQKZbEzGAiLtWtIA+LRE/CUYuUpfJgOhltpNR5bH+MRckMSXPhEAHaTFTqdVNkMnVX2dF519j+fxp2fbPi+guqiouLAWVez+CqWA4epBpljUh9va6GKDU0lO</vt:lpwstr>
  </property>
  <property fmtid="{D5CDD505-2E9C-101B-9397-08002B2CF9AE}" pid="45" name="x1ye=47">
    <vt:lpwstr>rA3f/tpjINJK/ehQqwCkl1DmVpBaqSJDeIXN33tGa7aX5H/OVc6YMMq9SiZ8KZyKUr4t/1gTTFSvqYKRiicLBKnoOTaPzyQ3z70APj1+rLxWdWwBkdUKPTPL3Aoat53pM/x3/c4AxPRT2P/A8GikfXsSeSIj4EN6bCsrIHu6Qexqb8ku1skfcsadhHqklKyzLcKZc/WNPKluzDmcwJuVOJtRy1b7bbrsLQOu3LuRcA+OmlGICWuibziHv5w0hFw</vt:lpwstr>
  </property>
  <property fmtid="{D5CDD505-2E9C-101B-9397-08002B2CF9AE}" pid="46" name="x1ye=48">
    <vt:lpwstr>fgUj5Fmpy2iUn9UkKcvWHQFxtsnSbWNi1hjo8oxBGws2U/HKAyd7XyNW1Dd2PK4CiyTnUgMGYvaVCxpMIZe/FYm2V88O0tHlGgaNtmtTmFHgjfF6OU4/3p9P+TYHSFqvyBxUqLuPlXVsVbNiEoSeBC9WPhafvEluZa/7p8lKEt6XqP+WmXIl3EFr9qTfpyd4f138htJAcZaM7s9E8xCUqNMk023/G1IUQX9Hdv3QZWC+o0QLLv101ZDVEYcp2B6</vt:lpwstr>
  </property>
  <property fmtid="{D5CDD505-2E9C-101B-9397-08002B2CF9AE}" pid="47" name="x1ye=49">
    <vt:lpwstr>Ik5RbLQgrZk/PDP9hL4QphXPaAW6t4vYRjQDk+l/WrJel6r024F37ZTb6C7IvU787dZejOX7VeFBovtmMO6FIZrVUdO+RTpemoAT2xOaxmDGrh/ftUQLM1k+s+yPtQ4Tx1I6f27mSv9C/rhywBcOPVY9xcP2tRKKsC5vdQXAn7qa+S8as8taFj2g1CXrfKEDxMbzMQ30lCGmbW/txXAHqjq6ELJpiCCceSyqe1qnFnQQton7eN2d50Gm10GnJh9</vt:lpwstr>
  </property>
  <property fmtid="{D5CDD505-2E9C-101B-9397-08002B2CF9AE}" pid="48" name="x1ye=5">
    <vt:lpwstr>PhqaJTwYI173WiUA3Mhm706vtsuLqy8amk9CQjRG/u5fOhBM7WskpMPIbRscO9LkQheEFjKL0lsfwoyXpyPHJ2o2wRrGGc0pDJSsDlS28OOjCJdRmHZMH4qx33uLlr7Prn0tjhGlmtUsCcw93Qb/AsEkATWocDj9mZuIcmBSFjNa5OiD5adgbMjzNrnkswjAf2jPfp9eQYuWvss+J+h5ZUxqfBY7LXiLGAYZwfQ+XaaAfmmhDYQOfJYEN19nPoy</vt:lpwstr>
  </property>
  <property fmtid="{D5CDD505-2E9C-101B-9397-08002B2CF9AE}" pid="49" name="x1ye=50">
    <vt:lpwstr>cuiaW4Nk7Mg7JYd1ZFvh7waixLU5+invAzrBgah+VF+HO9BYLYaL/fUF+ggNi2/n2cUwCFM2LfKbe5hGR2ug2y+x2GiBFQ6hsSCHCULajYqoDLETu/xP25QH/G6yYp+MlUmfQKOt7yPfen4y4EZwZht9yqC9ghttlL6zED8Pbyd41wPgVezmO3fxvghR/TOLlZV6V/8SzzUjy/UsoB0869gjmTE4GQGNo60o8OTFcneyUD2eUuNKAsZPt+D4XYY</vt:lpwstr>
  </property>
  <property fmtid="{D5CDD505-2E9C-101B-9397-08002B2CF9AE}" pid="50" name="x1ye=51">
    <vt:lpwstr>3ARPh5dWWrIx+nvmhrM6uwxke4OhF828RK7T+htbhKYacuMacS9dVyZXxyakX/dJvcORph3Cot1bf0JdOzFkXH5CaQCqoa0XGRI2y7BMFLL08p8NtKLZt6blGuisb1XvVmB2toBJM0JJl3/eaQiBNtrF7hJD6HWvnffNcjF4dt2uK7F92Wo+ucU3cA7qOpGZorAUraX79J7A1SU06PlNUydaTNp8rETBnZVzSc33MNlXGke0gpBeAS3qjyjtP7Q</vt:lpwstr>
  </property>
  <property fmtid="{D5CDD505-2E9C-101B-9397-08002B2CF9AE}" pid="51" name="x1ye=52">
    <vt:lpwstr>cC/DwxH2Syv+AOfT04vY94xm+PZbIl3ux5NdRYeU8/oJB/aoElBVGMn4EYZwNNFL4hMjtuzFld9MAHgHoITNBLkwPRR6mxkn51a1Aj/oG1od+4Vj+OL6oM8dKcJ+DC1asVpk+vz9cJltAigaXiCAunnWSMkLvuxHy45HQ2x1128oA6NKVoHyXzdgGFOXLKXa/tyKCbV0EHeq5padB6f4TB9Lq0Tt34fFVPrpScUX6lJfxjsl1TUFULbtzMqof93</vt:lpwstr>
  </property>
  <property fmtid="{D5CDD505-2E9C-101B-9397-08002B2CF9AE}" pid="52" name="x1ye=53">
    <vt:lpwstr>OC0784mOjWVbENcQeTHU15TPPArj1NcHS1bfG8b1T+NZEKOFGvkUTxHBKkUjAaVbNofktE0zw/L0WJ7FoOtLGZq/uuP5x5LwI7YCBKHvltuDVuPoiabceU1mJxiHVGMMsExCloIuxXWAVn4VB4Py+wi51BGhXqRr+re771sUmu1qtnoFLb86Z/DbBAya6g6VZ6Yye+S0fEuqW3lhevSJ/f/KnuWHu7Aw49tIM3f3o6BWTxMmeOPlHJJ4eg/7Ism</vt:lpwstr>
  </property>
  <property fmtid="{D5CDD505-2E9C-101B-9397-08002B2CF9AE}" pid="53" name="x1ye=54">
    <vt:lpwstr>kU694yOq4yH+SnbWjixo1/HdxTQ8a9CCK+y38sK2g6U8DmMt3f0lQ24CdsD6fF74aMgRL87ORfABJ+2NZgAl77kliUETSA7BFBQvc05LMibjgqULH/+6SA+sVXe7DnUJZchohQQJAH39oFxZjeoPQ4GtBrQAD0vQ7PX9+VnEc2QiIXDlhGaO+SN/Ln0Ygq8fhopNSW5SzBB+HsomUuDBCcWGuOmHIFFwyAp4uSFcsIo1ESt1mjO/xa6pdjX/n6c</vt:lpwstr>
  </property>
  <property fmtid="{D5CDD505-2E9C-101B-9397-08002B2CF9AE}" pid="54" name="x1ye=55">
    <vt:lpwstr>QnlDqHMYAon5XvnciAp9rghma12fUCFBCM5zXldMeMLaRCyaIsoHnUHojqxAh9O6QQc8yX0iGCobtTLHIfFj1XbNvL7JEhD3qKjjhUG/iWe/JrhPZ92d11ePU91GdH92WxOo3W5aAFr387Sn/R82UVJA5WmbF7YjJdrnNUwEn7UcAIyu5k+vGZ3SHESPKhwTI7iRIMiQPLnjccfOuDsyWEa/mmRH5Ui7mXqaPXmCTYXdCM5z6C5WLtC0IXmKDyx</vt:lpwstr>
  </property>
  <property fmtid="{D5CDD505-2E9C-101B-9397-08002B2CF9AE}" pid="55" name="x1ye=56">
    <vt:lpwstr>c8Kk66VHk0lwuK/nr0NXaOzHjfTbPlWEpgJNMdFiTqxPLAUNtUvH1AyLwW87LheoovzFRgIOLmvEyvoWQu43rPV5Q7WVcvUYhxXExh1MTbmDhjRcdBhllj2+6vBeXr7A9a+qzCDpu/bbv9/nh2fp+LfyIH/v1fycTsD7PKlP2Ee2oMQFAbNt7F15NIHY9OwCmNdfFOyyiDPPfD5YXPDZqwKSDxmf3FWppQdBsvY/S5CRXfIv75MdC/hidMxOgf+</vt:lpwstr>
  </property>
  <property fmtid="{D5CDD505-2E9C-101B-9397-08002B2CF9AE}" pid="56" name="x1ye=57">
    <vt:lpwstr>0yCfeHP2D1ESd0w7VAWokkS5v8NIkKc//W6rJy7ObIctz5oTQi1iYvUYeHeeOC/Q/1KskX3JKxPljU/JLzi368C3Z3p8pO5OUXmeeA0p0ip0e3cXz5+vihVcLh3zZLCMxhsnqBw6YTiva8Md3ppBZaxuWcSOmfgapA/MLO6E6aMmnf/xFyWL0zrGRQj1V6LOb3DK+fD2jWs34Wg15kSIaUPuh42GznV0eQshWWiUvx/w6sxILpAE3ST61cXa1Ef</vt:lpwstr>
  </property>
  <property fmtid="{D5CDD505-2E9C-101B-9397-08002B2CF9AE}" pid="57" name="x1ye=58">
    <vt:lpwstr>mrpVb+Cy/FmWYsoX7Wnw5+KjS46IT9/7Okz0M6O3fuuAmWb+A0tWmWTkTn/E0b9u/vQpz3+yMP2IHqBHlc+k8s94sam4r6691QLqyxzykdNrlHMUX1qhjD3Y30xdTtON3Y1vRekbAuX+kUCaM7t6Mc439r/oI2L0qfvmiD4nb3t3QwzDOi52VYSHrb7lcR1QJh4Z8U2/Hek5hpgCf3h38+kk4Mv7+5NqyIuvkrlsySdZL5XLZQJu2Ueka+XZJOO</vt:lpwstr>
  </property>
  <property fmtid="{D5CDD505-2E9C-101B-9397-08002B2CF9AE}" pid="58" name="x1ye=59">
    <vt:lpwstr>Hk+rzAFhfJPDnbv0e3cANdXerPXovKP7oV1dVvQPFF19Quug9qYRlBF0/trw2km4/bjd0iPZ3rLyr3QIHXSM1w1PJy3+fmPJtEbyHTQDkJMPJHW9grCjAaiqf5+QLu24k3xxpToFiU5Hgv4tJYSJyisrl8are/kbt1kImr61N9ftVH7FmKugauSuD/n4v6m4YMqXXg5ZEHUHy3HOF8MAKKJs3C9xnc+GoLWuEBrCKyav5w60SrbHAitRzTB91oZ</vt:lpwstr>
  </property>
  <property fmtid="{D5CDD505-2E9C-101B-9397-08002B2CF9AE}" pid="59" name="x1ye=6">
    <vt:lpwstr>gZs2j9NtP+s07k+htiY1fmyPH/xl/NvmfmouqSWrRAMx0cx7NG5CK2KPDQHwhx08JZxk3rA0FWsHjQHBLOgmk1H66SEKvM9++fxyAvjC+FPsO92zEsaTJnKfixUf3Zm7kTkDnrJ4nwp2Hmy4oqOauX2vR8i68TIb3oxj1TfRi60rv5+19cQ+PoWVuYu0IqLqCQIyn1B9JsWtzZciezrH9h3OLn5evcAuZn+qUkQ66vIiwIRyVAdYCAMSs+IAEj9</vt:lpwstr>
  </property>
  <property fmtid="{D5CDD505-2E9C-101B-9397-08002B2CF9AE}" pid="60" name="x1ye=60">
    <vt:lpwstr>+Ahn6XHagOVGX4NyzwxroGogf/N1PX6EgcaYAaJeAffgPtK0XZXLJX3g+dtXSsNyEWcol438tc5ErZmoaw1SYtyuVs1fnMWGEy95UCHDUgRDWo2s8ufA7gj80klhuT/bLUq9Lj8yI/B2JnuRwvX5xzHRmDC4+rOVWa0vu62YOYzUP/PJp+s1Ge+V/3qwfltCusbibH0NJlXvcmgQrpUugeTTr8ha7ELtRoarNk+i0Z61dFwiTOrqz+0qOCXnhm+</vt:lpwstr>
  </property>
  <property fmtid="{D5CDD505-2E9C-101B-9397-08002B2CF9AE}" pid="61" name="x1ye=61">
    <vt:lpwstr>TuiA2tTBv7A4JRTAh/K8r4dyMg2Iq0sT8A8D6BlvvzHUx/8LB9j0YPnxUQcXte1L5yvm/og2iHq9IhIR2Q2355U795BufAD8h5MqDwc4+BSn+amMurAs3e77oQujt2fMi4EJLmVNXQUIusS0nQDJe2lYL0MoYhO9amEVEEqpuWjmDdqpgd7nhDykeI/c76FNJa9gcddNxre1YbbOc0pyp80NkI1mnO54mm+mXWnKcPb/aTZOzdvryhrKr1lC2z5</vt:lpwstr>
  </property>
  <property fmtid="{D5CDD505-2E9C-101B-9397-08002B2CF9AE}" pid="62" name="x1ye=62">
    <vt:lpwstr>Q4mRIlEhozQbXNdo/6cA+orQVW1epeMrfLQA8gM+OmIKRaLh/g3y8U+kA1qxeVL0GPIzD5nXqenk7bbpv37vhu3sL377D9NsBOLosnx4qTXJ+jIsT4NP3zrGv4SZypnE2uOxj8mLvhM1PmbONGPE3U5QJ39HaR3/kwF03mx+crKRlJfI3iz/6BWgBy9Bed8fwHJLR3fBT/jTXvgdMUq3oUfbOyKLKsHmIV52kJoUEQnIRT30us31KOUz8OFRBXe</vt:lpwstr>
  </property>
  <property fmtid="{D5CDD505-2E9C-101B-9397-08002B2CF9AE}" pid="63" name="x1ye=63">
    <vt:lpwstr>kulflJUhmknKCzEX84G3ccvGixZwAth7c23R9AtyEfORzKDHXo90ewA0acf5s7ZEasOs4ekFMmBFC91qMALYAAnP+bAQ7mlWMS8OGZZu60KnS0gYeo95JQurPtcCJnRysmK+jMiQ/kNvEH/oXioPETn6A6phz7APSQj9Re4izzxhCtXV1YN8XvIZkR9sOwKTVwUdXakulS0TOXk/Vl0bW4r/GKtZGgX6MSCN8kALbY5t8ToT/DicSVnImledAIA</vt:lpwstr>
  </property>
  <property fmtid="{D5CDD505-2E9C-101B-9397-08002B2CF9AE}" pid="64" name="x1ye=64">
    <vt:lpwstr>vvKzliOEv7Q5+PhvQ8P177vOB/qoBgCc9XmGVML+XxyMcfz7WOc0KTHvwqjl670sbAOpG4jVuHulcKPHEKeV9JeVZ9ucpiBB/9h6DlsqIWumvJbz+USYztvT+bghULJltWsgiaAeA+CcsWT8xWlh9qCwIevTbbPQtxWph4OrEWmiJ7W30qwT0sLi5wDZtYJUy+ZCy4UwC/ayxywgvnxRkZUdcqNzAwKAdrDL2yxM25c58jdYekBzuc9b2F0tqUi</vt:lpwstr>
  </property>
  <property fmtid="{D5CDD505-2E9C-101B-9397-08002B2CF9AE}" pid="65" name="x1ye=65">
    <vt:lpwstr>gthnRpr8QAwsZXsnAQjmCDugL8mRsSyLEaKNFboim3ulrjcZujjzjEU4ff4SX6vxZtKQNjxVL4+UjaLa3KA6MCMTMGRL/N8YSo1UtxDV9IdJ9U/Ro/q7bxfnK3EzSHmW9pTU6sf1VEEr2qinCOm/Ndfn+nbnVU1QBZiXw1HpLH6qxMZuUMzGjgJnl3zC7HSNCGKNcj4JgBMltNqV8QF1JQisqauFTIunrZgdJvcvnCtrnuRe20rG0WW08ygMrzS</vt:lpwstr>
  </property>
  <property fmtid="{D5CDD505-2E9C-101B-9397-08002B2CF9AE}" pid="66" name="x1ye=66">
    <vt:lpwstr>zTBP4VSik1x9iunARgbVTFb3PrOCAZpEIkMmNEmDFX1VwnsZLAp2epncRBGl1xe+gb/Jn7jUsIlzOprTtxntVB/RuMC0ICrwgljne8QpBX45Vdq4OBP4vcCYkkMW9vQiRl55mhPjeze2lL6fbErZ7+5C/f558q03Ndt4vk23++ZHNcPPdX6M+TMR3uCX4xymkKgDoSDO3FqxEj08h/wJIAiwPfZpToFwo0ATVnFvlr0ogOwv6/is0iW0IYiKILY</vt:lpwstr>
  </property>
  <property fmtid="{D5CDD505-2E9C-101B-9397-08002B2CF9AE}" pid="67" name="x1ye=67">
    <vt:lpwstr>oDbkMbddYbTaOOy+s9fQc5JpV7de5KU32w4HVXaegOFScZ5rnYsaszDYoRcVlAYqHxTk9DzfKdX+OuLuK50HMCTKBwIb1jxPaxDHri+DAJ9VvP1tcPbkZmd8TQyhdXohM56F2XJX7Kd1oKHDdwopM0ApxDaVOYJem2APwvDz9DSiFT1JuhC825sAZEr+12RJTLxqs3WWSp6WDMfG52x7KL/X9VTaleHZkzWkV8+TNSrGCzfTbos2vCzdrq660tH</vt:lpwstr>
  </property>
  <property fmtid="{D5CDD505-2E9C-101B-9397-08002B2CF9AE}" pid="68" name="x1ye=68">
    <vt:lpwstr>JQiEz1rKKpeZ+lwYFon65ganvCiBWFZD1fLC5cpryDa4UmXhLOXFOxY6w3w+PkYveQUHY3lBhW/tYHpq8zh1pxzAFl3eht39YeIXWXHrqjkX99q8lsrTCQ0wsFd/7elxElkvq4i7rlFGMq5vQoxTDnlmEAAwR3Crq7QrAQ4xvclVxptVlB6vZ4BIQQXqnFtPz/3GwV3fpFvR+TsA0q7JmhYvA3W6xZEv4BZIzdHvHQQfMxZwGVn2gKnduGgHSxS</vt:lpwstr>
  </property>
  <property fmtid="{D5CDD505-2E9C-101B-9397-08002B2CF9AE}" pid="69" name="x1ye=69">
    <vt:lpwstr>5aSW7ZXGe8gAPTHw+k0O9TgMwmEKEw96mpzwBVhpQnUsAP8FSYNpr3Td6nW2HkAl0SYmGuiZDaZmS6Mm7s0H3XQjLPqsR6wC6PLuV4Z0MVrg4XoQGw58LbzdTjlSPpIIOLjxeJ8yslecH4VLG4e6L52J5Qr2Bijqg1Y8qn9FbBqZyjWBMrqmR+4L9T4wg6fLcvF3cVamHA+WQjhqHc3i9t00lXoKinw2MxRm0ieOEPIADx6Ep4OQoAq+OldtDu1</vt:lpwstr>
  </property>
  <property fmtid="{D5CDD505-2E9C-101B-9397-08002B2CF9AE}" pid="70" name="x1ye=7">
    <vt:lpwstr>M0uqK6GZDoIaaWxZktxo+JUynvuwo+OjvIHltovpIcvEieM6M1lpMJJRgIsHNu9V04KJ5walpZNN3sUpkp7VcrAFe+7P2CtG3OphwKC2b/cSfOQfjRgmlXwD4Xh+9Y1+OZGIWY8PZUG2jRW3SCWFvrjmko+ot+DSF3UmGGmAn/fS8o9K/RAUdRYwQ/FtHjJErszEnIiYGYHCaUglzX5YBdTUQZ7UhTGH8gyLK1kDJ4e9J8OQEYUM5annkkmaMjN</vt:lpwstr>
  </property>
  <property fmtid="{D5CDD505-2E9C-101B-9397-08002B2CF9AE}" pid="71" name="x1ye=70">
    <vt:lpwstr>3uM/Sx9FIgMOSpoSndKex70CtNLPdwRtbb2b2m7KScBygF8wskawqurkArV8Fsd/rmA+EpRtKW1e8wz1lzG/SBV1wwhUdMx0r9yxk/hZq3/gDfqerfzc98RPpAliRDgmiDJQZd1+hCchZB2s8LU8E4JW3V77TVuyBXvKwKeoye4OuQEjMI/zplsUCfOYSVB1dXjb3x9FAokZ026oK5+Xxfc4IPAFpPhZ3WnIeu6NsJtBq35yuKUjtN7VpKWA5uO</vt:lpwstr>
  </property>
  <property fmtid="{D5CDD505-2E9C-101B-9397-08002B2CF9AE}" pid="72" name="x1ye=71">
    <vt:lpwstr>JMXL9z1zNKozOP0PweSznV1+lGQKG9mqYkSCqr3Hj0B86wP794BY8nsheG+gLWMpgIEiKAhQh3GNLERoE+61c9ZrdLqOjFabvopbBeK96IZlB9rhkCjzBjbBEVGwjxH6nTHGSLHmWAM6Yvc8kRKHJBglK7BJtA7cFT4gsGXyis3k1gO6kDLFizCqu6uEaVscs/zh/L5SpFVTA5eKOnN3tkpK7xqoUgej+7hrvagotmzG1Zf2wl9QJ7M8hrbdXdx</vt:lpwstr>
  </property>
  <property fmtid="{D5CDD505-2E9C-101B-9397-08002B2CF9AE}" pid="73" name="x1ye=72">
    <vt:lpwstr>wGAA4YZGYBxDgFMvy/RcJNW/EVR2RCL0PWcSaQI84UbSc4ck+z6iVUEqtZv/X5gMNF33bkVyF2R115c98iZlKCVYQvoZCcNvbQNmqzLR6Z/4Ho1Fb90edJF4dkls5kv4p3yEGtMfJ/yQBqieD9cNnoxe/b9JNb9FHkmhWduKFOziw/cFu524eHTAdsj5kgjHrU6j3d31uBM1mHoN8CZC09IiDrIIasZqBUp7+xUoxcmNXtdBJOJ9NvYIbGCjR62</vt:lpwstr>
  </property>
  <property fmtid="{D5CDD505-2E9C-101B-9397-08002B2CF9AE}" pid="74" name="x1ye=73">
    <vt:lpwstr>2WuA1BzxNOdyiYqQLsUqcjW0jBkPWz2YyCb73QeaibseBqZ004tPVDLWVylcKeFIzfDTT93MEgI4r0q/UM8U65REXtvEu2SGbcaEpx00AeDYRfKSsHGfol35+yTmqPU16QsN6QlYkAIZH0gT3mw9h9vftSUDwNwizkLPXvemUrrn0xRfLUPIahGAcmbkHimbId66WswFLci6gyooh+d1nz7GXmUj4BHP33USxzyfQp4lbl3/yKd391pGaJfml3j</vt:lpwstr>
  </property>
  <property fmtid="{D5CDD505-2E9C-101B-9397-08002B2CF9AE}" pid="75" name="x1ye=74">
    <vt:lpwstr>pcCdGdcqLP2g+3YXSDTIHu61IqSNMGfsBCnuEJXCm5/1L625f7+lLcq/vWN9OulrbqtQcWGvB5rSFpbuO10XOdw9kBQmQKpcClk5uUlAqi/49aRkyKtH8N8IrU2e91vpIvFmJULtZr6BubrhJLrrkSFyG4hncex50VKuP4BW7l5Z3GNp/zbB1mMOM6vlLckNAV3pMOmH8qMYrdWAL2T4eQ4ExS2eydwGZ3QmK+rYROicMO9kmv1QfKimWIP4aZS</vt:lpwstr>
  </property>
  <property fmtid="{D5CDD505-2E9C-101B-9397-08002B2CF9AE}" pid="76" name="x1ye=75">
    <vt:lpwstr>VjvJaJAaYJYv5UcWKebao2VQSyXRtwZb9UNAfiMMb0MgYKppyP8maaWLfDNBjNH18/RTBIRbbT5Ad8tYVtS5/NTU04pvlXz4LE63zinc94FjcykTx2LYRu9lblDn19VNmiDEICI5JVzwOfj+TTA8Ou6Bx/eS/Mt5ViLfJbt5VNtJ8/5wQqiHKmTip4T/VRGIa6+ExiJpaRluVozOtOnI6MHyeNf3LQL3s9a5c7l8T40iHBJD8zM3oKoBYVhYEj0</vt:lpwstr>
  </property>
  <property fmtid="{D5CDD505-2E9C-101B-9397-08002B2CF9AE}" pid="77" name="x1ye=76">
    <vt:lpwstr>1bss9w2yNFGUmqZWk9iSbDckPCW/lZjNTPsLa6dkiRSDMv1cnswS56dDATqdZU9nD+ghC4akPsMgxMlxrJ9LbjH9D0gmawggSwAA</vt:lpwstr>
  </property>
  <property fmtid="{D5CDD505-2E9C-101B-9397-08002B2CF9AE}" pid="78" name="x1ye=8">
    <vt:lpwstr>F5yYVmj49C63AG9hnNbsglwAUPHiJu/vu9sf2TnXeaHEmSsFkZ57i4dPCH0pKNBHJbVz45lZhclL3XTKBT4HeIJWLBRvsJGH0r5t5hZ88ktsqRpdKBRNPR4sNrZpnkJEC1wvyQvOfqOJGYEn/+ZIwQ778jGyg1KGZ4ZuGvoNQ76bUz9635CV9ErOhfPxw97BK0NS2e4JTxM5gNr7rxIORhVxveXTTvqz+0n1pBQEtyfp7O+1bMm50krxJ37hiFx</vt:lpwstr>
  </property>
  <property fmtid="{D5CDD505-2E9C-101B-9397-08002B2CF9AE}" pid="79" name="x1ye=9">
    <vt:lpwstr>Stct2cQbc/O4NHpfF5acL5jY9Y1i6cc6EpQtO8SodrtUv2h8Uh9zmQAzCVC1+LXR+Ztk5ICMKVkj3HxybN9sYur1UFtrpyHyMbX68Jyzhy1WpH0XIdJH5ucNunn1XIHSArJAMJXqMrg6A2d+cUA11b0qHFrmvYwCPnGS4Ej+/MJQLRsFYBQVoKx2tQMyckZZBVVjqjz92hz5Agn2REy9EJi6uqyk9LhWM6qcKzbChaEWLyNlI1FMWvKLjMhaGRO</vt:lpwstr>
  </property>
</Properties>
</file>