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0E69" w14:textId="4C3A6700" w:rsidR="009963A1" w:rsidRPr="007A3725" w:rsidRDefault="00F62A08" w:rsidP="005541DC">
      <w:pPr>
        <w:rPr>
          <w:rFonts w:ascii="Tahoma" w:hAnsi="Tahoma" w:cs="Tahoma"/>
          <w:b/>
          <w:i/>
          <w:sz w:val="40"/>
          <w:szCs w:val="21"/>
        </w:rPr>
      </w:pPr>
      <w:r w:rsidRPr="004828B4">
        <w:rPr>
          <w:noProof/>
        </w:rPr>
        <w:drawing>
          <wp:anchor distT="0" distB="0" distL="114300" distR="114300" simplePos="0" relativeHeight="251659264" behindDoc="1" locked="0" layoutInCell="1" allowOverlap="0" wp14:anchorId="7145248C" wp14:editId="7826CC39">
            <wp:simplePos x="0" y="0"/>
            <wp:positionH relativeFrom="margin">
              <wp:posOffset>266700</wp:posOffset>
            </wp:positionH>
            <wp:positionV relativeFrom="page">
              <wp:posOffset>556260</wp:posOffset>
            </wp:positionV>
            <wp:extent cx="1417320" cy="1348740"/>
            <wp:effectExtent l="0" t="0" r="0" b="3810"/>
            <wp:wrapTight wrapText="bothSides">
              <wp:wrapPolygon edited="0">
                <wp:start x="0" y="0"/>
                <wp:lineTo x="0" y="21356"/>
                <wp:lineTo x="21194" y="21356"/>
                <wp:lineTo x="21194" y="0"/>
                <wp:lineTo x="0" y="0"/>
              </wp:wrapPolygon>
            </wp:wrapTight>
            <wp:docPr id="155" name="Picture 155" descr="A picture containing clothing, posing&#10;&#10;Description automatically generated"/>
            <wp:cNvGraphicFramePr/>
            <a:graphic xmlns:a="http://schemas.openxmlformats.org/drawingml/2006/main">
              <a:graphicData uri="http://schemas.openxmlformats.org/drawingml/2006/picture">
                <pic:pic xmlns:pic="http://schemas.openxmlformats.org/drawingml/2006/picture">
                  <pic:nvPicPr>
                    <pic:cNvPr id="155" name="Picture 155" descr="A picture containing clothing, posing&#10;&#10;Description automatically generated"/>
                    <pic:cNvPicPr/>
                  </pic:nvPicPr>
                  <pic:blipFill>
                    <a:blip r:embed="rId11"/>
                    <a:stretch>
                      <a:fillRect/>
                    </a:stretch>
                  </pic:blipFill>
                  <pic:spPr>
                    <a:xfrm>
                      <a:off x="0" y="0"/>
                      <a:ext cx="1417320" cy="134874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i/>
          <w:noProof/>
          <w:sz w:val="40"/>
          <w:szCs w:val="21"/>
          <w:lang w:val="en-PH" w:eastAsia="en-PH"/>
        </w:rPr>
        <mc:AlternateContent>
          <mc:Choice Requires="wps">
            <w:drawing>
              <wp:anchor distT="0" distB="0" distL="114300" distR="114300" simplePos="0" relativeHeight="251658240" behindDoc="0" locked="0" layoutInCell="1" allowOverlap="1" wp14:anchorId="06480EFC" wp14:editId="100721F5">
                <wp:simplePos x="0" y="0"/>
                <wp:positionH relativeFrom="column">
                  <wp:posOffset>102235</wp:posOffset>
                </wp:positionH>
                <wp:positionV relativeFrom="paragraph">
                  <wp:posOffset>-403860</wp:posOffset>
                </wp:positionV>
                <wp:extent cx="1700530" cy="1438910"/>
                <wp:effectExtent l="6985" t="5715" r="6985" b="127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1438910"/>
                        </a:xfrm>
                        <a:prstGeom prst="roundRect">
                          <a:avLst>
                            <a:gd name="adj" fmla="val 16667"/>
                          </a:avLst>
                        </a:prstGeom>
                        <a:solidFill>
                          <a:srgbClr val="FFFFFF"/>
                        </a:solidFill>
                        <a:ln w="9525">
                          <a:solidFill>
                            <a:srgbClr val="000000"/>
                          </a:solidFill>
                          <a:round/>
                          <a:headEnd/>
                          <a:tailEnd/>
                        </a:ln>
                      </wps:spPr>
                      <wps:txbx>
                        <w:txbxContent>
                          <w:p w14:paraId="06480F10" w14:textId="77777777" w:rsidR="00E15562" w:rsidRDefault="00E15562" w:rsidP="005541DC">
                            <w:pPr>
                              <w:jc w:val="center"/>
                            </w:pPr>
                          </w:p>
                          <w:p w14:paraId="06480F11" w14:textId="77777777" w:rsidR="00E15562" w:rsidRDefault="00E15562" w:rsidP="005541DC">
                            <w:pPr>
                              <w:jc w:val="center"/>
                              <w:rPr>
                                <w:sz w:val="36"/>
                              </w:rPr>
                            </w:pPr>
                          </w:p>
                          <w:p w14:paraId="06480F12" w14:textId="77777777" w:rsidR="00E15562" w:rsidRPr="00E72B26" w:rsidRDefault="00E15562" w:rsidP="005541DC">
                            <w:pPr>
                              <w:jc w:val="center"/>
                              <w:rPr>
                                <w:sz w:val="36"/>
                              </w:rPr>
                            </w:pPr>
                            <w:r w:rsidRPr="00E72B26">
                              <w:rPr>
                                <w:sz w:val="36"/>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80EFC" id="AutoShape 2" o:spid="_x0000_s1026" style="position:absolute;margin-left:8.05pt;margin-top:-31.8pt;width:133.9pt;height:11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">
                <v:textbox>
                  <w:txbxContent>
                    <w:p w14:paraId="06480F10" w14:textId="77777777" w:rsidR="00E15562" w:rsidRDefault="00E15562" w:rsidP="005541DC">
                      <w:pPr>
                        <w:jc w:val="center"/>
                      </w:pPr>
                    </w:p>
                    <w:p w14:paraId="06480F11" w14:textId="77777777" w:rsidR="00E15562" w:rsidRDefault="00E15562" w:rsidP="005541DC">
                      <w:pPr>
                        <w:jc w:val="center"/>
                        <w:rPr>
                          <w:sz w:val="36"/>
                        </w:rPr>
                      </w:pPr>
                    </w:p>
                    <w:p w14:paraId="06480F12" w14:textId="77777777" w:rsidR="00E15562" w:rsidRPr="00E72B26" w:rsidRDefault="00E15562" w:rsidP="005541DC">
                      <w:pPr>
                        <w:jc w:val="center"/>
                        <w:rPr>
                          <w:sz w:val="36"/>
                        </w:rPr>
                      </w:pPr>
                      <w:r w:rsidRPr="00E72B26">
                        <w:rPr>
                          <w:sz w:val="36"/>
                        </w:rPr>
                        <w:t>Photo</w:t>
                      </w:r>
                    </w:p>
                  </w:txbxContent>
                </v:textbox>
              </v:roundrect>
            </w:pict>
          </mc:Fallback>
        </mc:AlternateContent>
      </w:r>
    </w:p>
    <w:p w14:paraId="06480E6A" w14:textId="2A6DAAB3" w:rsidR="009963A1" w:rsidRPr="007A3725" w:rsidRDefault="009963A1" w:rsidP="005541DC">
      <w:pPr>
        <w:rPr>
          <w:rFonts w:ascii="Tahoma" w:hAnsi="Tahoma" w:cs="Tahoma"/>
          <w:b/>
          <w:i/>
          <w:sz w:val="40"/>
          <w:szCs w:val="21"/>
        </w:rPr>
      </w:pPr>
    </w:p>
    <w:p w14:paraId="06480E6B" w14:textId="6D1EB41A" w:rsidR="009963A1" w:rsidRPr="007A3725" w:rsidRDefault="009963A1" w:rsidP="005541DC">
      <w:pPr>
        <w:rPr>
          <w:rFonts w:ascii="Tahoma" w:hAnsi="Tahoma" w:cs="Tahoma"/>
          <w:b/>
          <w:i/>
          <w:sz w:val="40"/>
          <w:szCs w:val="21"/>
        </w:rPr>
      </w:pPr>
    </w:p>
    <w:p w14:paraId="06480E6C" w14:textId="4D41B513" w:rsidR="005541DC" w:rsidRPr="007A3725" w:rsidRDefault="005541DC" w:rsidP="005541DC">
      <w:pPr>
        <w:rPr>
          <w:rFonts w:ascii="Tahoma" w:hAnsi="Tahoma" w:cs="Tahoma"/>
          <w:b/>
          <w:i/>
          <w:sz w:val="40"/>
          <w:szCs w:val="21"/>
        </w:rPr>
      </w:pPr>
    </w:p>
    <w:p w14:paraId="06480E6D" w14:textId="6F149327" w:rsidR="005541DC" w:rsidRPr="00637AEE" w:rsidRDefault="00AF086F" w:rsidP="005541DC">
      <w:pPr>
        <w:rPr>
          <w:rFonts w:ascii="Tahoma" w:hAnsi="Tahoma" w:cs="Tahoma"/>
          <w:sz w:val="21"/>
          <w:szCs w:val="21"/>
        </w:rPr>
      </w:pPr>
      <w:r>
        <w:rPr>
          <w:rFonts w:ascii="Tahoma" w:hAnsi="Tahoma" w:cs="Tahoma"/>
          <w:b/>
          <w:sz w:val="40"/>
          <w:szCs w:val="21"/>
        </w:rPr>
        <w:t>Rachelle Mae S Balois</w:t>
      </w:r>
    </w:p>
    <w:p w14:paraId="06480E6E" w14:textId="488DA718" w:rsidR="005541DC" w:rsidRPr="007A3725" w:rsidRDefault="00AF086F" w:rsidP="005541DC">
      <w:pPr>
        <w:rPr>
          <w:rFonts w:ascii="Tahoma" w:hAnsi="Tahoma" w:cs="Tahoma"/>
          <w:sz w:val="21"/>
          <w:szCs w:val="21"/>
        </w:rPr>
      </w:pPr>
      <w:r>
        <w:rPr>
          <w:rFonts w:ascii="Tahoma" w:hAnsi="Tahoma" w:cs="Tahoma"/>
          <w:sz w:val="21"/>
          <w:szCs w:val="21"/>
        </w:rPr>
        <w:t>Restaurant Manager</w:t>
      </w:r>
    </w:p>
    <w:p w14:paraId="033F461B" w14:textId="77777777" w:rsidR="00B82EBF" w:rsidRDefault="00B82EBF" w:rsidP="003D39DE">
      <w:pPr>
        <w:pBdr>
          <w:bottom w:val="single" w:sz="8" w:space="1" w:color="E36C0A" w:themeColor="accent6" w:themeShade="BF"/>
        </w:pBdr>
        <w:rPr>
          <w:rFonts w:ascii="Tahoma" w:hAnsi="Tahoma" w:cs="Tahoma"/>
          <w:b/>
          <w:sz w:val="40"/>
          <w:szCs w:val="21"/>
          <w:u w:val="single"/>
        </w:rPr>
      </w:pPr>
    </w:p>
    <w:p w14:paraId="06480E70" w14:textId="1E3F7384" w:rsidR="005541DC" w:rsidRPr="003D39DE" w:rsidRDefault="003D39DE" w:rsidP="003D39DE">
      <w:pPr>
        <w:pBdr>
          <w:bottom w:val="single" w:sz="8" w:space="1" w:color="E36C0A" w:themeColor="accent6" w:themeShade="BF"/>
        </w:pBdr>
        <w:rPr>
          <w:rFonts w:ascii="Tahoma" w:hAnsi="Tahoma" w:cs="Tahoma"/>
          <w:b/>
          <w:color w:val="E36C0A" w:themeColor="accent6" w:themeShade="BF"/>
          <w:sz w:val="36"/>
          <w:szCs w:val="36"/>
        </w:rPr>
      </w:pPr>
      <w:r w:rsidRPr="003D39DE">
        <w:rPr>
          <w:rFonts w:ascii="Tahoma" w:hAnsi="Tahoma" w:cs="Tahoma"/>
          <w:b/>
          <w:color w:val="E36C0A" w:themeColor="accent6" w:themeShade="BF"/>
          <w:sz w:val="36"/>
          <w:szCs w:val="36"/>
        </w:rPr>
        <w:t>PROFILE SUMMARY</w:t>
      </w:r>
    </w:p>
    <w:p w14:paraId="06480E71" w14:textId="77777777" w:rsidR="009963A1" w:rsidRPr="007A3725" w:rsidRDefault="009963A1" w:rsidP="009963A1">
      <w:pPr>
        <w:rPr>
          <w:rFonts w:ascii="Tahoma" w:hAnsi="Tahoma" w:cs="Tahoma"/>
          <w:b/>
          <w:sz w:val="22"/>
          <w:szCs w:val="22"/>
          <w:u w:val="single"/>
        </w:rPr>
      </w:pPr>
    </w:p>
    <w:p w14:paraId="7E4F1544" w14:textId="77777777" w:rsidR="00251045" w:rsidRPr="00251045" w:rsidRDefault="007A3725" w:rsidP="00251045">
      <w:pPr>
        <w:pStyle w:val="ListParagraph"/>
        <w:numPr>
          <w:ilvl w:val="0"/>
          <w:numId w:val="6"/>
        </w:numPr>
        <w:rPr>
          <w:rFonts w:ascii="Tahoma" w:hAnsi="Tahoma" w:cs="Tahoma"/>
          <w:b/>
          <w:sz w:val="22"/>
          <w:szCs w:val="22"/>
          <w:u w:val="single"/>
        </w:rPr>
      </w:pPr>
      <w:r w:rsidRPr="00251045">
        <w:rPr>
          <w:rFonts w:ascii="Tahoma" w:hAnsi="Tahoma" w:cs="Tahoma"/>
          <w:sz w:val="22"/>
          <w:szCs w:val="22"/>
        </w:rPr>
        <w:t xml:space="preserve">Total years of experience </w:t>
      </w:r>
      <w:r w:rsidR="008514C3" w:rsidRPr="00251045">
        <w:rPr>
          <w:rFonts w:ascii="Tahoma" w:hAnsi="Tahoma" w:cs="Tahoma"/>
          <w:sz w:val="22"/>
          <w:szCs w:val="22"/>
        </w:rPr>
        <w:t>–</w:t>
      </w:r>
      <w:r w:rsidR="001A639B" w:rsidRPr="00251045">
        <w:rPr>
          <w:rFonts w:ascii="Tahoma" w:hAnsi="Tahoma" w:cs="Tahoma"/>
          <w:sz w:val="22"/>
          <w:szCs w:val="22"/>
        </w:rPr>
        <w:t xml:space="preserve"> </w:t>
      </w:r>
      <w:r w:rsidR="008514C3" w:rsidRPr="00251045">
        <w:rPr>
          <w:rFonts w:ascii="Tahoma" w:hAnsi="Tahoma" w:cs="Tahoma"/>
          <w:sz w:val="22"/>
          <w:szCs w:val="22"/>
        </w:rPr>
        <w:t>15years</w:t>
      </w:r>
    </w:p>
    <w:p w14:paraId="06480E73" w14:textId="4DA823B4" w:rsidR="00F14027" w:rsidRPr="00251045" w:rsidRDefault="001A639B" w:rsidP="00251045">
      <w:pPr>
        <w:pStyle w:val="ListParagraph"/>
        <w:numPr>
          <w:ilvl w:val="0"/>
          <w:numId w:val="6"/>
        </w:numPr>
        <w:rPr>
          <w:rFonts w:ascii="Tahoma" w:hAnsi="Tahoma" w:cs="Tahoma"/>
          <w:b/>
          <w:sz w:val="22"/>
          <w:szCs w:val="22"/>
          <w:u w:val="single"/>
        </w:rPr>
      </w:pPr>
      <w:r w:rsidRPr="00251045">
        <w:rPr>
          <w:rFonts w:ascii="Tahoma" w:hAnsi="Tahoma" w:cs="Tahoma"/>
          <w:sz w:val="22"/>
          <w:szCs w:val="22"/>
        </w:rPr>
        <w:t xml:space="preserve">Career Highlights - </w:t>
      </w:r>
      <w:r w:rsidR="00251045" w:rsidRPr="00251045">
        <w:rPr>
          <w:rFonts w:ascii="Tahoma" w:eastAsia="Arial" w:hAnsi="Tahoma" w:cs="Tahoma"/>
          <w:color w:val="333333"/>
          <w:sz w:val="22"/>
          <w:szCs w:val="22"/>
        </w:rPr>
        <w:t>Dedicated Restaurant Manager with demonstrated strengths in customer service, time management and trend tracking. Good at troubleshooting problems and building successful solutions. Excellent verbal and written communicator with strong background cultivating positive relationships and exceeding goals.</w:t>
      </w:r>
      <w:r w:rsidR="00251045" w:rsidRPr="00251045">
        <w:rPr>
          <w:rFonts w:ascii="Tahoma" w:eastAsia="Arial" w:hAnsi="Tahoma" w:cs="Tahoma"/>
          <w:b/>
          <w:sz w:val="22"/>
          <w:szCs w:val="22"/>
        </w:rPr>
        <w:t xml:space="preserve"> </w:t>
      </w:r>
      <w:r w:rsidR="00251045" w:rsidRPr="00251045">
        <w:rPr>
          <w:rFonts w:ascii="Tahoma" w:hAnsi="Tahoma" w:cs="Tahoma"/>
          <w:sz w:val="22"/>
          <w:szCs w:val="22"/>
        </w:rPr>
        <w:t xml:space="preserve">  </w:t>
      </w:r>
    </w:p>
    <w:p w14:paraId="06480E75" w14:textId="3ECE29F7" w:rsidR="00F14027" w:rsidRPr="00251045" w:rsidRDefault="00F14027" w:rsidP="00AE7894">
      <w:pPr>
        <w:pStyle w:val="ListParagraph"/>
        <w:numPr>
          <w:ilvl w:val="0"/>
          <w:numId w:val="6"/>
        </w:numPr>
        <w:rPr>
          <w:rFonts w:ascii="Tahoma" w:hAnsi="Tahoma" w:cs="Tahoma"/>
          <w:b/>
          <w:sz w:val="22"/>
          <w:szCs w:val="22"/>
          <w:u w:val="single"/>
        </w:rPr>
      </w:pPr>
      <w:r w:rsidRPr="00251045">
        <w:rPr>
          <w:rFonts w:ascii="Tahoma" w:hAnsi="Tahoma" w:cs="Tahoma"/>
          <w:sz w:val="22"/>
          <w:szCs w:val="22"/>
        </w:rPr>
        <w:t>Educational Background</w:t>
      </w:r>
      <w:r w:rsidR="001A639B" w:rsidRPr="00251045">
        <w:rPr>
          <w:rFonts w:ascii="Tahoma" w:hAnsi="Tahoma" w:cs="Tahoma"/>
          <w:sz w:val="22"/>
          <w:szCs w:val="22"/>
        </w:rPr>
        <w:t xml:space="preserve"> </w:t>
      </w:r>
      <w:r w:rsidR="00DE13CE" w:rsidRPr="00251045">
        <w:rPr>
          <w:rFonts w:ascii="Tahoma" w:hAnsi="Tahoma" w:cs="Tahoma"/>
          <w:sz w:val="22"/>
          <w:szCs w:val="22"/>
        </w:rPr>
        <w:t>–</w:t>
      </w:r>
      <w:r w:rsidR="001A639B" w:rsidRPr="00251045">
        <w:rPr>
          <w:rFonts w:ascii="Tahoma" w:hAnsi="Tahoma" w:cs="Tahoma"/>
          <w:sz w:val="22"/>
          <w:szCs w:val="22"/>
        </w:rPr>
        <w:t xml:space="preserve"> </w:t>
      </w:r>
      <w:r w:rsidR="00DE13CE" w:rsidRPr="00251045">
        <w:rPr>
          <w:rFonts w:ascii="Tahoma" w:hAnsi="Tahoma" w:cs="Tahoma"/>
          <w:sz w:val="22"/>
          <w:szCs w:val="22"/>
        </w:rPr>
        <w:t xml:space="preserve">I am currently </w:t>
      </w:r>
      <w:r w:rsidR="00D56215" w:rsidRPr="00251045">
        <w:rPr>
          <w:rFonts w:ascii="Tahoma" w:hAnsi="Tahoma" w:cs="Tahoma"/>
          <w:sz w:val="22"/>
          <w:szCs w:val="22"/>
        </w:rPr>
        <w:t>in</w:t>
      </w:r>
      <w:r w:rsidR="00DE13CE" w:rsidRPr="00251045">
        <w:rPr>
          <w:rFonts w:ascii="Tahoma" w:hAnsi="Tahoma" w:cs="Tahoma"/>
          <w:sz w:val="22"/>
          <w:szCs w:val="22"/>
        </w:rPr>
        <w:t xml:space="preserve"> </w:t>
      </w:r>
      <w:r w:rsidR="00634DB3" w:rsidRPr="00251045">
        <w:rPr>
          <w:rFonts w:ascii="Tahoma" w:hAnsi="Tahoma" w:cs="Tahoma"/>
          <w:sz w:val="22"/>
          <w:szCs w:val="22"/>
        </w:rPr>
        <w:t xml:space="preserve">the </w:t>
      </w:r>
      <w:r w:rsidR="00DE13CE" w:rsidRPr="00251045">
        <w:rPr>
          <w:rFonts w:ascii="Tahoma" w:hAnsi="Tahoma" w:cs="Tahoma"/>
          <w:sz w:val="22"/>
          <w:szCs w:val="22"/>
        </w:rPr>
        <w:t>2</w:t>
      </w:r>
      <w:r w:rsidR="00DE13CE" w:rsidRPr="00251045">
        <w:rPr>
          <w:rFonts w:ascii="Tahoma" w:hAnsi="Tahoma" w:cs="Tahoma"/>
          <w:sz w:val="22"/>
          <w:szCs w:val="22"/>
          <w:vertAlign w:val="superscript"/>
        </w:rPr>
        <w:t>nd</w:t>
      </w:r>
      <w:r w:rsidR="00DE13CE" w:rsidRPr="00251045">
        <w:rPr>
          <w:rFonts w:ascii="Tahoma" w:hAnsi="Tahoma" w:cs="Tahoma"/>
          <w:sz w:val="22"/>
          <w:szCs w:val="22"/>
        </w:rPr>
        <w:t xml:space="preserve"> </w:t>
      </w:r>
      <w:r w:rsidR="00D56215" w:rsidRPr="00251045">
        <w:rPr>
          <w:rFonts w:ascii="Tahoma" w:hAnsi="Tahoma" w:cs="Tahoma"/>
          <w:sz w:val="22"/>
          <w:szCs w:val="22"/>
        </w:rPr>
        <w:t>Semester of my MBA.</w:t>
      </w:r>
    </w:p>
    <w:p w14:paraId="06480E76" w14:textId="5CABE8DD" w:rsidR="007A3725" w:rsidRPr="00251045" w:rsidRDefault="007A3725" w:rsidP="00AE7894">
      <w:pPr>
        <w:pStyle w:val="ListParagraph"/>
        <w:numPr>
          <w:ilvl w:val="0"/>
          <w:numId w:val="6"/>
        </w:numPr>
        <w:rPr>
          <w:rFonts w:ascii="Tahoma" w:hAnsi="Tahoma" w:cs="Tahoma"/>
          <w:b/>
          <w:sz w:val="22"/>
          <w:szCs w:val="22"/>
          <w:u w:val="single"/>
        </w:rPr>
      </w:pPr>
      <w:r w:rsidRPr="00251045">
        <w:rPr>
          <w:rFonts w:ascii="Tahoma" w:hAnsi="Tahoma" w:cs="Tahoma"/>
          <w:sz w:val="22"/>
          <w:szCs w:val="22"/>
        </w:rPr>
        <w:t>Strength</w:t>
      </w:r>
      <w:r w:rsidR="00F650CC" w:rsidRPr="00251045">
        <w:rPr>
          <w:rFonts w:ascii="Tahoma" w:hAnsi="Tahoma" w:cs="Tahoma"/>
          <w:sz w:val="22"/>
          <w:szCs w:val="22"/>
        </w:rPr>
        <w:t>s</w:t>
      </w:r>
      <w:r w:rsidRPr="00251045">
        <w:rPr>
          <w:rFonts w:ascii="Tahoma" w:hAnsi="Tahoma" w:cs="Tahoma"/>
          <w:sz w:val="22"/>
          <w:szCs w:val="22"/>
        </w:rPr>
        <w:t xml:space="preserve"> </w:t>
      </w:r>
      <w:r w:rsidR="00642B46" w:rsidRPr="00251045">
        <w:rPr>
          <w:rFonts w:ascii="Tahoma" w:hAnsi="Tahoma" w:cs="Tahoma"/>
          <w:sz w:val="22"/>
          <w:szCs w:val="22"/>
        </w:rPr>
        <w:t>–</w:t>
      </w:r>
      <w:r w:rsidRPr="00251045">
        <w:rPr>
          <w:rFonts w:ascii="Tahoma" w:hAnsi="Tahoma" w:cs="Tahoma"/>
          <w:sz w:val="22"/>
          <w:szCs w:val="22"/>
        </w:rPr>
        <w:t xml:space="preserve"> </w:t>
      </w:r>
      <w:r w:rsidR="00642B46" w:rsidRPr="00251045">
        <w:rPr>
          <w:rFonts w:ascii="Tahoma" w:hAnsi="Tahoma" w:cs="Tahoma"/>
          <w:sz w:val="22"/>
          <w:szCs w:val="22"/>
        </w:rPr>
        <w:t>Disciplined and Focused, Flexible</w:t>
      </w:r>
      <w:r w:rsidR="00E70A82" w:rsidRPr="00251045">
        <w:rPr>
          <w:rFonts w:ascii="Tahoma" w:hAnsi="Tahoma" w:cs="Tahoma"/>
          <w:sz w:val="22"/>
          <w:szCs w:val="22"/>
        </w:rPr>
        <w:t xml:space="preserve"> and Versatile, Fast Learner</w:t>
      </w:r>
    </w:p>
    <w:p w14:paraId="06480E77" w14:textId="6C2AE81E" w:rsidR="007A3725" w:rsidRPr="00251045" w:rsidRDefault="007A3725" w:rsidP="00AE7894">
      <w:pPr>
        <w:pStyle w:val="ListParagraph"/>
        <w:numPr>
          <w:ilvl w:val="0"/>
          <w:numId w:val="6"/>
        </w:numPr>
        <w:rPr>
          <w:rFonts w:ascii="Tahoma" w:hAnsi="Tahoma" w:cs="Tahoma"/>
          <w:b/>
          <w:sz w:val="22"/>
          <w:szCs w:val="22"/>
          <w:u w:val="single"/>
        </w:rPr>
      </w:pPr>
      <w:r w:rsidRPr="00251045">
        <w:rPr>
          <w:rFonts w:ascii="Tahoma" w:hAnsi="Tahoma" w:cs="Tahoma"/>
          <w:sz w:val="22"/>
          <w:szCs w:val="22"/>
        </w:rPr>
        <w:t xml:space="preserve">Weakness </w:t>
      </w:r>
      <w:r w:rsidR="00A815C1" w:rsidRPr="00251045">
        <w:rPr>
          <w:rFonts w:ascii="Tahoma" w:hAnsi="Tahoma" w:cs="Tahoma"/>
          <w:sz w:val="22"/>
          <w:szCs w:val="22"/>
        </w:rPr>
        <w:t>–</w:t>
      </w:r>
      <w:r w:rsidRPr="00251045">
        <w:rPr>
          <w:rFonts w:ascii="Tahoma" w:hAnsi="Tahoma" w:cs="Tahoma"/>
          <w:sz w:val="22"/>
          <w:szCs w:val="22"/>
        </w:rPr>
        <w:t xml:space="preserve"> </w:t>
      </w:r>
      <w:r w:rsidR="00E70A82" w:rsidRPr="00251045">
        <w:rPr>
          <w:rFonts w:ascii="Tahoma" w:hAnsi="Tahoma" w:cs="Tahoma"/>
          <w:sz w:val="22"/>
          <w:szCs w:val="22"/>
        </w:rPr>
        <w:t xml:space="preserve">I find it difficult to ask other people for </w:t>
      </w:r>
      <w:r w:rsidR="00912326" w:rsidRPr="00251045">
        <w:rPr>
          <w:rFonts w:ascii="Tahoma" w:hAnsi="Tahoma" w:cs="Tahoma"/>
          <w:sz w:val="22"/>
          <w:szCs w:val="22"/>
        </w:rPr>
        <w:t>help.</w:t>
      </w:r>
    </w:p>
    <w:p w14:paraId="06480E78" w14:textId="77777777" w:rsidR="009963A1" w:rsidRDefault="009963A1" w:rsidP="005541DC">
      <w:pPr>
        <w:rPr>
          <w:rFonts w:ascii="Tahoma" w:hAnsi="Tahoma" w:cs="Tahoma"/>
          <w:b/>
          <w:sz w:val="22"/>
          <w:szCs w:val="22"/>
          <w:u w:val="single"/>
        </w:rPr>
      </w:pPr>
    </w:p>
    <w:p w14:paraId="06480E83" w14:textId="77777777" w:rsidR="00F650CC" w:rsidRPr="007A3725" w:rsidRDefault="00F650CC" w:rsidP="005541DC">
      <w:pPr>
        <w:rPr>
          <w:rFonts w:ascii="Tahoma" w:hAnsi="Tahoma" w:cs="Tahoma"/>
          <w:b/>
          <w:sz w:val="22"/>
          <w:szCs w:val="22"/>
          <w:u w:val="single"/>
        </w:rPr>
      </w:pPr>
    </w:p>
    <w:p w14:paraId="06480E84" w14:textId="77777777" w:rsidR="005541DC" w:rsidRPr="007A3725" w:rsidRDefault="003D39DE" w:rsidP="003D39DE">
      <w:pPr>
        <w:pBdr>
          <w:bottom w:val="single" w:sz="8" w:space="1" w:color="E36C0A" w:themeColor="accent6" w:themeShade="BF"/>
        </w:pBdr>
        <w:rPr>
          <w:rFonts w:ascii="Tahoma" w:hAnsi="Tahoma" w:cs="Tahoma"/>
          <w:b/>
          <w:sz w:val="21"/>
          <w:szCs w:val="21"/>
          <w:u w:val="single"/>
        </w:rPr>
      </w:pPr>
      <w:r>
        <w:rPr>
          <w:rFonts w:ascii="Tahoma" w:hAnsi="Tahoma" w:cs="Tahoma"/>
          <w:b/>
          <w:color w:val="E36C0A" w:themeColor="accent6" w:themeShade="BF"/>
          <w:sz w:val="36"/>
          <w:szCs w:val="36"/>
        </w:rPr>
        <w:t>PROFESSIONAL</w:t>
      </w:r>
      <w:r w:rsidR="007A3725" w:rsidRPr="007A3725">
        <w:rPr>
          <w:rFonts w:ascii="Tahoma" w:hAnsi="Tahoma" w:cs="Tahoma"/>
          <w:b/>
          <w:color w:val="E36C0A" w:themeColor="accent6" w:themeShade="BF"/>
          <w:sz w:val="36"/>
          <w:szCs w:val="36"/>
        </w:rPr>
        <w:t xml:space="preserve"> EXPERIENCE</w:t>
      </w:r>
      <w:r w:rsidR="007A3725" w:rsidRPr="007A3725">
        <w:rPr>
          <w:rFonts w:ascii="Tahoma" w:hAnsi="Tahoma" w:cs="Tahoma"/>
          <w:b/>
          <w:sz w:val="40"/>
          <w:szCs w:val="21"/>
        </w:rPr>
        <w:t xml:space="preserve"> </w:t>
      </w:r>
      <w:r w:rsidR="005541DC" w:rsidRPr="007A3725">
        <w:rPr>
          <w:rFonts w:ascii="Tahoma" w:hAnsi="Tahoma" w:cs="Tahoma"/>
          <w:i/>
          <w:sz w:val="21"/>
          <w:szCs w:val="21"/>
        </w:rPr>
        <w:t>(Present to Previous)</w:t>
      </w:r>
    </w:p>
    <w:p w14:paraId="06480E85" w14:textId="77777777" w:rsidR="005541DC" w:rsidRPr="007A3725" w:rsidRDefault="005541DC" w:rsidP="005541DC">
      <w:pPr>
        <w:rPr>
          <w:rFonts w:ascii="Tahoma" w:hAnsi="Tahoma" w:cs="Tahoma"/>
          <w:sz w:val="21"/>
          <w:szCs w:val="21"/>
        </w:rPr>
      </w:pPr>
    </w:p>
    <w:p w14:paraId="06480E86" w14:textId="533130D6" w:rsidR="007B66FD" w:rsidRPr="007A3725" w:rsidRDefault="007B66FD" w:rsidP="007B66FD">
      <w:pPr>
        <w:rPr>
          <w:rFonts w:ascii="Tahoma" w:hAnsi="Tahoma" w:cs="Tahoma"/>
          <w:sz w:val="21"/>
          <w:szCs w:val="21"/>
        </w:rPr>
      </w:pPr>
      <w:r w:rsidRPr="007A3725">
        <w:rPr>
          <w:rFonts w:ascii="Tahoma" w:hAnsi="Tahoma" w:cs="Tahoma"/>
          <w:sz w:val="21"/>
          <w:szCs w:val="21"/>
        </w:rPr>
        <w:t>Date</w:t>
      </w:r>
      <w:r w:rsidR="00C90B8E" w:rsidRPr="007A3725">
        <w:rPr>
          <w:rFonts w:ascii="Tahoma" w:hAnsi="Tahoma" w:cs="Tahoma"/>
          <w:sz w:val="21"/>
          <w:szCs w:val="21"/>
        </w:rPr>
        <w:tab/>
      </w:r>
      <w:r w:rsidR="00C90B8E" w:rsidRPr="007A3725">
        <w:rPr>
          <w:rFonts w:ascii="Tahoma" w:hAnsi="Tahoma" w:cs="Tahoma"/>
          <w:sz w:val="21"/>
          <w:szCs w:val="21"/>
        </w:rPr>
        <w:tab/>
      </w:r>
      <w:r w:rsidR="00C90B8E" w:rsidRPr="007A3725">
        <w:rPr>
          <w:rFonts w:ascii="Tahoma" w:hAnsi="Tahoma" w:cs="Tahoma"/>
          <w:sz w:val="21"/>
          <w:szCs w:val="21"/>
        </w:rPr>
        <w:tab/>
      </w:r>
      <w:r w:rsidRPr="007A3725">
        <w:rPr>
          <w:rFonts w:ascii="Tahoma" w:hAnsi="Tahoma" w:cs="Tahoma"/>
          <w:sz w:val="21"/>
          <w:szCs w:val="21"/>
        </w:rPr>
        <w:t xml:space="preserve">: </w:t>
      </w:r>
      <w:r w:rsidR="00466B9F" w:rsidRPr="00D971FB">
        <w:rPr>
          <w:rFonts w:ascii="Tahoma" w:hAnsi="Tahoma" w:cs="Tahoma"/>
          <w:iCs/>
          <w:sz w:val="21"/>
          <w:szCs w:val="21"/>
        </w:rPr>
        <w:t>August 2021</w:t>
      </w:r>
      <w:r w:rsidR="009963A1" w:rsidRPr="00D971FB">
        <w:rPr>
          <w:rFonts w:ascii="Tahoma" w:hAnsi="Tahoma" w:cs="Tahoma"/>
          <w:iCs/>
          <w:sz w:val="21"/>
          <w:szCs w:val="21"/>
        </w:rPr>
        <w:t xml:space="preserve"> up to </w:t>
      </w:r>
      <w:r w:rsidR="00466B9F" w:rsidRPr="00D971FB">
        <w:rPr>
          <w:rFonts w:ascii="Tahoma" w:hAnsi="Tahoma" w:cs="Tahoma"/>
          <w:iCs/>
          <w:sz w:val="21"/>
          <w:szCs w:val="21"/>
        </w:rPr>
        <w:t>Present</w:t>
      </w:r>
    </w:p>
    <w:p w14:paraId="06480E87" w14:textId="1C66D95B" w:rsidR="007B66FD" w:rsidRPr="007A3725" w:rsidRDefault="007B66FD" w:rsidP="007B66FD">
      <w:pPr>
        <w:rPr>
          <w:rFonts w:ascii="Tahoma" w:hAnsi="Tahoma" w:cs="Tahoma"/>
          <w:sz w:val="21"/>
          <w:szCs w:val="21"/>
        </w:rPr>
      </w:pPr>
      <w:r w:rsidRPr="007A3725">
        <w:rPr>
          <w:rFonts w:ascii="Tahoma" w:hAnsi="Tahoma" w:cs="Tahoma"/>
          <w:sz w:val="21"/>
          <w:szCs w:val="21"/>
        </w:rPr>
        <w:t>Position</w:t>
      </w:r>
      <w:r w:rsidR="00C90B8E" w:rsidRPr="007A3725">
        <w:rPr>
          <w:rFonts w:ascii="Tahoma" w:hAnsi="Tahoma" w:cs="Tahoma"/>
          <w:sz w:val="21"/>
          <w:szCs w:val="21"/>
        </w:rPr>
        <w:tab/>
      </w:r>
      <w:r w:rsidR="00C90B8E" w:rsidRPr="007A3725">
        <w:rPr>
          <w:rFonts w:ascii="Tahoma" w:hAnsi="Tahoma" w:cs="Tahoma"/>
          <w:sz w:val="21"/>
          <w:szCs w:val="21"/>
        </w:rPr>
        <w:tab/>
      </w:r>
      <w:r w:rsidRPr="007A3725">
        <w:rPr>
          <w:rFonts w:ascii="Tahoma" w:hAnsi="Tahoma" w:cs="Tahoma"/>
          <w:sz w:val="21"/>
          <w:szCs w:val="21"/>
        </w:rPr>
        <w:t>:</w:t>
      </w:r>
      <w:r w:rsidR="00C90B8E" w:rsidRPr="007A3725">
        <w:rPr>
          <w:rFonts w:ascii="Tahoma" w:hAnsi="Tahoma" w:cs="Tahoma"/>
          <w:sz w:val="21"/>
          <w:szCs w:val="21"/>
        </w:rPr>
        <w:t xml:space="preserve"> </w:t>
      </w:r>
      <w:r w:rsidR="00466B9F">
        <w:rPr>
          <w:rFonts w:ascii="Tahoma" w:hAnsi="Tahoma" w:cs="Tahoma"/>
          <w:sz w:val="21"/>
          <w:szCs w:val="21"/>
        </w:rPr>
        <w:t>Restaurant Manager</w:t>
      </w:r>
    </w:p>
    <w:p w14:paraId="06480E88" w14:textId="43036B6D" w:rsidR="005541DC" w:rsidRPr="007A3725" w:rsidRDefault="005541DC" w:rsidP="005541DC">
      <w:pPr>
        <w:rPr>
          <w:rFonts w:ascii="Tahoma" w:hAnsi="Tahoma" w:cs="Tahoma"/>
          <w:b/>
          <w:sz w:val="21"/>
          <w:szCs w:val="21"/>
        </w:rPr>
      </w:pPr>
      <w:r w:rsidRPr="007A3725">
        <w:rPr>
          <w:rFonts w:ascii="Tahoma" w:hAnsi="Tahoma" w:cs="Tahoma"/>
          <w:b/>
          <w:sz w:val="21"/>
          <w:szCs w:val="21"/>
        </w:rPr>
        <w:t>Company Name</w:t>
      </w:r>
      <w:r w:rsidR="00C90B8E" w:rsidRPr="007A3725">
        <w:rPr>
          <w:rFonts w:ascii="Tahoma" w:hAnsi="Tahoma" w:cs="Tahoma"/>
          <w:b/>
          <w:sz w:val="21"/>
          <w:szCs w:val="21"/>
        </w:rPr>
        <w:tab/>
      </w:r>
      <w:r w:rsidRPr="007A3725">
        <w:rPr>
          <w:rFonts w:ascii="Tahoma" w:hAnsi="Tahoma" w:cs="Tahoma"/>
          <w:b/>
          <w:sz w:val="21"/>
          <w:szCs w:val="21"/>
        </w:rPr>
        <w:t>:</w:t>
      </w:r>
      <w:r w:rsidR="00C90B8E" w:rsidRPr="007A3725">
        <w:rPr>
          <w:rFonts w:ascii="Tahoma" w:hAnsi="Tahoma" w:cs="Tahoma"/>
          <w:b/>
          <w:sz w:val="21"/>
          <w:szCs w:val="21"/>
        </w:rPr>
        <w:t xml:space="preserve"> </w:t>
      </w:r>
      <w:r w:rsidR="00466B9F">
        <w:rPr>
          <w:rFonts w:ascii="Tahoma" w:hAnsi="Tahoma" w:cs="Tahoma"/>
          <w:b/>
          <w:sz w:val="21"/>
          <w:szCs w:val="21"/>
        </w:rPr>
        <w:t>Eddie &amp; Julie G Foods Corporation</w:t>
      </w:r>
    </w:p>
    <w:p w14:paraId="06480E89" w14:textId="7D9A51CE" w:rsidR="005541DC" w:rsidRPr="007A3725" w:rsidRDefault="005541DC" w:rsidP="005541DC">
      <w:pPr>
        <w:rPr>
          <w:rFonts w:ascii="Tahoma" w:hAnsi="Tahoma" w:cs="Tahoma"/>
          <w:sz w:val="21"/>
          <w:szCs w:val="21"/>
        </w:rPr>
      </w:pPr>
      <w:r w:rsidRPr="007A3725">
        <w:rPr>
          <w:rFonts w:ascii="Tahoma" w:hAnsi="Tahoma" w:cs="Tahoma"/>
          <w:sz w:val="21"/>
          <w:szCs w:val="21"/>
        </w:rPr>
        <w:t>Location</w:t>
      </w:r>
      <w:r w:rsidR="00C90B8E" w:rsidRPr="007A3725">
        <w:rPr>
          <w:rFonts w:ascii="Tahoma" w:hAnsi="Tahoma" w:cs="Tahoma"/>
          <w:sz w:val="21"/>
          <w:szCs w:val="21"/>
        </w:rPr>
        <w:tab/>
      </w:r>
      <w:r w:rsidR="00C90B8E" w:rsidRPr="007A3725">
        <w:rPr>
          <w:rFonts w:ascii="Tahoma" w:hAnsi="Tahoma" w:cs="Tahoma"/>
          <w:sz w:val="21"/>
          <w:szCs w:val="21"/>
        </w:rPr>
        <w:tab/>
      </w:r>
      <w:r w:rsidRPr="007A3725">
        <w:rPr>
          <w:rFonts w:ascii="Tahoma" w:hAnsi="Tahoma" w:cs="Tahoma"/>
          <w:sz w:val="21"/>
          <w:szCs w:val="21"/>
        </w:rPr>
        <w:t>:</w:t>
      </w:r>
      <w:r w:rsidR="00C90B8E" w:rsidRPr="007A3725">
        <w:rPr>
          <w:rFonts w:ascii="Tahoma" w:hAnsi="Tahoma" w:cs="Tahoma"/>
          <w:sz w:val="21"/>
          <w:szCs w:val="21"/>
        </w:rPr>
        <w:t xml:space="preserve"> </w:t>
      </w:r>
      <w:r w:rsidR="00466B9F">
        <w:rPr>
          <w:rFonts w:ascii="Tahoma" w:hAnsi="Tahoma" w:cs="Tahoma"/>
          <w:sz w:val="21"/>
          <w:szCs w:val="21"/>
        </w:rPr>
        <w:t>Subic Bay Freeport Zone</w:t>
      </w:r>
    </w:p>
    <w:p w14:paraId="06480E8A" w14:textId="20F1B09D" w:rsidR="005541DC" w:rsidRPr="007A3725" w:rsidRDefault="005541DC" w:rsidP="005541DC">
      <w:pPr>
        <w:rPr>
          <w:rFonts w:ascii="Tahoma" w:hAnsi="Tahoma" w:cs="Tahoma"/>
          <w:sz w:val="21"/>
          <w:szCs w:val="21"/>
        </w:rPr>
      </w:pPr>
      <w:r w:rsidRPr="007A3725">
        <w:rPr>
          <w:rFonts w:ascii="Tahoma" w:hAnsi="Tahoma" w:cs="Tahoma"/>
          <w:sz w:val="21"/>
          <w:szCs w:val="21"/>
        </w:rPr>
        <w:t>Department</w:t>
      </w:r>
      <w:r w:rsidR="001A639B">
        <w:rPr>
          <w:rFonts w:ascii="Tahoma" w:hAnsi="Tahoma" w:cs="Tahoma"/>
          <w:sz w:val="21"/>
          <w:szCs w:val="21"/>
        </w:rPr>
        <w:t>/Division</w:t>
      </w:r>
      <w:r w:rsidR="00C90B8E" w:rsidRPr="007A3725">
        <w:rPr>
          <w:rFonts w:ascii="Tahoma" w:hAnsi="Tahoma" w:cs="Tahoma"/>
          <w:sz w:val="21"/>
          <w:szCs w:val="21"/>
        </w:rPr>
        <w:tab/>
      </w:r>
      <w:r w:rsidRPr="007A3725">
        <w:rPr>
          <w:rFonts w:ascii="Tahoma" w:hAnsi="Tahoma" w:cs="Tahoma"/>
          <w:sz w:val="21"/>
          <w:szCs w:val="21"/>
        </w:rPr>
        <w:t>:</w:t>
      </w:r>
      <w:r w:rsidR="00C90B8E" w:rsidRPr="007A3725">
        <w:rPr>
          <w:rFonts w:ascii="Tahoma" w:hAnsi="Tahoma" w:cs="Tahoma"/>
          <w:sz w:val="21"/>
          <w:szCs w:val="21"/>
        </w:rPr>
        <w:t xml:space="preserve"> </w:t>
      </w:r>
      <w:r w:rsidR="00840CA5">
        <w:rPr>
          <w:rFonts w:ascii="Tahoma" w:hAnsi="Tahoma" w:cs="Tahoma"/>
          <w:sz w:val="21"/>
          <w:szCs w:val="21"/>
        </w:rPr>
        <w:t>n/a</w:t>
      </w:r>
    </w:p>
    <w:p w14:paraId="06480E8B" w14:textId="69459116" w:rsidR="00F650CC" w:rsidRDefault="00F650CC" w:rsidP="005541DC">
      <w:pPr>
        <w:rPr>
          <w:rFonts w:ascii="Tahoma" w:hAnsi="Tahoma" w:cs="Tahoma"/>
          <w:sz w:val="21"/>
          <w:szCs w:val="21"/>
        </w:rPr>
      </w:pPr>
      <w:r>
        <w:rPr>
          <w:rFonts w:ascii="Tahoma" w:hAnsi="Tahoma" w:cs="Tahoma"/>
          <w:sz w:val="21"/>
          <w:szCs w:val="21"/>
        </w:rPr>
        <w:t>Company Website</w:t>
      </w:r>
      <w:r>
        <w:rPr>
          <w:rFonts w:ascii="Tahoma" w:hAnsi="Tahoma" w:cs="Tahoma"/>
          <w:sz w:val="21"/>
          <w:szCs w:val="21"/>
        </w:rPr>
        <w:tab/>
        <w:t xml:space="preserve">: </w:t>
      </w:r>
      <w:r w:rsidR="00840CA5">
        <w:rPr>
          <w:rFonts w:ascii="Tahoma" w:hAnsi="Tahoma" w:cs="Tahoma"/>
          <w:sz w:val="21"/>
          <w:szCs w:val="21"/>
        </w:rPr>
        <w:t>n/a</w:t>
      </w:r>
    </w:p>
    <w:p w14:paraId="06480E8C" w14:textId="67E8A29E" w:rsidR="005541DC" w:rsidRPr="007A3725" w:rsidRDefault="007B66FD" w:rsidP="005541DC">
      <w:pPr>
        <w:rPr>
          <w:rFonts w:ascii="Tahoma" w:hAnsi="Tahoma" w:cs="Tahoma"/>
          <w:sz w:val="21"/>
          <w:szCs w:val="21"/>
        </w:rPr>
      </w:pPr>
      <w:r w:rsidRPr="007A3725">
        <w:rPr>
          <w:rFonts w:ascii="Tahoma" w:hAnsi="Tahoma" w:cs="Tahoma"/>
          <w:sz w:val="21"/>
          <w:szCs w:val="21"/>
        </w:rPr>
        <w:t>Company Profile</w:t>
      </w:r>
      <w:r w:rsidR="00C90B8E" w:rsidRPr="007A3725">
        <w:rPr>
          <w:rFonts w:ascii="Tahoma" w:hAnsi="Tahoma" w:cs="Tahoma"/>
          <w:sz w:val="21"/>
          <w:szCs w:val="21"/>
        </w:rPr>
        <w:t>/Description</w:t>
      </w:r>
      <w:r w:rsidRPr="007A3725">
        <w:rPr>
          <w:rFonts w:ascii="Tahoma" w:hAnsi="Tahoma" w:cs="Tahoma"/>
          <w:sz w:val="21"/>
          <w:szCs w:val="21"/>
        </w:rPr>
        <w:t>:</w:t>
      </w:r>
      <w:r w:rsidR="00C7056B">
        <w:rPr>
          <w:rFonts w:ascii="Tahoma" w:hAnsi="Tahoma" w:cs="Tahoma"/>
          <w:sz w:val="21"/>
          <w:szCs w:val="21"/>
        </w:rPr>
        <w:t xml:space="preserve"> Quick Service Restaurant / </w:t>
      </w:r>
      <w:proofErr w:type="spellStart"/>
      <w:r w:rsidR="00C7056B">
        <w:rPr>
          <w:rFonts w:ascii="Tahoma" w:hAnsi="Tahoma" w:cs="Tahoma"/>
          <w:sz w:val="21"/>
          <w:szCs w:val="21"/>
        </w:rPr>
        <w:t>Fastfood</w:t>
      </w:r>
      <w:proofErr w:type="spellEnd"/>
    </w:p>
    <w:p w14:paraId="06480E8D" w14:textId="65E91D74" w:rsidR="001A639B" w:rsidRPr="007A3725" w:rsidRDefault="001A639B" w:rsidP="001A639B">
      <w:pPr>
        <w:rPr>
          <w:rFonts w:ascii="Tahoma" w:hAnsi="Tahoma" w:cs="Tahoma"/>
          <w:sz w:val="21"/>
          <w:szCs w:val="21"/>
        </w:rPr>
      </w:pPr>
      <w:r w:rsidRPr="007A3725">
        <w:rPr>
          <w:rFonts w:ascii="Tahoma" w:hAnsi="Tahoma" w:cs="Tahoma"/>
          <w:sz w:val="21"/>
          <w:szCs w:val="21"/>
        </w:rPr>
        <w:t xml:space="preserve">Reason for </w:t>
      </w:r>
      <w:proofErr w:type="gramStart"/>
      <w:r w:rsidR="00D459EA" w:rsidRPr="007A3725">
        <w:rPr>
          <w:rFonts w:ascii="Tahoma" w:hAnsi="Tahoma" w:cs="Tahoma"/>
          <w:sz w:val="21"/>
          <w:szCs w:val="21"/>
        </w:rPr>
        <w:t>leaving</w:t>
      </w:r>
      <w:r w:rsidRPr="007A3725">
        <w:rPr>
          <w:rFonts w:ascii="Tahoma" w:hAnsi="Tahoma" w:cs="Tahoma"/>
          <w:sz w:val="21"/>
          <w:szCs w:val="21"/>
        </w:rPr>
        <w:t xml:space="preserve"> </w:t>
      </w:r>
      <w:r w:rsidR="004618CC">
        <w:rPr>
          <w:rFonts w:ascii="Tahoma" w:hAnsi="Tahoma" w:cs="Tahoma"/>
          <w:sz w:val="21"/>
          <w:szCs w:val="21"/>
        </w:rPr>
        <w:tab/>
        <w:t>:</w:t>
      </w:r>
      <w:proofErr w:type="gramEnd"/>
      <w:r w:rsidR="004618CC">
        <w:rPr>
          <w:rFonts w:ascii="Tahoma" w:hAnsi="Tahoma" w:cs="Tahoma"/>
          <w:sz w:val="21"/>
          <w:szCs w:val="21"/>
        </w:rPr>
        <w:t xml:space="preserve"> </w:t>
      </w:r>
      <w:r w:rsidR="00EF6BBC">
        <w:rPr>
          <w:rFonts w:ascii="Tahoma" w:hAnsi="Tahoma" w:cs="Tahoma"/>
          <w:sz w:val="21"/>
          <w:szCs w:val="21"/>
        </w:rPr>
        <w:t xml:space="preserve">for new </w:t>
      </w:r>
      <w:r w:rsidR="00E03B66">
        <w:rPr>
          <w:rFonts w:ascii="Tahoma" w:hAnsi="Tahoma" w:cs="Tahoma"/>
          <w:sz w:val="21"/>
          <w:szCs w:val="21"/>
        </w:rPr>
        <w:t xml:space="preserve">career </w:t>
      </w:r>
      <w:r w:rsidR="00EF6BBC">
        <w:rPr>
          <w:rFonts w:ascii="Tahoma" w:hAnsi="Tahoma" w:cs="Tahoma"/>
          <w:sz w:val="21"/>
          <w:szCs w:val="21"/>
        </w:rPr>
        <w:t>opportunity</w:t>
      </w:r>
    </w:p>
    <w:p w14:paraId="61DE7179" w14:textId="77777777" w:rsidR="00AA3456" w:rsidRDefault="00AA3456" w:rsidP="00D4237F">
      <w:pPr>
        <w:rPr>
          <w:rFonts w:ascii="Tahoma" w:hAnsi="Tahoma" w:cs="Tahoma"/>
          <w:b/>
          <w:sz w:val="21"/>
          <w:szCs w:val="21"/>
        </w:rPr>
      </w:pPr>
    </w:p>
    <w:p w14:paraId="765A923A" w14:textId="0CFD0611" w:rsidR="00D4237F" w:rsidRDefault="001A639B" w:rsidP="00D4237F">
      <w:pPr>
        <w:rPr>
          <w:sz w:val="21"/>
          <w:szCs w:val="21"/>
        </w:rPr>
      </w:pPr>
      <w:r w:rsidRPr="00C7176A">
        <w:rPr>
          <w:rFonts w:ascii="Tahoma" w:hAnsi="Tahoma" w:cs="Tahoma"/>
          <w:b/>
          <w:sz w:val="21"/>
          <w:szCs w:val="21"/>
        </w:rPr>
        <w:t>Duties and Responsibilities</w:t>
      </w:r>
      <w:r w:rsidR="00D4237F" w:rsidRPr="00DE42D5">
        <w:rPr>
          <w:rFonts w:ascii="Tahoma" w:hAnsi="Tahoma" w:cs="Tahoma"/>
          <w:sz w:val="21"/>
          <w:szCs w:val="21"/>
        </w:rPr>
        <w:t>:</w:t>
      </w:r>
      <w:r w:rsidR="00D4237F" w:rsidRPr="006438C0">
        <w:rPr>
          <w:sz w:val="21"/>
          <w:szCs w:val="21"/>
        </w:rPr>
        <w:t xml:space="preserve"> </w:t>
      </w:r>
    </w:p>
    <w:p w14:paraId="5165294F" w14:textId="534C029E" w:rsidR="00236FD8" w:rsidRPr="00EB0DFD" w:rsidRDefault="00236FD8" w:rsidP="00236FD8">
      <w:pPr>
        <w:widowControl/>
        <w:numPr>
          <w:ilvl w:val="0"/>
          <w:numId w:val="10"/>
        </w:numPr>
        <w:overflowPunct/>
        <w:adjustRightInd/>
        <w:spacing w:after="8" w:line="253" w:lineRule="auto"/>
        <w:jc w:val="both"/>
        <w:rPr>
          <w:rFonts w:ascii="Tahoma" w:hAnsi="Tahoma" w:cs="Tahoma"/>
          <w:sz w:val="21"/>
          <w:szCs w:val="21"/>
        </w:rPr>
      </w:pPr>
      <w:r w:rsidRPr="00EB0DFD">
        <w:rPr>
          <w:rFonts w:ascii="Tahoma" w:eastAsia="Arial" w:hAnsi="Tahoma" w:cs="Tahoma"/>
          <w:color w:val="333333"/>
          <w:sz w:val="21"/>
          <w:szCs w:val="21"/>
        </w:rPr>
        <w:t>Establish sales goals and support marketing programs and strategies</w:t>
      </w:r>
      <w:r w:rsidR="0070379C" w:rsidRPr="00EB0DFD">
        <w:rPr>
          <w:rFonts w:ascii="Tahoma" w:eastAsia="Arial" w:hAnsi="Tahoma" w:cs="Tahoma"/>
          <w:color w:val="333333"/>
          <w:sz w:val="21"/>
          <w:szCs w:val="21"/>
        </w:rPr>
        <w:t>.</w:t>
      </w:r>
    </w:p>
    <w:p w14:paraId="36F887BC" w14:textId="43058D9F" w:rsidR="0070379C" w:rsidRPr="00EB0DFD" w:rsidRDefault="0070379C" w:rsidP="0070379C">
      <w:pPr>
        <w:widowControl/>
        <w:numPr>
          <w:ilvl w:val="0"/>
          <w:numId w:val="10"/>
        </w:numPr>
        <w:overflowPunct/>
        <w:adjustRightInd/>
        <w:spacing w:after="8" w:line="253" w:lineRule="auto"/>
        <w:jc w:val="both"/>
        <w:rPr>
          <w:rFonts w:ascii="Tahoma" w:hAnsi="Tahoma" w:cs="Tahoma"/>
          <w:sz w:val="21"/>
          <w:szCs w:val="21"/>
        </w:rPr>
      </w:pPr>
      <w:r w:rsidRPr="00EB0DFD">
        <w:rPr>
          <w:rFonts w:ascii="Tahoma" w:eastAsia="Arial" w:hAnsi="Tahoma" w:cs="Tahoma"/>
          <w:color w:val="333333"/>
          <w:sz w:val="21"/>
          <w:szCs w:val="21"/>
        </w:rPr>
        <w:t>Drive day to day operations by excellent customer service execution</w:t>
      </w:r>
      <w:r w:rsidRPr="00EB0DFD">
        <w:rPr>
          <w:rFonts w:ascii="Tahoma" w:hAnsi="Tahoma" w:cs="Tahoma"/>
          <w:sz w:val="21"/>
          <w:szCs w:val="21"/>
        </w:rPr>
        <w:t xml:space="preserve"> </w:t>
      </w:r>
    </w:p>
    <w:p w14:paraId="4471677F" w14:textId="0E64473B" w:rsidR="00D4237F" w:rsidRPr="00EB0DFD" w:rsidRDefault="00C5048E" w:rsidP="00C5048E">
      <w:pPr>
        <w:widowControl/>
        <w:numPr>
          <w:ilvl w:val="0"/>
          <w:numId w:val="10"/>
        </w:numPr>
        <w:overflowPunct/>
        <w:adjustRightInd/>
        <w:spacing w:after="8" w:line="253" w:lineRule="auto"/>
        <w:jc w:val="both"/>
        <w:rPr>
          <w:rFonts w:ascii="Tahoma" w:hAnsi="Tahoma" w:cs="Tahoma"/>
          <w:sz w:val="21"/>
          <w:szCs w:val="21"/>
        </w:rPr>
      </w:pPr>
      <w:r w:rsidRPr="00EB0DFD">
        <w:rPr>
          <w:rFonts w:ascii="Tahoma" w:eastAsia="Arial" w:hAnsi="Tahoma" w:cs="Tahoma"/>
          <w:color w:val="333333"/>
          <w:sz w:val="21"/>
          <w:szCs w:val="21"/>
        </w:rPr>
        <w:t>Increase profit margins through careful application of cost monitoring</w:t>
      </w:r>
      <w:r w:rsidRPr="00EB0DFD">
        <w:rPr>
          <w:rFonts w:ascii="Tahoma" w:hAnsi="Tahoma" w:cs="Tahoma"/>
          <w:sz w:val="21"/>
          <w:szCs w:val="21"/>
        </w:rPr>
        <w:t>.</w:t>
      </w:r>
    </w:p>
    <w:p w14:paraId="5A140C4A" w14:textId="1DBD4F7E" w:rsidR="00545771" w:rsidRPr="00EB0DFD" w:rsidRDefault="00132C21" w:rsidP="00132C21">
      <w:pPr>
        <w:widowControl/>
        <w:numPr>
          <w:ilvl w:val="0"/>
          <w:numId w:val="10"/>
        </w:numPr>
        <w:overflowPunct/>
        <w:adjustRightInd/>
        <w:spacing w:after="8" w:line="253" w:lineRule="auto"/>
        <w:jc w:val="both"/>
        <w:rPr>
          <w:rFonts w:ascii="Tahoma" w:hAnsi="Tahoma" w:cs="Tahoma"/>
          <w:sz w:val="21"/>
          <w:szCs w:val="21"/>
        </w:rPr>
      </w:pPr>
      <w:r w:rsidRPr="00EB0DFD">
        <w:rPr>
          <w:rFonts w:ascii="Tahoma" w:eastAsia="Arial" w:hAnsi="Tahoma" w:cs="Tahoma"/>
          <w:color w:val="333333"/>
          <w:sz w:val="21"/>
          <w:szCs w:val="21"/>
        </w:rPr>
        <w:t>Carefully train, develop and supervise staff</w:t>
      </w:r>
      <w:r w:rsidR="00147ADD" w:rsidRPr="00EB0DFD">
        <w:rPr>
          <w:rFonts w:ascii="Tahoma" w:eastAsia="Arial" w:hAnsi="Tahoma" w:cs="Tahoma"/>
          <w:color w:val="333333"/>
          <w:sz w:val="21"/>
          <w:szCs w:val="21"/>
        </w:rPr>
        <w:t>.</w:t>
      </w:r>
    </w:p>
    <w:p w14:paraId="730EA2CE" w14:textId="2EDB52C5" w:rsidR="00545771" w:rsidRPr="00EB0DFD" w:rsidRDefault="00147ADD" w:rsidP="00147ADD">
      <w:pPr>
        <w:widowControl/>
        <w:numPr>
          <w:ilvl w:val="0"/>
          <w:numId w:val="10"/>
        </w:numPr>
        <w:overflowPunct/>
        <w:adjustRightInd/>
        <w:spacing w:after="8" w:line="253" w:lineRule="auto"/>
        <w:jc w:val="both"/>
        <w:rPr>
          <w:rFonts w:ascii="Tahoma" w:hAnsi="Tahoma" w:cs="Tahoma"/>
          <w:sz w:val="21"/>
          <w:szCs w:val="21"/>
        </w:rPr>
      </w:pPr>
      <w:r w:rsidRPr="00EB0DFD">
        <w:rPr>
          <w:rFonts w:ascii="Tahoma" w:eastAsia="Arial" w:hAnsi="Tahoma" w:cs="Tahoma"/>
          <w:color w:val="333333"/>
          <w:sz w:val="21"/>
          <w:szCs w:val="21"/>
        </w:rPr>
        <w:t>Develop, implement, and manage business plans.</w:t>
      </w:r>
      <w:r w:rsidRPr="00EB0DFD">
        <w:rPr>
          <w:rFonts w:ascii="Tahoma" w:eastAsia="Arial" w:hAnsi="Tahoma" w:cs="Tahoma"/>
          <w:b/>
          <w:sz w:val="21"/>
          <w:szCs w:val="21"/>
        </w:rPr>
        <w:t xml:space="preserve"> </w:t>
      </w:r>
      <w:r w:rsidRPr="00EB0DFD">
        <w:rPr>
          <w:rFonts w:ascii="Tahoma" w:hAnsi="Tahoma" w:cs="Tahoma"/>
          <w:sz w:val="21"/>
          <w:szCs w:val="21"/>
        </w:rPr>
        <w:t xml:space="preserve">  </w:t>
      </w:r>
    </w:p>
    <w:p w14:paraId="1626888A" w14:textId="77777777" w:rsidR="002C40A1" w:rsidRDefault="002C40A1" w:rsidP="002C40A1">
      <w:pPr>
        <w:rPr>
          <w:rFonts w:ascii="Tahoma" w:hAnsi="Tahoma" w:cs="Tahoma"/>
          <w:b/>
          <w:sz w:val="21"/>
          <w:szCs w:val="21"/>
        </w:rPr>
      </w:pPr>
    </w:p>
    <w:p w14:paraId="5B28E36A" w14:textId="65FC2F71" w:rsidR="002C40A1" w:rsidRDefault="002C40A1" w:rsidP="002C40A1">
      <w:pPr>
        <w:rPr>
          <w:sz w:val="21"/>
          <w:szCs w:val="21"/>
        </w:rPr>
      </w:pPr>
      <w:r>
        <w:rPr>
          <w:rFonts w:ascii="Tahoma" w:hAnsi="Tahoma" w:cs="Tahoma"/>
          <w:b/>
          <w:sz w:val="21"/>
          <w:szCs w:val="21"/>
        </w:rPr>
        <w:t>Staff handling/Recruitment</w:t>
      </w:r>
      <w:r w:rsidR="00BB67D3">
        <w:rPr>
          <w:rFonts w:ascii="Tahoma" w:hAnsi="Tahoma" w:cs="Tahoma"/>
          <w:b/>
          <w:sz w:val="21"/>
          <w:szCs w:val="21"/>
        </w:rPr>
        <w:t>/</w:t>
      </w:r>
      <w:r w:rsidR="00835B13">
        <w:rPr>
          <w:rFonts w:ascii="Tahoma" w:hAnsi="Tahoma" w:cs="Tahoma"/>
          <w:b/>
          <w:sz w:val="21"/>
          <w:szCs w:val="21"/>
        </w:rPr>
        <w:t>Roster</w:t>
      </w:r>
      <w:r>
        <w:rPr>
          <w:rFonts w:ascii="Tahoma" w:hAnsi="Tahoma" w:cs="Tahoma"/>
          <w:b/>
          <w:sz w:val="21"/>
          <w:szCs w:val="21"/>
        </w:rPr>
        <w:t>:</w:t>
      </w:r>
    </w:p>
    <w:p w14:paraId="4AA9373E" w14:textId="0C711764" w:rsidR="002C40A1" w:rsidRPr="009A36D6" w:rsidRDefault="00FD2DDD" w:rsidP="002C40A1">
      <w:pPr>
        <w:pStyle w:val="ListParagraph"/>
        <w:numPr>
          <w:ilvl w:val="0"/>
          <w:numId w:val="10"/>
        </w:numPr>
        <w:rPr>
          <w:sz w:val="21"/>
          <w:szCs w:val="21"/>
        </w:rPr>
      </w:pPr>
      <w:r>
        <w:rPr>
          <w:sz w:val="21"/>
          <w:szCs w:val="21"/>
        </w:rPr>
        <w:t>Studies and recommends manpower requirements</w:t>
      </w:r>
      <w:r w:rsidR="00D838AC">
        <w:rPr>
          <w:sz w:val="21"/>
          <w:szCs w:val="21"/>
        </w:rPr>
        <w:t xml:space="preserve"> to GM and adheres to approved restaurant manning requirement</w:t>
      </w:r>
      <w:r w:rsidR="00A90BED">
        <w:rPr>
          <w:sz w:val="21"/>
          <w:szCs w:val="21"/>
        </w:rPr>
        <w:t>s.</w:t>
      </w:r>
    </w:p>
    <w:p w14:paraId="706BC88B" w14:textId="39733729" w:rsidR="002C40A1" w:rsidRDefault="00A90BED" w:rsidP="002C40A1">
      <w:pPr>
        <w:pStyle w:val="ListParagraph"/>
        <w:numPr>
          <w:ilvl w:val="0"/>
          <w:numId w:val="7"/>
        </w:numPr>
        <w:rPr>
          <w:rFonts w:ascii="Tahoma" w:hAnsi="Tahoma" w:cs="Tahoma"/>
          <w:sz w:val="21"/>
          <w:szCs w:val="21"/>
        </w:rPr>
      </w:pPr>
      <w:r>
        <w:rPr>
          <w:rFonts w:ascii="Tahoma" w:hAnsi="Tahoma" w:cs="Tahoma"/>
          <w:sz w:val="21"/>
          <w:szCs w:val="21"/>
        </w:rPr>
        <w:t>Handles processing of employee movements of the restaurant team</w:t>
      </w:r>
    </w:p>
    <w:p w14:paraId="71F97188" w14:textId="1EF197DB" w:rsidR="002C40A1" w:rsidRDefault="00311D84" w:rsidP="002C40A1">
      <w:pPr>
        <w:pStyle w:val="ListParagraph"/>
        <w:numPr>
          <w:ilvl w:val="0"/>
          <w:numId w:val="7"/>
        </w:numPr>
        <w:rPr>
          <w:rFonts w:ascii="Tahoma" w:hAnsi="Tahoma" w:cs="Tahoma"/>
          <w:sz w:val="21"/>
          <w:szCs w:val="21"/>
        </w:rPr>
      </w:pPr>
      <w:r>
        <w:rPr>
          <w:rFonts w:ascii="Tahoma" w:hAnsi="Tahoma" w:cs="Tahoma"/>
          <w:sz w:val="21"/>
          <w:szCs w:val="21"/>
        </w:rPr>
        <w:t>Prepares and implements the restaurant succession plan</w:t>
      </w:r>
      <w:r w:rsidR="00E264F9">
        <w:rPr>
          <w:rFonts w:ascii="Tahoma" w:hAnsi="Tahoma" w:cs="Tahoma"/>
          <w:sz w:val="21"/>
          <w:szCs w:val="21"/>
        </w:rPr>
        <w:t>.</w:t>
      </w:r>
    </w:p>
    <w:p w14:paraId="0985641F" w14:textId="355B65BB" w:rsidR="002C40A1" w:rsidRPr="00910A73" w:rsidRDefault="003133A5" w:rsidP="002C40A1">
      <w:pPr>
        <w:pStyle w:val="ListParagraph"/>
        <w:numPr>
          <w:ilvl w:val="0"/>
          <w:numId w:val="7"/>
        </w:numPr>
        <w:rPr>
          <w:rFonts w:ascii="Tahoma" w:hAnsi="Tahoma" w:cs="Tahoma"/>
          <w:sz w:val="21"/>
          <w:szCs w:val="21"/>
        </w:rPr>
      </w:pPr>
      <w:r>
        <w:rPr>
          <w:rFonts w:ascii="Tahoma" w:hAnsi="Tahoma" w:cs="Tahoma"/>
          <w:sz w:val="21"/>
          <w:szCs w:val="21"/>
        </w:rPr>
        <w:lastRenderedPageBreak/>
        <w:t>Creates the RMT</w:t>
      </w:r>
      <w:r w:rsidR="00577FF4">
        <w:rPr>
          <w:rFonts w:ascii="Tahoma" w:hAnsi="Tahoma" w:cs="Tahoma"/>
          <w:sz w:val="21"/>
          <w:szCs w:val="21"/>
        </w:rPr>
        <w:t xml:space="preserve"> development plans based on competency assessment and individual performance</w:t>
      </w:r>
      <w:r w:rsidR="00E264F9">
        <w:rPr>
          <w:rFonts w:ascii="Tahoma" w:hAnsi="Tahoma" w:cs="Tahoma"/>
          <w:sz w:val="21"/>
          <w:szCs w:val="21"/>
        </w:rPr>
        <w:t>.</w:t>
      </w:r>
    </w:p>
    <w:p w14:paraId="06480E91" w14:textId="306C634D" w:rsidR="001A639B" w:rsidRDefault="001A639B" w:rsidP="001A639B">
      <w:pPr>
        <w:rPr>
          <w:rFonts w:ascii="Tahoma" w:hAnsi="Tahoma" w:cs="Tahoma"/>
          <w:sz w:val="21"/>
          <w:szCs w:val="21"/>
        </w:rPr>
      </w:pPr>
    </w:p>
    <w:p w14:paraId="76C2C810" w14:textId="34291598" w:rsidR="00F46B43" w:rsidRDefault="00F46B43" w:rsidP="00F46B43">
      <w:pPr>
        <w:rPr>
          <w:sz w:val="21"/>
          <w:szCs w:val="21"/>
        </w:rPr>
      </w:pPr>
      <w:r>
        <w:rPr>
          <w:rFonts w:ascii="Tahoma" w:hAnsi="Tahoma" w:cs="Tahoma"/>
          <w:b/>
          <w:sz w:val="21"/>
          <w:szCs w:val="21"/>
        </w:rPr>
        <w:t>Food Safety, Hygiene, Sanitation, OHS:</w:t>
      </w:r>
    </w:p>
    <w:p w14:paraId="5F37036B" w14:textId="1B05B4AB" w:rsidR="00F46B43" w:rsidRPr="00ED21B0" w:rsidRDefault="00CB1005" w:rsidP="00F46B43">
      <w:pPr>
        <w:pStyle w:val="ListParagraph"/>
        <w:numPr>
          <w:ilvl w:val="0"/>
          <w:numId w:val="9"/>
        </w:numPr>
        <w:rPr>
          <w:rFonts w:ascii="Tahoma" w:hAnsi="Tahoma" w:cs="Tahoma"/>
          <w:sz w:val="21"/>
          <w:szCs w:val="21"/>
        </w:rPr>
      </w:pPr>
      <w:r>
        <w:rPr>
          <w:rFonts w:ascii="Tahoma" w:hAnsi="Tahoma" w:cs="Tahoma"/>
          <w:sz w:val="21"/>
          <w:szCs w:val="21"/>
        </w:rPr>
        <w:t>Acts as Pollution Control Officer</w:t>
      </w:r>
    </w:p>
    <w:p w14:paraId="5C8B191B" w14:textId="0388F293" w:rsidR="00F46B43" w:rsidRDefault="00790425" w:rsidP="00F46B43">
      <w:pPr>
        <w:pStyle w:val="ListParagraph"/>
        <w:numPr>
          <w:ilvl w:val="0"/>
          <w:numId w:val="7"/>
        </w:numPr>
        <w:rPr>
          <w:rFonts w:ascii="Tahoma" w:hAnsi="Tahoma" w:cs="Tahoma"/>
          <w:sz w:val="21"/>
          <w:szCs w:val="21"/>
        </w:rPr>
      </w:pPr>
      <w:r>
        <w:rPr>
          <w:rFonts w:ascii="Tahoma" w:hAnsi="Tahoma" w:cs="Tahoma"/>
          <w:sz w:val="21"/>
          <w:szCs w:val="21"/>
        </w:rPr>
        <w:t>Acts as Food Safety Compliance Officer</w:t>
      </w:r>
    </w:p>
    <w:p w14:paraId="6BECABAD" w14:textId="387177CF" w:rsidR="00BE20AA" w:rsidRDefault="00BE20AA" w:rsidP="00F46B43">
      <w:pPr>
        <w:pStyle w:val="ListParagraph"/>
        <w:numPr>
          <w:ilvl w:val="0"/>
          <w:numId w:val="7"/>
        </w:numPr>
        <w:rPr>
          <w:rFonts w:ascii="Tahoma" w:hAnsi="Tahoma" w:cs="Tahoma"/>
          <w:sz w:val="21"/>
          <w:szCs w:val="21"/>
        </w:rPr>
      </w:pPr>
      <w:r>
        <w:rPr>
          <w:rFonts w:ascii="Tahoma" w:hAnsi="Tahoma" w:cs="Tahoma"/>
          <w:sz w:val="21"/>
          <w:szCs w:val="21"/>
        </w:rPr>
        <w:t>Acts as Over-all Safety</w:t>
      </w:r>
      <w:r w:rsidR="006F31F9">
        <w:rPr>
          <w:rFonts w:ascii="Tahoma" w:hAnsi="Tahoma" w:cs="Tahoma"/>
          <w:sz w:val="21"/>
          <w:szCs w:val="21"/>
        </w:rPr>
        <w:t xml:space="preserve"> and Security Officer</w:t>
      </w:r>
    </w:p>
    <w:p w14:paraId="277B4588" w14:textId="63E392CF" w:rsidR="00F46B43" w:rsidRPr="009B0C16" w:rsidRDefault="004904A5" w:rsidP="009B0C16">
      <w:pPr>
        <w:pStyle w:val="ListParagraph"/>
        <w:numPr>
          <w:ilvl w:val="0"/>
          <w:numId w:val="7"/>
        </w:numPr>
        <w:rPr>
          <w:rFonts w:ascii="Tahoma" w:hAnsi="Tahoma" w:cs="Tahoma"/>
          <w:sz w:val="21"/>
          <w:szCs w:val="21"/>
        </w:rPr>
      </w:pPr>
      <w:r>
        <w:rPr>
          <w:rFonts w:ascii="Tahoma" w:hAnsi="Tahoma" w:cs="Tahoma"/>
          <w:sz w:val="21"/>
          <w:szCs w:val="21"/>
        </w:rPr>
        <w:t>Acts as point of contact in Crisis Management</w:t>
      </w:r>
    </w:p>
    <w:p w14:paraId="2ADF0F0E" w14:textId="4A5146D4" w:rsidR="00545771" w:rsidRDefault="00545771" w:rsidP="001A639B">
      <w:pPr>
        <w:rPr>
          <w:rFonts w:ascii="Tahoma" w:hAnsi="Tahoma" w:cs="Tahoma"/>
          <w:sz w:val="21"/>
          <w:szCs w:val="21"/>
        </w:rPr>
      </w:pPr>
    </w:p>
    <w:p w14:paraId="22AC2AD4" w14:textId="6C0BCA12" w:rsidR="003216C4" w:rsidRDefault="003216C4" w:rsidP="003216C4">
      <w:pPr>
        <w:rPr>
          <w:sz w:val="21"/>
          <w:szCs w:val="21"/>
        </w:rPr>
      </w:pPr>
      <w:r>
        <w:rPr>
          <w:rFonts w:ascii="Tahoma" w:hAnsi="Tahoma" w:cs="Tahoma"/>
          <w:b/>
          <w:sz w:val="21"/>
          <w:szCs w:val="21"/>
        </w:rPr>
        <w:t>Reports/Brand promotion</w:t>
      </w:r>
      <w:r w:rsidR="00833DC6">
        <w:rPr>
          <w:rFonts w:ascii="Tahoma" w:hAnsi="Tahoma" w:cs="Tahoma"/>
          <w:b/>
          <w:sz w:val="21"/>
          <w:szCs w:val="21"/>
        </w:rPr>
        <w:t>/Product quality review</w:t>
      </w:r>
      <w:r>
        <w:rPr>
          <w:rFonts w:ascii="Tahoma" w:hAnsi="Tahoma" w:cs="Tahoma"/>
          <w:b/>
          <w:sz w:val="21"/>
          <w:szCs w:val="21"/>
        </w:rPr>
        <w:t>:</w:t>
      </w:r>
    </w:p>
    <w:p w14:paraId="354DC8C8" w14:textId="4589129D" w:rsidR="003216C4" w:rsidRPr="00ED21B0" w:rsidRDefault="00C45652" w:rsidP="003216C4">
      <w:pPr>
        <w:pStyle w:val="ListParagraph"/>
        <w:numPr>
          <w:ilvl w:val="0"/>
          <w:numId w:val="9"/>
        </w:numPr>
        <w:rPr>
          <w:rFonts w:ascii="Tahoma" w:hAnsi="Tahoma" w:cs="Tahoma"/>
          <w:sz w:val="21"/>
          <w:szCs w:val="21"/>
        </w:rPr>
      </w:pPr>
      <w:r>
        <w:rPr>
          <w:rFonts w:ascii="Tahoma" w:hAnsi="Tahoma" w:cs="Tahoma"/>
          <w:sz w:val="21"/>
          <w:szCs w:val="21"/>
        </w:rPr>
        <w:t>Checks compliance to cost control</w:t>
      </w:r>
      <w:r w:rsidR="001700C9">
        <w:rPr>
          <w:rFonts w:ascii="Tahoma" w:hAnsi="Tahoma" w:cs="Tahoma"/>
          <w:sz w:val="21"/>
          <w:szCs w:val="21"/>
        </w:rPr>
        <w:t xml:space="preserve"> standards (inventory, cash control)</w:t>
      </w:r>
    </w:p>
    <w:p w14:paraId="041C6E70" w14:textId="54802298" w:rsidR="003216C4" w:rsidRDefault="008744B9" w:rsidP="003216C4">
      <w:pPr>
        <w:pStyle w:val="ListParagraph"/>
        <w:numPr>
          <w:ilvl w:val="0"/>
          <w:numId w:val="7"/>
        </w:numPr>
        <w:rPr>
          <w:rFonts w:ascii="Tahoma" w:hAnsi="Tahoma" w:cs="Tahoma"/>
          <w:sz w:val="21"/>
          <w:szCs w:val="21"/>
        </w:rPr>
      </w:pPr>
      <w:r>
        <w:rPr>
          <w:rFonts w:ascii="Tahoma" w:hAnsi="Tahoma" w:cs="Tahoma"/>
          <w:sz w:val="21"/>
          <w:szCs w:val="21"/>
        </w:rPr>
        <w:t>Tracks monthly FSC feedback, analyzes results</w:t>
      </w:r>
      <w:r w:rsidR="004A4835">
        <w:rPr>
          <w:rFonts w:ascii="Tahoma" w:hAnsi="Tahoma" w:cs="Tahoma"/>
          <w:sz w:val="21"/>
          <w:szCs w:val="21"/>
        </w:rPr>
        <w:t xml:space="preserve"> and provides product/service improvement recommendations</w:t>
      </w:r>
      <w:r w:rsidR="001B0623">
        <w:rPr>
          <w:rFonts w:ascii="Tahoma" w:hAnsi="Tahoma" w:cs="Tahoma"/>
          <w:sz w:val="21"/>
          <w:szCs w:val="21"/>
        </w:rPr>
        <w:t>.</w:t>
      </w:r>
    </w:p>
    <w:p w14:paraId="70C1E5F4" w14:textId="77777777" w:rsidR="00FD111B" w:rsidRDefault="00250CED" w:rsidP="00FD111B">
      <w:pPr>
        <w:pStyle w:val="ListParagraph"/>
        <w:numPr>
          <w:ilvl w:val="0"/>
          <w:numId w:val="7"/>
        </w:numPr>
        <w:rPr>
          <w:rFonts w:ascii="Tahoma" w:hAnsi="Tahoma" w:cs="Tahoma"/>
          <w:sz w:val="21"/>
          <w:szCs w:val="21"/>
        </w:rPr>
      </w:pPr>
      <w:r>
        <w:rPr>
          <w:rFonts w:ascii="Tahoma" w:hAnsi="Tahoma" w:cs="Tahoma"/>
          <w:sz w:val="21"/>
          <w:szCs w:val="21"/>
        </w:rPr>
        <w:t>Checks FSC and GSC compliance of the restaurant</w:t>
      </w:r>
    </w:p>
    <w:p w14:paraId="1C18E532" w14:textId="67B39E04" w:rsidR="003216C4" w:rsidRPr="00FD111B" w:rsidRDefault="00250CED" w:rsidP="00FD111B">
      <w:pPr>
        <w:pStyle w:val="ListParagraph"/>
        <w:numPr>
          <w:ilvl w:val="0"/>
          <w:numId w:val="7"/>
        </w:numPr>
        <w:rPr>
          <w:rFonts w:ascii="Tahoma" w:hAnsi="Tahoma" w:cs="Tahoma"/>
          <w:sz w:val="21"/>
          <w:szCs w:val="21"/>
        </w:rPr>
      </w:pPr>
      <w:r w:rsidRPr="00FD111B">
        <w:rPr>
          <w:rFonts w:ascii="Tahoma" w:hAnsi="Tahoma" w:cs="Tahoma"/>
          <w:sz w:val="21"/>
          <w:szCs w:val="21"/>
        </w:rPr>
        <w:t>Oversees implementation and evaluates Total Customer Satisfaction</w:t>
      </w:r>
    </w:p>
    <w:p w14:paraId="2B171C71" w14:textId="77777777" w:rsidR="00545771" w:rsidRDefault="00545771" w:rsidP="001A639B">
      <w:pPr>
        <w:rPr>
          <w:rFonts w:ascii="Tahoma" w:hAnsi="Tahoma" w:cs="Tahoma"/>
          <w:sz w:val="21"/>
          <w:szCs w:val="21"/>
        </w:rPr>
      </w:pPr>
    </w:p>
    <w:p w14:paraId="06480E93" w14:textId="102B5D70" w:rsidR="001A639B" w:rsidRPr="007A3725" w:rsidRDefault="001A639B" w:rsidP="001A639B">
      <w:pPr>
        <w:rPr>
          <w:rFonts w:ascii="Tahoma" w:hAnsi="Tahoma" w:cs="Tahoma"/>
          <w:sz w:val="21"/>
          <w:szCs w:val="21"/>
        </w:rPr>
      </w:pPr>
      <w:r w:rsidRPr="007A3725">
        <w:rPr>
          <w:rFonts w:ascii="Tahoma" w:hAnsi="Tahoma" w:cs="Tahoma"/>
          <w:sz w:val="21"/>
          <w:szCs w:val="21"/>
        </w:rPr>
        <w:t>Date</w:t>
      </w:r>
      <w:r w:rsidRPr="007A3725">
        <w:rPr>
          <w:rFonts w:ascii="Tahoma" w:hAnsi="Tahoma" w:cs="Tahoma"/>
          <w:sz w:val="21"/>
          <w:szCs w:val="21"/>
        </w:rPr>
        <w:tab/>
      </w:r>
      <w:r w:rsidRPr="007A3725">
        <w:rPr>
          <w:rFonts w:ascii="Tahoma" w:hAnsi="Tahoma" w:cs="Tahoma"/>
          <w:sz w:val="21"/>
          <w:szCs w:val="21"/>
        </w:rPr>
        <w:tab/>
      </w:r>
      <w:r w:rsidRPr="007A3725">
        <w:rPr>
          <w:rFonts w:ascii="Tahoma" w:hAnsi="Tahoma" w:cs="Tahoma"/>
          <w:sz w:val="21"/>
          <w:szCs w:val="21"/>
        </w:rPr>
        <w:tab/>
        <w:t xml:space="preserve">: </w:t>
      </w:r>
      <w:r w:rsidR="00D936E2" w:rsidRPr="00D971FB">
        <w:rPr>
          <w:rFonts w:ascii="Tahoma" w:hAnsi="Tahoma" w:cs="Tahoma"/>
          <w:iCs/>
          <w:sz w:val="21"/>
          <w:szCs w:val="21"/>
        </w:rPr>
        <w:t xml:space="preserve">January </w:t>
      </w:r>
      <w:r w:rsidR="001518D6" w:rsidRPr="00D971FB">
        <w:rPr>
          <w:rFonts w:ascii="Tahoma" w:hAnsi="Tahoma" w:cs="Tahoma"/>
          <w:iCs/>
          <w:sz w:val="21"/>
          <w:szCs w:val="21"/>
        </w:rPr>
        <w:t>201</w:t>
      </w:r>
      <w:r w:rsidR="00D936E2" w:rsidRPr="00D971FB">
        <w:rPr>
          <w:rFonts w:ascii="Tahoma" w:hAnsi="Tahoma" w:cs="Tahoma"/>
          <w:iCs/>
          <w:sz w:val="21"/>
          <w:szCs w:val="21"/>
        </w:rPr>
        <w:t>2</w:t>
      </w:r>
      <w:r w:rsidRPr="00D971FB">
        <w:rPr>
          <w:rFonts w:ascii="Tahoma" w:hAnsi="Tahoma" w:cs="Tahoma"/>
          <w:iCs/>
          <w:sz w:val="21"/>
          <w:szCs w:val="21"/>
        </w:rPr>
        <w:t xml:space="preserve"> up to </w:t>
      </w:r>
      <w:r w:rsidR="00D936E2" w:rsidRPr="00D971FB">
        <w:rPr>
          <w:rFonts w:ascii="Tahoma" w:hAnsi="Tahoma" w:cs="Tahoma"/>
          <w:iCs/>
          <w:sz w:val="21"/>
          <w:szCs w:val="21"/>
        </w:rPr>
        <w:t>July 2021</w:t>
      </w:r>
    </w:p>
    <w:p w14:paraId="06480E94" w14:textId="62112780" w:rsidR="001A639B" w:rsidRPr="007A3725" w:rsidRDefault="001A639B" w:rsidP="001A639B">
      <w:pPr>
        <w:rPr>
          <w:rFonts w:ascii="Tahoma" w:hAnsi="Tahoma" w:cs="Tahoma"/>
          <w:sz w:val="21"/>
          <w:szCs w:val="21"/>
        </w:rPr>
      </w:pPr>
      <w:r w:rsidRPr="007A3725">
        <w:rPr>
          <w:rFonts w:ascii="Tahoma" w:hAnsi="Tahoma" w:cs="Tahoma"/>
          <w:sz w:val="21"/>
          <w:szCs w:val="21"/>
        </w:rPr>
        <w:t>Position</w:t>
      </w:r>
      <w:r w:rsidRPr="007A3725">
        <w:rPr>
          <w:rFonts w:ascii="Tahoma" w:hAnsi="Tahoma" w:cs="Tahoma"/>
          <w:sz w:val="21"/>
          <w:szCs w:val="21"/>
        </w:rPr>
        <w:tab/>
      </w:r>
      <w:r w:rsidRPr="007A3725">
        <w:rPr>
          <w:rFonts w:ascii="Tahoma" w:hAnsi="Tahoma" w:cs="Tahoma"/>
          <w:sz w:val="21"/>
          <w:szCs w:val="21"/>
        </w:rPr>
        <w:tab/>
        <w:t xml:space="preserve">: </w:t>
      </w:r>
      <w:r w:rsidR="00D936E2">
        <w:rPr>
          <w:rFonts w:ascii="Tahoma" w:hAnsi="Tahoma" w:cs="Tahoma"/>
          <w:sz w:val="21"/>
          <w:szCs w:val="21"/>
        </w:rPr>
        <w:t>R</w:t>
      </w:r>
      <w:r w:rsidR="00FD111B">
        <w:rPr>
          <w:rFonts w:ascii="Tahoma" w:hAnsi="Tahoma" w:cs="Tahoma"/>
          <w:sz w:val="21"/>
          <w:szCs w:val="21"/>
        </w:rPr>
        <w:t>M, ARM1, ARM2, ARM3</w:t>
      </w:r>
    </w:p>
    <w:p w14:paraId="06480E95" w14:textId="4EC90150" w:rsidR="001A639B" w:rsidRPr="007A3725" w:rsidRDefault="001A639B" w:rsidP="001A639B">
      <w:pPr>
        <w:rPr>
          <w:rFonts w:ascii="Tahoma" w:hAnsi="Tahoma" w:cs="Tahoma"/>
          <w:b/>
          <w:sz w:val="21"/>
          <w:szCs w:val="21"/>
        </w:rPr>
      </w:pPr>
      <w:r w:rsidRPr="007A3725">
        <w:rPr>
          <w:rFonts w:ascii="Tahoma" w:hAnsi="Tahoma" w:cs="Tahoma"/>
          <w:b/>
          <w:sz w:val="21"/>
          <w:szCs w:val="21"/>
        </w:rPr>
        <w:t>Company Name</w:t>
      </w:r>
      <w:r w:rsidRPr="007A3725">
        <w:rPr>
          <w:rFonts w:ascii="Tahoma" w:hAnsi="Tahoma" w:cs="Tahoma"/>
          <w:b/>
          <w:sz w:val="21"/>
          <w:szCs w:val="21"/>
        </w:rPr>
        <w:tab/>
        <w:t xml:space="preserve">: </w:t>
      </w:r>
      <w:proofErr w:type="spellStart"/>
      <w:r w:rsidR="00985366">
        <w:rPr>
          <w:rFonts w:ascii="Tahoma" w:hAnsi="Tahoma" w:cs="Tahoma"/>
          <w:b/>
          <w:sz w:val="21"/>
          <w:szCs w:val="21"/>
        </w:rPr>
        <w:t>Yahu</w:t>
      </w:r>
      <w:proofErr w:type="spellEnd"/>
      <w:r w:rsidR="00985366">
        <w:rPr>
          <w:rFonts w:ascii="Tahoma" w:hAnsi="Tahoma" w:cs="Tahoma"/>
          <w:b/>
          <w:sz w:val="21"/>
          <w:szCs w:val="21"/>
        </w:rPr>
        <w:t xml:space="preserve"> &amp; Uno G Foods Corporation</w:t>
      </w:r>
    </w:p>
    <w:p w14:paraId="06480E96" w14:textId="6CB05369" w:rsidR="001A639B" w:rsidRPr="007A3725" w:rsidRDefault="001A639B" w:rsidP="001A639B">
      <w:pPr>
        <w:rPr>
          <w:rFonts w:ascii="Tahoma" w:hAnsi="Tahoma" w:cs="Tahoma"/>
          <w:sz w:val="21"/>
          <w:szCs w:val="21"/>
        </w:rPr>
      </w:pPr>
      <w:r w:rsidRPr="007A3725">
        <w:rPr>
          <w:rFonts w:ascii="Tahoma" w:hAnsi="Tahoma" w:cs="Tahoma"/>
          <w:sz w:val="21"/>
          <w:szCs w:val="21"/>
        </w:rPr>
        <w:t>Location</w:t>
      </w:r>
      <w:r w:rsidRPr="007A3725">
        <w:rPr>
          <w:rFonts w:ascii="Tahoma" w:hAnsi="Tahoma" w:cs="Tahoma"/>
          <w:sz w:val="21"/>
          <w:szCs w:val="21"/>
        </w:rPr>
        <w:tab/>
      </w:r>
      <w:r w:rsidRPr="007A3725">
        <w:rPr>
          <w:rFonts w:ascii="Tahoma" w:hAnsi="Tahoma" w:cs="Tahoma"/>
          <w:sz w:val="21"/>
          <w:szCs w:val="21"/>
        </w:rPr>
        <w:tab/>
        <w:t xml:space="preserve">: </w:t>
      </w:r>
      <w:r w:rsidR="00D936E2">
        <w:rPr>
          <w:rFonts w:ascii="Tahoma" w:hAnsi="Tahoma" w:cs="Tahoma"/>
          <w:sz w:val="21"/>
          <w:szCs w:val="21"/>
        </w:rPr>
        <w:t xml:space="preserve">Subic Bay Freeport </w:t>
      </w:r>
      <w:proofErr w:type="spellStart"/>
      <w:r w:rsidR="00D936E2">
        <w:rPr>
          <w:rFonts w:ascii="Tahoma" w:hAnsi="Tahoma" w:cs="Tahoma"/>
          <w:sz w:val="21"/>
          <w:szCs w:val="21"/>
        </w:rPr>
        <w:t>ZOne</w:t>
      </w:r>
      <w:proofErr w:type="spellEnd"/>
    </w:p>
    <w:p w14:paraId="06480E97" w14:textId="3E8640FC" w:rsidR="001A639B" w:rsidRPr="007A3725" w:rsidRDefault="001A639B" w:rsidP="001A639B">
      <w:pPr>
        <w:rPr>
          <w:rFonts w:ascii="Tahoma" w:hAnsi="Tahoma" w:cs="Tahoma"/>
          <w:sz w:val="21"/>
          <w:szCs w:val="21"/>
        </w:rPr>
      </w:pPr>
      <w:r w:rsidRPr="007A3725">
        <w:rPr>
          <w:rFonts w:ascii="Tahoma" w:hAnsi="Tahoma" w:cs="Tahoma"/>
          <w:sz w:val="21"/>
          <w:szCs w:val="21"/>
        </w:rPr>
        <w:t>Department</w:t>
      </w:r>
      <w:r>
        <w:rPr>
          <w:rFonts w:ascii="Tahoma" w:hAnsi="Tahoma" w:cs="Tahoma"/>
          <w:sz w:val="21"/>
          <w:szCs w:val="21"/>
        </w:rPr>
        <w:t>/Division</w:t>
      </w:r>
      <w:r w:rsidRPr="007A3725">
        <w:rPr>
          <w:rFonts w:ascii="Tahoma" w:hAnsi="Tahoma" w:cs="Tahoma"/>
          <w:sz w:val="21"/>
          <w:szCs w:val="21"/>
        </w:rPr>
        <w:tab/>
        <w:t xml:space="preserve">: </w:t>
      </w:r>
      <w:r w:rsidR="00D936E2">
        <w:rPr>
          <w:rFonts w:ascii="Tahoma" w:hAnsi="Tahoma" w:cs="Tahoma"/>
          <w:sz w:val="21"/>
          <w:szCs w:val="21"/>
        </w:rPr>
        <w:t>n/a</w:t>
      </w:r>
    </w:p>
    <w:p w14:paraId="06480E98" w14:textId="4BAFD170" w:rsidR="001A639B" w:rsidRDefault="001A639B" w:rsidP="001A639B">
      <w:pPr>
        <w:rPr>
          <w:rFonts w:ascii="Tahoma" w:hAnsi="Tahoma" w:cs="Tahoma"/>
          <w:sz w:val="21"/>
          <w:szCs w:val="21"/>
        </w:rPr>
      </w:pPr>
      <w:r>
        <w:rPr>
          <w:rFonts w:ascii="Tahoma" w:hAnsi="Tahoma" w:cs="Tahoma"/>
          <w:sz w:val="21"/>
          <w:szCs w:val="21"/>
        </w:rPr>
        <w:t>Company Website</w:t>
      </w:r>
      <w:r>
        <w:rPr>
          <w:rFonts w:ascii="Tahoma" w:hAnsi="Tahoma" w:cs="Tahoma"/>
          <w:sz w:val="21"/>
          <w:szCs w:val="21"/>
        </w:rPr>
        <w:tab/>
        <w:t xml:space="preserve">: </w:t>
      </w:r>
      <w:r w:rsidR="00D936E2">
        <w:rPr>
          <w:rFonts w:ascii="Tahoma" w:hAnsi="Tahoma" w:cs="Tahoma"/>
          <w:sz w:val="21"/>
          <w:szCs w:val="21"/>
        </w:rPr>
        <w:t>n/a</w:t>
      </w:r>
    </w:p>
    <w:p w14:paraId="06480E99" w14:textId="77DA4ACE" w:rsidR="001A639B" w:rsidRPr="007A3725" w:rsidRDefault="001A639B" w:rsidP="001A639B">
      <w:pPr>
        <w:rPr>
          <w:rFonts w:ascii="Tahoma" w:hAnsi="Tahoma" w:cs="Tahoma"/>
          <w:sz w:val="21"/>
          <w:szCs w:val="21"/>
        </w:rPr>
      </w:pPr>
      <w:r w:rsidRPr="007A3725">
        <w:rPr>
          <w:rFonts w:ascii="Tahoma" w:hAnsi="Tahoma" w:cs="Tahoma"/>
          <w:sz w:val="21"/>
          <w:szCs w:val="21"/>
        </w:rPr>
        <w:t>Company Profile/Description:</w:t>
      </w:r>
      <w:r w:rsidR="00F91338">
        <w:rPr>
          <w:rFonts w:ascii="Tahoma" w:hAnsi="Tahoma" w:cs="Tahoma"/>
          <w:sz w:val="21"/>
          <w:szCs w:val="21"/>
        </w:rPr>
        <w:t xml:space="preserve"> Quick Service Restaurant / </w:t>
      </w:r>
      <w:proofErr w:type="spellStart"/>
      <w:r w:rsidR="00F91338">
        <w:rPr>
          <w:rFonts w:ascii="Tahoma" w:hAnsi="Tahoma" w:cs="Tahoma"/>
          <w:sz w:val="21"/>
          <w:szCs w:val="21"/>
        </w:rPr>
        <w:t>Fastfood</w:t>
      </w:r>
      <w:proofErr w:type="spellEnd"/>
    </w:p>
    <w:p w14:paraId="18720660" w14:textId="77777777" w:rsidR="00AA3456" w:rsidRDefault="001A639B" w:rsidP="00833DC6">
      <w:pPr>
        <w:rPr>
          <w:rFonts w:ascii="Tahoma" w:hAnsi="Tahoma" w:cs="Tahoma"/>
          <w:sz w:val="21"/>
          <w:szCs w:val="21"/>
        </w:rPr>
      </w:pPr>
      <w:r w:rsidRPr="007A3725">
        <w:rPr>
          <w:rFonts w:ascii="Tahoma" w:hAnsi="Tahoma" w:cs="Tahoma"/>
          <w:sz w:val="21"/>
          <w:szCs w:val="21"/>
        </w:rPr>
        <w:t xml:space="preserve">Reason for </w:t>
      </w:r>
      <w:proofErr w:type="gramStart"/>
      <w:r w:rsidRPr="007A3725">
        <w:rPr>
          <w:rFonts w:ascii="Tahoma" w:hAnsi="Tahoma" w:cs="Tahoma"/>
          <w:sz w:val="21"/>
          <w:szCs w:val="21"/>
        </w:rPr>
        <w:t>leaving</w:t>
      </w:r>
      <w:r w:rsidRPr="007A3725">
        <w:rPr>
          <w:rFonts w:ascii="Tahoma" w:hAnsi="Tahoma" w:cs="Tahoma"/>
          <w:sz w:val="21"/>
          <w:szCs w:val="21"/>
        </w:rPr>
        <w:tab/>
        <w:t>:</w:t>
      </w:r>
      <w:proofErr w:type="gramEnd"/>
      <w:r w:rsidRPr="007A3725">
        <w:rPr>
          <w:rFonts w:ascii="Tahoma" w:hAnsi="Tahoma" w:cs="Tahoma"/>
          <w:sz w:val="21"/>
          <w:szCs w:val="21"/>
        </w:rPr>
        <w:t xml:space="preserve"> </w:t>
      </w:r>
      <w:r w:rsidR="00985366">
        <w:rPr>
          <w:rFonts w:ascii="Tahoma" w:hAnsi="Tahoma" w:cs="Tahoma"/>
          <w:sz w:val="21"/>
          <w:szCs w:val="21"/>
        </w:rPr>
        <w:t>transfer</w:t>
      </w:r>
      <w:r w:rsidR="00FD111B">
        <w:rPr>
          <w:rFonts w:ascii="Tahoma" w:hAnsi="Tahoma" w:cs="Tahoma"/>
          <w:sz w:val="21"/>
          <w:szCs w:val="21"/>
        </w:rPr>
        <w:t>red</w:t>
      </w:r>
      <w:r w:rsidR="00985366">
        <w:rPr>
          <w:rFonts w:ascii="Tahoma" w:hAnsi="Tahoma" w:cs="Tahoma"/>
          <w:sz w:val="21"/>
          <w:szCs w:val="21"/>
        </w:rPr>
        <w:t xml:space="preserve"> to another branch</w:t>
      </w:r>
    </w:p>
    <w:p w14:paraId="61BBC6E4" w14:textId="77777777" w:rsidR="00664673" w:rsidRDefault="00664673" w:rsidP="00833DC6">
      <w:pPr>
        <w:rPr>
          <w:rFonts w:ascii="Tahoma" w:hAnsi="Tahoma" w:cs="Tahoma"/>
          <w:b/>
          <w:sz w:val="21"/>
          <w:szCs w:val="21"/>
        </w:rPr>
      </w:pPr>
    </w:p>
    <w:p w14:paraId="0F0D492C" w14:textId="77777777" w:rsidR="00664673" w:rsidRDefault="00664673" w:rsidP="00833DC6">
      <w:pPr>
        <w:rPr>
          <w:rFonts w:ascii="Tahoma" w:hAnsi="Tahoma" w:cs="Tahoma"/>
          <w:b/>
          <w:sz w:val="21"/>
          <w:szCs w:val="21"/>
        </w:rPr>
      </w:pPr>
    </w:p>
    <w:p w14:paraId="4C718C27" w14:textId="77777777" w:rsidR="002D7E8E" w:rsidRDefault="002D7E8E" w:rsidP="002D7E8E">
      <w:pPr>
        <w:rPr>
          <w:rFonts w:ascii="Tahoma" w:hAnsi="Tahoma" w:cs="Tahoma"/>
          <w:sz w:val="21"/>
          <w:szCs w:val="21"/>
        </w:rPr>
      </w:pPr>
      <w:r w:rsidRPr="00C7176A">
        <w:rPr>
          <w:rFonts w:ascii="Tahoma" w:hAnsi="Tahoma" w:cs="Tahoma"/>
          <w:b/>
          <w:sz w:val="21"/>
          <w:szCs w:val="21"/>
        </w:rPr>
        <w:t>Duties and Responsibilities</w:t>
      </w:r>
      <w:r>
        <w:rPr>
          <w:rFonts w:ascii="Tahoma" w:hAnsi="Tahoma" w:cs="Tahoma"/>
          <w:sz w:val="21"/>
          <w:szCs w:val="21"/>
        </w:rPr>
        <w:t xml:space="preserve"> </w:t>
      </w:r>
    </w:p>
    <w:p w14:paraId="3B1A9966" w14:textId="4B19726D" w:rsidR="002D7E8E" w:rsidRDefault="002D7E8E" w:rsidP="002D7E8E">
      <w:pPr>
        <w:rPr>
          <w:sz w:val="21"/>
          <w:szCs w:val="21"/>
        </w:rPr>
      </w:pPr>
      <w:r>
        <w:rPr>
          <w:rFonts w:ascii="Tahoma" w:hAnsi="Tahoma" w:cs="Tahoma"/>
          <w:sz w:val="21"/>
          <w:szCs w:val="21"/>
        </w:rPr>
        <w:t>as Restaurant Manager (January 2018-July 2021)</w:t>
      </w:r>
    </w:p>
    <w:p w14:paraId="29F91449" w14:textId="77777777" w:rsidR="00897E48" w:rsidRPr="00EB0DFD" w:rsidRDefault="00897E48" w:rsidP="00897E48">
      <w:pPr>
        <w:widowControl/>
        <w:numPr>
          <w:ilvl w:val="0"/>
          <w:numId w:val="10"/>
        </w:numPr>
        <w:overflowPunct/>
        <w:adjustRightInd/>
        <w:spacing w:after="8" w:line="253" w:lineRule="auto"/>
        <w:jc w:val="both"/>
        <w:rPr>
          <w:rFonts w:ascii="Tahoma" w:hAnsi="Tahoma" w:cs="Tahoma"/>
          <w:sz w:val="21"/>
          <w:szCs w:val="21"/>
        </w:rPr>
      </w:pPr>
      <w:r w:rsidRPr="00EB0DFD">
        <w:rPr>
          <w:rFonts w:ascii="Tahoma" w:eastAsia="Arial" w:hAnsi="Tahoma" w:cs="Tahoma"/>
          <w:color w:val="333333"/>
          <w:sz w:val="21"/>
          <w:szCs w:val="21"/>
        </w:rPr>
        <w:t>Establish sales goals and support marketing programs and strategies.</w:t>
      </w:r>
    </w:p>
    <w:p w14:paraId="538C097D" w14:textId="77777777" w:rsidR="00897E48" w:rsidRPr="00EB0DFD" w:rsidRDefault="00897E48" w:rsidP="00897E48">
      <w:pPr>
        <w:widowControl/>
        <w:numPr>
          <w:ilvl w:val="0"/>
          <w:numId w:val="10"/>
        </w:numPr>
        <w:overflowPunct/>
        <w:adjustRightInd/>
        <w:spacing w:after="8" w:line="253" w:lineRule="auto"/>
        <w:jc w:val="both"/>
        <w:rPr>
          <w:rFonts w:ascii="Tahoma" w:hAnsi="Tahoma" w:cs="Tahoma"/>
          <w:sz w:val="21"/>
          <w:szCs w:val="21"/>
        </w:rPr>
      </w:pPr>
      <w:r w:rsidRPr="00EB0DFD">
        <w:rPr>
          <w:rFonts w:ascii="Tahoma" w:eastAsia="Arial" w:hAnsi="Tahoma" w:cs="Tahoma"/>
          <w:color w:val="333333"/>
          <w:sz w:val="21"/>
          <w:szCs w:val="21"/>
        </w:rPr>
        <w:t>Drive day to day operations by excellent customer service execution</w:t>
      </w:r>
      <w:r w:rsidRPr="00EB0DFD">
        <w:rPr>
          <w:rFonts w:ascii="Tahoma" w:hAnsi="Tahoma" w:cs="Tahoma"/>
          <w:sz w:val="21"/>
          <w:szCs w:val="21"/>
        </w:rPr>
        <w:t xml:space="preserve"> </w:t>
      </w:r>
    </w:p>
    <w:p w14:paraId="3E54D980" w14:textId="77777777" w:rsidR="00897E48" w:rsidRPr="00EB0DFD" w:rsidRDefault="00897E48" w:rsidP="00897E48">
      <w:pPr>
        <w:widowControl/>
        <w:numPr>
          <w:ilvl w:val="0"/>
          <w:numId w:val="10"/>
        </w:numPr>
        <w:overflowPunct/>
        <w:adjustRightInd/>
        <w:spacing w:after="8" w:line="253" w:lineRule="auto"/>
        <w:jc w:val="both"/>
        <w:rPr>
          <w:rFonts w:ascii="Tahoma" w:hAnsi="Tahoma" w:cs="Tahoma"/>
          <w:sz w:val="21"/>
          <w:szCs w:val="21"/>
        </w:rPr>
      </w:pPr>
      <w:r w:rsidRPr="00EB0DFD">
        <w:rPr>
          <w:rFonts w:ascii="Tahoma" w:eastAsia="Arial" w:hAnsi="Tahoma" w:cs="Tahoma"/>
          <w:color w:val="333333"/>
          <w:sz w:val="21"/>
          <w:szCs w:val="21"/>
        </w:rPr>
        <w:t>Increase profit margins through careful application of cost monitoring</w:t>
      </w:r>
      <w:r w:rsidRPr="00EB0DFD">
        <w:rPr>
          <w:rFonts w:ascii="Tahoma" w:hAnsi="Tahoma" w:cs="Tahoma"/>
          <w:sz w:val="21"/>
          <w:szCs w:val="21"/>
        </w:rPr>
        <w:t>.</w:t>
      </w:r>
    </w:p>
    <w:p w14:paraId="5828DC37" w14:textId="42747398" w:rsidR="00897E48" w:rsidRPr="00EB0DFD" w:rsidRDefault="00897E48" w:rsidP="00897E48">
      <w:pPr>
        <w:widowControl/>
        <w:numPr>
          <w:ilvl w:val="0"/>
          <w:numId w:val="10"/>
        </w:numPr>
        <w:overflowPunct/>
        <w:adjustRightInd/>
        <w:spacing w:after="8" w:line="253" w:lineRule="auto"/>
        <w:jc w:val="both"/>
        <w:rPr>
          <w:rFonts w:ascii="Tahoma" w:hAnsi="Tahoma" w:cs="Tahoma"/>
          <w:sz w:val="21"/>
          <w:szCs w:val="21"/>
        </w:rPr>
      </w:pPr>
      <w:r w:rsidRPr="00EB0DFD">
        <w:rPr>
          <w:rFonts w:ascii="Tahoma" w:eastAsia="Arial" w:hAnsi="Tahoma" w:cs="Tahoma"/>
          <w:color w:val="333333"/>
          <w:sz w:val="21"/>
          <w:szCs w:val="21"/>
        </w:rPr>
        <w:t xml:space="preserve">Carefully train, </w:t>
      </w:r>
      <w:r w:rsidR="00D971FB" w:rsidRPr="00EB0DFD">
        <w:rPr>
          <w:rFonts w:ascii="Tahoma" w:eastAsia="Arial" w:hAnsi="Tahoma" w:cs="Tahoma"/>
          <w:color w:val="333333"/>
          <w:sz w:val="21"/>
          <w:szCs w:val="21"/>
        </w:rPr>
        <w:t>develop,</w:t>
      </w:r>
      <w:r w:rsidRPr="00EB0DFD">
        <w:rPr>
          <w:rFonts w:ascii="Tahoma" w:eastAsia="Arial" w:hAnsi="Tahoma" w:cs="Tahoma"/>
          <w:color w:val="333333"/>
          <w:sz w:val="21"/>
          <w:szCs w:val="21"/>
        </w:rPr>
        <w:t xml:space="preserve"> and supervise staff.</w:t>
      </w:r>
    </w:p>
    <w:p w14:paraId="62712198" w14:textId="633F6DA9" w:rsidR="002D7E8E" w:rsidRPr="00897E48" w:rsidRDefault="00897E48" w:rsidP="00833DC6">
      <w:pPr>
        <w:widowControl/>
        <w:numPr>
          <w:ilvl w:val="0"/>
          <w:numId w:val="10"/>
        </w:numPr>
        <w:overflowPunct/>
        <w:adjustRightInd/>
        <w:spacing w:after="8" w:line="253" w:lineRule="auto"/>
        <w:jc w:val="both"/>
        <w:rPr>
          <w:rFonts w:ascii="Tahoma" w:hAnsi="Tahoma" w:cs="Tahoma"/>
          <w:sz w:val="21"/>
          <w:szCs w:val="21"/>
        </w:rPr>
      </w:pPr>
      <w:r w:rsidRPr="00EB0DFD">
        <w:rPr>
          <w:rFonts w:ascii="Tahoma" w:eastAsia="Arial" w:hAnsi="Tahoma" w:cs="Tahoma"/>
          <w:color w:val="333333"/>
          <w:sz w:val="21"/>
          <w:szCs w:val="21"/>
        </w:rPr>
        <w:t>Develop, implement, and manage business plans.</w:t>
      </w:r>
      <w:r w:rsidRPr="00EB0DFD">
        <w:rPr>
          <w:rFonts w:ascii="Tahoma" w:eastAsia="Arial" w:hAnsi="Tahoma" w:cs="Tahoma"/>
          <w:b/>
          <w:sz w:val="21"/>
          <w:szCs w:val="21"/>
        </w:rPr>
        <w:t xml:space="preserve"> </w:t>
      </w:r>
      <w:r w:rsidRPr="00EB0DFD">
        <w:rPr>
          <w:rFonts w:ascii="Tahoma" w:hAnsi="Tahoma" w:cs="Tahoma"/>
          <w:sz w:val="21"/>
          <w:szCs w:val="21"/>
        </w:rPr>
        <w:t xml:space="preserve">  </w:t>
      </w:r>
    </w:p>
    <w:p w14:paraId="35605A36" w14:textId="77777777" w:rsidR="002D7E8E" w:rsidRDefault="002D7E8E" w:rsidP="00833DC6">
      <w:pPr>
        <w:rPr>
          <w:rFonts w:ascii="Tahoma" w:hAnsi="Tahoma" w:cs="Tahoma"/>
          <w:b/>
          <w:sz w:val="21"/>
          <w:szCs w:val="21"/>
        </w:rPr>
      </w:pPr>
    </w:p>
    <w:p w14:paraId="37F75D74" w14:textId="2922C15A" w:rsidR="00527AB2" w:rsidRDefault="00833DC6" w:rsidP="00833DC6">
      <w:pPr>
        <w:rPr>
          <w:rFonts w:ascii="Tahoma" w:hAnsi="Tahoma" w:cs="Tahoma"/>
          <w:sz w:val="21"/>
          <w:szCs w:val="21"/>
        </w:rPr>
      </w:pPr>
      <w:r w:rsidRPr="00C7176A">
        <w:rPr>
          <w:rFonts w:ascii="Tahoma" w:hAnsi="Tahoma" w:cs="Tahoma"/>
          <w:b/>
          <w:sz w:val="21"/>
          <w:szCs w:val="21"/>
        </w:rPr>
        <w:t>Duties and Responsibilities</w:t>
      </w:r>
      <w:r w:rsidR="00FD111B">
        <w:rPr>
          <w:rFonts w:ascii="Tahoma" w:hAnsi="Tahoma" w:cs="Tahoma"/>
          <w:sz w:val="21"/>
          <w:szCs w:val="21"/>
        </w:rPr>
        <w:t xml:space="preserve"> </w:t>
      </w:r>
    </w:p>
    <w:p w14:paraId="22D5AB7E" w14:textId="7EF3C98F" w:rsidR="00833DC6" w:rsidRDefault="00527AB2" w:rsidP="00DD76F2">
      <w:pPr>
        <w:rPr>
          <w:sz w:val="21"/>
          <w:szCs w:val="21"/>
        </w:rPr>
      </w:pPr>
      <w:r>
        <w:rPr>
          <w:rFonts w:ascii="Tahoma" w:hAnsi="Tahoma" w:cs="Tahoma"/>
          <w:sz w:val="21"/>
          <w:szCs w:val="21"/>
        </w:rPr>
        <w:t xml:space="preserve">as </w:t>
      </w:r>
      <w:r w:rsidR="00E61466">
        <w:rPr>
          <w:rFonts w:ascii="Tahoma" w:hAnsi="Tahoma" w:cs="Tahoma"/>
          <w:sz w:val="21"/>
          <w:szCs w:val="21"/>
        </w:rPr>
        <w:t>Ass</w:t>
      </w:r>
      <w:r w:rsidR="00872CCE">
        <w:rPr>
          <w:rFonts w:ascii="Tahoma" w:hAnsi="Tahoma" w:cs="Tahoma"/>
          <w:sz w:val="21"/>
          <w:szCs w:val="21"/>
        </w:rPr>
        <w:t>is</w:t>
      </w:r>
      <w:r w:rsidR="00E61466">
        <w:rPr>
          <w:rFonts w:ascii="Tahoma" w:hAnsi="Tahoma" w:cs="Tahoma"/>
          <w:sz w:val="21"/>
          <w:szCs w:val="21"/>
        </w:rPr>
        <w:t>t</w:t>
      </w:r>
      <w:r w:rsidR="00872CCE">
        <w:rPr>
          <w:rFonts w:ascii="Tahoma" w:hAnsi="Tahoma" w:cs="Tahoma"/>
          <w:sz w:val="21"/>
          <w:szCs w:val="21"/>
        </w:rPr>
        <w:t>ant</w:t>
      </w:r>
      <w:r w:rsidR="00E61466">
        <w:rPr>
          <w:rFonts w:ascii="Tahoma" w:hAnsi="Tahoma" w:cs="Tahoma"/>
          <w:sz w:val="21"/>
          <w:szCs w:val="21"/>
        </w:rPr>
        <w:t xml:space="preserve"> Restaurant Manager 1</w:t>
      </w:r>
      <w:r w:rsidR="00872CCE">
        <w:rPr>
          <w:rFonts w:ascii="Tahoma" w:hAnsi="Tahoma" w:cs="Tahoma"/>
          <w:sz w:val="21"/>
          <w:szCs w:val="21"/>
        </w:rPr>
        <w:t xml:space="preserve"> (October 2016-Dec 2017)</w:t>
      </w:r>
    </w:p>
    <w:p w14:paraId="7A20D058" w14:textId="0388BBC7" w:rsidR="00833DC6" w:rsidRPr="009A36D6" w:rsidRDefault="00AA27BA" w:rsidP="00833DC6">
      <w:pPr>
        <w:pStyle w:val="ListParagraph"/>
        <w:numPr>
          <w:ilvl w:val="0"/>
          <w:numId w:val="10"/>
        </w:numPr>
        <w:rPr>
          <w:sz w:val="21"/>
          <w:szCs w:val="21"/>
        </w:rPr>
      </w:pPr>
      <w:r>
        <w:rPr>
          <w:sz w:val="21"/>
          <w:szCs w:val="21"/>
        </w:rPr>
        <w:t>Assigned to manage shift operations</w:t>
      </w:r>
      <w:r w:rsidR="00C26C74">
        <w:rPr>
          <w:sz w:val="21"/>
          <w:szCs w:val="21"/>
        </w:rPr>
        <w:t xml:space="preserve"> as Product Quality Manager</w:t>
      </w:r>
    </w:p>
    <w:p w14:paraId="57E5BC6C" w14:textId="322B2406" w:rsidR="00833DC6" w:rsidRPr="009A36D6" w:rsidRDefault="00B3624B" w:rsidP="00833DC6">
      <w:pPr>
        <w:pStyle w:val="ListParagraph"/>
        <w:numPr>
          <w:ilvl w:val="0"/>
          <w:numId w:val="10"/>
        </w:numPr>
        <w:rPr>
          <w:sz w:val="21"/>
          <w:szCs w:val="21"/>
        </w:rPr>
      </w:pPr>
      <w:r>
        <w:rPr>
          <w:sz w:val="21"/>
          <w:szCs w:val="21"/>
        </w:rPr>
        <w:t xml:space="preserve">Assist the RM in the achievement of </w:t>
      </w:r>
      <w:r w:rsidR="00A93ED8">
        <w:rPr>
          <w:sz w:val="21"/>
          <w:szCs w:val="21"/>
        </w:rPr>
        <w:t>the store business goals thr</w:t>
      </w:r>
      <w:r w:rsidR="00423551">
        <w:rPr>
          <w:sz w:val="21"/>
          <w:szCs w:val="21"/>
        </w:rPr>
        <w:t>ough</w:t>
      </w:r>
      <w:r w:rsidR="00A93ED8">
        <w:rPr>
          <w:sz w:val="21"/>
          <w:szCs w:val="21"/>
        </w:rPr>
        <w:t xml:space="preserve"> effective management of day-to-day operations</w:t>
      </w:r>
      <w:r w:rsidR="00075051">
        <w:rPr>
          <w:sz w:val="21"/>
          <w:szCs w:val="21"/>
        </w:rPr>
        <w:t>, specifically FSC and profitability target</w:t>
      </w:r>
      <w:r w:rsidR="00423551">
        <w:rPr>
          <w:sz w:val="21"/>
          <w:szCs w:val="21"/>
        </w:rPr>
        <w:t>s.</w:t>
      </w:r>
    </w:p>
    <w:p w14:paraId="237A7033" w14:textId="35DBC9F1" w:rsidR="00833DC6" w:rsidRPr="009A36D6" w:rsidRDefault="00075051" w:rsidP="00833DC6">
      <w:pPr>
        <w:pStyle w:val="ListParagraph"/>
        <w:numPr>
          <w:ilvl w:val="0"/>
          <w:numId w:val="10"/>
        </w:numPr>
        <w:rPr>
          <w:sz w:val="21"/>
          <w:szCs w:val="21"/>
        </w:rPr>
      </w:pPr>
      <w:r>
        <w:rPr>
          <w:sz w:val="21"/>
          <w:szCs w:val="21"/>
        </w:rPr>
        <w:t>Assist the RM in sales building activities</w:t>
      </w:r>
      <w:r w:rsidR="00423551">
        <w:rPr>
          <w:sz w:val="21"/>
          <w:szCs w:val="21"/>
        </w:rPr>
        <w:t xml:space="preserve"> through development of Packaged Programs promotional activities</w:t>
      </w:r>
      <w:r w:rsidR="00E001B9">
        <w:rPr>
          <w:sz w:val="21"/>
          <w:szCs w:val="21"/>
        </w:rPr>
        <w:t>.</w:t>
      </w:r>
    </w:p>
    <w:p w14:paraId="2B2F1CC3" w14:textId="1498DDBA" w:rsidR="00833DC6" w:rsidRDefault="008B0B90" w:rsidP="00833DC6">
      <w:pPr>
        <w:pStyle w:val="ListParagraph"/>
        <w:numPr>
          <w:ilvl w:val="0"/>
          <w:numId w:val="7"/>
        </w:numPr>
        <w:rPr>
          <w:rFonts w:ascii="Tahoma" w:hAnsi="Tahoma" w:cs="Tahoma"/>
          <w:sz w:val="21"/>
          <w:szCs w:val="21"/>
        </w:rPr>
      </w:pPr>
      <w:r>
        <w:rPr>
          <w:rFonts w:ascii="Tahoma" w:hAnsi="Tahoma" w:cs="Tahoma"/>
          <w:sz w:val="21"/>
          <w:szCs w:val="21"/>
        </w:rPr>
        <w:t xml:space="preserve">Responsible for training and development of </w:t>
      </w:r>
      <w:r w:rsidR="00AA52FE">
        <w:rPr>
          <w:rFonts w:ascii="Tahoma" w:hAnsi="Tahoma" w:cs="Tahoma"/>
          <w:sz w:val="21"/>
          <w:szCs w:val="21"/>
        </w:rPr>
        <w:t>other managers</w:t>
      </w:r>
    </w:p>
    <w:p w14:paraId="496F1C36" w14:textId="77777777" w:rsidR="00833DC6" w:rsidRPr="00910A73" w:rsidRDefault="00833DC6" w:rsidP="002421EE">
      <w:pPr>
        <w:pStyle w:val="ListParagraph"/>
        <w:rPr>
          <w:rFonts w:ascii="Tahoma" w:hAnsi="Tahoma" w:cs="Tahoma"/>
          <w:sz w:val="21"/>
          <w:szCs w:val="21"/>
        </w:rPr>
      </w:pPr>
    </w:p>
    <w:p w14:paraId="70F2BC32" w14:textId="77777777" w:rsidR="0078572E" w:rsidRDefault="0078572E" w:rsidP="0078572E">
      <w:pPr>
        <w:rPr>
          <w:rFonts w:ascii="Tahoma" w:hAnsi="Tahoma" w:cs="Tahoma"/>
          <w:sz w:val="21"/>
          <w:szCs w:val="21"/>
        </w:rPr>
      </w:pPr>
      <w:r w:rsidRPr="00C7176A">
        <w:rPr>
          <w:rFonts w:ascii="Tahoma" w:hAnsi="Tahoma" w:cs="Tahoma"/>
          <w:b/>
          <w:sz w:val="21"/>
          <w:szCs w:val="21"/>
        </w:rPr>
        <w:t>Duties and Responsibilities</w:t>
      </w:r>
      <w:r>
        <w:rPr>
          <w:rFonts w:ascii="Tahoma" w:hAnsi="Tahoma" w:cs="Tahoma"/>
          <w:sz w:val="21"/>
          <w:szCs w:val="21"/>
        </w:rPr>
        <w:t xml:space="preserve"> </w:t>
      </w:r>
    </w:p>
    <w:p w14:paraId="2B2AAC8C" w14:textId="44280F1E" w:rsidR="0078572E" w:rsidRDefault="0078572E" w:rsidP="0078572E">
      <w:pPr>
        <w:rPr>
          <w:sz w:val="21"/>
          <w:szCs w:val="21"/>
        </w:rPr>
      </w:pPr>
      <w:r>
        <w:rPr>
          <w:rFonts w:ascii="Tahoma" w:hAnsi="Tahoma" w:cs="Tahoma"/>
          <w:sz w:val="21"/>
          <w:szCs w:val="21"/>
        </w:rPr>
        <w:t>as Ass</w:t>
      </w:r>
      <w:r w:rsidR="00872CCE">
        <w:rPr>
          <w:rFonts w:ascii="Tahoma" w:hAnsi="Tahoma" w:cs="Tahoma"/>
          <w:sz w:val="21"/>
          <w:szCs w:val="21"/>
        </w:rPr>
        <w:t>is</w:t>
      </w:r>
      <w:r>
        <w:rPr>
          <w:rFonts w:ascii="Tahoma" w:hAnsi="Tahoma" w:cs="Tahoma"/>
          <w:sz w:val="21"/>
          <w:szCs w:val="21"/>
        </w:rPr>
        <w:t>t</w:t>
      </w:r>
      <w:r w:rsidR="00872CCE">
        <w:rPr>
          <w:rFonts w:ascii="Tahoma" w:hAnsi="Tahoma" w:cs="Tahoma"/>
          <w:sz w:val="21"/>
          <w:szCs w:val="21"/>
        </w:rPr>
        <w:t>ant</w:t>
      </w:r>
      <w:r>
        <w:rPr>
          <w:rFonts w:ascii="Tahoma" w:hAnsi="Tahoma" w:cs="Tahoma"/>
          <w:sz w:val="21"/>
          <w:szCs w:val="21"/>
        </w:rPr>
        <w:t xml:space="preserve"> Restaurant Manager </w:t>
      </w:r>
      <w:r w:rsidR="00D02DC3">
        <w:rPr>
          <w:rFonts w:ascii="Tahoma" w:hAnsi="Tahoma" w:cs="Tahoma"/>
          <w:sz w:val="21"/>
          <w:szCs w:val="21"/>
        </w:rPr>
        <w:t>2</w:t>
      </w:r>
      <w:r>
        <w:rPr>
          <w:rFonts w:ascii="Tahoma" w:hAnsi="Tahoma" w:cs="Tahoma"/>
          <w:sz w:val="21"/>
          <w:szCs w:val="21"/>
        </w:rPr>
        <w:t xml:space="preserve"> </w:t>
      </w:r>
      <w:r w:rsidR="00872CCE">
        <w:rPr>
          <w:rFonts w:ascii="Tahoma" w:hAnsi="Tahoma" w:cs="Tahoma"/>
          <w:sz w:val="21"/>
          <w:szCs w:val="21"/>
        </w:rPr>
        <w:t>(Oct 2015- Sept 2016)</w:t>
      </w:r>
    </w:p>
    <w:p w14:paraId="1F2A3D5F" w14:textId="0272F457" w:rsidR="0078572E" w:rsidRPr="00C26C74" w:rsidRDefault="00C26C74" w:rsidP="00C26C74">
      <w:pPr>
        <w:pStyle w:val="ListParagraph"/>
        <w:numPr>
          <w:ilvl w:val="0"/>
          <w:numId w:val="10"/>
        </w:numPr>
        <w:rPr>
          <w:sz w:val="21"/>
          <w:szCs w:val="21"/>
        </w:rPr>
      </w:pPr>
      <w:r>
        <w:rPr>
          <w:sz w:val="21"/>
          <w:szCs w:val="21"/>
        </w:rPr>
        <w:t>Assigned to manage shift operations as Service Quality Manager</w:t>
      </w:r>
    </w:p>
    <w:p w14:paraId="32811611" w14:textId="137C4A92" w:rsidR="0078572E" w:rsidRPr="009A36D6" w:rsidRDefault="00BB2A49" w:rsidP="0078572E">
      <w:pPr>
        <w:pStyle w:val="ListParagraph"/>
        <w:numPr>
          <w:ilvl w:val="0"/>
          <w:numId w:val="10"/>
        </w:numPr>
        <w:rPr>
          <w:sz w:val="21"/>
          <w:szCs w:val="21"/>
        </w:rPr>
      </w:pPr>
      <w:r>
        <w:rPr>
          <w:sz w:val="21"/>
          <w:szCs w:val="21"/>
        </w:rPr>
        <w:t>Assist the RM in improving</w:t>
      </w:r>
      <w:r w:rsidR="0085651D">
        <w:rPr>
          <w:sz w:val="21"/>
          <w:szCs w:val="21"/>
        </w:rPr>
        <w:t xml:space="preserve"> the store operational process</w:t>
      </w:r>
      <w:r w:rsidR="00913718">
        <w:rPr>
          <w:sz w:val="21"/>
          <w:szCs w:val="21"/>
        </w:rPr>
        <w:t>es that lead to effective and efficient Operations Man</w:t>
      </w:r>
      <w:r w:rsidR="005F714D">
        <w:rPr>
          <w:sz w:val="21"/>
          <w:szCs w:val="21"/>
        </w:rPr>
        <w:t>a</w:t>
      </w:r>
      <w:r w:rsidR="00913718">
        <w:rPr>
          <w:sz w:val="21"/>
          <w:szCs w:val="21"/>
        </w:rPr>
        <w:t>geme</w:t>
      </w:r>
      <w:r w:rsidR="005F714D">
        <w:rPr>
          <w:sz w:val="21"/>
          <w:szCs w:val="21"/>
        </w:rPr>
        <w:t xml:space="preserve">nt in the areas of Shift Operations, Packaged </w:t>
      </w:r>
      <w:r w:rsidR="000038EB">
        <w:rPr>
          <w:sz w:val="21"/>
          <w:szCs w:val="21"/>
        </w:rPr>
        <w:t>P</w:t>
      </w:r>
      <w:r w:rsidR="005F714D">
        <w:rPr>
          <w:sz w:val="21"/>
          <w:szCs w:val="21"/>
        </w:rPr>
        <w:t xml:space="preserve">rogram </w:t>
      </w:r>
      <w:r w:rsidR="000038EB">
        <w:rPr>
          <w:sz w:val="21"/>
          <w:szCs w:val="21"/>
        </w:rPr>
        <w:t>M</w:t>
      </w:r>
      <w:r w:rsidR="005F714D">
        <w:rPr>
          <w:sz w:val="21"/>
          <w:szCs w:val="21"/>
        </w:rPr>
        <w:t>anagement</w:t>
      </w:r>
      <w:r w:rsidR="000038EB">
        <w:rPr>
          <w:sz w:val="21"/>
          <w:szCs w:val="21"/>
        </w:rPr>
        <w:t>, Service Program Management and Office Administration</w:t>
      </w:r>
    </w:p>
    <w:p w14:paraId="1D3858A1" w14:textId="50B41CBE" w:rsidR="0078572E" w:rsidRPr="009A36D6" w:rsidRDefault="00935FD3" w:rsidP="0078572E">
      <w:pPr>
        <w:pStyle w:val="ListParagraph"/>
        <w:numPr>
          <w:ilvl w:val="0"/>
          <w:numId w:val="10"/>
        </w:numPr>
        <w:rPr>
          <w:sz w:val="21"/>
          <w:szCs w:val="21"/>
        </w:rPr>
      </w:pPr>
      <w:r>
        <w:rPr>
          <w:sz w:val="21"/>
          <w:szCs w:val="21"/>
        </w:rPr>
        <w:t>Responsible for over-all crew development</w:t>
      </w:r>
    </w:p>
    <w:p w14:paraId="15ACD2C9" w14:textId="287555FD" w:rsidR="0078572E" w:rsidRDefault="00CB1DBB" w:rsidP="0078572E">
      <w:pPr>
        <w:pStyle w:val="ListParagraph"/>
        <w:numPr>
          <w:ilvl w:val="0"/>
          <w:numId w:val="7"/>
        </w:numPr>
        <w:rPr>
          <w:rFonts w:ascii="Tahoma" w:hAnsi="Tahoma" w:cs="Tahoma"/>
          <w:sz w:val="21"/>
          <w:szCs w:val="21"/>
        </w:rPr>
      </w:pPr>
      <w:r>
        <w:rPr>
          <w:rFonts w:ascii="Tahoma" w:hAnsi="Tahoma" w:cs="Tahoma"/>
          <w:sz w:val="21"/>
          <w:szCs w:val="21"/>
        </w:rPr>
        <w:t>Ensures achievement of Labor Cost</w:t>
      </w:r>
      <w:r w:rsidR="00E001B9">
        <w:rPr>
          <w:rFonts w:ascii="Tahoma" w:hAnsi="Tahoma" w:cs="Tahoma"/>
          <w:sz w:val="21"/>
          <w:szCs w:val="21"/>
        </w:rPr>
        <w:t xml:space="preserve"> and SPMH targets</w:t>
      </w:r>
    </w:p>
    <w:p w14:paraId="469A265F" w14:textId="77777777" w:rsidR="00833DC6" w:rsidRDefault="00833DC6" w:rsidP="00833DC6">
      <w:pPr>
        <w:rPr>
          <w:rFonts w:ascii="Tahoma" w:hAnsi="Tahoma" w:cs="Tahoma"/>
          <w:b/>
          <w:sz w:val="21"/>
          <w:szCs w:val="21"/>
        </w:rPr>
      </w:pPr>
    </w:p>
    <w:p w14:paraId="19814951" w14:textId="77777777" w:rsidR="00D02DC3" w:rsidRDefault="00D02DC3" w:rsidP="00D02DC3">
      <w:pPr>
        <w:rPr>
          <w:rFonts w:ascii="Tahoma" w:hAnsi="Tahoma" w:cs="Tahoma"/>
          <w:sz w:val="21"/>
          <w:szCs w:val="21"/>
        </w:rPr>
      </w:pPr>
      <w:r w:rsidRPr="00C7176A">
        <w:rPr>
          <w:rFonts w:ascii="Tahoma" w:hAnsi="Tahoma" w:cs="Tahoma"/>
          <w:b/>
          <w:sz w:val="21"/>
          <w:szCs w:val="21"/>
        </w:rPr>
        <w:t>Duties and Responsibilities</w:t>
      </w:r>
      <w:r>
        <w:rPr>
          <w:rFonts w:ascii="Tahoma" w:hAnsi="Tahoma" w:cs="Tahoma"/>
          <w:sz w:val="21"/>
          <w:szCs w:val="21"/>
        </w:rPr>
        <w:t xml:space="preserve"> </w:t>
      </w:r>
    </w:p>
    <w:p w14:paraId="0FE65EFA" w14:textId="6A1907B3" w:rsidR="00D02DC3" w:rsidRDefault="00D02DC3" w:rsidP="00D02DC3">
      <w:pPr>
        <w:rPr>
          <w:sz w:val="21"/>
          <w:szCs w:val="21"/>
        </w:rPr>
      </w:pPr>
      <w:r>
        <w:rPr>
          <w:rFonts w:ascii="Tahoma" w:hAnsi="Tahoma" w:cs="Tahoma"/>
          <w:sz w:val="21"/>
          <w:szCs w:val="21"/>
        </w:rPr>
        <w:t>as Ass</w:t>
      </w:r>
      <w:r w:rsidR="00872CCE">
        <w:rPr>
          <w:rFonts w:ascii="Tahoma" w:hAnsi="Tahoma" w:cs="Tahoma"/>
          <w:sz w:val="21"/>
          <w:szCs w:val="21"/>
        </w:rPr>
        <w:t>is</w:t>
      </w:r>
      <w:r>
        <w:rPr>
          <w:rFonts w:ascii="Tahoma" w:hAnsi="Tahoma" w:cs="Tahoma"/>
          <w:sz w:val="21"/>
          <w:szCs w:val="21"/>
        </w:rPr>
        <w:t>t</w:t>
      </w:r>
      <w:r w:rsidR="00872CCE">
        <w:rPr>
          <w:rFonts w:ascii="Tahoma" w:hAnsi="Tahoma" w:cs="Tahoma"/>
          <w:sz w:val="21"/>
          <w:szCs w:val="21"/>
        </w:rPr>
        <w:t>ant</w:t>
      </w:r>
      <w:r>
        <w:rPr>
          <w:rFonts w:ascii="Tahoma" w:hAnsi="Tahoma" w:cs="Tahoma"/>
          <w:sz w:val="21"/>
          <w:szCs w:val="21"/>
        </w:rPr>
        <w:t xml:space="preserve"> Restaurant Manager 3 </w:t>
      </w:r>
      <w:r w:rsidR="00872CCE">
        <w:rPr>
          <w:rFonts w:ascii="Tahoma" w:hAnsi="Tahoma" w:cs="Tahoma"/>
          <w:sz w:val="21"/>
          <w:szCs w:val="21"/>
        </w:rPr>
        <w:t>(Jan 2012- Sept 2015)</w:t>
      </w:r>
    </w:p>
    <w:p w14:paraId="13D6594A" w14:textId="74F8B3AE" w:rsidR="00D02DC3" w:rsidRPr="009A36D6" w:rsidRDefault="005318AC" w:rsidP="00D02DC3">
      <w:pPr>
        <w:pStyle w:val="ListParagraph"/>
        <w:numPr>
          <w:ilvl w:val="0"/>
          <w:numId w:val="10"/>
        </w:numPr>
        <w:rPr>
          <w:sz w:val="21"/>
          <w:szCs w:val="21"/>
        </w:rPr>
      </w:pPr>
      <w:r>
        <w:rPr>
          <w:sz w:val="21"/>
          <w:szCs w:val="21"/>
        </w:rPr>
        <w:t>Implement</w:t>
      </w:r>
      <w:r w:rsidR="00ED62F0">
        <w:rPr>
          <w:sz w:val="21"/>
          <w:szCs w:val="21"/>
        </w:rPr>
        <w:t xml:space="preserve"> assigned Product/Service Quality or Cleanliness &amp; Sanitation</w:t>
      </w:r>
    </w:p>
    <w:p w14:paraId="212C35C4" w14:textId="21B9885B" w:rsidR="00D02DC3" w:rsidRPr="009A36D6" w:rsidRDefault="00ED62F0" w:rsidP="00D02DC3">
      <w:pPr>
        <w:pStyle w:val="ListParagraph"/>
        <w:numPr>
          <w:ilvl w:val="0"/>
          <w:numId w:val="10"/>
        </w:numPr>
        <w:rPr>
          <w:sz w:val="21"/>
          <w:szCs w:val="21"/>
        </w:rPr>
      </w:pPr>
      <w:r>
        <w:rPr>
          <w:sz w:val="21"/>
          <w:szCs w:val="21"/>
        </w:rPr>
        <w:t>Implement assigned crew management activity</w:t>
      </w:r>
      <w:r w:rsidR="00E264F9">
        <w:rPr>
          <w:sz w:val="21"/>
          <w:szCs w:val="21"/>
        </w:rPr>
        <w:t>.</w:t>
      </w:r>
    </w:p>
    <w:p w14:paraId="3817576D" w14:textId="65B0C8B9" w:rsidR="00D02DC3" w:rsidRPr="009A36D6" w:rsidRDefault="00DF114C" w:rsidP="00D02DC3">
      <w:pPr>
        <w:pStyle w:val="ListParagraph"/>
        <w:numPr>
          <w:ilvl w:val="0"/>
          <w:numId w:val="10"/>
        </w:numPr>
        <w:rPr>
          <w:sz w:val="21"/>
          <w:szCs w:val="21"/>
        </w:rPr>
      </w:pPr>
      <w:r>
        <w:rPr>
          <w:sz w:val="21"/>
          <w:szCs w:val="21"/>
        </w:rPr>
        <w:t>Implement assigned cost management activity</w:t>
      </w:r>
      <w:r w:rsidR="00E264F9">
        <w:rPr>
          <w:sz w:val="21"/>
          <w:szCs w:val="21"/>
        </w:rPr>
        <w:t>.</w:t>
      </w:r>
    </w:p>
    <w:p w14:paraId="7281C56A" w14:textId="47632B89" w:rsidR="00D02DC3" w:rsidRDefault="007C71EE" w:rsidP="00D02DC3">
      <w:pPr>
        <w:pStyle w:val="ListParagraph"/>
        <w:numPr>
          <w:ilvl w:val="0"/>
          <w:numId w:val="7"/>
        </w:numPr>
        <w:rPr>
          <w:rFonts w:ascii="Tahoma" w:hAnsi="Tahoma" w:cs="Tahoma"/>
          <w:sz w:val="21"/>
          <w:szCs w:val="21"/>
        </w:rPr>
      </w:pPr>
      <w:r>
        <w:rPr>
          <w:rFonts w:ascii="Tahoma" w:hAnsi="Tahoma" w:cs="Tahoma"/>
          <w:sz w:val="21"/>
          <w:szCs w:val="21"/>
        </w:rPr>
        <w:t>Manage operations of assigned Packaged Program</w:t>
      </w:r>
    </w:p>
    <w:p w14:paraId="286656BC" w14:textId="69886776" w:rsidR="00EE4B81" w:rsidRDefault="00EE4B81" w:rsidP="00D02DC3">
      <w:pPr>
        <w:pStyle w:val="ListParagraph"/>
        <w:numPr>
          <w:ilvl w:val="0"/>
          <w:numId w:val="7"/>
        </w:numPr>
        <w:rPr>
          <w:rFonts w:ascii="Tahoma" w:hAnsi="Tahoma" w:cs="Tahoma"/>
          <w:sz w:val="21"/>
          <w:szCs w:val="21"/>
        </w:rPr>
      </w:pPr>
      <w:r>
        <w:rPr>
          <w:rFonts w:ascii="Tahoma" w:hAnsi="Tahoma" w:cs="Tahoma"/>
          <w:sz w:val="21"/>
          <w:szCs w:val="21"/>
        </w:rPr>
        <w:t>Develop and maintain customer relationship for assigned institutional account</w:t>
      </w:r>
      <w:r w:rsidR="00872CCE">
        <w:rPr>
          <w:rFonts w:ascii="Tahoma" w:hAnsi="Tahoma" w:cs="Tahoma"/>
          <w:sz w:val="21"/>
          <w:szCs w:val="21"/>
        </w:rPr>
        <w:t>.</w:t>
      </w:r>
    </w:p>
    <w:p w14:paraId="58964FD3" w14:textId="77777777" w:rsidR="00D02DC3" w:rsidRDefault="00D02DC3" w:rsidP="00833DC6">
      <w:pPr>
        <w:rPr>
          <w:rFonts w:ascii="Tahoma" w:hAnsi="Tahoma" w:cs="Tahoma"/>
          <w:b/>
          <w:sz w:val="21"/>
          <w:szCs w:val="21"/>
        </w:rPr>
      </w:pPr>
    </w:p>
    <w:p w14:paraId="06480E9F" w14:textId="77777777" w:rsidR="00910A73" w:rsidRDefault="00910A73" w:rsidP="00F650CC">
      <w:pPr>
        <w:rPr>
          <w:rFonts w:ascii="Tahoma" w:hAnsi="Tahoma" w:cs="Tahoma"/>
          <w:sz w:val="21"/>
          <w:szCs w:val="21"/>
        </w:rPr>
      </w:pPr>
    </w:p>
    <w:p w14:paraId="06480EA0" w14:textId="311DD7A1" w:rsidR="001A639B" w:rsidRPr="007A3725" w:rsidRDefault="001A639B" w:rsidP="001A639B">
      <w:pPr>
        <w:rPr>
          <w:rFonts w:ascii="Tahoma" w:hAnsi="Tahoma" w:cs="Tahoma"/>
          <w:sz w:val="21"/>
          <w:szCs w:val="21"/>
        </w:rPr>
      </w:pPr>
      <w:r w:rsidRPr="007A3725">
        <w:rPr>
          <w:rFonts w:ascii="Tahoma" w:hAnsi="Tahoma" w:cs="Tahoma"/>
          <w:sz w:val="21"/>
          <w:szCs w:val="21"/>
        </w:rPr>
        <w:t>Date</w:t>
      </w:r>
      <w:r w:rsidRPr="007A3725">
        <w:rPr>
          <w:rFonts w:ascii="Tahoma" w:hAnsi="Tahoma" w:cs="Tahoma"/>
          <w:sz w:val="21"/>
          <w:szCs w:val="21"/>
        </w:rPr>
        <w:tab/>
      </w:r>
      <w:r w:rsidRPr="007A3725">
        <w:rPr>
          <w:rFonts w:ascii="Tahoma" w:hAnsi="Tahoma" w:cs="Tahoma"/>
          <w:sz w:val="21"/>
          <w:szCs w:val="21"/>
        </w:rPr>
        <w:tab/>
      </w:r>
      <w:r w:rsidRPr="007A3725">
        <w:rPr>
          <w:rFonts w:ascii="Tahoma" w:hAnsi="Tahoma" w:cs="Tahoma"/>
          <w:sz w:val="21"/>
          <w:szCs w:val="21"/>
        </w:rPr>
        <w:tab/>
        <w:t xml:space="preserve">: </w:t>
      </w:r>
      <w:r w:rsidR="008270B2">
        <w:rPr>
          <w:rFonts w:ascii="Tahoma" w:hAnsi="Tahoma" w:cs="Tahoma"/>
          <w:i/>
          <w:sz w:val="21"/>
          <w:szCs w:val="21"/>
        </w:rPr>
        <w:t xml:space="preserve">April </w:t>
      </w:r>
      <w:r w:rsidR="00557DF0">
        <w:rPr>
          <w:rFonts w:ascii="Tahoma" w:hAnsi="Tahoma" w:cs="Tahoma"/>
          <w:i/>
          <w:sz w:val="21"/>
          <w:szCs w:val="21"/>
        </w:rPr>
        <w:t>2008</w:t>
      </w:r>
      <w:r w:rsidRPr="007A3725">
        <w:rPr>
          <w:rFonts w:ascii="Tahoma" w:hAnsi="Tahoma" w:cs="Tahoma"/>
          <w:i/>
          <w:sz w:val="21"/>
          <w:szCs w:val="21"/>
        </w:rPr>
        <w:t xml:space="preserve"> up to </w:t>
      </w:r>
      <w:r w:rsidR="00557DF0">
        <w:rPr>
          <w:rFonts w:ascii="Tahoma" w:hAnsi="Tahoma" w:cs="Tahoma"/>
          <w:i/>
          <w:sz w:val="21"/>
          <w:szCs w:val="21"/>
        </w:rPr>
        <w:t>December 2011</w:t>
      </w:r>
    </w:p>
    <w:p w14:paraId="06480EA1" w14:textId="688A51A4" w:rsidR="001A639B" w:rsidRPr="007A3725" w:rsidRDefault="001A639B" w:rsidP="001A639B">
      <w:pPr>
        <w:rPr>
          <w:rFonts w:ascii="Tahoma" w:hAnsi="Tahoma" w:cs="Tahoma"/>
          <w:sz w:val="21"/>
          <w:szCs w:val="21"/>
        </w:rPr>
      </w:pPr>
      <w:r w:rsidRPr="007A3725">
        <w:rPr>
          <w:rFonts w:ascii="Tahoma" w:hAnsi="Tahoma" w:cs="Tahoma"/>
          <w:sz w:val="21"/>
          <w:szCs w:val="21"/>
        </w:rPr>
        <w:t>Position</w:t>
      </w:r>
      <w:r w:rsidRPr="007A3725">
        <w:rPr>
          <w:rFonts w:ascii="Tahoma" w:hAnsi="Tahoma" w:cs="Tahoma"/>
          <w:sz w:val="21"/>
          <w:szCs w:val="21"/>
        </w:rPr>
        <w:tab/>
      </w:r>
      <w:r w:rsidRPr="007A3725">
        <w:rPr>
          <w:rFonts w:ascii="Tahoma" w:hAnsi="Tahoma" w:cs="Tahoma"/>
          <w:sz w:val="21"/>
          <w:szCs w:val="21"/>
        </w:rPr>
        <w:tab/>
        <w:t xml:space="preserve">: </w:t>
      </w:r>
      <w:r w:rsidR="00557DF0">
        <w:rPr>
          <w:rFonts w:ascii="Tahoma" w:hAnsi="Tahoma" w:cs="Tahoma"/>
          <w:sz w:val="21"/>
          <w:szCs w:val="21"/>
        </w:rPr>
        <w:t>Service Crew</w:t>
      </w:r>
      <w:r w:rsidR="00DD3577">
        <w:rPr>
          <w:rFonts w:ascii="Tahoma" w:hAnsi="Tahoma" w:cs="Tahoma"/>
          <w:sz w:val="21"/>
          <w:szCs w:val="21"/>
        </w:rPr>
        <w:t xml:space="preserve"> / Senior Cashier</w:t>
      </w:r>
    </w:p>
    <w:p w14:paraId="06480EA2" w14:textId="208B0631" w:rsidR="001A639B" w:rsidRPr="007A3725" w:rsidRDefault="001A639B" w:rsidP="001A639B">
      <w:pPr>
        <w:rPr>
          <w:rFonts w:ascii="Tahoma" w:hAnsi="Tahoma" w:cs="Tahoma"/>
          <w:b/>
          <w:sz w:val="21"/>
          <w:szCs w:val="21"/>
        </w:rPr>
      </w:pPr>
      <w:r w:rsidRPr="007A3725">
        <w:rPr>
          <w:rFonts w:ascii="Tahoma" w:hAnsi="Tahoma" w:cs="Tahoma"/>
          <w:b/>
          <w:sz w:val="21"/>
          <w:szCs w:val="21"/>
        </w:rPr>
        <w:t>Company Name</w:t>
      </w:r>
      <w:r w:rsidRPr="007A3725">
        <w:rPr>
          <w:rFonts w:ascii="Tahoma" w:hAnsi="Tahoma" w:cs="Tahoma"/>
          <w:b/>
          <w:sz w:val="21"/>
          <w:szCs w:val="21"/>
        </w:rPr>
        <w:tab/>
        <w:t xml:space="preserve">: </w:t>
      </w:r>
      <w:r w:rsidR="00557DF0">
        <w:rPr>
          <w:rFonts w:ascii="Tahoma" w:hAnsi="Tahoma" w:cs="Tahoma"/>
          <w:b/>
          <w:sz w:val="21"/>
          <w:szCs w:val="21"/>
        </w:rPr>
        <w:t>Eddie &amp; Julie G Foods Corporation</w:t>
      </w:r>
    </w:p>
    <w:p w14:paraId="06480EA3" w14:textId="738DDAF6" w:rsidR="001A639B" w:rsidRPr="007A3725" w:rsidRDefault="001A639B" w:rsidP="001A639B">
      <w:pPr>
        <w:rPr>
          <w:rFonts w:ascii="Tahoma" w:hAnsi="Tahoma" w:cs="Tahoma"/>
          <w:sz w:val="21"/>
          <w:szCs w:val="21"/>
        </w:rPr>
      </w:pPr>
      <w:r w:rsidRPr="007A3725">
        <w:rPr>
          <w:rFonts w:ascii="Tahoma" w:hAnsi="Tahoma" w:cs="Tahoma"/>
          <w:sz w:val="21"/>
          <w:szCs w:val="21"/>
        </w:rPr>
        <w:t>Location</w:t>
      </w:r>
      <w:r w:rsidRPr="007A3725">
        <w:rPr>
          <w:rFonts w:ascii="Tahoma" w:hAnsi="Tahoma" w:cs="Tahoma"/>
          <w:sz w:val="21"/>
          <w:szCs w:val="21"/>
        </w:rPr>
        <w:tab/>
      </w:r>
      <w:r w:rsidRPr="007A3725">
        <w:rPr>
          <w:rFonts w:ascii="Tahoma" w:hAnsi="Tahoma" w:cs="Tahoma"/>
          <w:sz w:val="21"/>
          <w:szCs w:val="21"/>
        </w:rPr>
        <w:tab/>
        <w:t xml:space="preserve">: </w:t>
      </w:r>
      <w:r w:rsidR="00557DF0">
        <w:rPr>
          <w:rFonts w:ascii="Tahoma" w:hAnsi="Tahoma" w:cs="Tahoma"/>
          <w:sz w:val="21"/>
          <w:szCs w:val="21"/>
        </w:rPr>
        <w:t>Subic Bay Freeport Zone</w:t>
      </w:r>
    </w:p>
    <w:p w14:paraId="06480EA4" w14:textId="2CB5745E" w:rsidR="001A639B" w:rsidRPr="007A3725" w:rsidRDefault="001A639B" w:rsidP="001A639B">
      <w:pPr>
        <w:rPr>
          <w:rFonts w:ascii="Tahoma" w:hAnsi="Tahoma" w:cs="Tahoma"/>
          <w:sz w:val="21"/>
          <w:szCs w:val="21"/>
        </w:rPr>
      </w:pPr>
      <w:r w:rsidRPr="007A3725">
        <w:rPr>
          <w:rFonts w:ascii="Tahoma" w:hAnsi="Tahoma" w:cs="Tahoma"/>
          <w:sz w:val="21"/>
          <w:szCs w:val="21"/>
        </w:rPr>
        <w:t>Department</w:t>
      </w:r>
      <w:r>
        <w:rPr>
          <w:rFonts w:ascii="Tahoma" w:hAnsi="Tahoma" w:cs="Tahoma"/>
          <w:sz w:val="21"/>
          <w:szCs w:val="21"/>
        </w:rPr>
        <w:t>/Division</w:t>
      </w:r>
      <w:r w:rsidRPr="007A3725">
        <w:rPr>
          <w:rFonts w:ascii="Tahoma" w:hAnsi="Tahoma" w:cs="Tahoma"/>
          <w:sz w:val="21"/>
          <w:szCs w:val="21"/>
        </w:rPr>
        <w:tab/>
        <w:t xml:space="preserve">: </w:t>
      </w:r>
      <w:r w:rsidR="00E264F9">
        <w:rPr>
          <w:rFonts w:ascii="Tahoma" w:hAnsi="Tahoma" w:cs="Tahoma"/>
          <w:sz w:val="21"/>
          <w:szCs w:val="21"/>
        </w:rPr>
        <w:t>n/a</w:t>
      </w:r>
    </w:p>
    <w:p w14:paraId="06480EA5" w14:textId="7730AF14" w:rsidR="001A639B" w:rsidRDefault="001A639B" w:rsidP="001A639B">
      <w:pPr>
        <w:rPr>
          <w:rFonts w:ascii="Tahoma" w:hAnsi="Tahoma" w:cs="Tahoma"/>
          <w:sz w:val="21"/>
          <w:szCs w:val="21"/>
        </w:rPr>
      </w:pPr>
      <w:r>
        <w:rPr>
          <w:rFonts w:ascii="Tahoma" w:hAnsi="Tahoma" w:cs="Tahoma"/>
          <w:sz w:val="21"/>
          <w:szCs w:val="21"/>
        </w:rPr>
        <w:t>Company Website</w:t>
      </w:r>
      <w:r>
        <w:rPr>
          <w:rFonts w:ascii="Tahoma" w:hAnsi="Tahoma" w:cs="Tahoma"/>
          <w:sz w:val="21"/>
          <w:szCs w:val="21"/>
        </w:rPr>
        <w:tab/>
        <w:t xml:space="preserve">: </w:t>
      </w:r>
      <w:r w:rsidR="00E264F9">
        <w:rPr>
          <w:rFonts w:ascii="Tahoma" w:hAnsi="Tahoma" w:cs="Tahoma"/>
          <w:sz w:val="21"/>
          <w:szCs w:val="21"/>
        </w:rPr>
        <w:t>n/a</w:t>
      </w:r>
    </w:p>
    <w:p w14:paraId="06480EA6" w14:textId="520FF32F" w:rsidR="001A639B" w:rsidRPr="007A3725" w:rsidRDefault="001A639B" w:rsidP="001A639B">
      <w:pPr>
        <w:rPr>
          <w:rFonts w:ascii="Tahoma" w:hAnsi="Tahoma" w:cs="Tahoma"/>
          <w:sz w:val="21"/>
          <w:szCs w:val="21"/>
        </w:rPr>
      </w:pPr>
      <w:r w:rsidRPr="007A3725">
        <w:rPr>
          <w:rFonts w:ascii="Tahoma" w:hAnsi="Tahoma" w:cs="Tahoma"/>
          <w:sz w:val="21"/>
          <w:szCs w:val="21"/>
        </w:rPr>
        <w:t>Company Profile/Description:</w:t>
      </w:r>
      <w:r w:rsidR="00E264F9">
        <w:rPr>
          <w:rFonts w:ascii="Tahoma" w:hAnsi="Tahoma" w:cs="Tahoma"/>
          <w:sz w:val="21"/>
          <w:szCs w:val="21"/>
        </w:rPr>
        <w:t xml:space="preserve"> Quick Service Restaurant / </w:t>
      </w:r>
      <w:proofErr w:type="spellStart"/>
      <w:r w:rsidR="00E264F9">
        <w:rPr>
          <w:rFonts w:ascii="Tahoma" w:hAnsi="Tahoma" w:cs="Tahoma"/>
          <w:sz w:val="21"/>
          <w:szCs w:val="21"/>
        </w:rPr>
        <w:t>Fastfood</w:t>
      </w:r>
      <w:proofErr w:type="spellEnd"/>
    </w:p>
    <w:p w14:paraId="06480EA7" w14:textId="06BA21DE" w:rsidR="001A639B" w:rsidRPr="007A3725" w:rsidRDefault="001A639B" w:rsidP="001A639B">
      <w:pPr>
        <w:rPr>
          <w:rFonts w:ascii="Tahoma" w:hAnsi="Tahoma" w:cs="Tahoma"/>
          <w:sz w:val="21"/>
          <w:szCs w:val="21"/>
        </w:rPr>
      </w:pPr>
      <w:r w:rsidRPr="007A3725">
        <w:rPr>
          <w:rFonts w:ascii="Tahoma" w:hAnsi="Tahoma" w:cs="Tahoma"/>
          <w:sz w:val="21"/>
          <w:szCs w:val="21"/>
        </w:rPr>
        <w:t>Reason for leaving</w:t>
      </w:r>
      <w:r w:rsidRPr="007A3725">
        <w:rPr>
          <w:rFonts w:ascii="Tahoma" w:hAnsi="Tahoma" w:cs="Tahoma"/>
          <w:sz w:val="21"/>
          <w:szCs w:val="21"/>
        </w:rPr>
        <w:tab/>
        <w:t xml:space="preserve">: </w:t>
      </w:r>
      <w:r w:rsidR="00DD3577">
        <w:rPr>
          <w:rFonts w:ascii="Tahoma" w:hAnsi="Tahoma" w:cs="Tahoma"/>
          <w:sz w:val="21"/>
          <w:szCs w:val="21"/>
        </w:rPr>
        <w:t xml:space="preserve">Promoted as Manager / transferred to other </w:t>
      </w:r>
      <w:proofErr w:type="gramStart"/>
      <w:r w:rsidR="00DD3577">
        <w:rPr>
          <w:rFonts w:ascii="Tahoma" w:hAnsi="Tahoma" w:cs="Tahoma"/>
          <w:sz w:val="21"/>
          <w:szCs w:val="21"/>
        </w:rPr>
        <w:t>branch</w:t>
      </w:r>
      <w:proofErr w:type="gramEnd"/>
    </w:p>
    <w:p w14:paraId="7E50B21E" w14:textId="77777777" w:rsidR="00F6463D" w:rsidRDefault="00F6463D" w:rsidP="00833DC6">
      <w:pPr>
        <w:rPr>
          <w:rFonts w:ascii="Tahoma" w:hAnsi="Tahoma" w:cs="Tahoma"/>
          <w:b/>
          <w:sz w:val="21"/>
          <w:szCs w:val="21"/>
        </w:rPr>
      </w:pPr>
    </w:p>
    <w:p w14:paraId="2A32CC0D" w14:textId="5C212336" w:rsidR="00833DC6" w:rsidRDefault="00833DC6" w:rsidP="00833DC6">
      <w:pPr>
        <w:rPr>
          <w:sz w:val="21"/>
          <w:szCs w:val="21"/>
        </w:rPr>
      </w:pPr>
      <w:r w:rsidRPr="00C7176A">
        <w:rPr>
          <w:rFonts w:ascii="Tahoma" w:hAnsi="Tahoma" w:cs="Tahoma"/>
          <w:b/>
          <w:sz w:val="21"/>
          <w:szCs w:val="21"/>
        </w:rPr>
        <w:t>Duties and Responsibilities</w:t>
      </w:r>
      <w:r w:rsidRPr="00DE42D5">
        <w:rPr>
          <w:rFonts w:ascii="Tahoma" w:hAnsi="Tahoma" w:cs="Tahoma"/>
          <w:sz w:val="21"/>
          <w:szCs w:val="21"/>
        </w:rPr>
        <w:t>:</w:t>
      </w:r>
      <w:r w:rsidRPr="006438C0">
        <w:rPr>
          <w:sz w:val="21"/>
          <w:szCs w:val="21"/>
        </w:rPr>
        <w:t xml:space="preserve"> </w:t>
      </w:r>
    </w:p>
    <w:p w14:paraId="79CACEB5" w14:textId="18FCFD2F" w:rsidR="00833DC6" w:rsidRPr="009A36D6" w:rsidRDefault="00DD3577" w:rsidP="00833DC6">
      <w:pPr>
        <w:pStyle w:val="ListParagraph"/>
        <w:numPr>
          <w:ilvl w:val="0"/>
          <w:numId w:val="10"/>
        </w:numPr>
        <w:rPr>
          <w:sz w:val="21"/>
          <w:szCs w:val="21"/>
        </w:rPr>
      </w:pPr>
      <w:r>
        <w:rPr>
          <w:sz w:val="21"/>
          <w:szCs w:val="21"/>
        </w:rPr>
        <w:t>Ensure adherence with FSC</w:t>
      </w:r>
      <w:r w:rsidR="00935E1E">
        <w:rPr>
          <w:sz w:val="21"/>
          <w:szCs w:val="21"/>
        </w:rPr>
        <w:t xml:space="preserve"> and Food Safety</w:t>
      </w:r>
    </w:p>
    <w:p w14:paraId="7468FA99" w14:textId="37C84DB1" w:rsidR="00833DC6" w:rsidRPr="009A36D6" w:rsidRDefault="00935E1E" w:rsidP="00833DC6">
      <w:pPr>
        <w:pStyle w:val="ListParagraph"/>
        <w:numPr>
          <w:ilvl w:val="0"/>
          <w:numId w:val="10"/>
        </w:numPr>
        <w:rPr>
          <w:sz w:val="21"/>
          <w:szCs w:val="21"/>
        </w:rPr>
      </w:pPr>
      <w:r>
        <w:rPr>
          <w:sz w:val="21"/>
          <w:szCs w:val="21"/>
        </w:rPr>
        <w:t>Act as a Crew Trainer</w:t>
      </w:r>
    </w:p>
    <w:p w14:paraId="7A62C1BB" w14:textId="337A25CC" w:rsidR="00833DC6" w:rsidRPr="009A36D6" w:rsidRDefault="00935E1E" w:rsidP="00833DC6">
      <w:pPr>
        <w:pStyle w:val="ListParagraph"/>
        <w:numPr>
          <w:ilvl w:val="0"/>
          <w:numId w:val="10"/>
        </w:numPr>
        <w:rPr>
          <w:sz w:val="21"/>
          <w:szCs w:val="21"/>
        </w:rPr>
      </w:pPr>
      <w:r>
        <w:rPr>
          <w:sz w:val="21"/>
          <w:szCs w:val="21"/>
        </w:rPr>
        <w:t>Ensures all SOP are implemented in the station (Drive-thru, Counter</w:t>
      </w:r>
      <w:r w:rsidR="009E04C1">
        <w:rPr>
          <w:sz w:val="21"/>
          <w:szCs w:val="21"/>
        </w:rPr>
        <w:t>, Dining)</w:t>
      </w:r>
    </w:p>
    <w:p w14:paraId="39AF1068" w14:textId="555A2209" w:rsidR="00833DC6" w:rsidRDefault="009E04C1" w:rsidP="00833DC6">
      <w:pPr>
        <w:pStyle w:val="ListParagraph"/>
        <w:numPr>
          <w:ilvl w:val="0"/>
          <w:numId w:val="7"/>
        </w:numPr>
        <w:rPr>
          <w:rFonts w:ascii="Tahoma" w:hAnsi="Tahoma" w:cs="Tahoma"/>
          <w:sz w:val="21"/>
          <w:szCs w:val="21"/>
        </w:rPr>
      </w:pPr>
      <w:r>
        <w:rPr>
          <w:rFonts w:ascii="Tahoma" w:hAnsi="Tahoma" w:cs="Tahoma"/>
          <w:sz w:val="21"/>
          <w:szCs w:val="21"/>
        </w:rPr>
        <w:t>Responsible in cash control system</w:t>
      </w:r>
      <w:r w:rsidR="002E25A1">
        <w:rPr>
          <w:rFonts w:ascii="Tahoma" w:hAnsi="Tahoma" w:cs="Tahoma"/>
          <w:sz w:val="21"/>
          <w:szCs w:val="21"/>
        </w:rPr>
        <w:t xml:space="preserve"> and sales consolidation</w:t>
      </w:r>
    </w:p>
    <w:p w14:paraId="06A3D516" w14:textId="47517EF4" w:rsidR="001959F9" w:rsidRPr="00897E48" w:rsidRDefault="002E25A1" w:rsidP="00897E48">
      <w:pPr>
        <w:pStyle w:val="ListParagraph"/>
        <w:numPr>
          <w:ilvl w:val="0"/>
          <w:numId w:val="7"/>
        </w:numPr>
        <w:rPr>
          <w:rFonts w:ascii="Tahoma" w:hAnsi="Tahoma" w:cs="Tahoma"/>
          <w:sz w:val="21"/>
          <w:szCs w:val="21"/>
        </w:rPr>
      </w:pPr>
      <w:r>
        <w:rPr>
          <w:rFonts w:ascii="Tahoma" w:hAnsi="Tahoma" w:cs="Tahoma"/>
          <w:sz w:val="21"/>
          <w:szCs w:val="21"/>
        </w:rPr>
        <w:t>Do office and admin work delegated by the man</w:t>
      </w:r>
      <w:r w:rsidR="00872CCE">
        <w:rPr>
          <w:rFonts w:ascii="Tahoma" w:hAnsi="Tahoma" w:cs="Tahoma"/>
          <w:sz w:val="21"/>
          <w:szCs w:val="21"/>
        </w:rPr>
        <w:t>a</w:t>
      </w:r>
      <w:r>
        <w:rPr>
          <w:rFonts w:ascii="Tahoma" w:hAnsi="Tahoma" w:cs="Tahoma"/>
          <w:sz w:val="21"/>
          <w:szCs w:val="21"/>
        </w:rPr>
        <w:t>gers</w:t>
      </w:r>
      <w:r w:rsidR="00872CCE">
        <w:rPr>
          <w:rFonts w:ascii="Tahoma" w:hAnsi="Tahoma" w:cs="Tahoma"/>
          <w:sz w:val="21"/>
          <w:szCs w:val="21"/>
        </w:rPr>
        <w:t>.</w:t>
      </w:r>
    </w:p>
    <w:p w14:paraId="4625411B" w14:textId="77777777" w:rsidR="00B82EBF" w:rsidRDefault="00B82EBF" w:rsidP="003D39DE">
      <w:pPr>
        <w:pBdr>
          <w:bottom w:val="single" w:sz="8" w:space="1" w:color="E36C0A" w:themeColor="accent6" w:themeShade="BF"/>
        </w:pBdr>
        <w:rPr>
          <w:rFonts w:ascii="Tahoma" w:hAnsi="Tahoma" w:cs="Tahoma"/>
          <w:b/>
          <w:color w:val="E36C0A" w:themeColor="accent6" w:themeShade="BF"/>
          <w:sz w:val="32"/>
          <w:szCs w:val="32"/>
        </w:rPr>
      </w:pPr>
    </w:p>
    <w:p w14:paraId="06480EAD" w14:textId="58080143" w:rsidR="005541DC" w:rsidRPr="00FB16FE" w:rsidRDefault="00FB16FE" w:rsidP="003D39DE">
      <w:pPr>
        <w:pBdr>
          <w:bottom w:val="single" w:sz="8" w:space="1" w:color="E36C0A" w:themeColor="accent6" w:themeShade="BF"/>
        </w:pBdr>
        <w:rPr>
          <w:rFonts w:ascii="Tahoma" w:hAnsi="Tahoma" w:cs="Tahoma"/>
          <w:b/>
          <w:color w:val="E36C0A" w:themeColor="accent6" w:themeShade="BF"/>
          <w:sz w:val="32"/>
          <w:szCs w:val="32"/>
        </w:rPr>
      </w:pPr>
      <w:r w:rsidRPr="00FB16FE">
        <w:rPr>
          <w:rFonts w:ascii="Tahoma" w:hAnsi="Tahoma" w:cs="Tahoma"/>
          <w:b/>
          <w:color w:val="E36C0A" w:themeColor="accent6" w:themeShade="BF"/>
          <w:sz w:val="32"/>
          <w:szCs w:val="32"/>
        </w:rPr>
        <w:t>TRAININGS</w:t>
      </w:r>
      <w:r w:rsidR="007622E3">
        <w:rPr>
          <w:rFonts w:ascii="Tahoma" w:hAnsi="Tahoma" w:cs="Tahoma"/>
          <w:b/>
          <w:color w:val="E36C0A" w:themeColor="accent6" w:themeShade="BF"/>
          <w:sz w:val="32"/>
          <w:szCs w:val="32"/>
        </w:rPr>
        <w:t xml:space="preserve"> AND SHORT COURSES</w:t>
      </w:r>
    </w:p>
    <w:p w14:paraId="06480EAE" w14:textId="77777777" w:rsidR="005541DC" w:rsidRPr="007A3725" w:rsidRDefault="005541DC" w:rsidP="005541DC">
      <w:pPr>
        <w:rPr>
          <w:rFonts w:ascii="Tahoma" w:hAnsi="Tahoma" w:cs="Tahoma"/>
          <w:sz w:val="21"/>
          <w:szCs w:val="21"/>
        </w:rPr>
      </w:pPr>
    </w:p>
    <w:p w14:paraId="06480EAF" w14:textId="32352064" w:rsidR="007B66FD" w:rsidRPr="007A3725" w:rsidRDefault="007B66FD" w:rsidP="007B66FD">
      <w:pPr>
        <w:rPr>
          <w:rFonts w:ascii="Tahoma" w:hAnsi="Tahoma" w:cs="Tahoma"/>
          <w:sz w:val="21"/>
          <w:szCs w:val="21"/>
        </w:rPr>
      </w:pPr>
      <w:r w:rsidRPr="007A3725">
        <w:rPr>
          <w:rFonts w:ascii="Tahoma" w:hAnsi="Tahoma" w:cs="Tahoma"/>
          <w:sz w:val="21"/>
          <w:szCs w:val="21"/>
        </w:rPr>
        <w:t>Course</w:t>
      </w:r>
      <w:r w:rsidR="00637AEE">
        <w:rPr>
          <w:rFonts w:ascii="Tahoma" w:hAnsi="Tahoma" w:cs="Tahoma"/>
          <w:sz w:val="21"/>
          <w:szCs w:val="21"/>
        </w:rPr>
        <w:tab/>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872CCE">
        <w:rPr>
          <w:rFonts w:ascii="Tahoma" w:hAnsi="Tahoma" w:cs="Tahoma"/>
          <w:sz w:val="21"/>
          <w:szCs w:val="21"/>
        </w:rPr>
        <w:t>40hrs Basic Training for Pollution Control Officers</w:t>
      </w:r>
    </w:p>
    <w:p w14:paraId="06480EB0" w14:textId="3E81CED5" w:rsidR="005541DC" w:rsidRPr="007A3725" w:rsidRDefault="005541DC" w:rsidP="005541DC">
      <w:pPr>
        <w:rPr>
          <w:rFonts w:ascii="Tahoma" w:hAnsi="Tahoma" w:cs="Tahoma"/>
          <w:sz w:val="21"/>
          <w:szCs w:val="21"/>
        </w:rPr>
      </w:pPr>
      <w:r w:rsidRPr="007A3725">
        <w:rPr>
          <w:rFonts w:ascii="Tahoma" w:hAnsi="Tahoma" w:cs="Tahoma"/>
          <w:sz w:val="21"/>
          <w:szCs w:val="21"/>
        </w:rPr>
        <w:t>Training Center</w:t>
      </w:r>
      <w:r w:rsidR="00637AEE">
        <w:rPr>
          <w:rFonts w:ascii="Tahoma" w:hAnsi="Tahoma" w:cs="Tahoma"/>
          <w:sz w:val="21"/>
          <w:szCs w:val="21"/>
        </w:rPr>
        <w:tab/>
      </w:r>
      <w:r w:rsidR="00637AEE">
        <w:rPr>
          <w:rFonts w:ascii="Tahoma" w:hAnsi="Tahoma" w:cs="Tahoma"/>
          <w:sz w:val="21"/>
          <w:szCs w:val="21"/>
        </w:rPr>
        <w:tab/>
        <w:t xml:space="preserve">: </w:t>
      </w:r>
      <w:r w:rsidR="00872CCE">
        <w:rPr>
          <w:rFonts w:ascii="Tahoma" w:hAnsi="Tahoma" w:cs="Tahoma"/>
          <w:sz w:val="21"/>
          <w:szCs w:val="21"/>
        </w:rPr>
        <w:t xml:space="preserve">Envia Consultancy Inc </w:t>
      </w:r>
    </w:p>
    <w:p w14:paraId="06480EB1" w14:textId="3E101B34" w:rsidR="005541DC" w:rsidRPr="007A3725" w:rsidRDefault="005541DC" w:rsidP="005541DC">
      <w:pPr>
        <w:rPr>
          <w:rFonts w:ascii="Tahoma" w:hAnsi="Tahoma" w:cs="Tahoma"/>
          <w:sz w:val="21"/>
          <w:szCs w:val="21"/>
        </w:rPr>
      </w:pPr>
      <w:r w:rsidRPr="007A3725">
        <w:rPr>
          <w:rFonts w:ascii="Tahoma" w:hAnsi="Tahoma" w:cs="Tahoma"/>
          <w:sz w:val="21"/>
          <w:szCs w:val="21"/>
        </w:rPr>
        <w:t>Location</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AD5592">
        <w:rPr>
          <w:rFonts w:ascii="Tahoma" w:hAnsi="Tahoma" w:cs="Tahoma"/>
          <w:sz w:val="21"/>
          <w:szCs w:val="21"/>
        </w:rPr>
        <w:t>Quezon City</w:t>
      </w:r>
    </w:p>
    <w:p w14:paraId="06480EB2" w14:textId="4D7B7B1B" w:rsidR="005541DC" w:rsidRPr="007A3725" w:rsidRDefault="005541DC" w:rsidP="005541DC">
      <w:pPr>
        <w:rPr>
          <w:rFonts w:ascii="Tahoma" w:hAnsi="Tahoma" w:cs="Tahoma"/>
          <w:sz w:val="21"/>
          <w:szCs w:val="21"/>
        </w:rPr>
      </w:pPr>
      <w:r w:rsidRPr="007A3725">
        <w:rPr>
          <w:rFonts w:ascii="Tahoma" w:hAnsi="Tahoma" w:cs="Tahoma"/>
          <w:sz w:val="21"/>
          <w:szCs w:val="21"/>
        </w:rPr>
        <w:t>Date</w:t>
      </w:r>
      <w:r w:rsidR="00637AEE">
        <w:rPr>
          <w:rFonts w:ascii="Tahoma" w:hAnsi="Tahoma" w:cs="Tahoma"/>
          <w:sz w:val="21"/>
          <w:szCs w:val="21"/>
        </w:rPr>
        <w:tab/>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 xml:space="preserve">: </w:t>
      </w:r>
      <w:r w:rsidR="00872CCE">
        <w:rPr>
          <w:rFonts w:ascii="Tahoma" w:hAnsi="Tahoma" w:cs="Tahoma"/>
          <w:sz w:val="21"/>
          <w:szCs w:val="21"/>
        </w:rPr>
        <w:t>December 1-5, 2020</w:t>
      </w:r>
    </w:p>
    <w:p w14:paraId="06480EB3" w14:textId="77777777" w:rsidR="009963A1" w:rsidRPr="007A3725" w:rsidRDefault="009963A1" w:rsidP="005541DC">
      <w:pPr>
        <w:rPr>
          <w:rFonts w:ascii="Tahoma" w:hAnsi="Tahoma" w:cs="Tahoma"/>
          <w:b/>
          <w:sz w:val="21"/>
          <w:szCs w:val="21"/>
          <w:u w:val="single"/>
        </w:rPr>
      </w:pPr>
    </w:p>
    <w:p w14:paraId="190BE99C" w14:textId="2C85D359" w:rsidR="00872CCE" w:rsidRPr="007A3725" w:rsidRDefault="00872CCE" w:rsidP="00872CCE">
      <w:pPr>
        <w:rPr>
          <w:rFonts w:ascii="Tahoma" w:hAnsi="Tahoma" w:cs="Tahoma"/>
          <w:sz w:val="21"/>
          <w:szCs w:val="21"/>
        </w:rPr>
      </w:pPr>
      <w:r w:rsidRPr="007A3725">
        <w:rPr>
          <w:rFonts w:ascii="Tahoma" w:hAnsi="Tahoma" w:cs="Tahoma"/>
          <w:sz w:val="21"/>
          <w:szCs w:val="21"/>
        </w:rPr>
        <w:t>Course</w:t>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w:t>
      </w:r>
      <w:r>
        <w:rPr>
          <w:rFonts w:ascii="Tahoma" w:hAnsi="Tahoma" w:cs="Tahoma"/>
          <w:sz w:val="21"/>
          <w:szCs w:val="21"/>
        </w:rPr>
        <w:t xml:space="preserve"> Basic OSH Orientation for SO1</w:t>
      </w:r>
    </w:p>
    <w:p w14:paraId="790DC13D" w14:textId="2CA1083F" w:rsidR="00872CCE" w:rsidRPr="007A3725" w:rsidRDefault="00872CCE" w:rsidP="00872CCE">
      <w:pPr>
        <w:rPr>
          <w:rFonts w:ascii="Tahoma" w:hAnsi="Tahoma" w:cs="Tahoma"/>
          <w:sz w:val="21"/>
          <w:szCs w:val="21"/>
        </w:rPr>
      </w:pPr>
      <w:r w:rsidRPr="007A3725">
        <w:rPr>
          <w:rFonts w:ascii="Tahoma" w:hAnsi="Tahoma" w:cs="Tahoma"/>
          <w:sz w:val="21"/>
          <w:szCs w:val="21"/>
        </w:rPr>
        <w:t>Training Center</w:t>
      </w:r>
      <w:r>
        <w:rPr>
          <w:rFonts w:ascii="Tahoma" w:hAnsi="Tahoma" w:cs="Tahoma"/>
          <w:sz w:val="21"/>
          <w:szCs w:val="21"/>
        </w:rPr>
        <w:tab/>
      </w:r>
      <w:r>
        <w:rPr>
          <w:rFonts w:ascii="Tahoma" w:hAnsi="Tahoma" w:cs="Tahoma"/>
          <w:sz w:val="21"/>
          <w:szCs w:val="21"/>
        </w:rPr>
        <w:tab/>
        <w:t>: ASPREC-Manalo Occupational Safety and Health</w:t>
      </w:r>
    </w:p>
    <w:p w14:paraId="1FBB2A83" w14:textId="1982A84C" w:rsidR="00872CCE" w:rsidRPr="007A3725" w:rsidRDefault="00872CCE" w:rsidP="00872CCE">
      <w:pPr>
        <w:rPr>
          <w:rFonts w:ascii="Tahoma" w:hAnsi="Tahoma" w:cs="Tahoma"/>
          <w:sz w:val="21"/>
          <w:szCs w:val="21"/>
        </w:rPr>
      </w:pPr>
      <w:r w:rsidRPr="007A3725">
        <w:rPr>
          <w:rFonts w:ascii="Tahoma" w:hAnsi="Tahoma" w:cs="Tahoma"/>
          <w:sz w:val="21"/>
          <w:szCs w:val="21"/>
        </w:rPr>
        <w:t>Location</w:t>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w:t>
      </w:r>
      <w:r>
        <w:rPr>
          <w:rFonts w:ascii="Tahoma" w:hAnsi="Tahoma" w:cs="Tahoma"/>
          <w:sz w:val="21"/>
          <w:szCs w:val="21"/>
        </w:rPr>
        <w:t xml:space="preserve"> </w:t>
      </w:r>
      <w:r w:rsidR="00AD5592">
        <w:rPr>
          <w:rFonts w:ascii="Tahoma" w:hAnsi="Tahoma" w:cs="Tahoma"/>
          <w:sz w:val="21"/>
          <w:szCs w:val="21"/>
        </w:rPr>
        <w:t xml:space="preserve">Quezon </w:t>
      </w:r>
      <w:proofErr w:type="spellStart"/>
      <w:r w:rsidR="00AD5592">
        <w:rPr>
          <w:rFonts w:ascii="Tahoma" w:hAnsi="Tahoma" w:cs="Tahoma"/>
          <w:sz w:val="21"/>
          <w:szCs w:val="21"/>
        </w:rPr>
        <w:t>CIty</w:t>
      </w:r>
      <w:proofErr w:type="spellEnd"/>
    </w:p>
    <w:p w14:paraId="6A5AA60D" w14:textId="77777777" w:rsidR="00872CCE" w:rsidRPr="007A3725" w:rsidRDefault="00872CCE" w:rsidP="00872CCE">
      <w:pPr>
        <w:rPr>
          <w:rFonts w:ascii="Tahoma" w:hAnsi="Tahoma" w:cs="Tahoma"/>
          <w:sz w:val="21"/>
          <w:szCs w:val="21"/>
        </w:rPr>
      </w:pPr>
      <w:r w:rsidRPr="007A3725">
        <w:rPr>
          <w:rFonts w:ascii="Tahoma" w:hAnsi="Tahoma" w:cs="Tahoma"/>
          <w:sz w:val="21"/>
          <w:szCs w:val="21"/>
        </w:rPr>
        <w:t>Date</w:t>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 xml:space="preserve">: </w:t>
      </w:r>
      <w:r>
        <w:rPr>
          <w:rFonts w:ascii="Tahoma" w:hAnsi="Tahoma" w:cs="Tahoma"/>
          <w:sz w:val="21"/>
          <w:szCs w:val="21"/>
        </w:rPr>
        <w:t>December 1-5, 2020</w:t>
      </w:r>
    </w:p>
    <w:p w14:paraId="0C96A7ED" w14:textId="77777777" w:rsidR="0054471D" w:rsidRDefault="0054471D" w:rsidP="00637AEE">
      <w:pPr>
        <w:rPr>
          <w:rFonts w:ascii="Tahoma" w:hAnsi="Tahoma" w:cs="Tahoma"/>
          <w:sz w:val="21"/>
          <w:szCs w:val="21"/>
        </w:rPr>
      </w:pPr>
    </w:p>
    <w:p w14:paraId="06480EB4" w14:textId="76ABD9ED" w:rsidR="00637AEE" w:rsidRPr="007A3725" w:rsidRDefault="00637AEE" w:rsidP="00637AEE">
      <w:pPr>
        <w:rPr>
          <w:rFonts w:ascii="Tahoma" w:hAnsi="Tahoma" w:cs="Tahoma"/>
          <w:sz w:val="21"/>
          <w:szCs w:val="21"/>
        </w:rPr>
      </w:pPr>
      <w:r w:rsidRPr="007A3725">
        <w:rPr>
          <w:rFonts w:ascii="Tahoma" w:hAnsi="Tahoma" w:cs="Tahoma"/>
          <w:sz w:val="21"/>
          <w:szCs w:val="21"/>
        </w:rPr>
        <w:t>Course</w:t>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w:t>
      </w:r>
      <w:r>
        <w:rPr>
          <w:rFonts w:ascii="Tahoma" w:hAnsi="Tahoma" w:cs="Tahoma"/>
          <w:sz w:val="21"/>
          <w:szCs w:val="21"/>
        </w:rPr>
        <w:t xml:space="preserve"> </w:t>
      </w:r>
      <w:r w:rsidR="00872CCE">
        <w:rPr>
          <w:rFonts w:ascii="Tahoma" w:hAnsi="Tahoma" w:cs="Tahoma"/>
          <w:sz w:val="21"/>
          <w:szCs w:val="21"/>
        </w:rPr>
        <w:t>Basic Occupational Safety and Health</w:t>
      </w:r>
    </w:p>
    <w:p w14:paraId="06480EB5" w14:textId="1A169E29" w:rsidR="00637AEE" w:rsidRPr="007A3725" w:rsidRDefault="00637AEE" w:rsidP="00637AEE">
      <w:pPr>
        <w:rPr>
          <w:rFonts w:ascii="Tahoma" w:hAnsi="Tahoma" w:cs="Tahoma"/>
          <w:sz w:val="21"/>
          <w:szCs w:val="21"/>
        </w:rPr>
      </w:pPr>
      <w:r w:rsidRPr="007A3725">
        <w:rPr>
          <w:rFonts w:ascii="Tahoma" w:hAnsi="Tahoma" w:cs="Tahoma"/>
          <w:sz w:val="21"/>
          <w:szCs w:val="21"/>
        </w:rPr>
        <w:t>Training Center</w:t>
      </w:r>
      <w:r>
        <w:rPr>
          <w:rFonts w:ascii="Tahoma" w:hAnsi="Tahoma" w:cs="Tahoma"/>
          <w:sz w:val="21"/>
          <w:szCs w:val="21"/>
        </w:rPr>
        <w:tab/>
      </w:r>
      <w:r>
        <w:rPr>
          <w:rFonts w:ascii="Tahoma" w:hAnsi="Tahoma" w:cs="Tahoma"/>
          <w:sz w:val="21"/>
          <w:szCs w:val="21"/>
        </w:rPr>
        <w:tab/>
        <w:t xml:space="preserve">: </w:t>
      </w:r>
      <w:proofErr w:type="spellStart"/>
      <w:r w:rsidR="00872CCE">
        <w:rPr>
          <w:rFonts w:ascii="Tahoma" w:hAnsi="Tahoma" w:cs="Tahoma"/>
          <w:sz w:val="21"/>
          <w:szCs w:val="21"/>
        </w:rPr>
        <w:t>Safeways</w:t>
      </w:r>
      <w:proofErr w:type="spellEnd"/>
      <w:r w:rsidR="00872CCE">
        <w:rPr>
          <w:rFonts w:ascii="Tahoma" w:hAnsi="Tahoma" w:cs="Tahoma"/>
          <w:sz w:val="21"/>
          <w:szCs w:val="21"/>
        </w:rPr>
        <w:t xml:space="preserve"> Consultancy &amp; Safety Services</w:t>
      </w:r>
    </w:p>
    <w:p w14:paraId="06480EB6" w14:textId="64A1DFB9" w:rsidR="00637AEE" w:rsidRPr="007A3725" w:rsidRDefault="00637AEE" w:rsidP="00637AEE">
      <w:pPr>
        <w:rPr>
          <w:rFonts w:ascii="Tahoma" w:hAnsi="Tahoma" w:cs="Tahoma"/>
          <w:sz w:val="21"/>
          <w:szCs w:val="21"/>
        </w:rPr>
      </w:pPr>
      <w:r w:rsidRPr="007A3725">
        <w:rPr>
          <w:rFonts w:ascii="Tahoma" w:hAnsi="Tahoma" w:cs="Tahoma"/>
          <w:sz w:val="21"/>
          <w:szCs w:val="21"/>
        </w:rPr>
        <w:t>Location</w:t>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w:t>
      </w:r>
      <w:r>
        <w:rPr>
          <w:rFonts w:ascii="Tahoma" w:hAnsi="Tahoma" w:cs="Tahoma"/>
          <w:sz w:val="21"/>
          <w:szCs w:val="21"/>
        </w:rPr>
        <w:t xml:space="preserve"> </w:t>
      </w:r>
      <w:r w:rsidR="00AD5592">
        <w:rPr>
          <w:rFonts w:ascii="Tahoma" w:hAnsi="Tahoma" w:cs="Tahoma"/>
          <w:sz w:val="21"/>
          <w:szCs w:val="21"/>
        </w:rPr>
        <w:t>Binondo, Manila</w:t>
      </w:r>
    </w:p>
    <w:p w14:paraId="06480EB7" w14:textId="2EB41902" w:rsidR="00637AEE" w:rsidRDefault="00637AEE" w:rsidP="00637AEE">
      <w:pPr>
        <w:rPr>
          <w:rFonts w:ascii="Tahoma" w:hAnsi="Tahoma" w:cs="Tahoma"/>
          <w:sz w:val="21"/>
          <w:szCs w:val="21"/>
        </w:rPr>
      </w:pPr>
      <w:r w:rsidRPr="007A3725">
        <w:rPr>
          <w:rFonts w:ascii="Tahoma" w:hAnsi="Tahoma" w:cs="Tahoma"/>
          <w:sz w:val="21"/>
          <w:szCs w:val="21"/>
        </w:rPr>
        <w:t>Date</w:t>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 xml:space="preserve">: </w:t>
      </w:r>
      <w:r w:rsidR="00872CCE">
        <w:rPr>
          <w:rFonts w:ascii="Tahoma" w:hAnsi="Tahoma" w:cs="Tahoma"/>
          <w:sz w:val="21"/>
          <w:szCs w:val="21"/>
        </w:rPr>
        <w:t>March 10-12</w:t>
      </w:r>
      <w:r w:rsidR="0017588C">
        <w:rPr>
          <w:rFonts w:ascii="Tahoma" w:hAnsi="Tahoma" w:cs="Tahoma"/>
          <w:sz w:val="21"/>
          <w:szCs w:val="21"/>
        </w:rPr>
        <w:t xml:space="preserve">, </w:t>
      </w:r>
      <w:r w:rsidR="00872CCE">
        <w:rPr>
          <w:rFonts w:ascii="Tahoma" w:hAnsi="Tahoma" w:cs="Tahoma"/>
          <w:sz w:val="21"/>
          <w:szCs w:val="21"/>
        </w:rPr>
        <w:t>18-19, 2017</w:t>
      </w:r>
    </w:p>
    <w:p w14:paraId="121C6143" w14:textId="77777777" w:rsidR="00AD5592" w:rsidRDefault="00AD5592" w:rsidP="00637AEE">
      <w:pPr>
        <w:rPr>
          <w:rFonts w:ascii="Tahoma" w:hAnsi="Tahoma" w:cs="Tahoma"/>
          <w:sz w:val="21"/>
          <w:szCs w:val="21"/>
        </w:rPr>
      </w:pPr>
    </w:p>
    <w:p w14:paraId="7AA985AB" w14:textId="0C6CC47A" w:rsidR="00AD5592" w:rsidRPr="007A3725" w:rsidRDefault="00AD5592" w:rsidP="00AD5592">
      <w:pPr>
        <w:rPr>
          <w:rFonts w:ascii="Tahoma" w:hAnsi="Tahoma" w:cs="Tahoma"/>
          <w:sz w:val="21"/>
          <w:szCs w:val="21"/>
        </w:rPr>
      </w:pPr>
      <w:r w:rsidRPr="007A3725">
        <w:rPr>
          <w:rFonts w:ascii="Tahoma" w:hAnsi="Tahoma" w:cs="Tahoma"/>
          <w:sz w:val="21"/>
          <w:szCs w:val="21"/>
        </w:rPr>
        <w:t>Course</w:t>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w:t>
      </w:r>
      <w:r>
        <w:rPr>
          <w:rFonts w:ascii="Tahoma" w:hAnsi="Tahoma" w:cs="Tahoma"/>
          <w:sz w:val="21"/>
          <w:szCs w:val="21"/>
        </w:rPr>
        <w:t xml:space="preserve"> Basic Operations Training Program</w:t>
      </w:r>
    </w:p>
    <w:p w14:paraId="5479E3FC" w14:textId="284C8C26" w:rsidR="00AD5592" w:rsidRPr="007A3725" w:rsidRDefault="00AD5592" w:rsidP="00AD5592">
      <w:pPr>
        <w:rPr>
          <w:rFonts w:ascii="Tahoma" w:hAnsi="Tahoma" w:cs="Tahoma"/>
          <w:sz w:val="21"/>
          <w:szCs w:val="21"/>
        </w:rPr>
      </w:pPr>
      <w:r w:rsidRPr="007A3725">
        <w:rPr>
          <w:rFonts w:ascii="Tahoma" w:hAnsi="Tahoma" w:cs="Tahoma"/>
          <w:sz w:val="21"/>
          <w:szCs w:val="21"/>
        </w:rPr>
        <w:t>Training Center</w:t>
      </w:r>
      <w:r>
        <w:rPr>
          <w:rFonts w:ascii="Tahoma" w:hAnsi="Tahoma" w:cs="Tahoma"/>
          <w:sz w:val="21"/>
          <w:szCs w:val="21"/>
        </w:rPr>
        <w:tab/>
      </w:r>
      <w:r>
        <w:rPr>
          <w:rFonts w:ascii="Tahoma" w:hAnsi="Tahoma" w:cs="Tahoma"/>
          <w:sz w:val="21"/>
          <w:szCs w:val="21"/>
        </w:rPr>
        <w:tab/>
        <w:t>: Jollibee Center</w:t>
      </w:r>
    </w:p>
    <w:p w14:paraId="632C25EB" w14:textId="14CE473D" w:rsidR="00AD5592" w:rsidRPr="007A3725" w:rsidRDefault="00AD5592" w:rsidP="00AD5592">
      <w:pPr>
        <w:rPr>
          <w:rFonts w:ascii="Tahoma" w:hAnsi="Tahoma" w:cs="Tahoma"/>
          <w:sz w:val="21"/>
          <w:szCs w:val="21"/>
        </w:rPr>
      </w:pPr>
      <w:r w:rsidRPr="007A3725">
        <w:rPr>
          <w:rFonts w:ascii="Tahoma" w:hAnsi="Tahoma" w:cs="Tahoma"/>
          <w:sz w:val="21"/>
          <w:szCs w:val="21"/>
        </w:rPr>
        <w:t>Location</w:t>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w:t>
      </w:r>
      <w:r>
        <w:rPr>
          <w:rFonts w:ascii="Tahoma" w:hAnsi="Tahoma" w:cs="Tahoma"/>
          <w:sz w:val="21"/>
          <w:szCs w:val="21"/>
        </w:rPr>
        <w:t xml:space="preserve"> Pasig City</w:t>
      </w:r>
    </w:p>
    <w:p w14:paraId="2FB78D60" w14:textId="12A8BE70" w:rsidR="00AD5592" w:rsidRPr="007A3725" w:rsidRDefault="00AD5592" w:rsidP="00AD5592">
      <w:pPr>
        <w:rPr>
          <w:rFonts w:ascii="Tahoma" w:hAnsi="Tahoma" w:cs="Tahoma"/>
          <w:sz w:val="21"/>
          <w:szCs w:val="21"/>
        </w:rPr>
      </w:pPr>
      <w:r w:rsidRPr="007A3725">
        <w:rPr>
          <w:rFonts w:ascii="Tahoma" w:hAnsi="Tahoma" w:cs="Tahoma"/>
          <w:sz w:val="21"/>
          <w:szCs w:val="21"/>
        </w:rPr>
        <w:t>Date</w:t>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7A3725">
        <w:rPr>
          <w:rFonts w:ascii="Tahoma" w:hAnsi="Tahoma" w:cs="Tahoma"/>
          <w:sz w:val="21"/>
          <w:szCs w:val="21"/>
        </w:rPr>
        <w:t xml:space="preserve">: </w:t>
      </w:r>
      <w:r>
        <w:rPr>
          <w:rFonts w:ascii="Tahoma" w:hAnsi="Tahoma" w:cs="Tahoma"/>
          <w:sz w:val="21"/>
          <w:szCs w:val="21"/>
        </w:rPr>
        <w:t>August 5 – November 23, 2011</w:t>
      </w:r>
    </w:p>
    <w:p w14:paraId="5C2E636F" w14:textId="77777777" w:rsidR="00AD5592" w:rsidRPr="007A3725" w:rsidRDefault="00AD5592" w:rsidP="00637AEE">
      <w:pPr>
        <w:rPr>
          <w:rFonts w:ascii="Tahoma" w:hAnsi="Tahoma" w:cs="Tahoma"/>
          <w:sz w:val="21"/>
          <w:szCs w:val="21"/>
        </w:rPr>
      </w:pPr>
    </w:p>
    <w:p w14:paraId="5E6BC58E" w14:textId="77777777" w:rsidR="00B82EBF" w:rsidRDefault="00B82EBF" w:rsidP="007622E3">
      <w:pPr>
        <w:pBdr>
          <w:bottom w:val="single" w:sz="8" w:space="1" w:color="E36C0A" w:themeColor="accent6" w:themeShade="BF"/>
        </w:pBdr>
        <w:rPr>
          <w:rFonts w:ascii="Tahoma" w:hAnsi="Tahoma" w:cs="Tahoma"/>
          <w:b/>
          <w:sz w:val="21"/>
          <w:szCs w:val="21"/>
          <w:u w:val="single"/>
        </w:rPr>
      </w:pPr>
    </w:p>
    <w:p w14:paraId="06480EBB" w14:textId="75A88E66" w:rsidR="007622E3" w:rsidRPr="00FB16FE" w:rsidRDefault="007622E3" w:rsidP="007622E3">
      <w:pPr>
        <w:pBdr>
          <w:bottom w:val="single" w:sz="8" w:space="1" w:color="E36C0A" w:themeColor="accent6" w:themeShade="BF"/>
        </w:pBdr>
        <w:rPr>
          <w:rFonts w:ascii="Tahoma" w:hAnsi="Tahoma" w:cs="Tahoma"/>
          <w:b/>
          <w:color w:val="E36C0A" w:themeColor="accent6" w:themeShade="BF"/>
          <w:sz w:val="32"/>
          <w:szCs w:val="32"/>
        </w:rPr>
      </w:pPr>
      <w:r>
        <w:rPr>
          <w:rFonts w:ascii="Tahoma" w:hAnsi="Tahoma" w:cs="Tahoma"/>
          <w:b/>
          <w:color w:val="E36C0A" w:themeColor="accent6" w:themeShade="BF"/>
          <w:sz w:val="32"/>
          <w:szCs w:val="32"/>
        </w:rPr>
        <w:lastRenderedPageBreak/>
        <w:t>AWARDS AND ACHIEVEMENTS</w:t>
      </w:r>
    </w:p>
    <w:p w14:paraId="78CEB8FD" w14:textId="0FBE5602" w:rsidR="000F31AF" w:rsidRDefault="008908D3" w:rsidP="006E03A6">
      <w:pPr>
        <w:pStyle w:val="ListParagraph"/>
        <w:numPr>
          <w:ilvl w:val="0"/>
          <w:numId w:val="7"/>
        </w:numPr>
        <w:rPr>
          <w:rFonts w:ascii="Tahoma" w:hAnsi="Tahoma" w:cs="Tahoma"/>
          <w:sz w:val="21"/>
          <w:szCs w:val="21"/>
        </w:rPr>
      </w:pPr>
      <w:r>
        <w:rPr>
          <w:rFonts w:ascii="Tahoma" w:hAnsi="Tahoma" w:cs="Tahoma"/>
          <w:sz w:val="21"/>
          <w:szCs w:val="21"/>
        </w:rPr>
        <w:t xml:space="preserve">FSC </w:t>
      </w:r>
      <w:r w:rsidR="000F31AF">
        <w:rPr>
          <w:rFonts w:ascii="Tahoma" w:hAnsi="Tahoma" w:cs="Tahoma"/>
          <w:sz w:val="21"/>
          <w:szCs w:val="21"/>
        </w:rPr>
        <w:t>B Rating Award 2022</w:t>
      </w:r>
    </w:p>
    <w:p w14:paraId="1EE8FFB2" w14:textId="0469036D" w:rsidR="00515B82" w:rsidRPr="0038344F" w:rsidRDefault="007B6B8E" w:rsidP="0038344F">
      <w:pPr>
        <w:pStyle w:val="ListParagraph"/>
        <w:numPr>
          <w:ilvl w:val="0"/>
          <w:numId w:val="7"/>
        </w:numPr>
        <w:rPr>
          <w:rFonts w:ascii="Tahoma" w:hAnsi="Tahoma" w:cs="Tahoma"/>
          <w:sz w:val="21"/>
          <w:szCs w:val="21"/>
        </w:rPr>
      </w:pPr>
      <w:r>
        <w:rPr>
          <w:rFonts w:ascii="Tahoma" w:hAnsi="Tahoma" w:cs="Tahoma"/>
          <w:sz w:val="21"/>
          <w:szCs w:val="21"/>
        </w:rPr>
        <w:t>Lowest CPMT Award 2022</w:t>
      </w:r>
    </w:p>
    <w:p w14:paraId="0BAF6609" w14:textId="0719179A" w:rsidR="003D1A5E" w:rsidRDefault="003D1A5E" w:rsidP="006E03A6">
      <w:pPr>
        <w:pStyle w:val="ListParagraph"/>
        <w:numPr>
          <w:ilvl w:val="0"/>
          <w:numId w:val="7"/>
        </w:numPr>
        <w:rPr>
          <w:rFonts w:ascii="Tahoma" w:hAnsi="Tahoma" w:cs="Tahoma"/>
          <w:sz w:val="21"/>
          <w:szCs w:val="21"/>
        </w:rPr>
      </w:pPr>
      <w:r>
        <w:rPr>
          <w:rFonts w:ascii="Tahoma" w:hAnsi="Tahoma" w:cs="Tahoma"/>
          <w:sz w:val="21"/>
          <w:szCs w:val="21"/>
        </w:rPr>
        <w:t>FSC Gold Star Award 2019</w:t>
      </w:r>
    </w:p>
    <w:p w14:paraId="42F5DD94" w14:textId="61E9FB7D" w:rsidR="003D1A5E" w:rsidRDefault="003D1A5E" w:rsidP="006E03A6">
      <w:pPr>
        <w:pStyle w:val="ListParagraph"/>
        <w:numPr>
          <w:ilvl w:val="0"/>
          <w:numId w:val="7"/>
        </w:numPr>
        <w:rPr>
          <w:rFonts w:ascii="Tahoma" w:hAnsi="Tahoma" w:cs="Tahoma"/>
          <w:sz w:val="21"/>
          <w:szCs w:val="21"/>
        </w:rPr>
      </w:pPr>
      <w:r>
        <w:rPr>
          <w:rFonts w:ascii="Tahoma" w:hAnsi="Tahoma" w:cs="Tahoma"/>
          <w:sz w:val="21"/>
          <w:szCs w:val="21"/>
        </w:rPr>
        <w:t>Food Safety Excellence 2019</w:t>
      </w:r>
    </w:p>
    <w:p w14:paraId="06480EBC" w14:textId="42880FB0" w:rsidR="005541DC" w:rsidRDefault="003E11C1" w:rsidP="006E03A6">
      <w:pPr>
        <w:pStyle w:val="ListParagraph"/>
        <w:numPr>
          <w:ilvl w:val="0"/>
          <w:numId w:val="7"/>
        </w:numPr>
        <w:rPr>
          <w:rFonts w:ascii="Tahoma" w:hAnsi="Tahoma" w:cs="Tahoma"/>
          <w:sz w:val="21"/>
          <w:szCs w:val="21"/>
        </w:rPr>
      </w:pPr>
      <w:r>
        <w:rPr>
          <w:rFonts w:ascii="Tahoma" w:hAnsi="Tahoma" w:cs="Tahoma"/>
          <w:sz w:val="21"/>
          <w:szCs w:val="21"/>
        </w:rPr>
        <w:t>10Years Service Award 2018</w:t>
      </w:r>
    </w:p>
    <w:p w14:paraId="65A8B71B" w14:textId="78D14235" w:rsidR="00EB4296" w:rsidRDefault="00EB4296" w:rsidP="006E03A6">
      <w:pPr>
        <w:pStyle w:val="ListParagraph"/>
        <w:numPr>
          <w:ilvl w:val="0"/>
          <w:numId w:val="7"/>
        </w:numPr>
        <w:rPr>
          <w:rFonts w:ascii="Tahoma" w:hAnsi="Tahoma" w:cs="Tahoma"/>
          <w:sz w:val="21"/>
          <w:szCs w:val="21"/>
        </w:rPr>
      </w:pPr>
      <w:r>
        <w:rPr>
          <w:rFonts w:ascii="Tahoma" w:hAnsi="Tahoma" w:cs="Tahoma"/>
          <w:sz w:val="21"/>
          <w:szCs w:val="21"/>
        </w:rPr>
        <w:t>Top Drive-thru Sales Growth 2018</w:t>
      </w:r>
    </w:p>
    <w:p w14:paraId="52F32A8F" w14:textId="0E596446" w:rsidR="00171C37" w:rsidRDefault="00171C37" w:rsidP="006E03A6">
      <w:pPr>
        <w:pStyle w:val="ListParagraph"/>
        <w:numPr>
          <w:ilvl w:val="0"/>
          <w:numId w:val="7"/>
        </w:numPr>
        <w:rPr>
          <w:rFonts w:ascii="Tahoma" w:hAnsi="Tahoma" w:cs="Tahoma"/>
          <w:sz w:val="21"/>
          <w:szCs w:val="21"/>
        </w:rPr>
      </w:pPr>
      <w:r>
        <w:rPr>
          <w:rFonts w:ascii="Tahoma" w:hAnsi="Tahoma" w:cs="Tahoma"/>
          <w:sz w:val="21"/>
          <w:szCs w:val="21"/>
        </w:rPr>
        <w:t>FSC Gold Star Award 2018</w:t>
      </w:r>
    </w:p>
    <w:p w14:paraId="1E4DAD84" w14:textId="7EE998F6" w:rsidR="0049771A" w:rsidRPr="0049771A" w:rsidRDefault="0049771A" w:rsidP="0049771A">
      <w:pPr>
        <w:pStyle w:val="ListParagraph"/>
        <w:numPr>
          <w:ilvl w:val="0"/>
          <w:numId w:val="7"/>
        </w:numPr>
        <w:rPr>
          <w:rFonts w:ascii="Tahoma" w:hAnsi="Tahoma" w:cs="Tahoma"/>
          <w:sz w:val="21"/>
          <w:szCs w:val="21"/>
        </w:rPr>
      </w:pPr>
      <w:r>
        <w:rPr>
          <w:rFonts w:ascii="Tahoma" w:hAnsi="Tahoma" w:cs="Tahoma"/>
          <w:sz w:val="21"/>
          <w:szCs w:val="21"/>
        </w:rPr>
        <w:t>FSC Gold Star Award 2016</w:t>
      </w:r>
    </w:p>
    <w:p w14:paraId="5F0B37A3" w14:textId="799C517A" w:rsidR="00AD5592" w:rsidRDefault="00AD5592" w:rsidP="00AD5592">
      <w:pPr>
        <w:pStyle w:val="ListParagraph"/>
        <w:numPr>
          <w:ilvl w:val="0"/>
          <w:numId w:val="7"/>
        </w:numPr>
        <w:rPr>
          <w:rFonts w:ascii="Tahoma" w:hAnsi="Tahoma" w:cs="Tahoma"/>
          <w:sz w:val="21"/>
          <w:szCs w:val="21"/>
        </w:rPr>
      </w:pPr>
      <w:r>
        <w:rPr>
          <w:rFonts w:ascii="Tahoma" w:hAnsi="Tahoma" w:cs="Tahoma"/>
          <w:sz w:val="21"/>
          <w:szCs w:val="21"/>
        </w:rPr>
        <w:t>Gold Standard Champion Award 2016</w:t>
      </w:r>
    </w:p>
    <w:p w14:paraId="4ADD8FE3" w14:textId="479B78B5" w:rsidR="0049771A" w:rsidRPr="0049771A" w:rsidRDefault="0049771A" w:rsidP="0049771A">
      <w:pPr>
        <w:pStyle w:val="ListParagraph"/>
        <w:numPr>
          <w:ilvl w:val="0"/>
          <w:numId w:val="7"/>
        </w:numPr>
        <w:rPr>
          <w:rFonts w:ascii="Tahoma" w:hAnsi="Tahoma" w:cs="Tahoma"/>
          <w:sz w:val="21"/>
          <w:szCs w:val="21"/>
        </w:rPr>
      </w:pPr>
      <w:r>
        <w:rPr>
          <w:rFonts w:ascii="Tahoma" w:hAnsi="Tahoma" w:cs="Tahoma"/>
          <w:sz w:val="21"/>
          <w:szCs w:val="21"/>
        </w:rPr>
        <w:t>FSC Gold Star Award 2015</w:t>
      </w:r>
    </w:p>
    <w:p w14:paraId="4F484E9D" w14:textId="2C95139E" w:rsidR="006E03A6" w:rsidRDefault="00F25CDF" w:rsidP="006E03A6">
      <w:pPr>
        <w:pStyle w:val="ListParagraph"/>
        <w:numPr>
          <w:ilvl w:val="0"/>
          <w:numId w:val="7"/>
        </w:numPr>
        <w:rPr>
          <w:rFonts w:ascii="Tahoma" w:hAnsi="Tahoma" w:cs="Tahoma"/>
          <w:sz w:val="21"/>
          <w:szCs w:val="21"/>
        </w:rPr>
      </w:pPr>
      <w:r>
        <w:rPr>
          <w:rFonts w:ascii="Tahoma" w:hAnsi="Tahoma" w:cs="Tahoma"/>
          <w:sz w:val="21"/>
          <w:szCs w:val="21"/>
        </w:rPr>
        <w:t>G</w:t>
      </w:r>
      <w:r w:rsidR="00AD5592">
        <w:rPr>
          <w:rFonts w:ascii="Tahoma" w:hAnsi="Tahoma" w:cs="Tahoma"/>
          <w:sz w:val="21"/>
          <w:szCs w:val="21"/>
        </w:rPr>
        <w:t>old Standard Champion</w:t>
      </w:r>
      <w:r>
        <w:rPr>
          <w:rFonts w:ascii="Tahoma" w:hAnsi="Tahoma" w:cs="Tahoma"/>
          <w:sz w:val="21"/>
          <w:szCs w:val="21"/>
        </w:rPr>
        <w:t xml:space="preserve"> Award 201</w:t>
      </w:r>
      <w:r w:rsidR="00AD5592">
        <w:rPr>
          <w:rFonts w:ascii="Tahoma" w:hAnsi="Tahoma" w:cs="Tahoma"/>
          <w:sz w:val="21"/>
          <w:szCs w:val="21"/>
        </w:rPr>
        <w:t>5</w:t>
      </w:r>
    </w:p>
    <w:p w14:paraId="36429770" w14:textId="6C3DABB3" w:rsidR="003E11C1" w:rsidRPr="003E11C1" w:rsidRDefault="003E11C1" w:rsidP="003E11C1">
      <w:pPr>
        <w:pStyle w:val="ListParagraph"/>
        <w:numPr>
          <w:ilvl w:val="0"/>
          <w:numId w:val="7"/>
        </w:numPr>
        <w:rPr>
          <w:rFonts w:ascii="Tahoma" w:hAnsi="Tahoma" w:cs="Tahoma"/>
          <w:sz w:val="21"/>
          <w:szCs w:val="21"/>
        </w:rPr>
      </w:pPr>
      <w:r>
        <w:rPr>
          <w:rFonts w:ascii="Tahoma" w:hAnsi="Tahoma" w:cs="Tahoma"/>
          <w:sz w:val="21"/>
          <w:szCs w:val="21"/>
        </w:rPr>
        <w:t>5Years Service Award 2013</w:t>
      </w:r>
    </w:p>
    <w:p w14:paraId="0F1C41AF" w14:textId="03DCE91C" w:rsidR="006E03A6" w:rsidRDefault="00BE7901" w:rsidP="00BE7901">
      <w:pPr>
        <w:pStyle w:val="ListParagraph"/>
        <w:numPr>
          <w:ilvl w:val="0"/>
          <w:numId w:val="7"/>
        </w:numPr>
        <w:rPr>
          <w:rFonts w:ascii="Tahoma" w:hAnsi="Tahoma" w:cs="Tahoma"/>
          <w:sz w:val="21"/>
          <w:szCs w:val="21"/>
        </w:rPr>
      </w:pPr>
      <w:r>
        <w:rPr>
          <w:rFonts w:ascii="Tahoma" w:hAnsi="Tahoma" w:cs="Tahoma"/>
          <w:sz w:val="21"/>
          <w:szCs w:val="21"/>
        </w:rPr>
        <w:t>Drive-thru Best Assembler 20</w:t>
      </w:r>
      <w:r w:rsidR="00F25CDF">
        <w:rPr>
          <w:rFonts w:ascii="Tahoma" w:hAnsi="Tahoma" w:cs="Tahoma"/>
          <w:sz w:val="21"/>
          <w:szCs w:val="21"/>
        </w:rPr>
        <w:t>09</w:t>
      </w:r>
    </w:p>
    <w:p w14:paraId="10AC1818" w14:textId="55800E0B" w:rsidR="00D92122" w:rsidRPr="00BE7901" w:rsidRDefault="00D92122" w:rsidP="00BE7901">
      <w:pPr>
        <w:pStyle w:val="ListParagraph"/>
        <w:numPr>
          <w:ilvl w:val="0"/>
          <w:numId w:val="7"/>
        </w:numPr>
        <w:rPr>
          <w:rFonts w:ascii="Tahoma" w:hAnsi="Tahoma" w:cs="Tahoma"/>
          <w:sz w:val="21"/>
          <w:szCs w:val="21"/>
        </w:rPr>
      </w:pPr>
      <w:r>
        <w:rPr>
          <w:rFonts w:ascii="Tahoma" w:hAnsi="Tahoma" w:cs="Tahoma"/>
          <w:sz w:val="21"/>
          <w:szCs w:val="21"/>
        </w:rPr>
        <w:t>Drive-thru Excellence Award 2018</w:t>
      </w:r>
    </w:p>
    <w:p w14:paraId="1C4EE56D" w14:textId="60FA43F1" w:rsidR="006E03A6" w:rsidRDefault="00DF114C" w:rsidP="006E03A6">
      <w:pPr>
        <w:pStyle w:val="ListParagraph"/>
        <w:numPr>
          <w:ilvl w:val="0"/>
          <w:numId w:val="7"/>
        </w:numPr>
        <w:rPr>
          <w:rFonts w:ascii="Tahoma" w:hAnsi="Tahoma" w:cs="Tahoma"/>
          <w:sz w:val="21"/>
          <w:szCs w:val="21"/>
        </w:rPr>
      </w:pPr>
      <w:r>
        <w:rPr>
          <w:rFonts w:ascii="Tahoma" w:hAnsi="Tahoma" w:cs="Tahoma"/>
          <w:sz w:val="21"/>
          <w:szCs w:val="21"/>
        </w:rPr>
        <w:t>D</w:t>
      </w:r>
      <w:r w:rsidR="00BE7901">
        <w:rPr>
          <w:rFonts w:ascii="Tahoma" w:hAnsi="Tahoma" w:cs="Tahoma"/>
          <w:sz w:val="21"/>
          <w:szCs w:val="21"/>
        </w:rPr>
        <w:t>rive-thru</w:t>
      </w:r>
      <w:r>
        <w:rPr>
          <w:rFonts w:ascii="Tahoma" w:hAnsi="Tahoma" w:cs="Tahoma"/>
          <w:sz w:val="21"/>
          <w:szCs w:val="21"/>
        </w:rPr>
        <w:t xml:space="preserve"> Best </w:t>
      </w:r>
      <w:r w:rsidR="00AD5592">
        <w:rPr>
          <w:rFonts w:ascii="Tahoma" w:hAnsi="Tahoma" w:cs="Tahoma"/>
          <w:sz w:val="21"/>
          <w:szCs w:val="21"/>
        </w:rPr>
        <w:t>Presenter</w:t>
      </w:r>
      <w:r>
        <w:rPr>
          <w:rFonts w:ascii="Tahoma" w:hAnsi="Tahoma" w:cs="Tahoma"/>
          <w:sz w:val="21"/>
          <w:szCs w:val="21"/>
        </w:rPr>
        <w:t xml:space="preserve"> </w:t>
      </w:r>
      <w:r w:rsidR="00BE7901">
        <w:rPr>
          <w:rFonts w:ascii="Tahoma" w:hAnsi="Tahoma" w:cs="Tahoma"/>
          <w:sz w:val="21"/>
          <w:szCs w:val="21"/>
        </w:rPr>
        <w:t>20</w:t>
      </w:r>
      <w:r w:rsidR="00F25CDF">
        <w:rPr>
          <w:rFonts w:ascii="Tahoma" w:hAnsi="Tahoma" w:cs="Tahoma"/>
          <w:sz w:val="21"/>
          <w:szCs w:val="21"/>
        </w:rPr>
        <w:t>08</w:t>
      </w:r>
    </w:p>
    <w:p w14:paraId="098F4CEE" w14:textId="4A4B9FAA" w:rsidR="0059333E" w:rsidRPr="006E03A6" w:rsidRDefault="0059333E" w:rsidP="006E03A6">
      <w:pPr>
        <w:pStyle w:val="ListParagraph"/>
        <w:numPr>
          <w:ilvl w:val="0"/>
          <w:numId w:val="7"/>
        </w:numPr>
        <w:rPr>
          <w:rFonts w:ascii="Tahoma" w:hAnsi="Tahoma" w:cs="Tahoma"/>
          <w:sz w:val="21"/>
          <w:szCs w:val="21"/>
        </w:rPr>
      </w:pPr>
      <w:r>
        <w:rPr>
          <w:rFonts w:ascii="Tahoma" w:hAnsi="Tahoma" w:cs="Tahoma"/>
          <w:sz w:val="21"/>
          <w:szCs w:val="21"/>
        </w:rPr>
        <w:t>Drive-thru Olympics Champion 2008</w:t>
      </w:r>
    </w:p>
    <w:p w14:paraId="06480EC0" w14:textId="77777777" w:rsidR="007622E3" w:rsidRDefault="007622E3" w:rsidP="005541DC">
      <w:pPr>
        <w:rPr>
          <w:rFonts w:ascii="Tahoma" w:hAnsi="Tahoma" w:cs="Tahoma"/>
          <w:sz w:val="21"/>
          <w:szCs w:val="21"/>
        </w:rPr>
      </w:pPr>
    </w:p>
    <w:p w14:paraId="06480EC1" w14:textId="77777777" w:rsidR="007622E3" w:rsidRPr="007A3725" w:rsidRDefault="007622E3" w:rsidP="005541DC">
      <w:pPr>
        <w:rPr>
          <w:rFonts w:ascii="Tahoma" w:hAnsi="Tahoma" w:cs="Tahoma"/>
          <w:sz w:val="21"/>
          <w:szCs w:val="21"/>
        </w:rPr>
      </w:pPr>
    </w:p>
    <w:p w14:paraId="06480EC2" w14:textId="77777777" w:rsidR="005541DC" w:rsidRPr="00FB16FE" w:rsidRDefault="00FB16FE" w:rsidP="007622E3">
      <w:pPr>
        <w:pBdr>
          <w:bottom w:val="single" w:sz="8" w:space="1" w:color="E36C0A" w:themeColor="accent6" w:themeShade="BF"/>
        </w:pBdr>
        <w:rPr>
          <w:rFonts w:ascii="Tahoma" w:hAnsi="Tahoma" w:cs="Tahoma"/>
          <w:b/>
          <w:color w:val="E36C0A" w:themeColor="accent6" w:themeShade="BF"/>
          <w:sz w:val="32"/>
          <w:szCs w:val="32"/>
        </w:rPr>
      </w:pPr>
      <w:r w:rsidRPr="00FB16FE">
        <w:rPr>
          <w:rFonts w:ascii="Tahoma" w:hAnsi="Tahoma" w:cs="Tahoma"/>
          <w:b/>
          <w:color w:val="E36C0A" w:themeColor="accent6" w:themeShade="BF"/>
          <w:sz w:val="32"/>
          <w:szCs w:val="32"/>
        </w:rPr>
        <w:t>EDUCATIONAL BACKGROUND</w:t>
      </w:r>
    </w:p>
    <w:p w14:paraId="06480EC3" w14:textId="77777777" w:rsidR="005541DC" w:rsidRPr="007A3725" w:rsidRDefault="005541DC" w:rsidP="005541DC">
      <w:pPr>
        <w:rPr>
          <w:rFonts w:ascii="Tahoma" w:hAnsi="Tahoma" w:cs="Tahoma"/>
          <w:sz w:val="21"/>
          <w:szCs w:val="21"/>
        </w:rPr>
      </w:pPr>
    </w:p>
    <w:p w14:paraId="06480EC4" w14:textId="0CD0DD77" w:rsidR="007B66FD" w:rsidRPr="007A3725" w:rsidRDefault="007B66FD" w:rsidP="007B66FD">
      <w:pPr>
        <w:rPr>
          <w:rFonts w:ascii="Tahoma" w:hAnsi="Tahoma" w:cs="Tahoma"/>
          <w:i/>
          <w:sz w:val="21"/>
          <w:szCs w:val="21"/>
        </w:rPr>
      </w:pPr>
      <w:r w:rsidRPr="007A3725">
        <w:rPr>
          <w:rFonts w:ascii="Tahoma" w:hAnsi="Tahoma" w:cs="Tahoma"/>
          <w:sz w:val="21"/>
          <w:szCs w:val="21"/>
        </w:rPr>
        <w:t>Inclusive Date</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 xml:space="preserve">: </w:t>
      </w:r>
      <w:r w:rsidR="00527191">
        <w:rPr>
          <w:rFonts w:ascii="Tahoma" w:hAnsi="Tahoma" w:cs="Tahoma"/>
          <w:sz w:val="21"/>
          <w:szCs w:val="21"/>
        </w:rPr>
        <w:t>October 2022</w:t>
      </w:r>
      <w:r w:rsidR="009963A1" w:rsidRPr="007A3725">
        <w:rPr>
          <w:rFonts w:ascii="Tahoma" w:hAnsi="Tahoma" w:cs="Tahoma"/>
          <w:i/>
          <w:sz w:val="21"/>
          <w:szCs w:val="21"/>
        </w:rPr>
        <w:t xml:space="preserve"> up</w:t>
      </w:r>
      <w:r w:rsidR="00E2140E">
        <w:rPr>
          <w:rFonts w:ascii="Tahoma" w:hAnsi="Tahoma" w:cs="Tahoma"/>
          <w:i/>
          <w:sz w:val="21"/>
          <w:szCs w:val="21"/>
        </w:rPr>
        <w:t xml:space="preserve"> to present</w:t>
      </w:r>
    </w:p>
    <w:p w14:paraId="06480EC5" w14:textId="03CD0880" w:rsidR="007B66FD" w:rsidRPr="007A3725" w:rsidRDefault="007B66FD" w:rsidP="007B66FD">
      <w:pPr>
        <w:rPr>
          <w:rFonts w:ascii="Tahoma" w:hAnsi="Tahoma" w:cs="Tahoma"/>
          <w:sz w:val="21"/>
          <w:szCs w:val="21"/>
        </w:rPr>
      </w:pPr>
      <w:r w:rsidRPr="007A3725">
        <w:rPr>
          <w:rFonts w:ascii="Tahoma" w:hAnsi="Tahoma" w:cs="Tahoma"/>
          <w:sz w:val="21"/>
          <w:szCs w:val="21"/>
        </w:rPr>
        <w:t>Course</w:t>
      </w:r>
      <w:r w:rsidR="00637AEE">
        <w:rPr>
          <w:rFonts w:ascii="Tahoma" w:hAnsi="Tahoma" w:cs="Tahoma"/>
          <w:sz w:val="21"/>
          <w:szCs w:val="21"/>
        </w:rPr>
        <w:tab/>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proofErr w:type="gramStart"/>
      <w:r w:rsidR="00E2140E">
        <w:rPr>
          <w:rFonts w:ascii="Tahoma" w:hAnsi="Tahoma" w:cs="Tahoma"/>
          <w:sz w:val="21"/>
          <w:szCs w:val="21"/>
        </w:rPr>
        <w:t>M</w:t>
      </w:r>
      <w:r w:rsidR="002E33A5">
        <w:rPr>
          <w:rFonts w:ascii="Tahoma" w:hAnsi="Tahoma" w:cs="Tahoma"/>
          <w:sz w:val="21"/>
          <w:szCs w:val="21"/>
        </w:rPr>
        <w:t>aster in Business Administration</w:t>
      </w:r>
      <w:proofErr w:type="gramEnd"/>
    </w:p>
    <w:p w14:paraId="06480EC6" w14:textId="4218DE61" w:rsidR="005541DC" w:rsidRPr="007A3725" w:rsidRDefault="005541DC" w:rsidP="005541DC">
      <w:pPr>
        <w:rPr>
          <w:rFonts w:ascii="Tahoma" w:hAnsi="Tahoma" w:cs="Tahoma"/>
          <w:sz w:val="21"/>
          <w:szCs w:val="21"/>
        </w:rPr>
      </w:pPr>
      <w:r w:rsidRPr="007A3725">
        <w:rPr>
          <w:rFonts w:ascii="Tahoma" w:hAnsi="Tahoma" w:cs="Tahoma"/>
          <w:sz w:val="21"/>
          <w:szCs w:val="21"/>
        </w:rPr>
        <w:t>College</w:t>
      </w:r>
      <w:r w:rsidR="007B66FD" w:rsidRPr="007A3725">
        <w:rPr>
          <w:rFonts w:ascii="Tahoma" w:hAnsi="Tahoma" w:cs="Tahoma"/>
          <w:sz w:val="21"/>
          <w:szCs w:val="21"/>
        </w:rPr>
        <w:t xml:space="preserve"> School</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3D1220">
        <w:rPr>
          <w:rFonts w:ascii="Tahoma" w:hAnsi="Tahoma" w:cs="Tahoma"/>
          <w:sz w:val="21"/>
          <w:szCs w:val="21"/>
        </w:rPr>
        <w:t>President Ramon Magsaysay State University</w:t>
      </w:r>
    </w:p>
    <w:p w14:paraId="06480EC7" w14:textId="30D5A5A1" w:rsidR="005541DC" w:rsidRPr="007A3725" w:rsidRDefault="005541DC" w:rsidP="005541DC">
      <w:pPr>
        <w:rPr>
          <w:rFonts w:ascii="Tahoma" w:hAnsi="Tahoma" w:cs="Tahoma"/>
          <w:sz w:val="21"/>
          <w:szCs w:val="21"/>
        </w:rPr>
      </w:pPr>
      <w:r w:rsidRPr="007A3725">
        <w:rPr>
          <w:rFonts w:ascii="Tahoma" w:hAnsi="Tahoma" w:cs="Tahoma"/>
          <w:sz w:val="21"/>
          <w:szCs w:val="21"/>
        </w:rPr>
        <w:t>Location</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3D1220">
        <w:rPr>
          <w:rFonts w:ascii="Tahoma" w:hAnsi="Tahoma" w:cs="Tahoma"/>
          <w:sz w:val="21"/>
          <w:szCs w:val="21"/>
        </w:rPr>
        <w:t>Castillejos Subic Zambales</w:t>
      </w:r>
    </w:p>
    <w:p w14:paraId="06480EC8" w14:textId="77777777" w:rsidR="005541DC" w:rsidRPr="007A3725" w:rsidRDefault="005541DC" w:rsidP="005541DC">
      <w:pPr>
        <w:rPr>
          <w:rFonts w:ascii="Tahoma" w:hAnsi="Tahoma" w:cs="Tahoma"/>
          <w:sz w:val="21"/>
          <w:szCs w:val="21"/>
        </w:rPr>
      </w:pPr>
    </w:p>
    <w:p w14:paraId="06480EC9" w14:textId="3F0287D8" w:rsidR="007B66FD" w:rsidRPr="007A3725" w:rsidRDefault="007B66FD" w:rsidP="007B66FD">
      <w:pPr>
        <w:rPr>
          <w:rFonts w:ascii="Tahoma" w:hAnsi="Tahoma" w:cs="Tahoma"/>
          <w:i/>
          <w:sz w:val="21"/>
          <w:szCs w:val="21"/>
        </w:rPr>
      </w:pPr>
      <w:r w:rsidRPr="007A3725">
        <w:rPr>
          <w:rFonts w:ascii="Tahoma" w:hAnsi="Tahoma" w:cs="Tahoma"/>
          <w:sz w:val="21"/>
          <w:szCs w:val="21"/>
        </w:rPr>
        <w:t>Inclusive Date</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 xml:space="preserve">: </w:t>
      </w:r>
      <w:r w:rsidR="00555D17">
        <w:rPr>
          <w:rFonts w:ascii="Tahoma" w:hAnsi="Tahoma" w:cs="Tahoma"/>
          <w:sz w:val="21"/>
          <w:szCs w:val="21"/>
        </w:rPr>
        <w:t>June 2005</w:t>
      </w:r>
      <w:r w:rsidR="00C667A4">
        <w:rPr>
          <w:rFonts w:ascii="Tahoma" w:hAnsi="Tahoma" w:cs="Tahoma"/>
          <w:sz w:val="21"/>
          <w:szCs w:val="21"/>
        </w:rPr>
        <w:t xml:space="preserve"> </w:t>
      </w:r>
      <w:r w:rsidR="00555D17">
        <w:rPr>
          <w:rFonts w:ascii="Tahoma" w:hAnsi="Tahoma" w:cs="Tahoma"/>
          <w:sz w:val="21"/>
          <w:szCs w:val="21"/>
        </w:rPr>
        <w:t>-</w:t>
      </w:r>
      <w:r w:rsidR="00E2140E">
        <w:rPr>
          <w:rFonts w:ascii="Tahoma" w:hAnsi="Tahoma" w:cs="Tahoma"/>
          <w:sz w:val="21"/>
          <w:szCs w:val="21"/>
        </w:rPr>
        <w:t xml:space="preserve"> March 2011</w:t>
      </w:r>
    </w:p>
    <w:p w14:paraId="06480ECA" w14:textId="4F005A0D" w:rsidR="007B66FD" w:rsidRPr="007A3725" w:rsidRDefault="007B66FD" w:rsidP="007B66FD">
      <w:pPr>
        <w:rPr>
          <w:rFonts w:ascii="Tahoma" w:hAnsi="Tahoma" w:cs="Tahoma"/>
          <w:sz w:val="21"/>
          <w:szCs w:val="21"/>
        </w:rPr>
      </w:pPr>
      <w:r w:rsidRPr="007A3725">
        <w:rPr>
          <w:rFonts w:ascii="Tahoma" w:hAnsi="Tahoma" w:cs="Tahoma"/>
          <w:sz w:val="21"/>
          <w:szCs w:val="21"/>
        </w:rPr>
        <w:t>Course</w:t>
      </w:r>
      <w:r w:rsidR="00637AEE">
        <w:rPr>
          <w:rFonts w:ascii="Tahoma" w:hAnsi="Tahoma" w:cs="Tahoma"/>
          <w:sz w:val="21"/>
          <w:szCs w:val="21"/>
        </w:rPr>
        <w:tab/>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E2140E">
        <w:rPr>
          <w:rFonts w:ascii="Tahoma" w:hAnsi="Tahoma" w:cs="Tahoma"/>
          <w:sz w:val="21"/>
          <w:szCs w:val="21"/>
        </w:rPr>
        <w:t>BS Accountancy</w:t>
      </w:r>
    </w:p>
    <w:p w14:paraId="06480ECB" w14:textId="30E188E1" w:rsidR="007B66FD" w:rsidRPr="007A3725" w:rsidRDefault="008537A0" w:rsidP="007B66FD">
      <w:pPr>
        <w:rPr>
          <w:rFonts w:ascii="Tahoma" w:hAnsi="Tahoma" w:cs="Tahoma"/>
          <w:sz w:val="21"/>
          <w:szCs w:val="21"/>
        </w:rPr>
      </w:pPr>
      <w:r>
        <w:rPr>
          <w:rFonts w:ascii="Tahoma" w:hAnsi="Tahoma" w:cs="Tahoma"/>
          <w:sz w:val="21"/>
          <w:szCs w:val="21"/>
        </w:rPr>
        <w:t>College</w:t>
      </w:r>
      <w:r w:rsidR="007B66FD" w:rsidRPr="007A3725">
        <w:rPr>
          <w:rFonts w:ascii="Tahoma" w:hAnsi="Tahoma" w:cs="Tahoma"/>
          <w:sz w:val="21"/>
          <w:szCs w:val="21"/>
        </w:rPr>
        <w:t xml:space="preserve"> School</w:t>
      </w:r>
      <w:r w:rsidR="00637AEE">
        <w:rPr>
          <w:rFonts w:ascii="Tahoma" w:hAnsi="Tahoma" w:cs="Tahoma"/>
          <w:sz w:val="21"/>
          <w:szCs w:val="21"/>
        </w:rPr>
        <w:tab/>
      </w:r>
      <w:r>
        <w:rPr>
          <w:rFonts w:ascii="Tahoma" w:hAnsi="Tahoma" w:cs="Tahoma"/>
          <w:sz w:val="21"/>
          <w:szCs w:val="21"/>
        </w:rPr>
        <w:tab/>
      </w:r>
      <w:r w:rsidR="007B66FD" w:rsidRPr="007A3725">
        <w:rPr>
          <w:rFonts w:ascii="Tahoma" w:hAnsi="Tahoma" w:cs="Tahoma"/>
          <w:sz w:val="21"/>
          <w:szCs w:val="21"/>
        </w:rPr>
        <w:t>:</w:t>
      </w:r>
      <w:r w:rsidR="00637AEE">
        <w:rPr>
          <w:rFonts w:ascii="Tahoma" w:hAnsi="Tahoma" w:cs="Tahoma"/>
          <w:sz w:val="21"/>
          <w:szCs w:val="21"/>
        </w:rPr>
        <w:t xml:space="preserve"> </w:t>
      </w:r>
      <w:proofErr w:type="spellStart"/>
      <w:r>
        <w:rPr>
          <w:rFonts w:ascii="Tahoma" w:hAnsi="Tahoma" w:cs="Tahoma"/>
          <w:sz w:val="21"/>
          <w:szCs w:val="21"/>
        </w:rPr>
        <w:t>Kolehiyo</w:t>
      </w:r>
      <w:proofErr w:type="spellEnd"/>
      <w:r>
        <w:rPr>
          <w:rFonts w:ascii="Tahoma" w:hAnsi="Tahoma" w:cs="Tahoma"/>
          <w:sz w:val="21"/>
          <w:szCs w:val="21"/>
        </w:rPr>
        <w:t xml:space="preserve"> ng Subic</w:t>
      </w:r>
    </w:p>
    <w:p w14:paraId="06480ECC" w14:textId="0C4D093E" w:rsidR="007B66FD" w:rsidRPr="007A3725" w:rsidRDefault="007B66FD" w:rsidP="007B66FD">
      <w:pPr>
        <w:rPr>
          <w:rFonts w:ascii="Tahoma" w:hAnsi="Tahoma" w:cs="Tahoma"/>
          <w:sz w:val="21"/>
          <w:szCs w:val="21"/>
        </w:rPr>
      </w:pPr>
      <w:r w:rsidRPr="007A3725">
        <w:rPr>
          <w:rFonts w:ascii="Tahoma" w:hAnsi="Tahoma" w:cs="Tahoma"/>
          <w:sz w:val="21"/>
          <w:szCs w:val="21"/>
        </w:rPr>
        <w:t>Location</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8537A0">
        <w:rPr>
          <w:rFonts w:ascii="Tahoma" w:hAnsi="Tahoma" w:cs="Tahoma"/>
          <w:sz w:val="21"/>
          <w:szCs w:val="21"/>
        </w:rPr>
        <w:t>Subic Zambales</w:t>
      </w:r>
    </w:p>
    <w:p w14:paraId="06480ECD" w14:textId="77777777" w:rsidR="005541DC" w:rsidRPr="007A3725" w:rsidRDefault="005541DC" w:rsidP="005541DC">
      <w:pPr>
        <w:rPr>
          <w:rFonts w:ascii="Tahoma" w:hAnsi="Tahoma" w:cs="Tahoma"/>
          <w:sz w:val="21"/>
          <w:szCs w:val="21"/>
        </w:rPr>
      </w:pPr>
    </w:p>
    <w:p w14:paraId="06480ECE" w14:textId="22545B02" w:rsidR="009963A1" w:rsidRPr="007A3725" w:rsidRDefault="007B66FD" w:rsidP="007B66FD">
      <w:pPr>
        <w:rPr>
          <w:rFonts w:ascii="Tahoma" w:hAnsi="Tahoma" w:cs="Tahoma"/>
          <w:sz w:val="21"/>
          <w:szCs w:val="21"/>
        </w:rPr>
      </w:pPr>
      <w:r w:rsidRPr="007A3725">
        <w:rPr>
          <w:rFonts w:ascii="Tahoma" w:hAnsi="Tahoma" w:cs="Tahoma"/>
          <w:sz w:val="21"/>
          <w:szCs w:val="21"/>
        </w:rPr>
        <w:t>Inclusive Date</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 xml:space="preserve">: </w:t>
      </w:r>
      <w:r w:rsidR="003962BA">
        <w:rPr>
          <w:rFonts w:ascii="Tahoma" w:hAnsi="Tahoma" w:cs="Tahoma"/>
          <w:i/>
          <w:sz w:val="21"/>
          <w:szCs w:val="21"/>
        </w:rPr>
        <w:t xml:space="preserve">June </w:t>
      </w:r>
      <w:r w:rsidR="00B21A68">
        <w:rPr>
          <w:rFonts w:ascii="Tahoma" w:hAnsi="Tahoma" w:cs="Tahoma"/>
          <w:i/>
          <w:sz w:val="21"/>
          <w:szCs w:val="21"/>
        </w:rPr>
        <w:t xml:space="preserve">2001 </w:t>
      </w:r>
      <w:r w:rsidR="009963A1" w:rsidRPr="007A3725">
        <w:rPr>
          <w:rFonts w:ascii="Tahoma" w:hAnsi="Tahoma" w:cs="Tahoma"/>
          <w:i/>
          <w:sz w:val="21"/>
          <w:szCs w:val="21"/>
        </w:rPr>
        <w:t xml:space="preserve">up to </w:t>
      </w:r>
      <w:r w:rsidR="00B21A68">
        <w:rPr>
          <w:rFonts w:ascii="Tahoma" w:hAnsi="Tahoma" w:cs="Tahoma"/>
          <w:i/>
          <w:sz w:val="21"/>
          <w:szCs w:val="21"/>
        </w:rPr>
        <w:t>April 2005</w:t>
      </w:r>
    </w:p>
    <w:p w14:paraId="06480ECF" w14:textId="4AF4D14E" w:rsidR="007B66FD" w:rsidRPr="007A3725" w:rsidRDefault="007B66FD" w:rsidP="007B66FD">
      <w:pPr>
        <w:rPr>
          <w:rFonts w:ascii="Tahoma" w:hAnsi="Tahoma" w:cs="Tahoma"/>
          <w:sz w:val="21"/>
          <w:szCs w:val="21"/>
        </w:rPr>
      </w:pPr>
      <w:r w:rsidRPr="007A3725">
        <w:rPr>
          <w:rFonts w:ascii="Tahoma" w:hAnsi="Tahoma" w:cs="Tahoma"/>
          <w:sz w:val="21"/>
          <w:szCs w:val="21"/>
        </w:rPr>
        <w:t>High School</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2E0D5C">
        <w:rPr>
          <w:rFonts w:ascii="Tahoma" w:hAnsi="Tahoma" w:cs="Tahoma"/>
          <w:sz w:val="21"/>
          <w:szCs w:val="21"/>
        </w:rPr>
        <w:t>Regional Science High School III</w:t>
      </w:r>
    </w:p>
    <w:p w14:paraId="06480ED0" w14:textId="24FB6060" w:rsidR="007B66FD" w:rsidRPr="007A3725" w:rsidRDefault="007B66FD" w:rsidP="007B66FD">
      <w:pPr>
        <w:rPr>
          <w:rFonts w:ascii="Tahoma" w:hAnsi="Tahoma" w:cs="Tahoma"/>
          <w:sz w:val="21"/>
          <w:szCs w:val="21"/>
        </w:rPr>
      </w:pPr>
      <w:r w:rsidRPr="007A3725">
        <w:rPr>
          <w:rFonts w:ascii="Tahoma" w:hAnsi="Tahoma" w:cs="Tahoma"/>
          <w:sz w:val="21"/>
          <w:szCs w:val="21"/>
        </w:rPr>
        <w:t>Location</w:t>
      </w:r>
      <w:r w:rsidR="00637AEE">
        <w:rPr>
          <w:rFonts w:ascii="Tahoma" w:hAnsi="Tahoma" w:cs="Tahoma"/>
          <w:sz w:val="21"/>
          <w:szCs w:val="21"/>
        </w:rPr>
        <w:tab/>
      </w:r>
      <w:r w:rsidR="00637AEE">
        <w:rPr>
          <w:rFonts w:ascii="Tahoma" w:hAnsi="Tahoma" w:cs="Tahoma"/>
          <w:sz w:val="21"/>
          <w:szCs w:val="21"/>
        </w:rPr>
        <w:tab/>
      </w:r>
      <w:r w:rsidRPr="007A3725">
        <w:rPr>
          <w:rFonts w:ascii="Tahoma" w:hAnsi="Tahoma" w:cs="Tahoma"/>
          <w:sz w:val="21"/>
          <w:szCs w:val="21"/>
        </w:rPr>
        <w:t>:</w:t>
      </w:r>
      <w:r w:rsidR="00637AEE">
        <w:rPr>
          <w:rFonts w:ascii="Tahoma" w:hAnsi="Tahoma" w:cs="Tahoma"/>
          <w:sz w:val="21"/>
          <w:szCs w:val="21"/>
        </w:rPr>
        <w:t xml:space="preserve"> </w:t>
      </w:r>
      <w:r w:rsidR="002E0D5C">
        <w:rPr>
          <w:rFonts w:ascii="Tahoma" w:hAnsi="Tahoma" w:cs="Tahoma"/>
          <w:sz w:val="21"/>
          <w:szCs w:val="21"/>
        </w:rPr>
        <w:t>East Kalayaan, Subic Bay Freeport Zone</w:t>
      </w:r>
    </w:p>
    <w:p w14:paraId="06480ED2" w14:textId="77777777" w:rsidR="005541DC" w:rsidRPr="007A3725" w:rsidRDefault="005541DC" w:rsidP="005541DC">
      <w:pPr>
        <w:rPr>
          <w:rFonts w:ascii="Tahoma" w:hAnsi="Tahoma" w:cs="Tahoma"/>
          <w:b/>
          <w:sz w:val="21"/>
          <w:szCs w:val="21"/>
          <w:u w:val="single"/>
        </w:rPr>
      </w:pPr>
    </w:p>
    <w:p w14:paraId="36FF0DF2" w14:textId="77777777" w:rsidR="00DF73D4" w:rsidRDefault="00DF73D4" w:rsidP="00DF73D4">
      <w:pPr>
        <w:pBdr>
          <w:bottom w:val="single" w:sz="8" w:space="1" w:color="E36C0A" w:themeColor="accent6" w:themeShade="BF"/>
        </w:pBdr>
        <w:spacing w:after="120"/>
        <w:rPr>
          <w:rFonts w:ascii="Tahoma" w:hAnsi="Tahoma" w:cs="Tahoma"/>
          <w:b/>
          <w:color w:val="E36C0A" w:themeColor="accent6" w:themeShade="BF"/>
          <w:sz w:val="32"/>
          <w:szCs w:val="32"/>
        </w:rPr>
      </w:pPr>
      <w:r>
        <w:rPr>
          <w:rFonts w:ascii="Tahoma" w:hAnsi="Tahoma" w:cs="Tahoma"/>
          <w:b/>
          <w:color w:val="E36C0A" w:themeColor="accent6" w:themeShade="BF"/>
          <w:sz w:val="32"/>
          <w:szCs w:val="32"/>
        </w:rPr>
        <w:t>PERSONAL DATA</w:t>
      </w:r>
    </w:p>
    <w:p w14:paraId="71C6C824" w14:textId="59A3E433" w:rsidR="00DF73D4" w:rsidRDefault="00DF73D4" w:rsidP="00DF73D4">
      <w:pPr>
        <w:spacing w:after="120"/>
        <w:rPr>
          <w:rFonts w:ascii="Tahoma" w:hAnsi="Tahoma" w:cs="Tahoma"/>
          <w:sz w:val="21"/>
          <w:szCs w:val="21"/>
        </w:rPr>
      </w:pPr>
      <w:r>
        <w:rPr>
          <w:rFonts w:ascii="Tahoma" w:hAnsi="Tahoma" w:cs="Tahoma"/>
          <w:sz w:val="21"/>
          <w:szCs w:val="21"/>
        </w:rPr>
        <w:t>Full Name (First, Middle Last)</w:t>
      </w:r>
      <w:r>
        <w:rPr>
          <w:rFonts w:ascii="Tahoma" w:hAnsi="Tahoma" w:cs="Tahoma"/>
          <w:sz w:val="21"/>
          <w:szCs w:val="21"/>
        </w:rPr>
        <w:tab/>
        <w:t xml:space="preserve">: </w:t>
      </w:r>
      <w:r w:rsidR="00D64D01">
        <w:rPr>
          <w:rFonts w:ascii="Tahoma" w:hAnsi="Tahoma" w:cs="Tahoma"/>
          <w:sz w:val="21"/>
          <w:szCs w:val="21"/>
        </w:rPr>
        <w:t>Rachelle Mae S Balois</w:t>
      </w:r>
    </w:p>
    <w:p w14:paraId="71F8F500" w14:textId="58A040B9" w:rsidR="00DF73D4" w:rsidRDefault="00DF73D4" w:rsidP="00DF73D4">
      <w:pPr>
        <w:spacing w:after="120"/>
        <w:rPr>
          <w:rFonts w:ascii="Tahoma" w:hAnsi="Tahoma" w:cs="Tahoma"/>
          <w:sz w:val="21"/>
          <w:szCs w:val="21"/>
        </w:rPr>
      </w:pPr>
      <w:r>
        <w:rPr>
          <w:rFonts w:ascii="Tahoma" w:hAnsi="Tahoma" w:cs="Tahoma"/>
          <w:sz w:val="21"/>
          <w:szCs w:val="21"/>
        </w:rPr>
        <w:t>Nick Name/s</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D64D01">
        <w:rPr>
          <w:rFonts w:ascii="Tahoma" w:hAnsi="Tahoma" w:cs="Tahoma"/>
          <w:sz w:val="21"/>
          <w:szCs w:val="21"/>
        </w:rPr>
        <w:t>Chelle</w:t>
      </w:r>
    </w:p>
    <w:p w14:paraId="76DBFECD" w14:textId="3486A60B" w:rsidR="00DF73D4" w:rsidRDefault="00DF73D4" w:rsidP="00DF73D4">
      <w:pPr>
        <w:spacing w:after="120"/>
        <w:rPr>
          <w:rFonts w:ascii="Tahoma" w:hAnsi="Tahoma" w:cs="Tahoma"/>
          <w:sz w:val="21"/>
          <w:szCs w:val="21"/>
        </w:rPr>
      </w:pPr>
      <w:r>
        <w:rPr>
          <w:rFonts w:ascii="Tahoma" w:hAnsi="Tahoma" w:cs="Tahoma"/>
          <w:sz w:val="21"/>
          <w:szCs w:val="21"/>
        </w:rPr>
        <w:t>Date of Birth</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D64D01">
        <w:rPr>
          <w:rFonts w:ascii="Tahoma" w:hAnsi="Tahoma" w:cs="Tahoma"/>
          <w:sz w:val="21"/>
          <w:szCs w:val="21"/>
        </w:rPr>
        <w:t>03-30-1988</w:t>
      </w:r>
    </w:p>
    <w:p w14:paraId="70CAFDC6" w14:textId="5E34B1E6" w:rsidR="00DF73D4" w:rsidRDefault="00DF73D4" w:rsidP="00DF73D4">
      <w:pPr>
        <w:spacing w:after="120"/>
        <w:rPr>
          <w:rFonts w:ascii="Tahoma" w:hAnsi="Tahoma" w:cs="Tahoma"/>
          <w:sz w:val="21"/>
          <w:szCs w:val="21"/>
        </w:rPr>
      </w:pPr>
      <w:r>
        <w:rPr>
          <w:rFonts w:ascii="Tahoma" w:hAnsi="Tahoma" w:cs="Tahoma"/>
          <w:sz w:val="21"/>
          <w:szCs w:val="21"/>
        </w:rPr>
        <w:t>Place of Birth</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D64D01">
        <w:rPr>
          <w:rFonts w:ascii="Tahoma" w:hAnsi="Tahoma" w:cs="Tahoma"/>
          <w:sz w:val="21"/>
          <w:szCs w:val="21"/>
        </w:rPr>
        <w:t>Olongapo City</w:t>
      </w:r>
    </w:p>
    <w:p w14:paraId="36768626" w14:textId="21943F2A" w:rsidR="00DF73D4" w:rsidRDefault="00DF73D4" w:rsidP="00DF73D4">
      <w:pPr>
        <w:spacing w:after="120"/>
        <w:rPr>
          <w:rFonts w:ascii="Tahoma" w:hAnsi="Tahoma" w:cs="Tahoma"/>
          <w:sz w:val="21"/>
          <w:szCs w:val="21"/>
        </w:rPr>
      </w:pPr>
      <w:r>
        <w:rPr>
          <w:rFonts w:ascii="Tahoma" w:hAnsi="Tahoma" w:cs="Tahoma"/>
          <w:sz w:val="21"/>
          <w:szCs w:val="21"/>
        </w:rPr>
        <w:t>Citizenship</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D64D01">
        <w:rPr>
          <w:rFonts w:ascii="Tahoma" w:hAnsi="Tahoma" w:cs="Tahoma"/>
          <w:sz w:val="21"/>
          <w:szCs w:val="21"/>
        </w:rPr>
        <w:t>Filipino</w:t>
      </w:r>
    </w:p>
    <w:p w14:paraId="7C0524F6" w14:textId="2223C5F1" w:rsidR="00DF73D4" w:rsidRDefault="00DF73D4" w:rsidP="00DF73D4">
      <w:pPr>
        <w:spacing w:after="120"/>
        <w:rPr>
          <w:rFonts w:ascii="Tahoma" w:hAnsi="Tahoma" w:cs="Tahoma"/>
          <w:sz w:val="21"/>
          <w:szCs w:val="21"/>
        </w:rPr>
      </w:pPr>
      <w:r>
        <w:rPr>
          <w:rFonts w:ascii="Tahoma" w:hAnsi="Tahoma" w:cs="Tahoma"/>
          <w:sz w:val="21"/>
          <w:szCs w:val="21"/>
        </w:rPr>
        <w:t>Height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A36DA5">
        <w:rPr>
          <w:rFonts w:ascii="Tahoma" w:hAnsi="Tahoma" w:cs="Tahoma"/>
          <w:sz w:val="21"/>
          <w:szCs w:val="21"/>
        </w:rPr>
        <w:t>160</w:t>
      </w:r>
      <w:r w:rsidR="00295F25">
        <w:rPr>
          <w:rFonts w:ascii="Tahoma" w:hAnsi="Tahoma" w:cs="Tahoma"/>
          <w:sz w:val="21"/>
          <w:szCs w:val="21"/>
        </w:rPr>
        <w:t>cm</w:t>
      </w:r>
    </w:p>
    <w:p w14:paraId="6C67E44E" w14:textId="1FF97202" w:rsidR="00DF73D4" w:rsidRDefault="00DF73D4" w:rsidP="00DF73D4">
      <w:pPr>
        <w:spacing w:after="120"/>
        <w:rPr>
          <w:rFonts w:ascii="Tahoma" w:hAnsi="Tahoma" w:cs="Tahoma"/>
          <w:sz w:val="21"/>
          <w:szCs w:val="21"/>
        </w:rPr>
      </w:pPr>
      <w:r>
        <w:rPr>
          <w:rFonts w:ascii="Tahoma" w:hAnsi="Tahoma" w:cs="Tahoma"/>
          <w:sz w:val="21"/>
          <w:szCs w:val="21"/>
        </w:rPr>
        <w:t>Weight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803990">
        <w:rPr>
          <w:rFonts w:ascii="Tahoma" w:hAnsi="Tahoma" w:cs="Tahoma"/>
          <w:sz w:val="21"/>
          <w:szCs w:val="21"/>
        </w:rPr>
        <w:t>55k</w:t>
      </w:r>
      <w:r w:rsidR="00295F25">
        <w:rPr>
          <w:rFonts w:ascii="Tahoma" w:hAnsi="Tahoma" w:cs="Tahoma"/>
          <w:sz w:val="21"/>
          <w:szCs w:val="21"/>
        </w:rPr>
        <w:t>g</w:t>
      </w:r>
    </w:p>
    <w:p w14:paraId="68AE76C0" w14:textId="7F60EF0E" w:rsidR="00DF73D4" w:rsidRDefault="00DF73D4" w:rsidP="00DF73D4">
      <w:pPr>
        <w:spacing w:after="120"/>
        <w:rPr>
          <w:rFonts w:ascii="Tahoma" w:hAnsi="Tahoma" w:cs="Tahoma"/>
          <w:sz w:val="21"/>
          <w:szCs w:val="21"/>
        </w:rPr>
      </w:pPr>
      <w:r>
        <w:rPr>
          <w:rFonts w:ascii="Tahoma" w:hAnsi="Tahoma" w:cs="Tahoma"/>
          <w:sz w:val="21"/>
          <w:szCs w:val="21"/>
        </w:rPr>
        <w:t>Marital Status</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295F25">
        <w:rPr>
          <w:rFonts w:ascii="Tahoma" w:hAnsi="Tahoma" w:cs="Tahoma"/>
          <w:sz w:val="21"/>
          <w:szCs w:val="21"/>
        </w:rPr>
        <w:t>Single</w:t>
      </w:r>
    </w:p>
    <w:p w14:paraId="080E8BAE" w14:textId="79900172" w:rsidR="00DF73D4" w:rsidRDefault="00DF73D4" w:rsidP="00DF73D4">
      <w:pPr>
        <w:spacing w:after="120"/>
        <w:rPr>
          <w:rFonts w:ascii="Tahoma" w:hAnsi="Tahoma" w:cs="Tahoma"/>
          <w:sz w:val="21"/>
          <w:szCs w:val="21"/>
        </w:rPr>
      </w:pPr>
      <w:r>
        <w:rPr>
          <w:rFonts w:ascii="Tahoma" w:hAnsi="Tahoma" w:cs="Tahoma"/>
          <w:sz w:val="21"/>
          <w:szCs w:val="21"/>
        </w:rPr>
        <w:lastRenderedPageBreak/>
        <w:t>Religion</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D64D01">
        <w:rPr>
          <w:rFonts w:ascii="Tahoma" w:hAnsi="Tahoma" w:cs="Tahoma"/>
          <w:sz w:val="21"/>
          <w:szCs w:val="21"/>
        </w:rPr>
        <w:t>Christian (Church of Christ)</w:t>
      </w:r>
    </w:p>
    <w:p w14:paraId="31114337" w14:textId="018D91FF" w:rsidR="00DF73D4" w:rsidRDefault="00DF73D4" w:rsidP="00DF73D4">
      <w:pPr>
        <w:spacing w:after="120"/>
        <w:rPr>
          <w:rFonts w:ascii="Tahoma" w:hAnsi="Tahoma" w:cs="Tahoma"/>
          <w:sz w:val="21"/>
          <w:szCs w:val="21"/>
        </w:rPr>
      </w:pPr>
      <w:r>
        <w:rPr>
          <w:rFonts w:ascii="Tahoma" w:hAnsi="Tahoma" w:cs="Tahoma"/>
          <w:sz w:val="21"/>
          <w:szCs w:val="21"/>
        </w:rPr>
        <w:t>Languages Spoken</w:t>
      </w:r>
      <w:r>
        <w:rPr>
          <w:rFonts w:ascii="Tahoma" w:hAnsi="Tahoma" w:cs="Tahoma"/>
          <w:sz w:val="21"/>
          <w:szCs w:val="21"/>
        </w:rPr>
        <w:tab/>
      </w:r>
      <w:r>
        <w:rPr>
          <w:rFonts w:ascii="Tahoma" w:hAnsi="Tahoma" w:cs="Tahoma"/>
          <w:sz w:val="21"/>
          <w:szCs w:val="21"/>
        </w:rPr>
        <w:tab/>
        <w:t xml:space="preserve">: </w:t>
      </w:r>
      <w:r w:rsidR="00D64D01">
        <w:rPr>
          <w:rFonts w:ascii="Tahoma" w:hAnsi="Tahoma" w:cs="Tahoma"/>
          <w:sz w:val="21"/>
          <w:szCs w:val="21"/>
        </w:rPr>
        <w:t>English</w:t>
      </w:r>
    </w:p>
    <w:p w14:paraId="7E4C66E0" w14:textId="77777777" w:rsidR="00DF73D4" w:rsidRDefault="00DF73D4" w:rsidP="00DF73D4">
      <w:pPr>
        <w:spacing w:after="120"/>
        <w:rPr>
          <w:rFonts w:ascii="Tahoma" w:hAnsi="Tahoma" w:cs="Tahoma"/>
          <w:sz w:val="21"/>
          <w:szCs w:val="21"/>
        </w:rPr>
      </w:pPr>
    </w:p>
    <w:p w14:paraId="54138DAB" w14:textId="2D54DB50" w:rsidR="00DF73D4" w:rsidRDefault="00DF73D4" w:rsidP="00DF73D4">
      <w:pPr>
        <w:spacing w:after="120"/>
        <w:rPr>
          <w:rFonts w:ascii="Tahoma" w:hAnsi="Tahoma" w:cs="Tahoma"/>
          <w:sz w:val="21"/>
          <w:szCs w:val="21"/>
        </w:rPr>
      </w:pPr>
      <w:r>
        <w:rPr>
          <w:rFonts w:ascii="Tahoma" w:hAnsi="Tahoma" w:cs="Tahoma"/>
          <w:sz w:val="21"/>
          <w:szCs w:val="21"/>
        </w:rPr>
        <w:t>Spouse or Partner</w:t>
      </w:r>
      <w:r>
        <w:rPr>
          <w:rFonts w:ascii="Tahoma" w:hAnsi="Tahoma" w:cs="Tahoma"/>
          <w:sz w:val="21"/>
          <w:szCs w:val="21"/>
        </w:rPr>
        <w:tab/>
      </w:r>
      <w:r>
        <w:rPr>
          <w:rFonts w:ascii="Tahoma" w:hAnsi="Tahoma" w:cs="Tahoma"/>
          <w:sz w:val="21"/>
          <w:szCs w:val="21"/>
        </w:rPr>
        <w:tab/>
        <w:t xml:space="preserve">: </w:t>
      </w:r>
      <w:r w:rsidR="00D64D01">
        <w:rPr>
          <w:rFonts w:ascii="Tahoma" w:hAnsi="Tahoma" w:cs="Tahoma"/>
          <w:sz w:val="21"/>
          <w:szCs w:val="21"/>
        </w:rPr>
        <w:t>n/a</w:t>
      </w:r>
    </w:p>
    <w:p w14:paraId="0D2EC15A" w14:textId="6057843E" w:rsidR="00DF73D4" w:rsidRDefault="00DF73D4" w:rsidP="00DF73D4">
      <w:pPr>
        <w:spacing w:after="120"/>
        <w:rPr>
          <w:rFonts w:ascii="Tahoma" w:hAnsi="Tahoma" w:cs="Tahoma"/>
          <w:sz w:val="21"/>
          <w:szCs w:val="21"/>
        </w:rPr>
      </w:pPr>
      <w:r>
        <w:rPr>
          <w:rFonts w:ascii="Tahoma" w:hAnsi="Tahoma" w:cs="Tahoma"/>
          <w:sz w:val="21"/>
          <w:szCs w:val="21"/>
        </w:rPr>
        <w:t>Children (Name, Sex, Age)</w:t>
      </w:r>
      <w:r>
        <w:rPr>
          <w:rFonts w:ascii="Tahoma" w:hAnsi="Tahoma" w:cs="Tahoma"/>
          <w:sz w:val="21"/>
          <w:szCs w:val="21"/>
        </w:rPr>
        <w:tab/>
        <w:t xml:space="preserve">: </w:t>
      </w:r>
      <w:r w:rsidR="00D64D01">
        <w:rPr>
          <w:rFonts w:ascii="Tahoma" w:hAnsi="Tahoma" w:cs="Tahoma"/>
          <w:sz w:val="21"/>
          <w:szCs w:val="21"/>
        </w:rPr>
        <w:t>n/a</w:t>
      </w:r>
    </w:p>
    <w:p w14:paraId="55BC4035" w14:textId="77777777" w:rsidR="00DF73D4" w:rsidRDefault="00DF73D4" w:rsidP="00DF73D4">
      <w:pPr>
        <w:spacing w:after="120"/>
        <w:rPr>
          <w:rFonts w:ascii="Tahoma" w:hAnsi="Tahoma" w:cs="Tahoma"/>
          <w:sz w:val="21"/>
          <w:szCs w:val="21"/>
        </w:rPr>
      </w:pPr>
    </w:p>
    <w:p w14:paraId="31F81908" w14:textId="392AC4FB" w:rsidR="00DF73D4" w:rsidRDefault="00DF73D4" w:rsidP="00DF73D4">
      <w:pPr>
        <w:spacing w:after="120"/>
        <w:rPr>
          <w:rFonts w:ascii="Tahoma" w:hAnsi="Tahoma" w:cs="Tahoma"/>
          <w:sz w:val="21"/>
          <w:szCs w:val="21"/>
        </w:rPr>
      </w:pPr>
      <w:r>
        <w:rPr>
          <w:rFonts w:ascii="Tahoma" w:hAnsi="Tahoma" w:cs="Tahoma"/>
          <w:sz w:val="21"/>
          <w:szCs w:val="21"/>
        </w:rPr>
        <w:t>Cell Number</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295F25">
        <w:rPr>
          <w:rFonts w:ascii="Tahoma" w:hAnsi="Tahoma" w:cs="Tahoma"/>
          <w:sz w:val="21"/>
          <w:szCs w:val="21"/>
        </w:rPr>
        <w:t>09985866898</w:t>
      </w:r>
    </w:p>
    <w:p w14:paraId="15E51157" w14:textId="73C9A5C7" w:rsidR="00DF73D4" w:rsidRDefault="00DF73D4" w:rsidP="00DF73D4">
      <w:pPr>
        <w:spacing w:after="120"/>
        <w:rPr>
          <w:rFonts w:ascii="Tahoma" w:hAnsi="Tahoma" w:cs="Tahoma"/>
          <w:sz w:val="21"/>
          <w:szCs w:val="21"/>
        </w:rPr>
      </w:pPr>
      <w:r>
        <w:rPr>
          <w:rFonts w:ascii="Tahoma" w:hAnsi="Tahoma" w:cs="Tahoma"/>
          <w:sz w:val="21"/>
          <w:szCs w:val="21"/>
        </w:rPr>
        <w:t>Landline Number</w:t>
      </w:r>
      <w:r>
        <w:rPr>
          <w:rFonts w:ascii="Tahoma" w:hAnsi="Tahoma" w:cs="Tahoma"/>
          <w:sz w:val="21"/>
          <w:szCs w:val="21"/>
        </w:rPr>
        <w:tab/>
      </w:r>
      <w:r>
        <w:rPr>
          <w:rFonts w:ascii="Tahoma" w:hAnsi="Tahoma" w:cs="Tahoma"/>
          <w:sz w:val="21"/>
          <w:szCs w:val="21"/>
        </w:rPr>
        <w:tab/>
        <w:t xml:space="preserve">: </w:t>
      </w:r>
      <w:r w:rsidR="006D2715">
        <w:rPr>
          <w:rFonts w:ascii="Tahoma" w:hAnsi="Tahoma" w:cs="Tahoma"/>
          <w:sz w:val="21"/>
          <w:szCs w:val="21"/>
        </w:rPr>
        <w:t>n/a</w:t>
      </w:r>
    </w:p>
    <w:p w14:paraId="0FD6EA62" w14:textId="7FD77C34" w:rsidR="00DF73D4" w:rsidRDefault="00DF73D4" w:rsidP="00DF73D4">
      <w:pPr>
        <w:spacing w:after="120"/>
        <w:rPr>
          <w:rFonts w:ascii="Tahoma" w:hAnsi="Tahoma" w:cs="Tahoma"/>
          <w:sz w:val="21"/>
          <w:szCs w:val="21"/>
        </w:rPr>
      </w:pPr>
      <w:r>
        <w:rPr>
          <w:rFonts w:ascii="Tahoma" w:hAnsi="Tahoma" w:cs="Tahoma"/>
          <w:sz w:val="21"/>
          <w:szCs w:val="21"/>
        </w:rPr>
        <w:t>Email</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6D2715">
        <w:rPr>
          <w:rFonts w:ascii="Tahoma" w:hAnsi="Tahoma" w:cs="Tahoma"/>
          <w:sz w:val="21"/>
          <w:szCs w:val="21"/>
        </w:rPr>
        <w:t>rachelle.balois@gmail.com</w:t>
      </w:r>
    </w:p>
    <w:p w14:paraId="42EA78C9" w14:textId="7AE60186" w:rsidR="00DF73D4" w:rsidRDefault="00DF73D4" w:rsidP="00DF73D4">
      <w:pPr>
        <w:spacing w:after="120"/>
        <w:rPr>
          <w:rFonts w:ascii="Tahoma" w:hAnsi="Tahoma" w:cs="Tahoma"/>
          <w:sz w:val="21"/>
          <w:szCs w:val="21"/>
        </w:rPr>
      </w:pPr>
      <w:r>
        <w:rPr>
          <w:rFonts w:ascii="Tahoma" w:hAnsi="Tahoma" w:cs="Tahoma"/>
          <w:sz w:val="21"/>
          <w:szCs w:val="21"/>
        </w:rPr>
        <w:t>Skype ID</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756D6A">
        <w:rPr>
          <w:rFonts w:ascii="Tahoma" w:hAnsi="Tahoma" w:cs="Tahoma"/>
          <w:sz w:val="21"/>
          <w:szCs w:val="21"/>
        </w:rPr>
        <w:t>chelle balois</w:t>
      </w:r>
    </w:p>
    <w:p w14:paraId="38287FED" w14:textId="055A714E" w:rsidR="00DF73D4" w:rsidRDefault="00DF73D4" w:rsidP="00DF73D4">
      <w:pPr>
        <w:spacing w:after="120"/>
        <w:rPr>
          <w:rFonts w:ascii="Tahoma" w:hAnsi="Tahoma" w:cs="Tahoma"/>
          <w:sz w:val="21"/>
          <w:szCs w:val="21"/>
        </w:rPr>
      </w:pPr>
      <w:r>
        <w:rPr>
          <w:rFonts w:ascii="Tahoma" w:hAnsi="Tahoma" w:cs="Tahoma"/>
          <w:sz w:val="21"/>
          <w:szCs w:val="21"/>
        </w:rPr>
        <w:t>Facebook Name/Email</w:t>
      </w:r>
      <w:r>
        <w:rPr>
          <w:rFonts w:ascii="Tahoma" w:hAnsi="Tahoma" w:cs="Tahoma"/>
          <w:sz w:val="21"/>
          <w:szCs w:val="21"/>
        </w:rPr>
        <w:tab/>
      </w:r>
      <w:r>
        <w:rPr>
          <w:rFonts w:ascii="Tahoma" w:hAnsi="Tahoma" w:cs="Tahoma"/>
          <w:sz w:val="21"/>
          <w:szCs w:val="21"/>
        </w:rPr>
        <w:tab/>
        <w:t xml:space="preserve">: </w:t>
      </w:r>
      <w:r w:rsidR="00D64D01">
        <w:rPr>
          <w:rFonts w:ascii="Tahoma" w:hAnsi="Tahoma" w:cs="Tahoma"/>
          <w:sz w:val="21"/>
          <w:szCs w:val="21"/>
        </w:rPr>
        <w:t>RM Chelle</w:t>
      </w:r>
    </w:p>
    <w:p w14:paraId="04C076D3" w14:textId="77777777" w:rsidR="00DF73D4" w:rsidRDefault="00DF73D4" w:rsidP="00DF73D4">
      <w:pPr>
        <w:spacing w:after="120"/>
        <w:rPr>
          <w:rFonts w:ascii="Tahoma" w:hAnsi="Tahoma" w:cs="Tahoma"/>
          <w:sz w:val="21"/>
          <w:szCs w:val="21"/>
        </w:rPr>
      </w:pPr>
    </w:p>
    <w:p w14:paraId="669B3A51" w14:textId="552B9F57" w:rsidR="00DF73D4" w:rsidRDefault="00DF73D4" w:rsidP="00DF73D4">
      <w:pPr>
        <w:spacing w:after="120"/>
        <w:rPr>
          <w:rFonts w:ascii="Tahoma" w:hAnsi="Tahoma" w:cs="Tahoma"/>
          <w:sz w:val="21"/>
          <w:szCs w:val="21"/>
        </w:rPr>
      </w:pPr>
      <w:r>
        <w:rPr>
          <w:rFonts w:ascii="Tahoma" w:hAnsi="Tahoma" w:cs="Tahoma"/>
          <w:sz w:val="21"/>
          <w:szCs w:val="21"/>
        </w:rPr>
        <w:t>Passport Number</w:t>
      </w:r>
      <w:r>
        <w:rPr>
          <w:rFonts w:ascii="Tahoma" w:hAnsi="Tahoma" w:cs="Tahoma"/>
          <w:sz w:val="21"/>
          <w:szCs w:val="21"/>
        </w:rPr>
        <w:tab/>
      </w:r>
      <w:r>
        <w:rPr>
          <w:rFonts w:ascii="Tahoma" w:hAnsi="Tahoma" w:cs="Tahoma"/>
          <w:sz w:val="21"/>
          <w:szCs w:val="21"/>
        </w:rPr>
        <w:tab/>
        <w:t xml:space="preserve">: </w:t>
      </w:r>
      <w:r w:rsidR="00507E10">
        <w:rPr>
          <w:rFonts w:ascii="Tahoma" w:hAnsi="Tahoma" w:cs="Tahoma"/>
          <w:sz w:val="21"/>
          <w:szCs w:val="21"/>
        </w:rPr>
        <w:t>P2296870B</w:t>
      </w:r>
    </w:p>
    <w:p w14:paraId="6C192212" w14:textId="715047C0" w:rsidR="00DF73D4" w:rsidRDefault="00DF73D4" w:rsidP="00DF73D4">
      <w:pPr>
        <w:spacing w:after="120"/>
        <w:rPr>
          <w:rFonts w:ascii="Tahoma" w:hAnsi="Tahoma" w:cs="Tahoma"/>
          <w:sz w:val="21"/>
          <w:szCs w:val="21"/>
        </w:rPr>
      </w:pPr>
      <w:r>
        <w:rPr>
          <w:rFonts w:ascii="Tahoma" w:hAnsi="Tahoma" w:cs="Tahoma"/>
          <w:sz w:val="21"/>
          <w:szCs w:val="21"/>
        </w:rPr>
        <w:t>Expiry Date</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507E10">
        <w:rPr>
          <w:rFonts w:ascii="Tahoma" w:hAnsi="Tahoma" w:cs="Tahoma"/>
          <w:sz w:val="21"/>
          <w:szCs w:val="21"/>
        </w:rPr>
        <w:t>June 22, 2029</w:t>
      </w:r>
    </w:p>
    <w:p w14:paraId="1B3CF4EB" w14:textId="77777777" w:rsidR="00DF73D4" w:rsidRDefault="00DF73D4" w:rsidP="00DF73D4">
      <w:pPr>
        <w:spacing w:after="120"/>
        <w:rPr>
          <w:rFonts w:ascii="Tahoma" w:hAnsi="Tahoma" w:cs="Tahoma"/>
          <w:sz w:val="21"/>
          <w:szCs w:val="21"/>
        </w:rPr>
      </w:pPr>
    </w:p>
    <w:p w14:paraId="713DF49D" w14:textId="48BCEE26" w:rsidR="00313AFD" w:rsidRDefault="00313AFD" w:rsidP="00313AFD">
      <w:pPr>
        <w:spacing w:after="120"/>
        <w:rPr>
          <w:rFonts w:ascii="Tahoma" w:hAnsi="Tahoma" w:cs="Tahoma"/>
          <w:sz w:val="21"/>
          <w:szCs w:val="21"/>
        </w:rPr>
      </w:pPr>
      <w:r>
        <w:rPr>
          <w:rFonts w:ascii="Tahoma" w:hAnsi="Tahoma" w:cs="Tahoma"/>
          <w:sz w:val="21"/>
          <w:szCs w:val="21"/>
        </w:rPr>
        <w:t xml:space="preserve">Driver’s License (Ph, Int’l </w:t>
      </w:r>
      <w:proofErr w:type="spellStart"/>
      <w:r>
        <w:rPr>
          <w:rFonts w:ascii="Tahoma" w:hAnsi="Tahoma" w:cs="Tahoma"/>
          <w:sz w:val="21"/>
          <w:szCs w:val="21"/>
        </w:rPr>
        <w:t>etc</w:t>
      </w:r>
      <w:proofErr w:type="spellEnd"/>
      <w:r>
        <w:rPr>
          <w:rFonts w:ascii="Tahoma" w:hAnsi="Tahoma" w:cs="Tahoma"/>
          <w:sz w:val="21"/>
          <w:szCs w:val="21"/>
        </w:rPr>
        <w:t xml:space="preserve">) </w:t>
      </w:r>
      <w:r>
        <w:rPr>
          <w:rFonts w:ascii="Tahoma" w:hAnsi="Tahoma" w:cs="Tahoma"/>
          <w:sz w:val="21"/>
          <w:szCs w:val="21"/>
        </w:rPr>
        <w:tab/>
        <w:t xml:space="preserve">: </w:t>
      </w:r>
      <w:r w:rsidR="00207617">
        <w:rPr>
          <w:rFonts w:ascii="Tahoma" w:hAnsi="Tahoma" w:cs="Tahoma"/>
          <w:sz w:val="21"/>
          <w:szCs w:val="21"/>
        </w:rPr>
        <w:t>CO9-20</w:t>
      </w:r>
      <w:r w:rsidR="003576D5">
        <w:rPr>
          <w:rFonts w:ascii="Tahoma" w:hAnsi="Tahoma" w:cs="Tahoma"/>
          <w:sz w:val="21"/>
          <w:szCs w:val="21"/>
        </w:rPr>
        <w:t>-004569</w:t>
      </w:r>
    </w:p>
    <w:p w14:paraId="70DE0C24" w14:textId="72AED620" w:rsidR="00313AFD" w:rsidRDefault="00313AFD" w:rsidP="00313AFD">
      <w:pPr>
        <w:spacing w:after="120"/>
        <w:rPr>
          <w:rFonts w:ascii="Tahoma" w:hAnsi="Tahoma" w:cs="Tahoma"/>
          <w:sz w:val="21"/>
          <w:szCs w:val="21"/>
        </w:rPr>
      </w:pPr>
      <w:r>
        <w:rPr>
          <w:rFonts w:ascii="Tahoma" w:hAnsi="Tahoma" w:cs="Tahoma"/>
          <w:sz w:val="21"/>
          <w:szCs w:val="21"/>
        </w:rPr>
        <w:t>TIN (Tax Identification No.)</w:t>
      </w:r>
      <w:r>
        <w:rPr>
          <w:rFonts w:ascii="Tahoma" w:hAnsi="Tahoma" w:cs="Tahoma"/>
          <w:sz w:val="21"/>
          <w:szCs w:val="21"/>
        </w:rPr>
        <w:tab/>
        <w:t xml:space="preserve">: </w:t>
      </w:r>
      <w:r w:rsidR="00F46398">
        <w:rPr>
          <w:rFonts w:ascii="Tahoma" w:hAnsi="Tahoma" w:cs="Tahoma"/>
          <w:sz w:val="21"/>
          <w:szCs w:val="21"/>
        </w:rPr>
        <w:t>253-235-246</w:t>
      </w:r>
      <w:r w:rsidR="007348E7">
        <w:rPr>
          <w:rFonts w:ascii="Tahoma" w:hAnsi="Tahoma" w:cs="Tahoma"/>
          <w:sz w:val="21"/>
          <w:szCs w:val="21"/>
        </w:rPr>
        <w:t>-000</w:t>
      </w:r>
    </w:p>
    <w:p w14:paraId="1184AA81" w14:textId="77FA1051" w:rsidR="00313AFD" w:rsidRPr="009F73A3" w:rsidRDefault="00313AFD" w:rsidP="00313AFD">
      <w:pPr>
        <w:spacing w:after="120"/>
        <w:rPr>
          <w:rFonts w:ascii="Tahoma" w:hAnsi="Tahoma" w:cs="Tahoma"/>
          <w:b/>
          <w:bCs/>
          <w:sz w:val="21"/>
          <w:szCs w:val="21"/>
        </w:rPr>
      </w:pPr>
      <w:r w:rsidRPr="009F73A3">
        <w:rPr>
          <w:rFonts w:ascii="Tahoma" w:hAnsi="Tahoma" w:cs="Tahoma"/>
          <w:b/>
          <w:bCs/>
          <w:sz w:val="21"/>
          <w:szCs w:val="21"/>
        </w:rPr>
        <w:t>PEOS Certificate No.</w:t>
      </w:r>
      <w:r w:rsidRPr="009F73A3">
        <w:rPr>
          <w:rFonts w:ascii="Tahoma" w:hAnsi="Tahoma" w:cs="Tahoma"/>
          <w:b/>
          <w:bCs/>
          <w:sz w:val="21"/>
          <w:szCs w:val="21"/>
        </w:rPr>
        <w:tab/>
      </w:r>
      <w:r w:rsidRPr="009F73A3">
        <w:rPr>
          <w:rFonts w:ascii="Tahoma" w:hAnsi="Tahoma" w:cs="Tahoma"/>
          <w:b/>
          <w:bCs/>
          <w:sz w:val="21"/>
          <w:szCs w:val="21"/>
        </w:rPr>
        <w:tab/>
        <w:t xml:space="preserve">:  </w:t>
      </w:r>
      <w:r w:rsidR="00096AD7">
        <w:rPr>
          <w:rFonts w:ascii="Tahoma" w:hAnsi="Tahoma" w:cs="Tahoma"/>
          <w:b/>
          <w:bCs/>
          <w:sz w:val="21"/>
          <w:szCs w:val="21"/>
        </w:rPr>
        <w:t>POEA-PEOS-0000497842</w:t>
      </w:r>
      <w:r w:rsidR="006D2715">
        <w:rPr>
          <w:rFonts w:ascii="Tahoma" w:hAnsi="Tahoma" w:cs="Tahoma"/>
          <w:b/>
          <w:bCs/>
          <w:sz w:val="21"/>
          <w:szCs w:val="21"/>
        </w:rPr>
        <w:t>-</w:t>
      </w:r>
      <w:r w:rsidR="00096AD7">
        <w:rPr>
          <w:rFonts w:ascii="Tahoma" w:hAnsi="Tahoma" w:cs="Tahoma"/>
          <w:b/>
          <w:bCs/>
          <w:sz w:val="21"/>
          <w:szCs w:val="21"/>
        </w:rPr>
        <w:t>PS</w:t>
      </w:r>
    </w:p>
    <w:p w14:paraId="453371F6" w14:textId="77777777" w:rsidR="00BC33FC" w:rsidRDefault="00BC33FC" w:rsidP="00DF73D4">
      <w:pPr>
        <w:rPr>
          <w:rFonts w:ascii="Tahoma" w:hAnsi="Tahoma" w:cs="Tahoma"/>
          <w:b/>
          <w:sz w:val="21"/>
          <w:szCs w:val="21"/>
        </w:rPr>
      </w:pPr>
    </w:p>
    <w:p w14:paraId="7B8CF0AD" w14:textId="425B575D" w:rsidR="00DF73D4" w:rsidRDefault="00DF73D4" w:rsidP="00DF73D4">
      <w:pPr>
        <w:rPr>
          <w:rFonts w:ascii="Tahoma" w:hAnsi="Tahoma" w:cs="Tahoma"/>
          <w:b/>
          <w:sz w:val="21"/>
          <w:szCs w:val="21"/>
        </w:rPr>
      </w:pPr>
      <w:r>
        <w:rPr>
          <w:rFonts w:ascii="Tahoma" w:hAnsi="Tahoma" w:cs="Tahoma"/>
          <w:b/>
          <w:sz w:val="21"/>
          <w:szCs w:val="21"/>
        </w:rPr>
        <w:t>Address</w:t>
      </w:r>
    </w:p>
    <w:p w14:paraId="68FA0406" w14:textId="197D0788" w:rsidR="00DF73D4" w:rsidRDefault="00DF73D4" w:rsidP="00DF73D4">
      <w:pPr>
        <w:rPr>
          <w:rFonts w:ascii="Tahoma" w:hAnsi="Tahoma" w:cs="Tahoma"/>
          <w:sz w:val="21"/>
          <w:szCs w:val="21"/>
        </w:rPr>
      </w:pPr>
      <w:r>
        <w:rPr>
          <w:rFonts w:ascii="Tahoma" w:hAnsi="Tahoma" w:cs="Tahoma"/>
          <w:sz w:val="21"/>
          <w:szCs w:val="21"/>
        </w:rPr>
        <w:t>Current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D26302">
        <w:rPr>
          <w:rFonts w:ascii="Tahoma" w:hAnsi="Tahoma" w:cs="Tahoma"/>
          <w:sz w:val="21"/>
          <w:szCs w:val="21"/>
        </w:rPr>
        <w:t>#</w:t>
      </w:r>
      <w:r w:rsidR="00D10ED3">
        <w:rPr>
          <w:rFonts w:ascii="Tahoma" w:hAnsi="Tahoma" w:cs="Tahoma"/>
          <w:sz w:val="21"/>
          <w:szCs w:val="21"/>
        </w:rPr>
        <w:t>238 Prk</w:t>
      </w:r>
      <w:r w:rsidR="00DE2278">
        <w:rPr>
          <w:rFonts w:ascii="Tahoma" w:hAnsi="Tahoma" w:cs="Tahoma"/>
          <w:sz w:val="21"/>
          <w:szCs w:val="21"/>
        </w:rPr>
        <w:t>2 San Isidro Subic Zambales</w:t>
      </w:r>
    </w:p>
    <w:p w14:paraId="5A7938AA" w14:textId="057DAD6F" w:rsidR="00DF73D4" w:rsidRDefault="00DF73D4" w:rsidP="00DF73D4">
      <w:pPr>
        <w:rPr>
          <w:rFonts w:ascii="Tahoma" w:hAnsi="Tahoma" w:cs="Tahoma"/>
          <w:sz w:val="21"/>
          <w:szCs w:val="21"/>
        </w:rPr>
      </w:pPr>
      <w:r>
        <w:rPr>
          <w:rFonts w:ascii="Tahoma" w:hAnsi="Tahoma" w:cs="Tahoma"/>
          <w:sz w:val="21"/>
          <w:szCs w:val="21"/>
        </w:rPr>
        <w:t>Home</w:t>
      </w:r>
      <w:r>
        <w:rPr>
          <w:rFonts w:ascii="Tahoma" w:hAnsi="Tahoma" w:cs="Tahoma"/>
          <w:sz w:val="21"/>
          <w:szCs w:val="21"/>
        </w:rPr>
        <w:tab/>
        <w:t>(Philippines)</w:t>
      </w:r>
      <w:r>
        <w:rPr>
          <w:rFonts w:ascii="Tahoma" w:hAnsi="Tahoma" w:cs="Tahoma"/>
          <w:sz w:val="21"/>
          <w:szCs w:val="21"/>
        </w:rPr>
        <w:tab/>
      </w:r>
      <w:r>
        <w:rPr>
          <w:rFonts w:ascii="Tahoma" w:hAnsi="Tahoma" w:cs="Tahoma"/>
          <w:sz w:val="21"/>
          <w:szCs w:val="21"/>
        </w:rPr>
        <w:tab/>
        <w:t xml:space="preserve">: </w:t>
      </w:r>
      <w:r w:rsidR="00DE2278">
        <w:rPr>
          <w:rFonts w:ascii="Tahoma" w:hAnsi="Tahoma" w:cs="Tahoma"/>
          <w:sz w:val="21"/>
          <w:szCs w:val="21"/>
        </w:rPr>
        <w:t xml:space="preserve">#50 Blk8 Lumina Homes, </w:t>
      </w:r>
      <w:proofErr w:type="spellStart"/>
      <w:r w:rsidR="00DE2278">
        <w:rPr>
          <w:rFonts w:ascii="Tahoma" w:hAnsi="Tahoma" w:cs="Tahoma"/>
          <w:sz w:val="21"/>
          <w:szCs w:val="21"/>
        </w:rPr>
        <w:t>Pamatawan</w:t>
      </w:r>
      <w:proofErr w:type="spellEnd"/>
      <w:r w:rsidR="00DE2278">
        <w:rPr>
          <w:rFonts w:ascii="Tahoma" w:hAnsi="Tahoma" w:cs="Tahoma"/>
          <w:sz w:val="21"/>
          <w:szCs w:val="21"/>
        </w:rPr>
        <w:t xml:space="preserve"> Subic Zambales</w:t>
      </w:r>
    </w:p>
    <w:p w14:paraId="777FAD78" w14:textId="1DF07AB4" w:rsidR="00DF73D4" w:rsidRDefault="00DF73D4" w:rsidP="00DF73D4">
      <w:pPr>
        <w:rPr>
          <w:rFonts w:ascii="Tahoma" w:hAnsi="Tahoma" w:cs="Tahoma"/>
          <w:sz w:val="21"/>
          <w:szCs w:val="21"/>
        </w:rPr>
      </w:pPr>
      <w:r>
        <w:rPr>
          <w:rFonts w:ascii="Tahoma" w:hAnsi="Tahoma" w:cs="Tahoma"/>
          <w:sz w:val="21"/>
          <w:szCs w:val="21"/>
        </w:rPr>
        <w:t>Provincial</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D26302">
        <w:rPr>
          <w:rFonts w:ascii="Tahoma" w:hAnsi="Tahoma" w:cs="Tahoma"/>
          <w:sz w:val="21"/>
          <w:szCs w:val="21"/>
        </w:rPr>
        <w:t>n/a</w:t>
      </w:r>
    </w:p>
    <w:p w14:paraId="782EBB05" w14:textId="77777777" w:rsidR="00DF73D4" w:rsidRDefault="00DF73D4" w:rsidP="00DF73D4">
      <w:pPr>
        <w:rPr>
          <w:rFonts w:ascii="Tahoma" w:hAnsi="Tahoma" w:cs="Tahoma"/>
          <w:sz w:val="21"/>
          <w:szCs w:val="21"/>
        </w:rPr>
      </w:pPr>
    </w:p>
    <w:p w14:paraId="33C99458" w14:textId="77777777" w:rsidR="00DF73D4" w:rsidRDefault="00DF73D4" w:rsidP="00DF73D4">
      <w:pPr>
        <w:rPr>
          <w:rFonts w:ascii="Tahoma" w:hAnsi="Tahoma" w:cs="Tahoma"/>
          <w:b/>
          <w:sz w:val="21"/>
          <w:szCs w:val="21"/>
        </w:rPr>
      </w:pPr>
      <w:r>
        <w:rPr>
          <w:rFonts w:ascii="Tahoma" w:hAnsi="Tahoma" w:cs="Tahoma"/>
          <w:b/>
          <w:sz w:val="21"/>
          <w:szCs w:val="21"/>
        </w:rPr>
        <w:t>In case of Emergency</w:t>
      </w:r>
    </w:p>
    <w:p w14:paraId="574CD29A" w14:textId="1F39CCDA" w:rsidR="00DF73D4" w:rsidRDefault="00DF73D4" w:rsidP="00DF73D4">
      <w:pPr>
        <w:rPr>
          <w:rFonts w:ascii="Tahoma" w:hAnsi="Tahoma" w:cs="Tahoma"/>
          <w:sz w:val="21"/>
          <w:szCs w:val="21"/>
        </w:rPr>
      </w:pPr>
      <w:r>
        <w:rPr>
          <w:rFonts w:ascii="Tahoma" w:hAnsi="Tahoma" w:cs="Tahoma"/>
          <w:sz w:val="21"/>
          <w:szCs w:val="21"/>
        </w:rPr>
        <w:t>Contact Name</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proofErr w:type="spellStart"/>
      <w:r w:rsidR="00D26302">
        <w:rPr>
          <w:rFonts w:ascii="Tahoma" w:hAnsi="Tahoma" w:cs="Tahoma"/>
          <w:sz w:val="21"/>
          <w:szCs w:val="21"/>
        </w:rPr>
        <w:t>Nazthrell</w:t>
      </w:r>
      <w:proofErr w:type="spellEnd"/>
      <w:r w:rsidR="00D26302">
        <w:rPr>
          <w:rFonts w:ascii="Tahoma" w:hAnsi="Tahoma" w:cs="Tahoma"/>
          <w:sz w:val="21"/>
          <w:szCs w:val="21"/>
        </w:rPr>
        <w:t xml:space="preserve"> Joy S Balois</w:t>
      </w:r>
    </w:p>
    <w:p w14:paraId="39384798" w14:textId="1FD9B2AA" w:rsidR="00DF73D4" w:rsidRDefault="00DF73D4" w:rsidP="00DF73D4">
      <w:pPr>
        <w:rPr>
          <w:rFonts w:ascii="Tahoma" w:hAnsi="Tahoma" w:cs="Tahoma"/>
          <w:sz w:val="21"/>
          <w:szCs w:val="21"/>
        </w:rPr>
      </w:pPr>
      <w:r>
        <w:rPr>
          <w:rFonts w:ascii="Tahoma" w:hAnsi="Tahoma" w:cs="Tahoma"/>
          <w:sz w:val="21"/>
          <w:szCs w:val="21"/>
        </w:rPr>
        <w:t>Relationship</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D26302">
        <w:rPr>
          <w:rFonts w:ascii="Tahoma" w:hAnsi="Tahoma" w:cs="Tahoma"/>
          <w:sz w:val="21"/>
          <w:szCs w:val="21"/>
        </w:rPr>
        <w:t>sister</w:t>
      </w:r>
    </w:p>
    <w:p w14:paraId="418DD2FD" w14:textId="2FB77005" w:rsidR="00F94612" w:rsidRDefault="00DF73D4" w:rsidP="00AD5592">
      <w:pPr>
        <w:rPr>
          <w:rFonts w:ascii="Tahoma" w:hAnsi="Tahoma" w:cs="Tahoma"/>
          <w:sz w:val="21"/>
          <w:szCs w:val="21"/>
        </w:rPr>
      </w:pPr>
      <w:r>
        <w:rPr>
          <w:rFonts w:ascii="Tahoma" w:hAnsi="Tahoma" w:cs="Tahoma"/>
          <w:sz w:val="21"/>
          <w:szCs w:val="21"/>
        </w:rPr>
        <w:t>Contact No.</w:t>
      </w:r>
      <w:r>
        <w:rPr>
          <w:rFonts w:ascii="Tahoma" w:hAnsi="Tahoma" w:cs="Tahoma"/>
          <w:sz w:val="21"/>
          <w:szCs w:val="21"/>
        </w:rPr>
        <w:tab/>
      </w:r>
      <w:r>
        <w:rPr>
          <w:rFonts w:ascii="Tahoma" w:hAnsi="Tahoma" w:cs="Tahoma"/>
          <w:sz w:val="21"/>
          <w:szCs w:val="21"/>
        </w:rPr>
        <w:tab/>
      </w:r>
      <w:r>
        <w:rPr>
          <w:rFonts w:ascii="Tahoma" w:hAnsi="Tahoma" w:cs="Tahoma"/>
          <w:sz w:val="21"/>
          <w:szCs w:val="21"/>
        </w:rPr>
        <w:tab/>
        <w:t xml:space="preserve">: </w:t>
      </w:r>
      <w:r w:rsidR="00F46398">
        <w:rPr>
          <w:rFonts w:ascii="Tahoma" w:hAnsi="Tahoma" w:cs="Tahoma"/>
          <w:sz w:val="21"/>
          <w:szCs w:val="21"/>
        </w:rPr>
        <w:t>09958190352</w:t>
      </w:r>
    </w:p>
    <w:p w14:paraId="24192A6A" w14:textId="77777777" w:rsidR="00B87A92" w:rsidRPr="00AD5592" w:rsidRDefault="00B87A92" w:rsidP="00AD5592">
      <w:pPr>
        <w:rPr>
          <w:rFonts w:ascii="Tahoma" w:hAnsi="Tahoma" w:cs="Tahoma"/>
          <w:sz w:val="21"/>
          <w:szCs w:val="21"/>
        </w:rPr>
      </w:pPr>
    </w:p>
    <w:p w14:paraId="3840B133" w14:textId="77777777" w:rsidR="00B82EBF" w:rsidRDefault="00B82EBF" w:rsidP="007622E3">
      <w:pPr>
        <w:pBdr>
          <w:bottom w:val="single" w:sz="8" w:space="1" w:color="E36C0A" w:themeColor="accent6" w:themeShade="BF"/>
        </w:pBdr>
        <w:rPr>
          <w:rFonts w:ascii="Tahoma" w:hAnsi="Tahoma" w:cs="Tahoma"/>
          <w:b/>
          <w:color w:val="E36C0A" w:themeColor="accent6" w:themeShade="BF"/>
          <w:sz w:val="32"/>
          <w:szCs w:val="21"/>
        </w:rPr>
      </w:pPr>
    </w:p>
    <w:p w14:paraId="74F89203" w14:textId="77777777" w:rsidR="00B82EBF" w:rsidRDefault="00B82EBF" w:rsidP="007622E3">
      <w:pPr>
        <w:pBdr>
          <w:bottom w:val="single" w:sz="8" w:space="1" w:color="E36C0A" w:themeColor="accent6" w:themeShade="BF"/>
        </w:pBdr>
        <w:rPr>
          <w:rFonts w:ascii="Tahoma" w:hAnsi="Tahoma" w:cs="Tahoma"/>
          <w:b/>
          <w:color w:val="E36C0A" w:themeColor="accent6" w:themeShade="BF"/>
          <w:sz w:val="32"/>
          <w:szCs w:val="21"/>
        </w:rPr>
      </w:pPr>
    </w:p>
    <w:p w14:paraId="363E00CA" w14:textId="77777777" w:rsidR="00B82EBF" w:rsidRDefault="00B82EBF" w:rsidP="007622E3">
      <w:pPr>
        <w:pBdr>
          <w:bottom w:val="single" w:sz="8" w:space="1" w:color="E36C0A" w:themeColor="accent6" w:themeShade="BF"/>
        </w:pBdr>
        <w:rPr>
          <w:rFonts w:ascii="Tahoma" w:hAnsi="Tahoma" w:cs="Tahoma"/>
          <w:b/>
          <w:color w:val="E36C0A" w:themeColor="accent6" w:themeShade="BF"/>
          <w:sz w:val="32"/>
          <w:szCs w:val="21"/>
        </w:rPr>
      </w:pPr>
    </w:p>
    <w:p w14:paraId="3A05420A" w14:textId="77777777" w:rsidR="00B82EBF" w:rsidRDefault="00B82EBF" w:rsidP="007622E3">
      <w:pPr>
        <w:pBdr>
          <w:bottom w:val="single" w:sz="8" w:space="1" w:color="E36C0A" w:themeColor="accent6" w:themeShade="BF"/>
        </w:pBdr>
        <w:rPr>
          <w:rFonts w:ascii="Tahoma" w:hAnsi="Tahoma" w:cs="Tahoma"/>
          <w:b/>
          <w:color w:val="E36C0A" w:themeColor="accent6" w:themeShade="BF"/>
          <w:sz w:val="32"/>
          <w:szCs w:val="21"/>
        </w:rPr>
      </w:pPr>
    </w:p>
    <w:p w14:paraId="3D1E695F" w14:textId="77777777" w:rsidR="00B82EBF" w:rsidRDefault="00B82EBF" w:rsidP="007622E3">
      <w:pPr>
        <w:pBdr>
          <w:bottom w:val="single" w:sz="8" w:space="1" w:color="E36C0A" w:themeColor="accent6" w:themeShade="BF"/>
        </w:pBdr>
        <w:rPr>
          <w:rFonts w:ascii="Tahoma" w:hAnsi="Tahoma" w:cs="Tahoma"/>
          <w:b/>
          <w:color w:val="E36C0A" w:themeColor="accent6" w:themeShade="BF"/>
          <w:sz w:val="32"/>
          <w:szCs w:val="21"/>
        </w:rPr>
      </w:pPr>
    </w:p>
    <w:p w14:paraId="41F3ADD9" w14:textId="77777777" w:rsidR="00B82EBF" w:rsidRDefault="00B82EBF" w:rsidP="007622E3">
      <w:pPr>
        <w:pBdr>
          <w:bottom w:val="single" w:sz="8" w:space="1" w:color="E36C0A" w:themeColor="accent6" w:themeShade="BF"/>
        </w:pBdr>
        <w:rPr>
          <w:rFonts w:ascii="Tahoma" w:hAnsi="Tahoma" w:cs="Tahoma"/>
          <w:b/>
          <w:color w:val="E36C0A" w:themeColor="accent6" w:themeShade="BF"/>
          <w:sz w:val="32"/>
          <w:szCs w:val="21"/>
        </w:rPr>
      </w:pPr>
    </w:p>
    <w:p w14:paraId="79314CB0" w14:textId="77777777" w:rsidR="00B82EBF" w:rsidRDefault="00B82EBF" w:rsidP="007622E3">
      <w:pPr>
        <w:pBdr>
          <w:bottom w:val="single" w:sz="8" w:space="1" w:color="E36C0A" w:themeColor="accent6" w:themeShade="BF"/>
        </w:pBdr>
        <w:rPr>
          <w:rFonts w:ascii="Tahoma" w:hAnsi="Tahoma" w:cs="Tahoma"/>
          <w:b/>
          <w:color w:val="E36C0A" w:themeColor="accent6" w:themeShade="BF"/>
          <w:sz w:val="32"/>
          <w:szCs w:val="21"/>
        </w:rPr>
      </w:pPr>
    </w:p>
    <w:p w14:paraId="6314C03E" w14:textId="77777777" w:rsidR="00B82EBF" w:rsidRDefault="00B82EBF" w:rsidP="007622E3">
      <w:pPr>
        <w:pBdr>
          <w:bottom w:val="single" w:sz="8" w:space="1" w:color="E36C0A" w:themeColor="accent6" w:themeShade="BF"/>
        </w:pBdr>
        <w:rPr>
          <w:rFonts w:ascii="Tahoma" w:hAnsi="Tahoma" w:cs="Tahoma"/>
          <w:b/>
          <w:color w:val="E36C0A" w:themeColor="accent6" w:themeShade="BF"/>
          <w:sz w:val="32"/>
          <w:szCs w:val="21"/>
        </w:rPr>
      </w:pPr>
    </w:p>
    <w:sectPr w:rsidR="00B82EBF" w:rsidSect="005B5229">
      <w:headerReference w:type="even" r:id="rId12"/>
      <w:headerReference w:type="default" r:id="rId13"/>
      <w:footerReference w:type="even" r:id="rId14"/>
      <w:footerReference w:type="default" r:id="rId15"/>
      <w:headerReference w:type="first" r:id="rId16"/>
      <w:footerReference w:type="first" r:id="rId17"/>
      <w:pgSz w:w="12240" w:h="15840" w:code="1"/>
      <w:pgMar w:top="1440" w:right="1008"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0B18" w14:textId="77777777" w:rsidR="004E3E61" w:rsidRDefault="004E3E61" w:rsidP="004534E9">
      <w:r>
        <w:separator/>
      </w:r>
    </w:p>
  </w:endnote>
  <w:endnote w:type="continuationSeparator" w:id="0">
    <w:p w14:paraId="1285BBBE" w14:textId="77777777" w:rsidR="004E3E61" w:rsidRDefault="004E3E61" w:rsidP="004534E9">
      <w:r>
        <w:continuationSeparator/>
      </w:r>
    </w:p>
  </w:endnote>
  <w:endnote w:type="continuationNotice" w:id="1">
    <w:p w14:paraId="603E9416" w14:textId="77777777" w:rsidR="004E3E61" w:rsidRDefault="004E3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Bold">
    <w:altName w:val="Segoe Print"/>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0F04" w14:textId="77777777" w:rsidR="00E15562" w:rsidRDefault="00E15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0F05" w14:textId="77777777" w:rsidR="00E15562" w:rsidRPr="000F6899" w:rsidRDefault="00E15562" w:rsidP="00174990">
    <w:pPr>
      <w:pStyle w:val="Footer"/>
      <w:tabs>
        <w:tab w:val="clear" w:pos="9360"/>
        <w:tab w:val="right" w:pos="9900"/>
      </w:tabs>
      <w:ind w:right="-396"/>
      <w:jc w:val="right"/>
      <w:rPr>
        <w:sz w:val="16"/>
      </w:rPr>
    </w:pPr>
    <w:r>
      <w:rPr>
        <w:noProof/>
        <w:lang w:val="en-PH" w:eastAsia="en-PH"/>
      </w:rPr>
      <w:drawing>
        <wp:anchor distT="0" distB="0" distL="114300" distR="114300" simplePos="0" relativeHeight="251658243" behindDoc="1" locked="0" layoutInCell="1" allowOverlap="1" wp14:anchorId="06480F0E" wp14:editId="06480F0F">
          <wp:simplePos x="0" y="0"/>
          <wp:positionH relativeFrom="column">
            <wp:posOffset>-1471820</wp:posOffset>
          </wp:positionH>
          <wp:positionV relativeFrom="paragraph">
            <wp:posOffset>271891</wp:posOffset>
          </wp:positionV>
          <wp:extent cx="8711483" cy="246490"/>
          <wp:effectExtent l="19050" t="0" r="0" b="0"/>
          <wp:wrapNone/>
          <wp:docPr id="624786043" name="Picture 624786043" descr="C:\Users\Rona\Desktop\Silhouette with POEA Licen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a\Desktop\Silhouette with POEA License.jpg"/>
                  <pic:cNvPicPr>
                    <a:picLocks noChangeAspect="1" noChangeArrowheads="1"/>
                  </pic:cNvPicPr>
                </pic:nvPicPr>
                <pic:blipFill>
                  <a:blip r:embed="rId1"/>
                  <a:srcRect t="90858" r="70051"/>
                  <a:stretch>
                    <a:fillRect/>
                  </a:stretch>
                </pic:blipFill>
                <pic:spPr bwMode="auto">
                  <a:xfrm>
                    <a:off x="0" y="0"/>
                    <a:ext cx="8711483" cy="246490"/>
                  </a:xfrm>
                  <a:prstGeom prst="rect">
                    <a:avLst/>
                  </a:prstGeom>
                  <a:noFill/>
                  <a:ln w="9525">
                    <a:noFill/>
                    <a:miter lim="800000"/>
                    <a:headEnd/>
                    <a:tailEnd/>
                  </a:ln>
                </pic:spPr>
              </pic:pic>
            </a:graphicData>
          </a:graphic>
        </wp:anchor>
      </w:drawing>
    </w:r>
    <w:r w:rsidRPr="000F6899">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0F07" w14:textId="77777777" w:rsidR="00E15562" w:rsidRDefault="00E15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F418" w14:textId="77777777" w:rsidR="004E3E61" w:rsidRDefault="004E3E61" w:rsidP="004534E9">
      <w:r>
        <w:separator/>
      </w:r>
    </w:p>
  </w:footnote>
  <w:footnote w:type="continuationSeparator" w:id="0">
    <w:p w14:paraId="316BC570" w14:textId="77777777" w:rsidR="004E3E61" w:rsidRDefault="004E3E61" w:rsidP="004534E9">
      <w:r>
        <w:continuationSeparator/>
      </w:r>
    </w:p>
  </w:footnote>
  <w:footnote w:type="continuationNotice" w:id="1">
    <w:p w14:paraId="336FDA2F" w14:textId="77777777" w:rsidR="004E3E61" w:rsidRDefault="004E3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0F02" w14:textId="77777777" w:rsidR="00E15562" w:rsidRDefault="00E15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0F03" w14:textId="77777777" w:rsidR="00E15562" w:rsidRDefault="00E15562">
    <w:pPr>
      <w:pStyle w:val="Header"/>
    </w:pPr>
    <w:r>
      <w:rPr>
        <w:noProof/>
        <w:lang w:val="en-PH" w:eastAsia="en-PH"/>
      </w:rPr>
      <mc:AlternateContent>
        <mc:Choice Requires="wps">
          <w:drawing>
            <wp:anchor distT="0" distB="0" distL="114300" distR="114300" simplePos="0" relativeHeight="251658241" behindDoc="0" locked="0" layoutInCell="1" allowOverlap="1" wp14:anchorId="06480F08" wp14:editId="06480F09">
              <wp:simplePos x="0" y="0"/>
              <wp:positionH relativeFrom="column">
                <wp:posOffset>-36830</wp:posOffset>
              </wp:positionH>
              <wp:positionV relativeFrom="paragraph">
                <wp:posOffset>-95885</wp:posOffset>
              </wp:positionV>
              <wp:extent cx="1035050" cy="236855"/>
              <wp:effectExtent l="3175" t="0" r="0" b="381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2F6227">
            <v:rect id="Rectangle 7" style="position:absolute;margin-left:-2.9pt;margin-top:-7.55pt;width:81.5pt;height:1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3FA8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8DfAIAAPs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"/>
          </w:pict>
        </mc:Fallback>
      </mc:AlternateContent>
    </w:r>
    <w:r>
      <w:rPr>
        <w:noProof/>
        <w:lang w:val="en-PH" w:eastAsia="en-PH"/>
      </w:rPr>
      <mc:AlternateContent>
        <mc:Choice Requires="wps">
          <w:drawing>
            <wp:anchor distT="0" distB="0" distL="114300" distR="114300" simplePos="0" relativeHeight="251658242" behindDoc="0" locked="0" layoutInCell="1" allowOverlap="1" wp14:anchorId="06480F0A" wp14:editId="06480F0B">
              <wp:simplePos x="0" y="0"/>
              <wp:positionH relativeFrom="column">
                <wp:posOffset>30480</wp:posOffset>
              </wp:positionH>
              <wp:positionV relativeFrom="paragraph">
                <wp:posOffset>-65405</wp:posOffset>
              </wp:positionV>
              <wp:extent cx="897255" cy="162560"/>
              <wp:effectExtent l="3810" t="8890" r="381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97255" cy="162560"/>
                      </a:xfrm>
                      <a:prstGeom prst="rect">
                        <a:avLst/>
                      </a:prstGeom>
                      <a:extLst>
                        <a:ext uri="{91240B29-F687-4F45-9708-019B960494DF}">
                          <a14:hiddenLine xmlns:a14="http://schemas.microsoft.com/office/drawing/2010/main" w="9525">
                            <a:solidFill>
                              <a:srgbClr val="FB950D"/>
                            </a:solidFill>
                            <a:round/>
                            <a:headEnd/>
                            <a:tailEnd/>
                          </a14:hiddenLine>
                        </a:ext>
                        <a:ext uri="{AF507438-7753-43E0-B8FC-AC1667EBCBE1}">
                          <a14:hiddenEffects xmlns:a14="http://schemas.microsoft.com/office/drawing/2010/main">
                            <a:effectLst/>
                          </a14:hiddenEffects>
                        </a:ext>
                      </a:extLst>
                    </wps:spPr>
                    <wps:txbx>
                      <w:txbxContent>
                        <w:p w14:paraId="06480F13" w14:textId="77777777" w:rsidR="00E15562" w:rsidRDefault="00E15562" w:rsidP="00BE2FC9">
                          <w:pPr>
                            <w:pStyle w:val="NormalWeb"/>
                            <w:spacing w:before="0" w:beforeAutospacing="0" w:after="0" w:afterAutospacing="0"/>
                            <w:jc w:val="center"/>
                          </w:pPr>
                          <w:r>
                            <w:rPr>
                              <w:rFonts w:ascii="Century Gothic" w:hAnsi="Century Gothic"/>
                              <w:b/>
                              <w:bCs/>
                              <w:color w:val="FB950D"/>
                              <w:sz w:val="72"/>
                              <w:szCs w:val="72"/>
                            </w:rPr>
                            <w:t>RESUME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480F0A" id="_x0000_t202" coordsize="21600,21600" o:spt="202" path="m,l,21600r21600,l21600,xe">
              <v:stroke joinstyle="miter"/>
              <v:path gradientshapeok="t" o:connecttype="rect"/>
            </v:shapetype>
            <v:shape id="WordArt 8" o:spid="_x0000_s1027" type="#_x0000_t202" style="position:absolute;margin-left:2.4pt;margin-top:-5.15pt;width:70.65pt;height:1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" filled="f" stroked="f" strokecolor="#fb950d">
              <v:stroke joinstyle="round"/>
              <o:lock v:ext="edit" shapetype="t"/>
              <v:textbox style="mso-fit-shape-to-text:t">
                <w:txbxContent>
                  <w:p w14:paraId="06480F13" w14:textId="77777777" w:rsidR="00E15562" w:rsidRDefault="00E15562" w:rsidP="00BE2FC9">
                    <w:pPr>
                      <w:pStyle w:val="NormalWeb"/>
                      <w:spacing w:before="0" w:beforeAutospacing="0" w:after="0" w:afterAutospacing="0"/>
                      <w:jc w:val="center"/>
                    </w:pPr>
                    <w:r>
                      <w:rPr>
                        <w:rFonts w:ascii="Century Gothic" w:hAnsi="Century Gothic"/>
                        <w:b/>
                        <w:bCs/>
                        <w:color w:val="FB950D"/>
                        <w:sz w:val="72"/>
                        <w:szCs w:val="72"/>
                      </w:rPr>
                      <w:t>RESUME</w:t>
                    </w:r>
                  </w:p>
                </w:txbxContent>
              </v:textbox>
            </v:shape>
          </w:pict>
        </mc:Fallback>
      </mc:AlternateContent>
    </w:r>
    <w:r>
      <w:rPr>
        <w:noProof/>
        <w:lang w:val="en-PH" w:eastAsia="en-PH"/>
      </w:rPr>
      <mc:AlternateContent>
        <mc:Choice Requires="wps">
          <w:drawing>
            <wp:anchor distT="0" distB="0" distL="114300" distR="114300" simplePos="0" relativeHeight="251658240" behindDoc="0" locked="0" layoutInCell="1" allowOverlap="1" wp14:anchorId="06480F0C" wp14:editId="06480F0D">
              <wp:simplePos x="0" y="0"/>
              <wp:positionH relativeFrom="column">
                <wp:posOffset>-694055</wp:posOffset>
              </wp:positionH>
              <wp:positionV relativeFrom="paragraph">
                <wp:posOffset>-5080</wp:posOffset>
              </wp:positionV>
              <wp:extent cx="7868285" cy="47625"/>
              <wp:effectExtent l="12700" t="12065" r="5715"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868285" cy="47625"/>
                      </a:xfrm>
                      <a:prstGeom prst="rect">
                        <a:avLst/>
                      </a:prstGeom>
                      <a:solidFill>
                        <a:srgbClr val="FB950D"/>
                      </a:solidFill>
                      <a:ln w="9525">
                        <a:solidFill>
                          <a:srgbClr val="FB950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80E337A">
            <v:rect id="Rectangle 6" style="position:absolute;margin-left:-54.65pt;margin-top:-.4pt;width:619.55pt;height: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950d" strokecolor="#fb950d" w14:anchorId="13F72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0F06" w14:textId="77777777" w:rsidR="00E15562" w:rsidRDefault="00E15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CECF0A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33452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2880"/>
        </w:tabs>
        <w:ind w:left="2880" w:hanging="360"/>
      </w:pPr>
      <w:rPr>
        <w:rFonts w:ascii="Symbol" w:hAnsi="Symbol"/>
      </w:rPr>
    </w:lvl>
  </w:abstractNum>
  <w:abstractNum w:abstractNumId="3"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0000006"/>
    <w:multiLevelType w:val="singleLevel"/>
    <w:tmpl w:val="00000006"/>
    <w:name w:val="WW8Num17"/>
    <w:lvl w:ilvl="0">
      <w:start w:val="1"/>
      <w:numFmt w:val="bullet"/>
      <w:lvlText w:val=""/>
      <w:lvlJc w:val="left"/>
      <w:pPr>
        <w:tabs>
          <w:tab w:val="num" w:pos="2160"/>
        </w:tabs>
        <w:ind w:left="2160" w:hanging="360"/>
      </w:pPr>
      <w:rPr>
        <w:rFonts w:ascii="Symbol" w:hAnsi="Symbol"/>
      </w:rPr>
    </w:lvl>
  </w:abstractNum>
  <w:abstractNum w:abstractNumId="5" w15:restartNumberingAfterBreak="0">
    <w:nsid w:val="00000007"/>
    <w:multiLevelType w:val="singleLevel"/>
    <w:tmpl w:val="00000007"/>
    <w:name w:val="WW8Num18"/>
    <w:lvl w:ilvl="0">
      <w:start w:val="1"/>
      <w:numFmt w:val="bullet"/>
      <w:lvlText w:val=""/>
      <w:lvlJc w:val="left"/>
      <w:pPr>
        <w:tabs>
          <w:tab w:val="num" w:pos="2160"/>
        </w:tabs>
        <w:ind w:left="2160" w:hanging="360"/>
      </w:pPr>
      <w:rPr>
        <w:rFonts w:ascii="Symbol" w:hAnsi="Symbol"/>
      </w:rPr>
    </w:lvl>
  </w:abstractNum>
  <w:abstractNum w:abstractNumId="6" w15:restartNumberingAfterBreak="0">
    <w:nsid w:val="00000008"/>
    <w:multiLevelType w:val="singleLevel"/>
    <w:tmpl w:val="00000008"/>
    <w:name w:val="WW8Num22"/>
    <w:lvl w:ilvl="0">
      <w:start w:val="1"/>
      <w:numFmt w:val="bullet"/>
      <w:lvlText w:val=""/>
      <w:lvlJc w:val="left"/>
      <w:pPr>
        <w:tabs>
          <w:tab w:val="num" w:pos="2160"/>
        </w:tabs>
        <w:ind w:left="2160" w:hanging="360"/>
      </w:pPr>
      <w:rPr>
        <w:rFonts w:ascii="Symbol" w:hAnsi="Symbol"/>
      </w:rPr>
    </w:lvl>
  </w:abstractNum>
  <w:abstractNum w:abstractNumId="7" w15:restartNumberingAfterBreak="0">
    <w:nsid w:val="00000009"/>
    <w:multiLevelType w:val="singleLevel"/>
    <w:tmpl w:val="00000009"/>
    <w:name w:val="WW8Num24"/>
    <w:lvl w:ilvl="0">
      <w:start w:val="1"/>
      <w:numFmt w:val="bullet"/>
      <w:lvlText w:val=""/>
      <w:lvlJc w:val="left"/>
      <w:pPr>
        <w:tabs>
          <w:tab w:val="num" w:pos="2160"/>
        </w:tabs>
        <w:ind w:left="2160" w:hanging="360"/>
      </w:pPr>
      <w:rPr>
        <w:rFonts w:ascii="Symbol" w:hAnsi="Symbol"/>
      </w:rPr>
    </w:lvl>
  </w:abstractNum>
  <w:abstractNum w:abstractNumId="8" w15:restartNumberingAfterBreak="0">
    <w:nsid w:val="0000000A"/>
    <w:multiLevelType w:val="singleLevel"/>
    <w:tmpl w:val="0000000A"/>
    <w:name w:val="WW8Num25"/>
    <w:lvl w:ilvl="0">
      <w:start w:val="1"/>
      <w:numFmt w:val="bullet"/>
      <w:lvlText w:val=""/>
      <w:lvlJc w:val="left"/>
      <w:pPr>
        <w:tabs>
          <w:tab w:val="num" w:pos="0"/>
        </w:tabs>
        <w:ind w:left="1440" w:hanging="360"/>
      </w:pPr>
      <w:rPr>
        <w:rFonts w:ascii="Symbol" w:hAnsi="Symbol"/>
      </w:rPr>
    </w:lvl>
  </w:abstractNum>
  <w:abstractNum w:abstractNumId="9" w15:restartNumberingAfterBreak="0">
    <w:nsid w:val="0000000B"/>
    <w:multiLevelType w:val="singleLevel"/>
    <w:tmpl w:val="0000000B"/>
    <w:name w:val="WW8Num27"/>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C"/>
    <w:multiLevelType w:val="singleLevel"/>
    <w:tmpl w:val="0000000C"/>
    <w:name w:val="WW8Num32"/>
    <w:lvl w:ilvl="0">
      <w:start w:val="1"/>
      <w:numFmt w:val="bullet"/>
      <w:lvlText w:val=""/>
      <w:lvlJc w:val="left"/>
      <w:pPr>
        <w:tabs>
          <w:tab w:val="num" w:pos="2160"/>
        </w:tabs>
        <w:ind w:left="2160" w:hanging="360"/>
      </w:pPr>
      <w:rPr>
        <w:rFonts w:ascii="Symbol" w:hAnsi="Symbol"/>
      </w:rPr>
    </w:lvl>
  </w:abstractNum>
  <w:abstractNum w:abstractNumId="11" w15:restartNumberingAfterBreak="0">
    <w:nsid w:val="0000000D"/>
    <w:multiLevelType w:val="singleLevel"/>
    <w:tmpl w:val="0000000D"/>
    <w:name w:val="WW8Num33"/>
    <w:lvl w:ilvl="0">
      <w:start w:val="1"/>
      <w:numFmt w:val="bullet"/>
      <w:lvlText w:val=""/>
      <w:lvlJc w:val="left"/>
      <w:pPr>
        <w:tabs>
          <w:tab w:val="num" w:pos="2160"/>
        </w:tabs>
        <w:ind w:left="2160" w:hanging="360"/>
      </w:pPr>
      <w:rPr>
        <w:rFonts w:ascii="Symbol" w:hAnsi="Symbol"/>
      </w:rPr>
    </w:lvl>
  </w:abstractNum>
  <w:abstractNum w:abstractNumId="12" w15:restartNumberingAfterBreak="0">
    <w:nsid w:val="0000000E"/>
    <w:multiLevelType w:val="singleLevel"/>
    <w:tmpl w:val="0000000E"/>
    <w:name w:val="WW8Num34"/>
    <w:lvl w:ilvl="0">
      <w:start w:val="1"/>
      <w:numFmt w:val="bullet"/>
      <w:lvlText w:val=""/>
      <w:lvlJc w:val="left"/>
      <w:pPr>
        <w:tabs>
          <w:tab w:val="num" w:pos="1440"/>
        </w:tabs>
        <w:ind w:left="1440" w:hanging="360"/>
      </w:pPr>
      <w:rPr>
        <w:rFonts w:ascii="Symbol" w:hAnsi="Symbol"/>
      </w:rPr>
    </w:lvl>
  </w:abstractNum>
  <w:abstractNum w:abstractNumId="13" w15:restartNumberingAfterBreak="0">
    <w:nsid w:val="2F907036"/>
    <w:multiLevelType w:val="hybridMultilevel"/>
    <w:tmpl w:val="CDAA745E"/>
    <w:lvl w:ilvl="0" w:tplc="B8AC2A0A">
      <w:start w:val="1"/>
      <w:numFmt w:val="bullet"/>
      <w:pStyle w:val="2"/>
      <w:lvlText w:val=""/>
      <w:lvlJc w:val="left"/>
      <w:pPr>
        <w:tabs>
          <w:tab w:val="num" w:pos="850"/>
        </w:tabs>
        <w:ind w:left="85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07410F"/>
    <w:multiLevelType w:val="hybridMultilevel"/>
    <w:tmpl w:val="262252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3FDA492A"/>
    <w:multiLevelType w:val="hybridMultilevel"/>
    <w:tmpl w:val="00401648"/>
    <w:lvl w:ilvl="0" w:tplc="4FA008E8">
      <w:start w:val="1"/>
      <w:numFmt w:val="bullet"/>
      <w:pStyle w:val="NormalAria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85EE0"/>
    <w:multiLevelType w:val="hybridMultilevel"/>
    <w:tmpl w:val="10945BB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52CE6D99"/>
    <w:multiLevelType w:val="hybridMultilevel"/>
    <w:tmpl w:val="D2800C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610C5B79"/>
    <w:multiLevelType w:val="hybridMultilevel"/>
    <w:tmpl w:val="E46C8C3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73F82F5D"/>
    <w:multiLevelType w:val="hybridMultilevel"/>
    <w:tmpl w:val="1E98F0D2"/>
    <w:lvl w:ilvl="0" w:tplc="04090013">
      <w:start w:val="1"/>
      <w:numFmt w:val="upperRoman"/>
      <w:pStyle w:val="Heading2"/>
      <w:lvlText w:val="%1."/>
      <w:lvlJc w:val="right"/>
      <w:pPr>
        <w:tabs>
          <w:tab w:val="num" w:pos="1080"/>
        </w:tabs>
        <w:ind w:left="1080" w:hanging="720"/>
      </w:pPr>
      <w:rPr>
        <w:rFonts w:hint="default"/>
      </w:rPr>
    </w:lvl>
    <w:lvl w:ilvl="1" w:tplc="9840709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872665"/>
    <w:multiLevelType w:val="hybridMultilevel"/>
    <w:tmpl w:val="5002B5A8"/>
    <w:lvl w:ilvl="0" w:tplc="5DEA590E">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6683E">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14984C">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169968">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1225F4">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948EFA">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D01BD0">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06D9DE">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0C1FE6">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BB2338B"/>
    <w:multiLevelType w:val="hybridMultilevel"/>
    <w:tmpl w:val="116EE6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C081F31"/>
    <w:multiLevelType w:val="hybridMultilevel"/>
    <w:tmpl w:val="1526A696"/>
    <w:lvl w:ilvl="0" w:tplc="756C3C06">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5136438">
    <w:abstractNumId w:val="19"/>
  </w:num>
  <w:num w:numId="2" w16cid:durableId="1193879430">
    <w:abstractNumId w:val="15"/>
  </w:num>
  <w:num w:numId="3" w16cid:durableId="1952125807">
    <w:abstractNumId w:val="0"/>
  </w:num>
  <w:num w:numId="4" w16cid:durableId="941913323">
    <w:abstractNumId w:val="13"/>
  </w:num>
  <w:num w:numId="5" w16cid:durableId="52781699">
    <w:abstractNumId w:val="1"/>
  </w:num>
  <w:num w:numId="6" w16cid:durableId="1983464775">
    <w:abstractNumId w:val="16"/>
  </w:num>
  <w:num w:numId="7" w16cid:durableId="1097948167">
    <w:abstractNumId w:val="18"/>
  </w:num>
  <w:num w:numId="8" w16cid:durableId="1615206921">
    <w:abstractNumId w:val="21"/>
  </w:num>
  <w:num w:numId="9" w16cid:durableId="1082414165">
    <w:abstractNumId w:val="17"/>
  </w:num>
  <w:num w:numId="10" w16cid:durableId="849174808">
    <w:abstractNumId w:val="14"/>
  </w:num>
  <w:num w:numId="11" w16cid:durableId="1641764690">
    <w:abstractNumId w:val="22"/>
  </w:num>
  <w:num w:numId="12" w16cid:durableId="24302793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fb950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E9"/>
    <w:rsid w:val="000038EB"/>
    <w:rsid w:val="00003A7F"/>
    <w:rsid w:val="0000408C"/>
    <w:rsid w:val="00004F47"/>
    <w:rsid w:val="00007BB8"/>
    <w:rsid w:val="00007C45"/>
    <w:rsid w:val="000106BA"/>
    <w:rsid w:val="00012A5E"/>
    <w:rsid w:val="000135FC"/>
    <w:rsid w:val="00014089"/>
    <w:rsid w:val="0001428C"/>
    <w:rsid w:val="000146ED"/>
    <w:rsid w:val="00022807"/>
    <w:rsid w:val="0002291D"/>
    <w:rsid w:val="00023172"/>
    <w:rsid w:val="00023F6B"/>
    <w:rsid w:val="000240A5"/>
    <w:rsid w:val="00024D5D"/>
    <w:rsid w:val="0002565F"/>
    <w:rsid w:val="000264E7"/>
    <w:rsid w:val="00031B82"/>
    <w:rsid w:val="00032BA2"/>
    <w:rsid w:val="00034876"/>
    <w:rsid w:val="00034FE7"/>
    <w:rsid w:val="000362F0"/>
    <w:rsid w:val="00036CD5"/>
    <w:rsid w:val="000373FD"/>
    <w:rsid w:val="00040188"/>
    <w:rsid w:val="0004277A"/>
    <w:rsid w:val="00042AD8"/>
    <w:rsid w:val="00044A7B"/>
    <w:rsid w:val="0004585D"/>
    <w:rsid w:val="00047C8F"/>
    <w:rsid w:val="00050433"/>
    <w:rsid w:val="00050A5E"/>
    <w:rsid w:val="00052558"/>
    <w:rsid w:val="000534D3"/>
    <w:rsid w:val="000560F3"/>
    <w:rsid w:val="000565D9"/>
    <w:rsid w:val="00060B48"/>
    <w:rsid w:val="000621D0"/>
    <w:rsid w:val="00063925"/>
    <w:rsid w:val="00063D72"/>
    <w:rsid w:val="000647AA"/>
    <w:rsid w:val="00065396"/>
    <w:rsid w:val="00065A53"/>
    <w:rsid w:val="00067A4E"/>
    <w:rsid w:val="00072D25"/>
    <w:rsid w:val="0007366B"/>
    <w:rsid w:val="00075051"/>
    <w:rsid w:val="00075420"/>
    <w:rsid w:val="0008398D"/>
    <w:rsid w:val="00083C2A"/>
    <w:rsid w:val="00084A25"/>
    <w:rsid w:val="0008652A"/>
    <w:rsid w:val="0008747F"/>
    <w:rsid w:val="00090E2B"/>
    <w:rsid w:val="00091376"/>
    <w:rsid w:val="00092FD7"/>
    <w:rsid w:val="00094E1D"/>
    <w:rsid w:val="00095332"/>
    <w:rsid w:val="00095506"/>
    <w:rsid w:val="00096AD7"/>
    <w:rsid w:val="00097D0C"/>
    <w:rsid w:val="000A4B88"/>
    <w:rsid w:val="000A55C5"/>
    <w:rsid w:val="000A6047"/>
    <w:rsid w:val="000A6A36"/>
    <w:rsid w:val="000B296C"/>
    <w:rsid w:val="000B296E"/>
    <w:rsid w:val="000B44EF"/>
    <w:rsid w:val="000C0881"/>
    <w:rsid w:val="000C0D4C"/>
    <w:rsid w:val="000C1CFC"/>
    <w:rsid w:val="000C3B2D"/>
    <w:rsid w:val="000C3BC2"/>
    <w:rsid w:val="000C5492"/>
    <w:rsid w:val="000D0B79"/>
    <w:rsid w:val="000D1FDE"/>
    <w:rsid w:val="000D3DB9"/>
    <w:rsid w:val="000D5780"/>
    <w:rsid w:val="000D5CA8"/>
    <w:rsid w:val="000D6C6F"/>
    <w:rsid w:val="000D6F10"/>
    <w:rsid w:val="000D7EE9"/>
    <w:rsid w:val="000E0687"/>
    <w:rsid w:val="000E15C9"/>
    <w:rsid w:val="000E1702"/>
    <w:rsid w:val="000E1E25"/>
    <w:rsid w:val="000E203E"/>
    <w:rsid w:val="000E587B"/>
    <w:rsid w:val="000E6919"/>
    <w:rsid w:val="000F1909"/>
    <w:rsid w:val="000F2CDE"/>
    <w:rsid w:val="000F31AF"/>
    <w:rsid w:val="000F46C7"/>
    <w:rsid w:val="000F5696"/>
    <w:rsid w:val="000F6899"/>
    <w:rsid w:val="001032D2"/>
    <w:rsid w:val="00103583"/>
    <w:rsid w:val="00104779"/>
    <w:rsid w:val="001049A0"/>
    <w:rsid w:val="00106E6E"/>
    <w:rsid w:val="00107836"/>
    <w:rsid w:val="00110E1E"/>
    <w:rsid w:val="0011123D"/>
    <w:rsid w:val="00115261"/>
    <w:rsid w:val="00122CA7"/>
    <w:rsid w:val="00123959"/>
    <w:rsid w:val="00125877"/>
    <w:rsid w:val="001313C9"/>
    <w:rsid w:val="00132C21"/>
    <w:rsid w:val="00134992"/>
    <w:rsid w:val="00134FCE"/>
    <w:rsid w:val="001375B0"/>
    <w:rsid w:val="00146FFB"/>
    <w:rsid w:val="00147ADD"/>
    <w:rsid w:val="001518D6"/>
    <w:rsid w:val="00156BCF"/>
    <w:rsid w:val="00157E35"/>
    <w:rsid w:val="00160338"/>
    <w:rsid w:val="001603C6"/>
    <w:rsid w:val="0016075A"/>
    <w:rsid w:val="00160D13"/>
    <w:rsid w:val="00162149"/>
    <w:rsid w:val="001629BC"/>
    <w:rsid w:val="00165514"/>
    <w:rsid w:val="001672B7"/>
    <w:rsid w:val="00167F26"/>
    <w:rsid w:val="001700C9"/>
    <w:rsid w:val="00171C37"/>
    <w:rsid w:val="001723C6"/>
    <w:rsid w:val="00173E21"/>
    <w:rsid w:val="00174990"/>
    <w:rsid w:val="0017588C"/>
    <w:rsid w:val="00177D4F"/>
    <w:rsid w:val="00182794"/>
    <w:rsid w:val="00185A4B"/>
    <w:rsid w:val="00186296"/>
    <w:rsid w:val="00191D34"/>
    <w:rsid w:val="00192290"/>
    <w:rsid w:val="0019327C"/>
    <w:rsid w:val="001935AA"/>
    <w:rsid w:val="001959F9"/>
    <w:rsid w:val="001964BD"/>
    <w:rsid w:val="00196542"/>
    <w:rsid w:val="00196D2A"/>
    <w:rsid w:val="001A0699"/>
    <w:rsid w:val="001A409F"/>
    <w:rsid w:val="001A5063"/>
    <w:rsid w:val="001A639B"/>
    <w:rsid w:val="001A659C"/>
    <w:rsid w:val="001A6D44"/>
    <w:rsid w:val="001B0623"/>
    <w:rsid w:val="001B2578"/>
    <w:rsid w:val="001B3A52"/>
    <w:rsid w:val="001B442E"/>
    <w:rsid w:val="001B4909"/>
    <w:rsid w:val="001B5D0F"/>
    <w:rsid w:val="001B620B"/>
    <w:rsid w:val="001B6B0A"/>
    <w:rsid w:val="001C1853"/>
    <w:rsid w:val="001C18B7"/>
    <w:rsid w:val="001C2008"/>
    <w:rsid w:val="001C2914"/>
    <w:rsid w:val="001C2AA5"/>
    <w:rsid w:val="001C4367"/>
    <w:rsid w:val="001C43E7"/>
    <w:rsid w:val="001C4DCB"/>
    <w:rsid w:val="001C7D71"/>
    <w:rsid w:val="001D3703"/>
    <w:rsid w:val="001D7538"/>
    <w:rsid w:val="001D7DE9"/>
    <w:rsid w:val="001E137F"/>
    <w:rsid w:val="001E3C2A"/>
    <w:rsid w:val="001E4DA7"/>
    <w:rsid w:val="001E513C"/>
    <w:rsid w:val="001E582A"/>
    <w:rsid w:val="001F35F7"/>
    <w:rsid w:val="002049BD"/>
    <w:rsid w:val="00205516"/>
    <w:rsid w:val="00205983"/>
    <w:rsid w:val="00206BEE"/>
    <w:rsid w:val="002070D4"/>
    <w:rsid w:val="00207522"/>
    <w:rsid w:val="00207617"/>
    <w:rsid w:val="00214531"/>
    <w:rsid w:val="00216415"/>
    <w:rsid w:val="00216C33"/>
    <w:rsid w:val="00220763"/>
    <w:rsid w:val="00220A91"/>
    <w:rsid w:val="0022278F"/>
    <w:rsid w:val="002238EF"/>
    <w:rsid w:val="00223C71"/>
    <w:rsid w:val="00226D54"/>
    <w:rsid w:val="00232CF5"/>
    <w:rsid w:val="0023367D"/>
    <w:rsid w:val="00233735"/>
    <w:rsid w:val="002344DF"/>
    <w:rsid w:val="00235110"/>
    <w:rsid w:val="00236FD8"/>
    <w:rsid w:val="00240145"/>
    <w:rsid w:val="0024018D"/>
    <w:rsid w:val="00241E93"/>
    <w:rsid w:val="00241F23"/>
    <w:rsid w:val="002421EE"/>
    <w:rsid w:val="002425AF"/>
    <w:rsid w:val="00246214"/>
    <w:rsid w:val="00247346"/>
    <w:rsid w:val="00250578"/>
    <w:rsid w:val="00250AD1"/>
    <w:rsid w:val="00250CED"/>
    <w:rsid w:val="00251045"/>
    <w:rsid w:val="002517C6"/>
    <w:rsid w:val="002521C3"/>
    <w:rsid w:val="002528C8"/>
    <w:rsid w:val="002563D4"/>
    <w:rsid w:val="00257238"/>
    <w:rsid w:val="002604A2"/>
    <w:rsid w:val="00260E23"/>
    <w:rsid w:val="00263557"/>
    <w:rsid w:val="00267F02"/>
    <w:rsid w:val="00273499"/>
    <w:rsid w:val="00275DA8"/>
    <w:rsid w:val="00283563"/>
    <w:rsid w:val="002843C8"/>
    <w:rsid w:val="00287181"/>
    <w:rsid w:val="00291104"/>
    <w:rsid w:val="002949A4"/>
    <w:rsid w:val="00295F25"/>
    <w:rsid w:val="002A1737"/>
    <w:rsid w:val="002A1883"/>
    <w:rsid w:val="002B27E1"/>
    <w:rsid w:val="002B399F"/>
    <w:rsid w:val="002B5C7F"/>
    <w:rsid w:val="002C09BF"/>
    <w:rsid w:val="002C40A1"/>
    <w:rsid w:val="002D0C30"/>
    <w:rsid w:val="002D2F35"/>
    <w:rsid w:val="002D371E"/>
    <w:rsid w:val="002D3EE4"/>
    <w:rsid w:val="002D6F6C"/>
    <w:rsid w:val="002D7E8E"/>
    <w:rsid w:val="002E0D5C"/>
    <w:rsid w:val="002E25A1"/>
    <w:rsid w:val="002E2D9B"/>
    <w:rsid w:val="002E3132"/>
    <w:rsid w:val="002E33A5"/>
    <w:rsid w:val="002E3905"/>
    <w:rsid w:val="002E560D"/>
    <w:rsid w:val="002E627E"/>
    <w:rsid w:val="002F31FA"/>
    <w:rsid w:val="002F3798"/>
    <w:rsid w:val="003013F9"/>
    <w:rsid w:val="00301F27"/>
    <w:rsid w:val="00302022"/>
    <w:rsid w:val="00304A6D"/>
    <w:rsid w:val="00305997"/>
    <w:rsid w:val="00306A28"/>
    <w:rsid w:val="00306A37"/>
    <w:rsid w:val="00311ADE"/>
    <w:rsid w:val="00311D84"/>
    <w:rsid w:val="003133A5"/>
    <w:rsid w:val="00313AFD"/>
    <w:rsid w:val="00313C95"/>
    <w:rsid w:val="00321456"/>
    <w:rsid w:val="003216C4"/>
    <w:rsid w:val="003269A3"/>
    <w:rsid w:val="003307CA"/>
    <w:rsid w:val="00332C3D"/>
    <w:rsid w:val="00333141"/>
    <w:rsid w:val="003331C4"/>
    <w:rsid w:val="00335C75"/>
    <w:rsid w:val="00341DB3"/>
    <w:rsid w:val="00343E06"/>
    <w:rsid w:val="00346732"/>
    <w:rsid w:val="00351F0C"/>
    <w:rsid w:val="00352E8B"/>
    <w:rsid w:val="003576D5"/>
    <w:rsid w:val="00357F65"/>
    <w:rsid w:val="003605D3"/>
    <w:rsid w:val="00361B0D"/>
    <w:rsid w:val="00361BF9"/>
    <w:rsid w:val="00362255"/>
    <w:rsid w:val="00362383"/>
    <w:rsid w:val="0036258A"/>
    <w:rsid w:val="003654D6"/>
    <w:rsid w:val="00365976"/>
    <w:rsid w:val="00366610"/>
    <w:rsid w:val="0037194E"/>
    <w:rsid w:val="00374D3C"/>
    <w:rsid w:val="00376D2F"/>
    <w:rsid w:val="00376E2C"/>
    <w:rsid w:val="00377C5D"/>
    <w:rsid w:val="00380397"/>
    <w:rsid w:val="0038117A"/>
    <w:rsid w:val="0038344F"/>
    <w:rsid w:val="0038597B"/>
    <w:rsid w:val="003878EB"/>
    <w:rsid w:val="00394BBF"/>
    <w:rsid w:val="003962BA"/>
    <w:rsid w:val="0039786C"/>
    <w:rsid w:val="003A3C51"/>
    <w:rsid w:val="003A6150"/>
    <w:rsid w:val="003B34A9"/>
    <w:rsid w:val="003B3A4B"/>
    <w:rsid w:val="003B4540"/>
    <w:rsid w:val="003B7184"/>
    <w:rsid w:val="003B726D"/>
    <w:rsid w:val="003C0466"/>
    <w:rsid w:val="003C0969"/>
    <w:rsid w:val="003C0C41"/>
    <w:rsid w:val="003C1E92"/>
    <w:rsid w:val="003C329A"/>
    <w:rsid w:val="003D04E6"/>
    <w:rsid w:val="003D1220"/>
    <w:rsid w:val="003D1A5E"/>
    <w:rsid w:val="003D30B5"/>
    <w:rsid w:val="003D39DE"/>
    <w:rsid w:val="003D655A"/>
    <w:rsid w:val="003E11C1"/>
    <w:rsid w:val="003E39AD"/>
    <w:rsid w:val="003E55F2"/>
    <w:rsid w:val="003F0439"/>
    <w:rsid w:val="003F06D0"/>
    <w:rsid w:val="003F2F4F"/>
    <w:rsid w:val="003F32CA"/>
    <w:rsid w:val="003F34CA"/>
    <w:rsid w:val="003F3C7B"/>
    <w:rsid w:val="003F737D"/>
    <w:rsid w:val="004000A5"/>
    <w:rsid w:val="00403082"/>
    <w:rsid w:val="00403FEB"/>
    <w:rsid w:val="004045B8"/>
    <w:rsid w:val="004069AD"/>
    <w:rsid w:val="00406B86"/>
    <w:rsid w:val="00407DE6"/>
    <w:rsid w:val="00410A77"/>
    <w:rsid w:val="00411824"/>
    <w:rsid w:val="00412C91"/>
    <w:rsid w:val="00412CBF"/>
    <w:rsid w:val="00413081"/>
    <w:rsid w:val="004142B7"/>
    <w:rsid w:val="00416255"/>
    <w:rsid w:val="004167C8"/>
    <w:rsid w:val="00416EB3"/>
    <w:rsid w:val="0042296A"/>
    <w:rsid w:val="00423551"/>
    <w:rsid w:val="00424632"/>
    <w:rsid w:val="00427388"/>
    <w:rsid w:val="00427E7F"/>
    <w:rsid w:val="0043042C"/>
    <w:rsid w:val="00430EDB"/>
    <w:rsid w:val="00434540"/>
    <w:rsid w:val="00435A67"/>
    <w:rsid w:val="00435F8E"/>
    <w:rsid w:val="00436D2C"/>
    <w:rsid w:val="00443392"/>
    <w:rsid w:val="00443576"/>
    <w:rsid w:val="00450449"/>
    <w:rsid w:val="004512BD"/>
    <w:rsid w:val="00451D05"/>
    <w:rsid w:val="00452511"/>
    <w:rsid w:val="00452972"/>
    <w:rsid w:val="004534E9"/>
    <w:rsid w:val="004536C7"/>
    <w:rsid w:val="00453A44"/>
    <w:rsid w:val="00454634"/>
    <w:rsid w:val="00455F76"/>
    <w:rsid w:val="00457A0E"/>
    <w:rsid w:val="004618CC"/>
    <w:rsid w:val="004632ED"/>
    <w:rsid w:val="004635B5"/>
    <w:rsid w:val="0046568B"/>
    <w:rsid w:val="00466B9F"/>
    <w:rsid w:val="00467163"/>
    <w:rsid w:val="00470987"/>
    <w:rsid w:val="00471FE2"/>
    <w:rsid w:val="00472765"/>
    <w:rsid w:val="00472EF6"/>
    <w:rsid w:val="00477ADF"/>
    <w:rsid w:val="00477FDF"/>
    <w:rsid w:val="00480FA4"/>
    <w:rsid w:val="00483F1D"/>
    <w:rsid w:val="004904A5"/>
    <w:rsid w:val="00490511"/>
    <w:rsid w:val="004949AD"/>
    <w:rsid w:val="00495759"/>
    <w:rsid w:val="0049771A"/>
    <w:rsid w:val="00497F9D"/>
    <w:rsid w:val="004A0BAE"/>
    <w:rsid w:val="004A16EF"/>
    <w:rsid w:val="004A3120"/>
    <w:rsid w:val="004A3573"/>
    <w:rsid w:val="004A4835"/>
    <w:rsid w:val="004B2926"/>
    <w:rsid w:val="004B3EC5"/>
    <w:rsid w:val="004B7D9B"/>
    <w:rsid w:val="004C28D4"/>
    <w:rsid w:val="004C2BE4"/>
    <w:rsid w:val="004C302E"/>
    <w:rsid w:val="004C38F2"/>
    <w:rsid w:val="004C47BF"/>
    <w:rsid w:val="004D2F8A"/>
    <w:rsid w:val="004D5324"/>
    <w:rsid w:val="004D7F19"/>
    <w:rsid w:val="004E0505"/>
    <w:rsid w:val="004E11FF"/>
    <w:rsid w:val="004E36AA"/>
    <w:rsid w:val="004E3A3D"/>
    <w:rsid w:val="004E3DB1"/>
    <w:rsid w:val="004E3E61"/>
    <w:rsid w:val="004E3FFD"/>
    <w:rsid w:val="004E615F"/>
    <w:rsid w:val="004F13E5"/>
    <w:rsid w:val="004F456C"/>
    <w:rsid w:val="004F50A8"/>
    <w:rsid w:val="004F59ED"/>
    <w:rsid w:val="004F7107"/>
    <w:rsid w:val="004F72D4"/>
    <w:rsid w:val="004F7C71"/>
    <w:rsid w:val="00501B16"/>
    <w:rsid w:val="00502634"/>
    <w:rsid w:val="00503874"/>
    <w:rsid w:val="00503C49"/>
    <w:rsid w:val="0050455D"/>
    <w:rsid w:val="00504D11"/>
    <w:rsid w:val="00507DEE"/>
    <w:rsid w:val="00507E10"/>
    <w:rsid w:val="005113E1"/>
    <w:rsid w:val="00515AD4"/>
    <w:rsid w:val="00515B82"/>
    <w:rsid w:val="00520E97"/>
    <w:rsid w:val="00524CF9"/>
    <w:rsid w:val="00525D39"/>
    <w:rsid w:val="00525E7B"/>
    <w:rsid w:val="00525F68"/>
    <w:rsid w:val="00527191"/>
    <w:rsid w:val="00527AB2"/>
    <w:rsid w:val="005318AC"/>
    <w:rsid w:val="00533AC1"/>
    <w:rsid w:val="0053425C"/>
    <w:rsid w:val="0053461E"/>
    <w:rsid w:val="00535A80"/>
    <w:rsid w:val="005365CC"/>
    <w:rsid w:val="00540402"/>
    <w:rsid w:val="0054068E"/>
    <w:rsid w:val="005412FC"/>
    <w:rsid w:val="005427F0"/>
    <w:rsid w:val="00542911"/>
    <w:rsid w:val="0054416F"/>
    <w:rsid w:val="0054471D"/>
    <w:rsid w:val="00545645"/>
    <w:rsid w:val="00545771"/>
    <w:rsid w:val="0054598A"/>
    <w:rsid w:val="00546F20"/>
    <w:rsid w:val="00546F5A"/>
    <w:rsid w:val="00547253"/>
    <w:rsid w:val="00550507"/>
    <w:rsid w:val="00550A08"/>
    <w:rsid w:val="005512D5"/>
    <w:rsid w:val="005541DC"/>
    <w:rsid w:val="00555D17"/>
    <w:rsid w:val="00555F8D"/>
    <w:rsid w:val="00557DF0"/>
    <w:rsid w:val="00562A19"/>
    <w:rsid w:val="0057071E"/>
    <w:rsid w:val="0057373D"/>
    <w:rsid w:val="0057615F"/>
    <w:rsid w:val="0057692C"/>
    <w:rsid w:val="00577810"/>
    <w:rsid w:val="00577FF4"/>
    <w:rsid w:val="0058161D"/>
    <w:rsid w:val="0058371D"/>
    <w:rsid w:val="005841DC"/>
    <w:rsid w:val="00584226"/>
    <w:rsid w:val="00584B13"/>
    <w:rsid w:val="00586B11"/>
    <w:rsid w:val="00587F05"/>
    <w:rsid w:val="005908AC"/>
    <w:rsid w:val="00590910"/>
    <w:rsid w:val="0059333E"/>
    <w:rsid w:val="005936A6"/>
    <w:rsid w:val="005B2AC6"/>
    <w:rsid w:val="005B42D6"/>
    <w:rsid w:val="005B5229"/>
    <w:rsid w:val="005B54F9"/>
    <w:rsid w:val="005B7238"/>
    <w:rsid w:val="005C075D"/>
    <w:rsid w:val="005C0ABC"/>
    <w:rsid w:val="005C0B6A"/>
    <w:rsid w:val="005C1061"/>
    <w:rsid w:val="005C2D47"/>
    <w:rsid w:val="005C3B4E"/>
    <w:rsid w:val="005C4343"/>
    <w:rsid w:val="005C47EE"/>
    <w:rsid w:val="005C6551"/>
    <w:rsid w:val="005C767A"/>
    <w:rsid w:val="005C7931"/>
    <w:rsid w:val="005D50C1"/>
    <w:rsid w:val="005D5B04"/>
    <w:rsid w:val="005E1F48"/>
    <w:rsid w:val="005E38AA"/>
    <w:rsid w:val="005E3CC5"/>
    <w:rsid w:val="005E6981"/>
    <w:rsid w:val="005E7EE3"/>
    <w:rsid w:val="005F1253"/>
    <w:rsid w:val="005F3313"/>
    <w:rsid w:val="005F4631"/>
    <w:rsid w:val="005F557F"/>
    <w:rsid w:val="005F714D"/>
    <w:rsid w:val="006020B4"/>
    <w:rsid w:val="00602177"/>
    <w:rsid w:val="00603F57"/>
    <w:rsid w:val="006051ED"/>
    <w:rsid w:val="00605823"/>
    <w:rsid w:val="00605E0E"/>
    <w:rsid w:val="00610147"/>
    <w:rsid w:val="00610C2F"/>
    <w:rsid w:val="00614392"/>
    <w:rsid w:val="0061496D"/>
    <w:rsid w:val="00615753"/>
    <w:rsid w:val="00617242"/>
    <w:rsid w:val="006219A2"/>
    <w:rsid w:val="006219B3"/>
    <w:rsid w:val="006267F1"/>
    <w:rsid w:val="006273A1"/>
    <w:rsid w:val="006274E0"/>
    <w:rsid w:val="0063016F"/>
    <w:rsid w:val="00633A31"/>
    <w:rsid w:val="00634DB3"/>
    <w:rsid w:val="006359CE"/>
    <w:rsid w:val="00636F67"/>
    <w:rsid w:val="00637AEE"/>
    <w:rsid w:val="00641910"/>
    <w:rsid w:val="00642B46"/>
    <w:rsid w:val="0065088A"/>
    <w:rsid w:val="00652132"/>
    <w:rsid w:val="00653803"/>
    <w:rsid w:val="006558E9"/>
    <w:rsid w:val="0065675D"/>
    <w:rsid w:val="00660DA2"/>
    <w:rsid w:val="0066142C"/>
    <w:rsid w:val="00661BB7"/>
    <w:rsid w:val="00661EB0"/>
    <w:rsid w:val="00661F2C"/>
    <w:rsid w:val="006622F7"/>
    <w:rsid w:val="00663284"/>
    <w:rsid w:val="0066369F"/>
    <w:rsid w:val="00664673"/>
    <w:rsid w:val="00664D20"/>
    <w:rsid w:val="00666413"/>
    <w:rsid w:val="00666AD7"/>
    <w:rsid w:val="006714B0"/>
    <w:rsid w:val="006733B5"/>
    <w:rsid w:val="0067498F"/>
    <w:rsid w:val="0067586B"/>
    <w:rsid w:val="00684D8F"/>
    <w:rsid w:val="00685011"/>
    <w:rsid w:val="00697A98"/>
    <w:rsid w:val="006A02E2"/>
    <w:rsid w:val="006A03BB"/>
    <w:rsid w:val="006A4850"/>
    <w:rsid w:val="006A4AC8"/>
    <w:rsid w:val="006A7EF3"/>
    <w:rsid w:val="006B0C70"/>
    <w:rsid w:val="006B0EC3"/>
    <w:rsid w:val="006B38B1"/>
    <w:rsid w:val="006B4DE5"/>
    <w:rsid w:val="006B56DF"/>
    <w:rsid w:val="006C0637"/>
    <w:rsid w:val="006C0765"/>
    <w:rsid w:val="006C3A75"/>
    <w:rsid w:val="006C5324"/>
    <w:rsid w:val="006C5521"/>
    <w:rsid w:val="006C6B88"/>
    <w:rsid w:val="006C79E1"/>
    <w:rsid w:val="006D0ED3"/>
    <w:rsid w:val="006D2715"/>
    <w:rsid w:val="006D379F"/>
    <w:rsid w:val="006D39BB"/>
    <w:rsid w:val="006D4127"/>
    <w:rsid w:val="006D5189"/>
    <w:rsid w:val="006E03A6"/>
    <w:rsid w:val="006E1629"/>
    <w:rsid w:val="006E1CEC"/>
    <w:rsid w:val="006F31F9"/>
    <w:rsid w:val="006F3201"/>
    <w:rsid w:val="006F43DF"/>
    <w:rsid w:val="006F6E9A"/>
    <w:rsid w:val="006F7E4A"/>
    <w:rsid w:val="00701D05"/>
    <w:rsid w:val="007023F4"/>
    <w:rsid w:val="0070379C"/>
    <w:rsid w:val="00704358"/>
    <w:rsid w:val="0070522C"/>
    <w:rsid w:val="0070660E"/>
    <w:rsid w:val="007101CE"/>
    <w:rsid w:val="00713F1F"/>
    <w:rsid w:val="00714F4E"/>
    <w:rsid w:val="0071658F"/>
    <w:rsid w:val="00717B7F"/>
    <w:rsid w:val="00722A7F"/>
    <w:rsid w:val="00722F39"/>
    <w:rsid w:val="00722FE5"/>
    <w:rsid w:val="0072366C"/>
    <w:rsid w:val="00723980"/>
    <w:rsid w:val="00724EA1"/>
    <w:rsid w:val="00731DD2"/>
    <w:rsid w:val="0073213D"/>
    <w:rsid w:val="00732A2F"/>
    <w:rsid w:val="007348E7"/>
    <w:rsid w:val="0073734F"/>
    <w:rsid w:val="0074339D"/>
    <w:rsid w:val="0074470D"/>
    <w:rsid w:val="00744DA3"/>
    <w:rsid w:val="0074538B"/>
    <w:rsid w:val="0075093F"/>
    <w:rsid w:val="0075109D"/>
    <w:rsid w:val="00753C3A"/>
    <w:rsid w:val="00755331"/>
    <w:rsid w:val="007556A3"/>
    <w:rsid w:val="00755E3D"/>
    <w:rsid w:val="00756D6A"/>
    <w:rsid w:val="007571E2"/>
    <w:rsid w:val="00760E9C"/>
    <w:rsid w:val="007622E3"/>
    <w:rsid w:val="0076355B"/>
    <w:rsid w:val="00763F6A"/>
    <w:rsid w:val="007652F5"/>
    <w:rsid w:val="00765665"/>
    <w:rsid w:val="00766169"/>
    <w:rsid w:val="00767E4B"/>
    <w:rsid w:val="00770F28"/>
    <w:rsid w:val="0077111B"/>
    <w:rsid w:val="00775F71"/>
    <w:rsid w:val="00777F33"/>
    <w:rsid w:val="00781347"/>
    <w:rsid w:val="00781BE4"/>
    <w:rsid w:val="00784F7B"/>
    <w:rsid w:val="0078572E"/>
    <w:rsid w:val="00790425"/>
    <w:rsid w:val="00793EC7"/>
    <w:rsid w:val="00794553"/>
    <w:rsid w:val="007A3118"/>
    <w:rsid w:val="007A3725"/>
    <w:rsid w:val="007A52BF"/>
    <w:rsid w:val="007A56E1"/>
    <w:rsid w:val="007A7691"/>
    <w:rsid w:val="007B09E9"/>
    <w:rsid w:val="007B1BE4"/>
    <w:rsid w:val="007B30F7"/>
    <w:rsid w:val="007B66FD"/>
    <w:rsid w:val="007B6B8E"/>
    <w:rsid w:val="007C5009"/>
    <w:rsid w:val="007C543C"/>
    <w:rsid w:val="007C6808"/>
    <w:rsid w:val="007C71EE"/>
    <w:rsid w:val="007C752C"/>
    <w:rsid w:val="007D0ADC"/>
    <w:rsid w:val="007D0D83"/>
    <w:rsid w:val="007D27FB"/>
    <w:rsid w:val="007D2DAD"/>
    <w:rsid w:val="007D3170"/>
    <w:rsid w:val="007D3542"/>
    <w:rsid w:val="007D4056"/>
    <w:rsid w:val="007D44BB"/>
    <w:rsid w:val="007D5D09"/>
    <w:rsid w:val="007D7404"/>
    <w:rsid w:val="007E41C2"/>
    <w:rsid w:val="007F0229"/>
    <w:rsid w:val="007F3B4C"/>
    <w:rsid w:val="007F425E"/>
    <w:rsid w:val="007F65E7"/>
    <w:rsid w:val="007F75FB"/>
    <w:rsid w:val="007F7CB1"/>
    <w:rsid w:val="00801233"/>
    <w:rsid w:val="00801927"/>
    <w:rsid w:val="00801D96"/>
    <w:rsid w:val="00803990"/>
    <w:rsid w:val="00807649"/>
    <w:rsid w:val="008137D9"/>
    <w:rsid w:val="008138CE"/>
    <w:rsid w:val="0081565B"/>
    <w:rsid w:val="00816FDA"/>
    <w:rsid w:val="00820C27"/>
    <w:rsid w:val="00826566"/>
    <w:rsid w:val="008270B2"/>
    <w:rsid w:val="00833DC6"/>
    <w:rsid w:val="00835B13"/>
    <w:rsid w:val="00837397"/>
    <w:rsid w:val="00837F3B"/>
    <w:rsid w:val="00840CA5"/>
    <w:rsid w:val="00842973"/>
    <w:rsid w:val="00843F0E"/>
    <w:rsid w:val="008459F7"/>
    <w:rsid w:val="00845CCD"/>
    <w:rsid w:val="00850B3C"/>
    <w:rsid w:val="008514C3"/>
    <w:rsid w:val="008537A0"/>
    <w:rsid w:val="0085651D"/>
    <w:rsid w:val="00857934"/>
    <w:rsid w:val="0086412C"/>
    <w:rsid w:val="00864E3D"/>
    <w:rsid w:val="008708B6"/>
    <w:rsid w:val="00872CCE"/>
    <w:rsid w:val="008739F0"/>
    <w:rsid w:val="008744B9"/>
    <w:rsid w:val="008750BD"/>
    <w:rsid w:val="00876721"/>
    <w:rsid w:val="00880473"/>
    <w:rsid w:val="00881E69"/>
    <w:rsid w:val="00885415"/>
    <w:rsid w:val="00885F65"/>
    <w:rsid w:val="00887694"/>
    <w:rsid w:val="008908D3"/>
    <w:rsid w:val="00890C43"/>
    <w:rsid w:val="00893BAF"/>
    <w:rsid w:val="00894610"/>
    <w:rsid w:val="008948CF"/>
    <w:rsid w:val="00897E48"/>
    <w:rsid w:val="008A1137"/>
    <w:rsid w:val="008A1209"/>
    <w:rsid w:val="008A258A"/>
    <w:rsid w:val="008A2AB0"/>
    <w:rsid w:val="008A5285"/>
    <w:rsid w:val="008A6EED"/>
    <w:rsid w:val="008B0623"/>
    <w:rsid w:val="008B0B90"/>
    <w:rsid w:val="008B1108"/>
    <w:rsid w:val="008B1574"/>
    <w:rsid w:val="008B23DD"/>
    <w:rsid w:val="008B4E73"/>
    <w:rsid w:val="008B55CF"/>
    <w:rsid w:val="008B571D"/>
    <w:rsid w:val="008B7543"/>
    <w:rsid w:val="008B7BC0"/>
    <w:rsid w:val="008C1B8E"/>
    <w:rsid w:val="008C594D"/>
    <w:rsid w:val="008C5BBE"/>
    <w:rsid w:val="008C5E58"/>
    <w:rsid w:val="008D041A"/>
    <w:rsid w:val="008D4FF4"/>
    <w:rsid w:val="008D52CF"/>
    <w:rsid w:val="008D5E48"/>
    <w:rsid w:val="008D725C"/>
    <w:rsid w:val="008E0B3A"/>
    <w:rsid w:val="008E3561"/>
    <w:rsid w:val="008E36FD"/>
    <w:rsid w:val="008E3ACF"/>
    <w:rsid w:val="008E70EE"/>
    <w:rsid w:val="008E7D4A"/>
    <w:rsid w:val="008F1E09"/>
    <w:rsid w:val="008F2A9F"/>
    <w:rsid w:val="008F3706"/>
    <w:rsid w:val="008F4DA3"/>
    <w:rsid w:val="008F68CB"/>
    <w:rsid w:val="008F7EC7"/>
    <w:rsid w:val="0090037B"/>
    <w:rsid w:val="0090133A"/>
    <w:rsid w:val="00901DE3"/>
    <w:rsid w:val="00901E81"/>
    <w:rsid w:val="009048CA"/>
    <w:rsid w:val="0090530A"/>
    <w:rsid w:val="009059A2"/>
    <w:rsid w:val="009108AF"/>
    <w:rsid w:val="00910A73"/>
    <w:rsid w:val="0091152A"/>
    <w:rsid w:val="00911E58"/>
    <w:rsid w:val="00912326"/>
    <w:rsid w:val="0091238E"/>
    <w:rsid w:val="00912B7D"/>
    <w:rsid w:val="00912FDE"/>
    <w:rsid w:val="009131BF"/>
    <w:rsid w:val="00913718"/>
    <w:rsid w:val="009221F6"/>
    <w:rsid w:val="00923CEF"/>
    <w:rsid w:val="009322A8"/>
    <w:rsid w:val="0093305A"/>
    <w:rsid w:val="00935E1E"/>
    <w:rsid w:val="00935FD3"/>
    <w:rsid w:val="00941C35"/>
    <w:rsid w:val="00943839"/>
    <w:rsid w:val="009459C1"/>
    <w:rsid w:val="00945B7F"/>
    <w:rsid w:val="00947E53"/>
    <w:rsid w:val="009502A3"/>
    <w:rsid w:val="00951A62"/>
    <w:rsid w:val="00951E50"/>
    <w:rsid w:val="009539AD"/>
    <w:rsid w:val="00953A0F"/>
    <w:rsid w:val="0095466D"/>
    <w:rsid w:val="00954788"/>
    <w:rsid w:val="009560D5"/>
    <w:rsid w:val="0096276C"/>
    <w:rsid w:val="00962E27"/>
    <w:rsid w:val="0096369E"/>
    <w:rsid w:val="009667B9"/>
    <w:rsid w:val="00971EEC"/>
    <w:rsid w:val="00972437"/>
    <w:rsid w:val="00972CB6"/>
    <w:rsid w:val="00973136"/>
    <w:rsid w:val="009758C0"/>
    <w:rsid w:val="00976BB0"/>
    <w:rsid w:val="00976ED2"/>
    <w:rsid w:val="00980C83"/>
    <w:rsid w:val="00982876"/>
    <w:rsid w:val="00985366"/>
    <w:rsid w:val="00985E04"/>
    <w:rsid w:val="009874B6"/>
    <w:rsid w:val="00990AF9"/>
    <w:rsid w:val="0099152F"/>
    <w:rsid w:val="00992254"/>
    <w:rsid w:val="009934B6"/>
    <w:rsid w:val="009938CF"/>
    <w:rsid w:val="009963A1"/>
    <w:rsid w:val="009A0D99"/>
    <w:rsid w:val="009A2913"/>
    <w:rsid w:val="009A3742"/>
    <w:rsid w:val="009A6792"/>
    <w:rsid w:val="009B063C"/>
    <w:rsid w:val="009B0C16"/>
    <w:rsid w:val="009B4751"/>
    <w:rsid w:val="009B7B12"/>
    <w:rsid w:val="009C0D57"/>
    <w:rsid w:val="009C2562"/>
    <w:rsid w:val="009C3562"/>
    <w:rsid w:val="009D0455"/>
    <w:rsid w:val="009D371B"/>
    <w:rsid w:val="009D4419"/>
    <w:rsid w:val="009D68E6"/>
    <w:rsid w:val="009E04C1"/>
    <w:rsid w:val="009E0DE8"/>
    <w:rsid w:val="009E0F9C"/>
    <w:rsid w:val="009E117F"/>
    <w:rsid w:val="009E3032"/>
    <w:rsid w:val="009E3156"/>
    <w:rsid w:val="009E33D2"/>
    <w:rsid w:val="009E3940"/>
    <w:rsid w:val="009E56ED"/>
    <w:rsid w:val="009E5EF9"/>
    <w:rsid w:val="009F08B2"/>
    <w:rsid w:val="009F08E8"/>
    <w:rsid w:val="009F4DF1"/>
    <w:rsid w:val="009F7874"/>
    <w:rsid w:val="00A01D90"/>
    <w:rsid w:val="00A04901"/>
    <w:rsid w:val="00A04D21"/>
    <w:rsid w:val="00A05489"/>
    <w:rsid w:val="00A10990"/>
    <w:rsid w:val="00A13ABF"/>
    <w:rsid w:val="00A140A9"/>
    <w:rsid w:val="00A147F8"/>
    <w:rsid w:val="00A1483B"/>
    <w:rsid w:val="00A14EE7"/>
    <w:rsid w:val="00A21676"/>
    <w:rsid w:val="00A229B1"/>
    <w:rsid w:val="00A23496"/>
    <w:rsid w:val="00A24B51"/>
    <w:rsid w:val="00A30B4C"/>
    <w:rsid w:val="00A30F10"/>
    <w:rsid w:val="00A314BC"/>
    <w:rsid w:val="00A328C6"/>
    <w:rsid w:val="00A33347"/>
    <w:rsid w:val="00A3359B"/>
    <w:rsid w:val="00A3403E"/>
    <w:rsid w:val="00A35606"/>
    <w:rsid w:val="00A35CAE"/>
    <w:rsid w:val="00A36C64"/>
    <w:rsid w:val="00A36DA5"/>
    <w:rsid w:val="00A37223"/>
    <w:rsid w:val="00A42EA2"/>
    <w:rsid w:val="00A443A0"/>
    <w:rsid w:val="00A45DB2"/>
    <w:rsid w:val="00A46FE0"/>
    <w:rsid w:val="00A500A5"/>
    <w:rsid w:val="00A530C6"/>
    <w:rsid w:val="00A56624"/>
    <w:rsid w:val="00A57CDE"/>
    <w:rsid w:val="00A6013F"/>
    <w:rsid w:val="00A63336"/>
    <w:rsid w:val="00A67B4C"/>
    <w:rsid w:val="00A7009D"/>
    <w:rsid w:val="00A73488"/>
    <w:rsid w:val="00A74746"/>
    <w:rsid w:val="00A74AF5"/>
    <w:rsid w:val="00A75E9C"/>
    <w:rsid w:val="00A76AEC"/>
    <w:rsid w:val="00A77CD3"/>
    <w:rsid w:val="00A77E1D"/>
    <w:rsid w:val="00A77FE9"/>
    <w:rsid w:val="00A815C1"/>
    <w:rsid w:val="00A81BBA"/>
    <w:rsid w:val="00A90BED"/>
    <w:rsid w:val="00A91A25"/>
    <w:rsid w:val="00A93ED8"/>
    <w:rsid w:val="00A93EE6"/>
    <w:rsid w:val="00A9568C"/>
    <w:rsid w:val="00A97B3E"/>
    <w:rsid w:val="00AA27BA"/>
    <w:rsid w:val="00AA2840"/>
    <w:rsid w:val="00AA3456"/>
    <w:rsid w:val="00AA52FE"/>
    <w:rsid w:val="00AA5E12"/>
    <w:rsid w:val="00AA5E8C"/>
    <w:rsid w:val="00AA65B1"/>
    <w:rsid w:val="00AA6C37"/>
    <w:rsid w:val="00AA7858"/>
    <w:rsid w:val="00AB049E"/>
    <w:rsid w:val="00AB15AD"/>
    <w:rsid w:val="00AB18F6"/>
    <w:rsid w:val="00AB246E"/>
    <w:rsid w:val="00AB2568"/>
    <w:rsid w:val="00AB5976"/>
    <w:rsid w:val="00AB5B7C"/>
    <w:rsid w:val="00AB6D49"/>
    <w:rsid w:val="00AC02F2"/>
    <w:rsid w:val="00AC0D07"/>
    <w:rsid w:val="00AC0EE6"/>
    <w:rsid w:val="00AC0FF7"/>
    <w:rsid w:val="00AC6277"/>
    <w:rsid w:val="00AC7CD1"/>
    <w:rsid w:val="00AD34B6"/>
    <w:rsid w:val="00AD37CC"/>
    <w:rsid w:val="00AD39E5"/>
    <w:rsid w:val="00AD3E6F"/>
    <w:rsid w:val="00AD456C"/>
    <w:rsid w:val="00AD491F"/>
    <w:rsid w:val="00AD4F38"/>
    <w:rsid w:val="00AD5592"/>
    <w:rsid w:val="00AD6A58"/>
    <w:rsid w:val="00AD77CD"/>
    <w:rsid w:val="00AE1861"/>
    <w:rsid w:val="00AE48DD"/>
    <w:rsid w:val="00AE48F0"/>
    <w:rsid w:val="00AE4ED0"/>
    <w:rsid w:val="00AE7894"/>
    <w:rsid w:val="00AF0815"/>
    <w:rsid w:val="00AF086F"/>
    <w:rsid w:val="00AF1477"/>
    <w:rsid w:val="00AF5A6D"/>
    <w:rsid w:val="00AF5BD1"/>
    <w:rsid w:val="00AF61FA"/>
    <w:rsid w:val="00B00BCF"/>
    <w:rsid w:val="00B00D2F"/>
    <w:rsid w:val="00B037A6"/>
    <w:rsid w:val="00B05EAF"/>
    <w:rsid w:val="00B07294"/>
    <w:rsid w:val="00B100D7"/>
    <w:rsid w:val="00B14CB9"/>
    <w:rsid w:val="00B17129"/>
    <w:rsid w:val="00B216C2"/>
    <w:rsid w:val="00B21A68"/>
    <w:rsid w:val="00B243F4"/>
    <w:rsid w:val="00B253A1"/>
    <w:rsid w:val="00B31B0C"/>
    <w:rsid w:val="00B338DA"/>
    <w:rsid w:val="00B3421D"/>
    <w:rsid w:val="00B355EA"/>
    <w:rsid w:val="00B3624B"/>
    <w:rsid w:val="00B36555"/>
    <w:rsid w:val="00B3778A"/>
    <w:rsid w:val="00B41009"/>
    <w:rsid w:val="00B417B7"/>
    <w:rsid w:val="00B42C20"/>
    <w:rsid w:val="00B42C52"/>
    <w:rsid w:val="00B450CD"/>
    <w:rsid w:val="00B455E3"/>
    <w:rsid w:val="00B477CC"/>
    <w:rsid w:val="00B500DE"/>
    <w:rsid w:val="00B50130"/>
    <w:rsid w:val="00B506C9"/>
    <w:rsid w:val="00B51B86"/>
    <w:rsid w:val="00B55029"/>
    <w:rsid w:val="00B555E5"/>
    <w:rsid w:val="00B55719"/>
    <w:rsid w:val="00B56873"/>
    <w:rsid w:val="00B5782D"/>
    <w:rsid w:val="00B5792C"/>
    <w:rsid w:val="00B57951"/>
    <w:rsid w:val="00B62AF8"/>
    <w:rsid w:val="00B649C0"/>
    <w:rsid w:val="00B653BE"/>
    <w:rsid w:val="00B70162"/>
    <w:rsid w:val="00B758B0"/>
    <w:rsid w:val="00B77BD0"/>
    <w:rsid w:val="00B82957"/>
    <w:rsid w:val="00B82EBF"/>
    <w:rsid w:val="00B831F2"/>
    <w:rsid w:val="00B838A5"/>
    <w:rsid w:val="00B860AE"/>
    <w:rsid w:val="00B861C2"/>
    <w:rsid w:val="00B8632D"/>
    <w:rsid w:val="00B87823"/>
    <w:rsid w:val="00B8785E"/>
    <w:rsid w:val="00B87A92"/>
    <w:rsid w:val="00B9003C"/>
    <w:rsid w:val="00B903A2"/>
    <w:rsid w:val="00B9118E"/>
    <w:rsid w:val="00B912C1"/>
    <w:rsid w:val="00B9155D"/>
    <w:rsid w:val="00B916C6"/>
    <w:rsid w:val="00B934B5"/>
    <w:rsid w:val="00BA0133"/>
    <w:rsid w:val="00BA2759"/>
    <w:rsid w:val="00BA30C2"/>
    <w:rsid w:val="00BA6C34"/>
    <w:rsid w:val="00BB1A27"/>
    <w:rsid w:val="00BB2A49"/>
    <w:rsid w:val="00BB2DB8"/>
    <w:rsid w:val="00BB3342"/>
    <w:rsid w:val="00BB67D3"/>
    <w:rsid w:val="00BC33FC"/>
    <w:rsid w:val="00BC61DC"/>
    <w:rsid w:val="00BC63E0"/>
    <w:rsid w:val="00BC7553"/>
    <w:rsid w:val="00BD1A42"/>
    <w:rsid w:val="00BD4762"/>
    <w:rsid w:val="00BD76F3"/>
    <w:rsid w:val="00BE1DB9"/>
    <w:rsid w:val="00BE20AA"/>
    <w:rsid w:val="00BE2989"/>
    <w:rsid w:val="00BE2A3D"/>
    <w:rsid w:val="00BE2FC9"/>
    <w:rsid w:val="00BE316A"/>
    <w:rsid w:val="00BE328A"/>
    <w:rsid w:val="00BE4371"/>
    <w:rsid w:val="00BE7901"/>
    <w:rsid w:val="00BE7D23"/>
    <w:rsid w:val="00BF4107"/>
    <w:rsid w:val="00BF51AB"/>
    <w:rsid w:val="00BF78DC"/>
    <w:rsid w:val="00BF791F"/>
    <w:rsid w:val="00C00BCB"/>
    <w:rsid w:val="00C017D3"/>
    <w:rsid w:val="00C05413"/>
    <w:rsid w:val="00C10076"/>
    <w:rsid w:val="00C10098"/>
    <w:rsid w:val="00C12FBA"/>
    <w:rsid w:val="00C14758"/>
    <w:rsid w:val="00C16984"/>
    <w:rsid w:val="00C16F74"/>
    <w:rsid w:val="00C232F3"/>
    <w:rsid w:val="00C26C74"/>
    <w:rsid w:val="00C30E1B"/>
    <w:rsid w:val="00C31A0C"/>
    <w:rsid w:val="00C31B75"/>
    <w:rsid w:val="00C34D86"/>
    <w:rsid w:val="00C41037"/>
    <w:rsid w:val="00C41203"/>
    <w:rsid w:val="00C4147E"/>
    <w:rsid w:val="00C42C36"/>
    <w:rsid w:val="00C45652"/>
    <w:rsid w:val="00C459ED"/>
    <w:rsid w:val="00C47339"/>
    <w:rsid w:val="00C47B49"/>
    <w:rsid w:val="00C5048E"/>
    <w:rsid w:val="00C50B08"/>
    <w:rsid w:val="00C51600"/>
    <w:rsid w:val="00C516CC"/>
    <w:rsid w:val="00C51DAA"/>
    <w:rsid w:val="00C5243F"/>
    <w:rsid w:val="00C52B90"/>
    <w:rsid w:val="00C53645"/>
    <w:rsid w:val="00C5387B"/>
    <w:rsid w:val="00C54051"/>
    <w:rsid w:val="00C545CD"/>
    <w:rsid w:val="00C5500F"/>
    <w:rsid w:val="00C55FA1"/>
    <w:rsid w:val="00C62C32"/>
    <w:rsid w:val="00C667A4"/>
    <w:rsid w:val="00C703FF"/>
    <w:rsid w:val="00C7056B"/>
    <w:rsid w:val="00C70582"/>
    <w:rsid w:val="00C7176A"/>
    <w:rsid w:val="00C71D49"/>
    <w:rsid w:val="00C721A1"/>
    <w:rsid w:val="00C75253"/>
    <w:rsid w:val="00C75EE7"/>
    <w:rsid w:val="00C76E46"/>
    <w:rsid w:val="00C81D5C"/>
    <w:rsid w:val="00C8241D"/>
    <w:rsid w:val="00C86E1A"/>
    <w:rsid w:val="00C90B8E"/>
    <w:rsid w:val="00C910A0"/>
    <w:rsid w:val="00C9272A"/>
    <w:rsid w:val="00C94183"/>
    <w:rsid w:val="00C96730"/>
    <w:rsid w:val="00CA3820"/>
    <w:rsid w:val="00CA4A08"/>
    <w:rsid w:val="00CA5DFE"/>
    <w:rsid w:val="00CA7F8A"/>
    <w:rsid w:val="00CB1005"/>
    <w:rsid w:val="00CB1DBB"/>
    <w:rsid w:val="00CB4437"/>
    <w:rsid w:val="00CC0776"/>
    <w:rsid w:val="00CC10F4"/>
    <w:rsid w:val="00CC25B7"/>
    <w:rsid w:val="00CC2BE5"/>
    <w:rsid w:val="00CC2CB3"/>
    <w:rsid w:val="00CC3AC5"/>
    <w:rsid w:val="00CC56FC"/>
    <w:rsid w:val="00CC6745"/>
    <w:rsid w:val="00CD0288"/>
    <w:rsid w:val="00CD2C2D"/>
    <w:rsid w:val="00CD40A2"/>
    <w:rsid w:val="00CD4E0B"/>
    <w:rsid w:val="00CD6F4A"/>
    <w:rsid w:val="00CD72BF"/>
    <w:rsid w:val="00CE31FC"/>
    <w:rsid w:val="00CE45AC"/>
    <w:rsid w:val="00CE476B"/>
    <w:rsid w:val="00CE4D41"/>
    <w:rsid w:val="00CE50E0"/>
    <w:rsid w:val="00CE522C"/>
    <w:rsid w:val="00CE7A9D"/>
    <w:rsid w:val="00CF02CA"/>
    <w:rsid w:val="00CF08B8"/>
    <w:rsid w:val="00CF1002"/>
    <w:rsid w:val="00CF42EF"/>
    <w:rsid w:val="00D007C9"/>
    <w:rsid w:val="00D01C16"/>
    <w:rsid w:val="00D02DC3"/>
    <w:rsid w:val="00D04B95"/>
    <w:rsid w:val="00D07365"/>
    <w:rsid w:val="00D07AFB"/>
    <w:rsid w:val="00D1049A"/>
    <w:rsid w:val="00D10ED3"/>
    <w:rsid w:val="00D14406"/>
    <w:rsid w:val="00D14435"/>
    <w:rsid w:val="00D14C41"/>
    <w:rsid w:val="00D1660D"/>
    <w:rsid w:val="00D16755"/>
    <w:rsid w:val="00D17A86"/>
    <w:rsid w:val="00D206FA"/>
    <w:rsid w:val="00D225D5"/>
    <w:rsid w:val="00D247C7"/>
    <w:rsid w:val="00D25411"/>
    <w:rsid w:val="00D26302"/>
    <w:rsid w:val="00D275CB"/>
    <w:rsid w:val="00D33A33"/>
    <w:rsid w:val="00D35CC0"/>
    <w:rsid w:val="00D35F59"/>
    <w:rsid w:val="00D363FC"/>
    <w:rsid w:val="00D404B1"/>
    <w:rsid w:val="00D4237F"/>
    <w:rsid w:val="00D42B61"/>
    <w:rsid w:val="00D444B1"/>
    <w:rsid w:val="00D452B9"/>
    <w:rsid w:val="00D459EA"/>
    <w:rsid w:val="00D474B1"/>
    <w:rsid w:val="00D50705"/>
    <w:rsid w:val="00D537C6"/>
    <w:rsid w:val="00D552A1"/>
    <w:rsid w:val="00D55382"/>
    <w:rsid w:val="00D56215"/>
    <w:rsid w:val="00D567D5"/>
    <w:rsid w:val="00D5684E"/>
    <w:rsid w:val="00D57004"/>
    <w:rsid w:val="00D617B7"/>
    <w:rsid w:val="00D63321"/>
    <w:rsid w:val="00D648AE"/>
    <w:rsid w:val="00D64982"/>
    <w:rsid w:val="00D64D01"/>
    <w:rsid w:val="00D65CB3"/>
    <w:rsid w:val="00D67FAC"/>
    <w:rsid w:val="00D7210D"/>
    <w:rsid w:val="00D73994"/>
    <w:rsid w:val="00D73D52"/>
    <w:rsid w:val="00D7470C"/>
    <w:rsid w:val="00D75A05"/>
    <w:rsid w:val="00D75B03"/>
    <w:rsid w:val="00D763C9"/>
    <w:rsid w:val="00D76613"/>
    <w:rsid w:val="00D7746B"/>
    <w:rsid w:val="00D818CE"/>
    <w:rsid w:val="00D82EE5"/>
    <w:rsid w:val="00D837D1"/>
    <w:rsid w:val="00D838AC"/>
    <w:rsid w:val="00D84808"/>
    <w:rsid w:val="00D850AC"/>
    <w:rsid w:val="00D8570F"/>
    <w:rsid w:val="00D85D85"/>
    <w:rsid w:val="00D87ED7"/>
    <w:rsid w:val="00D916AA"/>
    <w:rsid w:val="00D92122"/>
    <w:rsid w:val="00D92C22"/>
    <w:rsid w:val="00D92CEF"/>
    <w:rsid w:val="00D936E2"/>
    <w:rsid w:val="00D9405C"/>
    <w:rsid w:val="00D95706"/>
    <w:rsid w:val="00D964E7"/>
    <w:rsid w:val="00D9691D"/>
    <w:rsid w:val="00D971FB"/>
    <w:rsid w:val="00D97662"/>
    <w:rsid w:val="00DA0BF0"/>
    <w:rsid w:val="00DA55EC"/>
    <w:rsid w:val="00DA6BF8"/>
    <w:rsid w:val="00DB1F1B"/>
    <w:rsid w:val="00DB2A4D"/>
    <w:rsid w:val="00DB3FA7"/>
    <w:rsid w:val="00DB5DE0"/>
    <w:rsid w:val="00DC05EA"/>
    <w:rsid w:val="00DC266E"/>
    <w:rsid w:val="00DC3D16"/>
    <w:rsid w:val="00DC5003"/>
    <w:rsid w:val="00DD0A12"/>
    <w:rsid w:val="00DD0F04"/>
    <w:rsid w:val="00DD20A5"/>
    <w:rsid w:val="00DD2C61"/>
    <w:rsid w:val="00DD3577"/>
    <w:rsid w:val="00DD4459"/>
    <w:rsid w:val="00DD4737"/>
    <w:rsid w:val="00DD639B"/>
    <w:rsid w:val="00DD6E8A"/>
    <w:rsid w:val="00DD735D"/>
    <w:rsid w:val="00DD76F2"/>
    <w:rsid w:val="00DE0941"/>
    <w:rsid w:val="00DE13CE"/>
    <w:rsid w:val="00DE2278"/>
    <w:rsid w:val="00DE4C87"/>
    <w:rsid w:val="00DE5E48"/>
    <w:rsid w:val="00DE5F47"/>
    <w:rsid w:val="00DE6D3C"/>
    <w:rsid w:val="00DF114C"/>
    <w:rsid w:val="00DF22E1"/>
    <w:rsid w:val="00DF4636"/>
    <w:rsid w:val="00DF73D4"/>
    <w:rsid w:val="00E001B9"/>
    <w:rsid w:val="00E00889"/>
    <w:rsid w:val="00E028D2"/>
    <w:rsid w:val="00E0385C"/>
    <w:rsid w:val="00E03B66"/>
    <w:rsid w:val="00E03D8C"/>
    <w:rsid w:val="00E04116"/>
    <w:rsid w:val="00E0493B"/>
    <w:rsid w:val="00E05977"/>
    <w:rsid w:val="00E05A51"/>
    <w:rsid w:val="00E063D4"/>
    <w:rsid w:val="00E07B1F"/>
    <w:rsid w:val="00E07E8A"/>
    <w:rsid w:val="00E117EB"/>
    <w:rsid w:val="00E1246A"/>
    <w:rsid w:val="00E12F78"/>
    <w:rsid w:val="00E1344D"/>
    <w:rsid w:val="00E15562"/>
    <w:rsid w:val="00E2140E"/>
    <w:rsid w:val="00E21EAA"/>
    <w:rsid w:val="00E21F35"/>
    <w:rsid w:val="00E2203E"/>
    <w:rsid w:val="00E236C9"/>
    <w:rsid w:val="00E23D89"/>
    <w:rsid w:val="00E24EF4"/>
    <w:rsid w:val="00E2530A"/>
    <w:rsid w:val="00E26356"/>
    <w:rsid w:val="00E264F9"/>
    <w:rsid w:val="00E27CB4"/>
    <w:rsid w:val="00E40193"/>
    <w:rsid w:val="00E40999"/>
    <w:rsid w:val="00E40B97"/>
    <w:rsid w:val="00E43033"/>
    <w:rsid w:val="00E4591C"/>
    <w:rsid w:val="00E4617D"/>
    <w:rsid w:val="00E4779D"/>
    <w:rsid w:val="00E47803"/>
    <w:rsid w:val="00E506E5"/>
    <w:rsid w:val="00E519AB"/>
    <w:rsid w:val="00E51DB0"/>
    <w:rsid w:val="00E54380"/>
    <w:rsid w:val="00E57D77"/>
    <w:rsid w:val="00E61466"/>
    <w:rsid w:val="00E634B0"/>
    <w:rsid w:val="00E668B9"/>
    <w:rsid w:val="00E66C10"/>
    <w:rsid w:val="00E66E56"/>
    <w:rsid w:val="00E67AD5"/>
    <w:rsid w:val="00E70289"/>
    <w:rsid w:val="00E70A82"/>
    <w:rsid w:val="00E733BE"/>
    <w:rsid w:val="00E8240D"/>
    <w:rsid w:val="00E82901"/>
    <w:rsid w:val="00E83570"/>
    <w:rsid w:val="00E8739A"/>
    <w:rsid w:val="00E90F30"/>
    <w:rsid w:val="00E92B98"/>
    <w:rsid w:val="00E951E2"/>
    <w:rsid w:val="00E95B4A"/>
    <w:rsid w:val="00E9707E"/>
    <w:rsid w:val="00EA03C9"/>
    <w:rsid w:val="00EA0F02"/>
    <w:rsid w:val="00EA1DE9"/>
    <w:rsid w:val="00EA25ED"/>
    <w:rsid w:val="00EA2857"/>
    <w:rsid w:val="00EA2A6A"/>
    <w:rsid w:val="00EA3655"/>
    <w:rsid w:val="00EA3CCE"/>
    <w:rsid w:val="00EA49E9"/>
    <w:rsid w:val="00EA53F8"/>
    <w:rsid w:val="00EA6C98"/>
    <w:rsid w:val="00EB0DFD"/>
    <w:rsid w:val="00EB1229"/>
    <w:rsid w:val="00EB16DE"/>
    <w:rsid w:val="00EB2B28"/>
    <w:rsid w:val="00EB314F"/>
    <w:rsid w:val="00EB33B8"/>
    <w:rsid w:val="00EB3934"/>
    <w:rsid w:val="00EB3F23"/>
    <w:rsid w:val="00EB4296"/>
    <w:rsid w:val="00EB42D6"/>
    <w:rsid w:val="00EB78E2"/>
    <w:rsid w:val="00EC0765"/>
    <w:rsid w:val="00EC20DF"/>
    <w:rsid w:val="00EC42BE"/>
    <w:rsid w:val="00EC67C8"/>
    <w:rsid w:val="00ED06EB"/>
    <w:rsid w:val="00ED21A7"/>
    <w:rsid w:val="00ED21AC"/>
    <w:rsid w:val="00ED32E5"/>
    <w:rsid w:val="00ED62F0"/>
    <w:rsid w:val="00ED6844"/>
    <w:rsid w:val="00EE018B"/>
    <w:rsid w:val="00EE4B81"/>
    <w:rsid w:val="00EE505B"/>
    <w:rsid w:val="00EE6C2E"/>
    <w:rsid w:val="00EE7BFC"/>
    <w:rsid w:val="00EF0F3C"/>
    <w:rsid w:val="00EF10FF"/>
    <w:rsid w:val="00EF168A"/>
    <w:rsid w:val="00EF1838"/>
    <w:rsid w:val="00EF300B"/>
    <w:rsid w:val="00EF6BBC"/>
    <w:rsid w:val="00F014F7"/>
    <w:rsid w:val="00F01701"/>
    <w:rsid w:val="00F03C63"/>
    <w:rsid w:val="00F06952"/>
    <w:rsid w:val="00F076A2"/>
    <w:rsid w:val="00F07B21"/>
    <w:rsid w:val="00F1058C"/>
    <w:rsid w:val="00F117BF"/>
    <w:rsid w:val="00F11F62"/>
    <w:rsid w:val="00F14027"/>
    <w:rsid w:val="00F1507E"/>
    <w:rsid w:val="00F170CF"/>
    <w:rsid w:val="00F17C0F"/>
    <w:rsid w:val="00F202FB"/>
    <w:rsid w:val="00F21C6B"/>
    <w:rsid w:val="00F2216F"/>
    <w:rsid w:val="00F25CDF"/>
    <w:rsid w:val="00F27336"/>
    <w:rsid w:val="00F3101C"/>
    <w:rsid w:val="00F32AE7"/>
    <w:rsid w:val="00F32F93"/>
    <w:rsid w:val="00F33966"/>
    <w:rsid w:val="00F340C2"/>
    <w:rsid w:val="00F34154"/>
    <w:rsid w:val="00F40C23"/>
    <w:rsid w:val="00F41894"/>
    <w:rsid w:val="00F43D1A"/>
    <w:rsid w:val="00F46398"/>
    <w:rsid w:val="00F46B43"/>
    <w:rsid w:val="00F5317F"/>
    <w:rsid w:val="00F53B3E"/>
    <w:rsid w:val="00F577FC"/>
    <w:rsid w:val="00F57B9C"/>
    <w:rsid w:val="00F62A08"/>
    <w:rsid w:val="00F62ADB"/>
    <w:rsid w:val="00F63181"/>
    <w:rsid w:val="00F639CB"/>
    <w:rsid w:val="00F6463D"/>
    <w:rsid w:val="00F650CC"/>
    <w:rsid w:val="00F651D5"/>
    <w:rsid w:val="00F65550"/>
    <w:rsid w:val="00F65D54"/>
    <w:rsid w:val="00F6613B"/>
    <w:rsid w:val="00F70340"/>
    <w:rsid w:val="00F738D7"/>
    <w:rsid w:val="00F74E3C"/>
    <w:rsid w:val="00F751EA"/>
    <w:rsid w:val="00F77516"/>
    <w:rsid w:val="00F81543"/>
    <w:rsid w:val="00F81A02"/>
    <w:rsid w:val="00F82A37"/>
    <w:rsid w:val="00F82DCD"/>
    <w:rsid w:val="00F863F5"/>
    <w:rsid w:val="00F87AB1"/>
    <w:rsid w:val="00F9073B"/>
    <w:rsid w:val="00F91260"/>
    <w:rsid w:val="00F91338"/>
    <w:rsid w:val="00F92D6A"/>
    <w:rsid w:val="00F93BCB"/>
    <w:rsid w:val="00F94612"/>
    <w:rsid w:val="00F959CA"/>
    <w:rsid w:val="00F97058"/>
    <w:rsid w:val="00FA1A8F"/>
    <w:rsid w:val="00FA2135"/>
    <w:rsid w:val="00FA4265"/>
    <w:rsid w:val="00FA4F82"/>
    <w:rsid w:val="00FA5285"/>
    <w:rsid w:val="00FA60FB"/>
    <w:rsid w:val="00FA68DD"/>
    <w:rsid w:val="00FA71D4"/>
    <w:rsid w:val="00FA7A65"/>
    <w:rsid w:val="00FB037D"/>
    <w:rsid w:val="00FB0F81"/>
    <w:rsid w:val="00FB16FE"/>
    <w:rsid w:val="00FB1C4C"/>
    <w:rsid w:val="00FB32E0"/>
    <w:rsid w:val="00FB583B"/>
    <w:rsid w:val="00FC0F4D"/>
    <w:rsid w:val="00FC14B4"/>
    <w:rsid w:val="00FC4489"/>
    <w:rsid w:val="00FC5CAA"/>
    <w:rsid w:val="00FD0377"/>
    <w:rsid w:val="00FD0F1B"/>
    <w:rsid w:val="00FD111B"/>
    <w:rsid w:val="00FD2DDD"/>
    <w:rsid w:val="00FD64A4"/>
    <w:rsid w:val="00FD783B"/>
    <w:rsid w:val="00FE1E44"/>
    <w:rsid w:val="00FE21CC"/>
    <w:rsid w:val="00FE26A8"/>
    <w:rsid w:val="00FE2DC0"/>
    <w:rsid w:val="00FE6DC4"/>
    <w:rsid w:val="00FE6E35"/>
    <w:rsid w:val="00FE6F23"/>
    <w:rsid w:val="00FE7326"/>
    <w:rsid w:val="00FE75C3"/>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b950d"/>
    </o:shapedefaults>
    <o:shapelayout v:ext="edit">
      <o:idmap v:ext="edit" data="2"/>
    </o:shapelayout>
  </w:shapeDefaults>
  <w:decimalSymbol w:val="."/>
  <w:listSeparator w:val=","/>
  <w14:docId w14:val="06480E69"/>
  <w15:docId w15:val="{0C07AC71-D0AF-40AE-BA5D-FFBDC12A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4E"/>
    <w:pPr>
      <w:widowControl w:val="0"/>
      <w:overflowPunct w:val="0"/>
      <w:adjustRightInd w:val="0"/>
    </w:pPr>
    <w:rPr>
      <w:rFonts w:ascii="Arial" w:eastAsia="Times New Roman" w:hAnsi="Arial" w:cs="Arial"/>
      <w:kern w:val="28"/>
      <w:sz w:val="24"/>
      <w:szCs w:val="24"/>
    </w:rPr>
  </w:style>
  <w:style w:type="paragraph" w:styleId="Heading1">
    <w:name w:val="heading 1"/>
    <w:basedOn w:val="Normal"/>
    <w:next w:val="Normal"/>
    <w:link w:val="Heading1Char"/>
    <w:qFormat/>
    <w:rsid w:val="00413081"/>
    <w:pPr>
      <w:keepNext/>
      <w:widowControl/>
      <w:overflowPunct/>
      <w:adjustRightInd/>
      <w:outlineLvl w:val="0"/>
    </w:pPr>
    <w:rPr>
      <w:rFonts w:ascii="Times New Roman" w:hAnsi="Times New Roman" w:cs="Times New Roman"/>
      <w:b/>
      <w:bCs/>
      <w:kern w:val="0"/>
    </w:rPr>
  </w:style>
  <w:style w:type="paragraph" w:styleId="Heading2">
    <w:name w:val="heading 2"/>
    <w:basedOn w:val="Normal"/>
    <w:next w:val="Normal"/>
    <w:link w:val="Heading2Char"/>
    <w:qFormat/>
    <w:rsid w:val="00413081"/>
    <w:pPr>
      <w:keepNext/>
      <w:widowControl/>
      <w:numPr>
        <w:numId w:val="1"/>
      </w:numPr>
      <w:overflowPunct/>
      <w:adjustRightInd/>
      <w:outlineLvl w:val="1"/>
    </w:pPr>
    <w:rPr>
      <w:rFonts w:ascii="Times New Roman" w:hAnsi="Times New Roman" w:cs="Times New Roman"/>
      <w:b/>
      <w:bCs/>
      <w:kern w:val="0"/>
    </w:rPr>
  </w:style>
  <w:style w:type="paragraph" w:styleId="Heading3">
    <w:name w:val="heading 3"/>
    <w:basedOn w:val="Normal"/>
    <w:next w:val="Normal"/>
    <w:link w:val="Heading3Char"/>
    <w:qFormat/>
    <w:rsid w:val="00413081"/>
    <w:pPr>
      <w:keepNext/>
      <w:widowControl/>
      <w:overflowPunct/>
      <w:adjustRightInd/>
      <w:ind w:left="720" w:firstLine="360"/>
      <w:outlineLvl w:val="2"/>
    </w:pPr>
    <w:rPr>
      <w:rFonts w:ascii="Times New Roman" w:hAnsi="Times New Roman" w:cs="Times New Roman"/>
      <w:b/>
      <w:bCs/>
      <w:kern w:val="0"/>
    </w:rPr>
  </w:style>
  <w:style w:type="paragraph" w:styleId="Heading4">
    <w:name w:val="heading 4"/>
    <w:basedOn w:val="Normal"/>
    <w:next w:val="Normal"/>
    <w:link w:val="Heading4Char"/>
    <w:qFormat/>
    <w:rsid w:val="00413081"/>
    <w:pPr>
      <w:keepNext/>
      <w:widowControl/>
      <w:overflowPunct/>
      <w:adjustRightInd/>
      <w:ind w:left="1440"/>
      <w:outlineLvl w:val="3"/>
    </w:pPr>
    <w:rPr>
      <w:rFonts w:ascii="Times New Roman" w:hAnsi="Times New Roman" w:cs="Times New Roman"/>
      <w:b/>
      <w:bCs/>
      <w:kern w:val="0"/>
    </w:rPr>
  </w:style>
  <w:style w:type="paragraph" w:styleId="Heading5">
    <w:name w:val="heading 5"/>
    <w:basedOn w:val="Normal"/>
    <w:next w:val="Normal"/>
    <w:link w:val="Heading5Char"/>
    <w:uiPriority w:val="9"/>
    <w:semiHidden/>
    <w:unhideWhenUsed/>
    <w:qFormat/>
    <w:rsid w:val="00C232F3"/>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uiPriority w:val="9"/>
    <w:semiHidden/>
    <w:unhideWhenUsed/>
    <w:qFormat/>
    <w:rsid w:val="00C232F3"/>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uiPriority w:val="9"/>
    <w:semiHidden/>
    <w:unhideWhenUsed/>
    <w:qFormat/>
    <w:rsid w:val="00160D13"/>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uiPriority w:val="9"/>
    <w:semiHidden/>
    <w:unhideWhenUsed/>
    <w:qFormat/>
    <w:rsid w:val="00160D13"/>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160D13"/>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4E9"/>
    <w:rPr>
      <w:rFonts w:ascii="Tahoma" w:eastAsia="Calibri" w:hAnsi="Tahoma" w:cs="Times New Roman"/>
      <w:kern w:val="0"/>
      <w:sz w:val="16"/>
      <w:szCs w:val="16"/>
    </w:rPr>
  </w:style>
  <w:style w:type="character" w:customStyle="1" w:styleId="BalloonTextChar">
    <w:name w:val="Balloon Text Char"/>
    <w:link w:val="BalloonText"/>
    <w:uiPriority w:val="99"/>
    <w:semiHidden/>
    <w:rsid w:val="004534E9"/>
    <w:rPr>
      <w:rFonts w:ascii="Tahoma" w:hAnsi="Tahoma" w:cs="Tahoma"/>
      <w:sz w:val="16"/>
      <w:szCs w:val="16"/>
    </w:rPr>
  </w:style>
  <w:style w:type="paragraph" w:styleId="Header">
    <w:name w:val="header"/>
    <w:basedOn w:val="Normal"/>
    <w:link w:val="HeaderChar"/>
    <w:unhideWhenUsed/>
    <w:rsid w:val="004534E9"/>
    <w:pPr>
      <w:tabs>
        <w:tab w:val="center" w:pos="4680"/>
        <w:tab w:val="right" w:pos="9360"/>
      </w:tabs>
    </w:pPr>
  </w:style>
  <w:style w:type="character" w:customStyle="1" w:styleId="HeaderChar">
    <w:name w:val="Header Char"/>
    <w:basedOn w:val="DefaultParagraphFont"/>
    <w:link w:val="Header"/>
    <w:uiPriority w:val="99"/>
    <w:rsid w:val="004534E9"/>
  </w:style>
  <w:style w:type="paragraph" w:styleId="Footer">
    <w:name w:val="footer"/>
    <w:basedOn w:val="Normal"/>
    <w:link w:val="FooterChar"/>
    <w:uiPriority w:val="99"/>
    <w:unhideWhenUsed/>
    <w:rsid w:val="004534E9"/>
    <w:pPr>
      <w:tabs>
        <w:tab w:val="center" w:pos="4680"/>
        <w:tab w:val="right" w:pos="9360"/>
      </w:tabs>
    </w:pPr>
  </w:style>
  <w:style w:type="character" w:customStyle="1" w:styleId="FooterChar">
    <w:name w:val="Footer Char"/>
    <w:basedOn w:val="DefaultParagraphFont"/>
    <w:link w:val="Footer"/>
    <w:uiPriority w:val="99"/>
    <w:rsid w:val="004534E9"/>
  </w:style>
  <w:style w:type="character" w:styleId="Hyperlink">
    <w:name w:val="Hyperlink"/>
    <w:unhideWhenUsed/>
    <w:rsid w:val="004534E9"/>
    <w:rPr>
      <w:color w:val="0000FF"/>
      <w:u w:val="single"/>
    </w:rPr>
  </w:style>
  <w:style w:type="table" w:styleId="TableGrid">
    <w:name w:val="Table Grid"/>
    <w:basedOn w:val="TableNormal"/>
    <w:uiPriority w:val="59"/>
    <w:rsid w:val="00453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40B97"/>
    <w:pPr>
      <w:ind w:left="720"/>
      <w:contextualSpacing/>
    </w:pPr>
  </w:style>
  <w:style w:type="paragraph" w:styleId="NormalWeb">
    <w:name w:val="Normal (Web)"/>
    <w:basedOn w:val="Normal"/>
    <w:uiPriority w:val="99"/>
    <w:unhideWhenUsed/>
    <w:rsid w:val="002C09BF"/>
    <w:pPr>
      <w:spacing w:before="100" w:beforeAutospacing="1" w:after="100" w:afterAutospacing="1"/>
    </w:pPr>
    <w:rPr>
      <w:rFonts w:ascii="Times New Roman" w:hAnsi="Times New Roman" w:cs="Times New Roman"/>
    </w:rPr>
  </w:style>
  <w:style w:type="character" w:styleId="Strong">
    <w:name w:val="Strong"/>
    <w:uiPriority w:val="22"/>
    <w:qFormat/>
    <w:rsid w:val="00ED6844"/>
    <w:rPr>
      <w:b/>
      <w:bCs/>
    </w:rPr>
  </w:style>
  <w:style w:type="character" w:styleId="Emphasis">
    <w:name w:val="Emphasis"/>
    <w:uiPriority w:val="20"/>
    <w:qFormat/>
    <w:rsid w:val="00ED6844"/>
    <w:rPr>
      <w:i/>
      <w:iCs/>
    </w:rPr>
  </w:style>
  <w:style w:type="character" w:customStyle="1" w:styleId="Heading1Char">
    <w:name w:val="Heading 1 Char"/>
    <w:link w:val="Heading1"/>
    <w:rsid w:val="00413081"/>
    <w:rPr>
      <w:rFonts w:ascii="Times New Roman" w:eastAsia="Times New Roman" w:hAnsi="Times New Roman" w:cs="Times New Roman"/>
      <w:b/>
      <w:bCs/>
      <w:sz w:val="24"/>
      <w:szCs w:val="24"/>
    </w:rPr>
  </w:style>
  <w:style w:type="character" w:customStyle="1" w:styleId="Heading2Char">
    <w:name w:val="Heading 2 Char"/>
    <w:link w:val="Heading2"/>
    <w:rsid w:val="00413081"/>
    <w:rPr>
      <w:rFonts w:ascii="Times New Roman" w:eastAsia="Times New Roman" w:hAnsi="Times New Roman"/>
      <w:b/>
      <w:bCs/>
      <w:sz w:val="24"/>
      <w:szCs w:val="24"/>
    </w:rPr>
  </w:style>
  <w:style w:type="character" w:customStyle="1" w:styleId="Heading3Char">
    <w:name w:val="Heading 3 Char"/>
    <w:link w:val="Heading3"/>
    <w:rsid w:val="00413081"/>
    <w:rPr>
      <w:rFonts w:ascii="Times New Roman" w:eastAsia="Times New Roman" w:hAnsi="Times New Roman" w:cs="Times New Roman"/>
      <w:b/>
      <w:bCs/>
      <w:sz w:val="24"/>
      <w:szCs w:val="24"/>
    </w:rPr>
  </w:style>
  <w:style w:type="character" w:customStyle="1" w:styleId="Heading4Char">
    <w:name w:val="Heading 4 Char"/>
    <w:link w:val="Heading4"/>
    <w:rsid w:val="00413081"/>
    <w:rPr>
      <w:rFonts w:ascii="Times New Roman" w:eastAsia="Times New Roman" w:hAnsi="Times New Roman" w:cs="Times New Roman"/>
      <w:b/>
      <w:bCs/>
      <w:sz w:val="24"/>
      <w:szCs w:val="24"/>
    </w:rPr>
  </w:style>
  <w:style w:type="paragraph" w:styleId="BodyText">
    <w:name w:val="Body Text"/>
    <w:basedOn w:val="Normal"/>
    <w:link w:val="BodyTextChar"/>
    <w:rsid w:val="00B417B7"/>
    <w:pPr>
      <w:overflowPunct/>
      <w:adjustRightInd/>
    </w:pPr>
    <w:rPr>
      <w:rFonts w:ascii="Times New Roman" w:hAnsi="Times New Roman" w:cs="Times New Roman"/>
      <w:snapToGrid w:val="0"/>
      <w:color w:val="000000"/>
      <w:kern w:val="0"/>
      <w:szCs w:val="20"/>
      <w:lang w:val="en-GB"/>
    </w:rPr>
  </w:style>
  <w:style w:type="character" w:customStyle="1" w:styleId="BodyTextChar">
    <w:name w:val="Body Text Char"/>
    <w:link w:val="BodyText"/>
    <w:rsid w:val="00B417B7"/>
    <w:rPr>
      <w:rFonts w:ascii="Times New Roman" w:eastAsia="Times New Roman" w:hAnsi="Times New Roman" w:cs="Times New Roman"/>
      <w:snapToGrid w:val="0"/>
      <w:color w:val="000000"/>
      <w:sz w:val="24"/>
      <w:szCs w:val="20"/>
      <w:lang w:val="en-GB"/>
    </w:rPr>
  </w:style>
  <w:style w:type="character" w:styleId="HTMLTypewriter">
    <w:name w:val="HTML Typewriter"/>
    <w:rsid w:val="005C767A"/>
    <w:rPr>
      <w:rFonts w:ascii="Courier New" w:eastAsia="Times New Roman" w:hAnsi="Courier New" w:cs="Courier New" w:hint="default"/>
      <w:sz w:val="20"/>
      <w:szCs w:val="20"/>
    </w:rPr>
  </w:style>
  <w:style w:type="paragraph" w:styleId="NoSpacing">
    <w:name w:val="No Spacing"/>
    <w:uiPriority w:val="1"/>
    <w:qFormat/>
    <w:rsid w:val="00B912C1"/>
    <w:pPr>
      <w:widowControl w:val="0"/>
      <w:overflowPunct w:val="0"/>
      <w:adjustRightInd w:val="0"/>
    </w:pPr>
    <w:rPr>
      <w:rFonts w:ascii="Arial" w:eastAsia="Times New Roman" w:hAnsi="Arial" w:cs="Arial"/>
      <w:kern w:val="28"/>
      <w:sz w:val="24"/>
      <w:szCs w:val="24"/>
    </w:rPr>
  </w:style>
  <w:style w:type="character" w:customStyle="1" w:styleId="Heading7Char">
    <w:name w:val="Heading 7 Char"/>
    <w:link w:val="Heading7"/>
    <w:uiPriority w:val="9"/>
    <w:semiHidden/>
    <w:rsid w:val="00160D13"/>
    <w:rPr>
      <w:rFonts w:ascii="Cambria" w:eastAsia="Times New Roman" w:hAnsi="Cambria" w:cs="Times New Roman"/>
      <w:i/>
      <w:iCs/>
      <w:color w:val="404040"/>
      <w:kern w:val="28"/>
      <w:sz w:val="24"/>
      <w:szCs w:val="24"/>
    </w:rPr>
  </w:style>
  <w:style w:type="character" w:customStyle="1" w:styleId="Heading8Char">
    <w:name w:val="Heading 8 Char"/>
    <w:link w:val="Heading8"/>
    <w:uiPriority w:val="9"/>
    <w:semiHidden/>
    <w:rsid w:val="00160D13"/>
    <w:rPr>
      <w:rFonts w:ascii="Cambria" w:eastAsia="Times New Roman" w:hAnsi="Cambria" w:cs="Times New Roman"/>
      <w:color w:val="404040"/>
      <w:kern w:val="28"/>
      <w:sz w:val="20"/>
      <w:szCs w:val="20"/>
    </w:rPr>
  </w:style>
  <w:style w:type="character" w:customStyle="1" w:styleId="Heading9Char">
    <w:name w:val="Heading 9 Char"/>
    <w:link w:val="Heading9"/>
    <w:uiPriority w:val="9"/>
    <w:semiHidden/>
    <w:rsid w:val="00160D13"/>
    <w:rPr>
      <w:rFonts w:ascii="Cambria" w:eastAsia="Times New Roman" w:hAnsi="Cambria" w:cs="Times New Roman"/>
      <w:i/>
      <w:iCs/>
      <w:color w:val="404040"/>
      <w:kern w:val="28"/>
      <w:sz w:val="20"/>
      <w:szCs w:val="20"/>
    </w:rPr>
  </w:style>
  <w:style w:type="paragraph" w:styleId="List">
    <w:name w:val="List"/>
    <w:basedOn w:val="BodyText"/>
    <w:rsid w:val="00160D13"/>
    <w:pPr>
      <w:suppressAutoHyphens/>
      <w:jc w:val="both"/>
    </w:pPr>
    <w:rPr>
      <w:rFonts w:cs="Tahoma"/>
      <w:snapToGrid/>
      <w:color w:val="auto"/>
      <w:lang w:val="en-US" w:eastAsia="ar-SA"/>
    </w:rPr>
  </w:style>
  <w:style w:type="paragraph" w:customStyle="1" w:styleId="WW-BodyText2">
    <w:name w:val="WW-Body Text 2"/>
    <w:basedOn w:val="Normal"/>
    <w:rsid w:val="00160D13"/>
    <w:pPr>
      <w:suppressAutoHyphens/>
      <w:overflowPunct/>
      <w:adjustRightInd/>
    </w:pPr>
    <w:rPr>
      <w:rFonts w:ascii="Times New Roman" w:hAnsi="Times New Roman" w:cs="Times New Roman"/>
      <w:kern w:val="0"/>
      <w:sz w:val="22"/>
      <w:szCs w:val="20"/>
      <w:lang w:eastAsia="ar-SA"/>
    </w:rPr>
  </w:style>
  <w:style w:type="paragraph" w:styleId="BodyTextIndent">
    <w:name w:val="Body Text Indent"/>
    <w:basedOn w:val="Normal"/>
    <w:link w:val="BodyTextIndentChar"/>
    <w:uiPriority w:val="99"/>
    <w:semiHidden/>
    <w:unhideWhenUsed/>
    <w:rsid w:val="002D2F35"/>
    <w:pPr>
      <w:spacing w:after="120"/>
      <w:ind w:left="360"/>
    </w:pPr>
    <w:rPr>
      <w:rFonts w:cs="Times New Roman"/>
    </w:rPr>
  </w:style>
  <w:style w:type="character" w:customStyle="1" w:styleId="BodyTextIndentChar">
    <w:name w:val="Body Text Indent Char"/>
    <w:link w:val="BodyTextIndent"/>
    <w:uiPriority w:val="99"/>
    <w:semiHidden/>
    <w:rsid w:val="002D2F35"/>
    <w:rPr>
      <w:rFonts w:ascii="Arial" w:eastAsia="Times New Roman" w:hAnsi="Arial" w:cs="Arial"/>
      <w:kern w:val="28"/>
      <w:sz w:val="24"/>
      <w:szCs w:val="24"/>
    </w:rPr>
  </w:style>
  <w:style w:type="paragraph" w:styleId="Subtitle">
    <w:name w:val="Subtitle"/>
    <w:basedOn w:val="Normal"/>
    <w:link w:val="SubtitleChar"/>
    <w:qFormat/>
    <w:rsid w:val="002D2F35"/>
    <w:pPr>
      <w:widowControl/>
      <w:overflowPunct/>
      <w:adjustRightInd/>
    </w:pPr>
    <w:rPr>
      <w:rFonts w:ascii="Times New Roman" w:hAnsi="Times New Roman" w:cs="Times New Roman"/>
      <w:b/>
      <w:bCs/>
      <w:kern w:val="0"/>
      <w:sz w:val="28"/>
    </w:rPr>
  </w:style>
  <w:style w:type="character" w:customStyle="1" w:styleId="SubtitleChar">
    <w:name w:val="Subtitle Char"/>
    <w:link w:val="Subtitle"/>
    <w:uiPriority w:val="11"/>
    <w:rsid w:val="002D2F35"/>
    <w:rPr>
      <w:rFonts w:ascii="Times New Roman" w:eastAsia="Times New Roman" w:hAnsi="Times New Roman" w:cs="Times New Roman"/>
      <w:b/>
      <w:bCs/>
      <w:sz w:val="28"/>
      <w:szCs w:val="24"/>
    </w:rPr>
  </w:style>
  <w:style w:type="paragraph" w:customStyle="1" w:styleId="NormalArial">
    <w:name w:val="Normal + Arial"/>
    <w:aliases w:val="14 pt"/>
    <w:basedOn w:val="Normal"/>
    <w:rsid w:val="002D2F35"/>
    <w:pPr>
      <w:widowControl/>
      <w:numPr>
        <w:numId w:val="2"/>
      </w:numPr>
      <w:tabs>
        <w:tab w:val="left" w:pos="5760"/>
      </w:tabs>
      <w:overflowPunct/>
      <w:adjustRightInd/>
      <w:ind w:right="-360"/>
    </w:pPr>
    <w:rPr>
      <w:rFonts w:ascii="Times New Roman" w:hAnsi="Times New Roman" w:cs="Times New Roman"/>
      <w:kern w:val="0"/>
    </w:rPr>
  </w:style>
  <w:style w:type="paragraph" w:styleId="ListBullet2">
    <w:name w:val="List Bullet 2"/>
    <w:basedOn w:val="Normal"/>
    <w:rsid w:val="002D2F35"/>
    <w:pPr>
      <w:widowControl/>
      <w:numPr>
        <w:numId w:val="3"/>
      </w:numPr>
      <w:overflowPunct/>
      <w:adjustRightInd/>
    </w:pPr>
    <w:rPr>
      <w:rFonts w:ascii="Times New Roman" w:hAnsi="Times New Roman" w:cs="Times New Roman"/>
      <w:kern w:val="0"/>
      <w:sz w:val="20"/>
      <w:szCs w:val="20"/>
    </w:rPr>
  </w:style>
  <w:style w:type="character" w:customStyle="1" w:styleId="Heading5Char">
    <w:name w:val="Heading 5 Char"/>
    <w:link w:val="Heading5"/>
    <w:uiPriority w:val="9"/>
    <w:rsid w:val="00C232F3"/>
    <w:rPr>
      <w:rFonts w:ascii="Cambria" w:eastAsia="Times New Roman" w:hAnsi="Cambria" w:cs="Times New Roman"/>
      <w:color w:val="243F60"/>
      <w:kern w:val="28"/>
      <w:sz w:val="24"/>
      <w:szCs w:val="24"/>
    </w:rPr>
  </w:style>
  <w:style w:type="character" w:customStyle="1" w:styleId="Heading6Char">
    <w:name w:val="Heading 6 Char"/>
    <w:link w:val="Heading6"/>
    <w:uiPriority w:val="9"/>
    <w:semiHidden/>
    <w:rsid w:val="00C232F3"/>
    <w:rPr>
      <w:rFonts w:ascii="Cambria" w:eastAsia="Times New Roman" w:hAnsi="Cambria" w:cs="Times New Roman"/>
      <w:i/>
      <w:iCs/>
      <w:color w:val="243F60"/>
      <w:kern w:val="28"/>
      <w:sz w:val="24"/>
      <w:szCs w:val="24"/>
    </w:rPr>
  </w:style>
  <w:style w:type="paragraph" w:styleId="HTMLPreformatted">
    <w:name w:val="HTML Preformatted"/>
    <w:basedOn w:val="Normal"/>
    <w:link w:val="HTMLPreformattedChar"/>
    <w:semiHidden/>
    <w:rsid w:val="00C23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pPr>
    <w:rPr>
      <w:rFonts w:ascii="Courier New" w:hAnsi="Courier New" w:cs="Times New Roman"/>
      <w:kern w:val="0"/>
      <w:lang w:eastAsia="ar-SA"/>
    </w:rPr>
  </w:style>
  <w:style w:type="character" w:customStyle="1" w:styleId="HTMLPreformattedChar">
    <w:name w:val="HTML Preformatted Char"/>
    <w:link w:val="HTMLPreformatted"/>
    <w:semiHidden/>
    <w:rsid w:val="00C232F3"/>
    <w:rPr>
      <w:rFonts w:ascii="Courier New" w:eastAsia="Times New Roman" w:hAnsi="Courier New" w:cs="Courier New"/>
      <w:sz w:val="24"/>
      <w:szCs w:val="24"/>
      <w:lang w:eastAsia="ar-SA"/>
    </w:rPr>
  </w:style>
  <w:style w:type="paragraph" w:styleId="Title">
    <w:name w:val="Title"/>
    <w:basedOn w:val="Normal"/>
    <w:link w:val="TitleChar"/>
    <w:qFormat/>
    <w:rsid w:val="00E27CB4"/>
    <w:pPr>
      <w:widowControl/>
      <w:overflowPunct/>
      <w:adjustRightInd/>
      <w:jc w:val="center"/>
    </w:pPr>
    <w:rPr>
      <w:rFonts w:ascii="Times New Roman" w:hAnsi="Times New Roman" w:cs="Times New Roman"/>
      <w:b/>
      <w:kern w:val="0"/>
      <w:sz w:val="28"/>
    </w:rPr>
  </w:style>
  <w:style w:type="character" w:customStyle="1" w:styleId="TitleChar">
    <w:name w:val="Title Char"/>
    <w:link w:val="Title"/>
    <w:uiPriority w:val="10"/>
    <w:rsid w:val="00E27CB4"/>
    <w:rPr>
      <w:rFonts w:ascii="Times New Roman" w:eastAsia="Times New Roman" w:hAnsi="Times New Roman" w:cs="Times New Roman"/>
      <w:b/>
      <w:sz w:val="28"/>
      <w:szCs w:val="24"/>
    </w:rPr>
  </w:style>
  <w:style w:type="numbering" w:customStyle="1" w:styleId="NoList1">
    <w:name w:val="No List1"/>
    <w:next w:val="NoList"/>
    <w:uiPriority w:val="99"/>
    <w:semiHidden/>
    <w:unhideWhenUsed/>
    <w:rsid w:val="00753C3A"/>
  </w:style>
  <w:style w:type="paragraph" w:customStyle="1" w:styleId="2">
    <w:name w:val="2"/>
    <w:basedOn w:val="ListParagraph"/>
    <w:rsid w:val="007D0ADC"/>
    <w:pPr>
      <w:numPr>
        <w:numId w:val="4"/>
      </w:numPr>
      <w:overflowPunct/>
      <w:autoSpaceDE w:val="0"/>
      <w:autoSpaceDN w:val="0"/>
      <w:adjustRightInd/>
    </w:pPr>
    <w:rPr>
      <w:rFonts w:ascii="Century Gothic" w:eastAsia="Calibri" w:hAnsi="Century Gothic" w:cs="Times New Roman"/>
      <w:kern w:val="0"/>
      <w:sz w:val="22"/>
      <w:szCs w:val="22"/>
    </w:rPr>
  </w:style>
  <w:style w:type="character" w:customStyle="1" w:styleId="apple-converted-space">
    <w:name w:val="apple-converted-space"/>
    <w:rsid w:val="00F07B21"/>
  </w:style>
  <w:style w:type="paragraph" w:styleId="PlainText">
    <w:name w:val="Plain Text"/>
    <w:basedOn w:val="Normal"/>
    <w:link w:val="PlainTextChar"/>
    <w:rsid w:val="00F53B3E"/>
    <w:pPr>
      <w:widowControl/>
      <w:overflowPunct/>
      <w:autoSpaceDE w:val="0"/>
      <w:autoSpaceDN w:val="0"/>
    </w:pPr>
    <w:rPr>
      <w:rFonts w:ascii="Arial,Bold" w:eastAsia="Calibri" w:hAnsi="Arial,Bold" w:cs="Times New Roman"/>
      <w:kern w:val="0"/>
    </w:rPr>
  </w:style>
  <w:style w:type="character" w:customStyle="1" w:styleId="PlainTextChar">
    <w:name w:val="Plain Text Char"/>
    <w:link w:val="PlainText"/>
    <w:rsid w:val="00F53B3E"/>
    <w:rPr>
      <w:rFonts w:ascii="Arial,Bold" w:hAnsi="Arial,Bold" w:cs="Arial"/>
      <w:sz w:val="24"/>
      <w:szCs w:val="24"/>
    </w:rPr>
  </w:style>
  <w:style w:type="paragraph" w:styleId="ListBullet">
    <w:name w:val="List Bullet"/>
    <w:basedOn w:val="Normal"/>
    <w:uiPriority w:val="99"/>
    <w:semiHidden/>
    <w:unhideWhenUsed/>
    <w:rsid w:val="00E8240D"/>
    <w:pPr>
      <w:numPr>
        <w:numId w:val="5"/>
      </w:numPr>
      <w:contextualSpacing/>
    </w:pPr>
  </w:style>
  <w:style w:type="paragraph" w:customStyle="1" w:styleId="Section">
    <w:name w:val="Section"/>
    <w:basedOn w:val="Normal"/>
    <w:rsid w:val="00E8240D"/>
    <w:pPr>
      <w:widowControl/>
      <w:suppressAutoHyphens/>
      <w:overflowPunct/>
      <w:adjustRightInd/>
      <w:spacing w:before="480" w:after="40"/>
    </w:pPr>
    <w:rPr>
      <w:rFonts w:ascii="Tw Cen MT" w:eastAsia="Tw Cen MT" w:hAnsi="Tw Cen MT" w:cs="Tw Cen MT"/>
      <w:b/>
      <w:caps/>
      <w:color w:val="DD8047"/>
      <w:spacing w:val="60"/>
      <w:kern w:val="0"/>
      <w:szCs w:val="20"/>
      <w:lang w:eastAsia="ar-SA"/>
    </w:rPr>
  </w:style>
  <w:style w:type="paragraph" w:customStyle="1" w:styleId="Subsection">
    <w:name w:val="Subsection"/>
    <w:basedOn w:val="Normal"/>
    <w:rsid w:val="00E8240D"/>
    <w:pPr>
      <w:widowControl/>
      <w:suppressAutoHyphens/>
      <w:overflowPunct/>
      <w:adjustRightInd/>
      <w:spacing w:after="40" w:line="264" w:lineRule="auto"/>
    </w:pPr>
    <w:rPr>
      <w:rFonts w:ascii="Tw Cen MT" w:eastAsia="Tw Cen MT" w:hAnsi="Tw Cen MT" w:cs="Tw Cen MT"/>
      <w:b/>
      <w:color w:val="94B6D2"/>
      <w:spacing w:val="30"/>
      <w:kern w:val="0"/>
      <w:szCs w:val="20"/>
      <w:lang w:eastAsia="ar-SA"/>
    </w:rPr>
  </w:style>
  <w:style w:type="paragraph" w:customStyle="1" w:styleId="PersonalName">
    <w:name w:val="Personal Name"/>
    <w:basedOn w:val="Normal"/>
    <w:rsid w:val="00E8240D"/>
    <w:pPr>
      <w:widowControl/>
      <w:suppressAutoHyphens/>
      <w:overflowPunct/>
      <w:adjustRightInd/>
      <w:spacing w:line="264" w:lineRule="auto"/>
    </w:pPr>
    <w:rPr>
      <w:rFonts w:ascii="Tw Cen MT" w:eastAsia="Tw Cen MT" w:hAnsi="Tw Cen MT" w:cs="Tw Cen MT"/>
      <w:color w:val="FFFFFF"/>
      <w:kern w:val="0"/>
      <w:sz w:val="40"/>
      <w:szCs w:val="20"/>
      <w:lang w:eastAsia="ar-SA"/>
    </w:rPr>
  </w:style>
  <w:style w:type="paragraph" w:customStyle="1" w:styleId="HeaderEven">
    <w:name w:val="Header Even"/>
    <w:basedOn w:val="NoSpacing"/>
    <w:rsid w:val="00E8240D"/>
    <w:pPr>
      <w:widowControl/>
      <w:suppressAutoHyphens/>
      <w:overflowPunct/>
      <w:adjustRightInd/>
    </w:pPr>
    <w:rPr>
      <w:rFonts w:ascii="Tw Cen MT" w:eastAsia="Tw Cen MT" w:hAnsi="Tw Cen MT" w:cs="Tw Cen MT"/>
      <w:b/>
      <w:color w:val="775F55"/>
      <w:kern w:val="0"/>
      <w:sz w:val="20"/>
      <w:szCs w:val="20"/>
      <w:lang w:eastAsia="ar-SA"/>
    </w:rPr>
  </w:style>
  <w:style w:type="paragraph" w:customStyle="1" w:styleId="HeaderOdd">
    <w:name w:val="Header Odd"/>
    <w:basedOn w:val="NoSpacing"/>
    <w:rsid w:val="00E8240D"/>
    <w:pPr>
      <w:widowControl/>
      <w:suppressAutoHyphens/>
      <w:overflowPunct/>
      <w:adjustRightInd/>
      <w:jc w:val="right"/>
    </w:pPr>
    <w:rPr>
      <w:rFonts w:ascii="Tw Cen MT" w:eastAsia="Tw Cen MT" w:hAnsi="Tw Cen MT" w:cs="Tw Cen MT"/>
      <w:b/>
      <w:color w:val="775F55"/>
      <w:kern w:val="0"/>
      <w:sz w:val="20"/>
      <w:szCs w:val="20"/>
      <w:lang w:eastAsia="ar-SA"/>
    </w:rPr>
  </w:style>
  <w:style w:type="paragraph" w:customStyle="1" w:styleId="Category">
    <w:name w:val="Category"/>
    <w:basedOn w:val="Normal"/>
    <w:rsid w:val="00E8240D"/>
    <w:pPr>
      <w:widowControl/>
      <w:suppressAutoHyphens/>
      <w:overflowPunct/>
      <w:adjustRightInd/>
      <w:spacing w:line="264" w:lineRule="auto"/>
    </w:pPr>
    <w:rPr>
      <w:rFonts w:ascii="Tw Cen MT" w:eastAsia="Tw Cen MT" w:hAnsi="Tw Cen MT" w:cs="Tw Cen MT"/>
      <w:b/>
      <w:kern w:val="0"/>
      <w:lang w:eastAsia="ar-SA"/>
    </w:rPr>
  </w:style>
  <w:style w:type="paragraph" w:customStyle="1" w:styleId="JobDescriptionSections">
    <w:name w:val="Job Description Sections"/>
    <w:basedOn w:val="Normal"/>
    <w:rsid w:val="00E8240D"/>
    <w:pPr>
      <w:widowControl/>
      <w:suppressAutoHyphens/>
      <w:overflowPunct/>
      <w:adjustRightInd/>
      <w:spacing w:before="240" w:after="60"/>
    </w:pPr>
    <w:rPr>
      <w:b/>
      <w:bCs/>
      <w:color w:val="000000"/>
      <w:kern w:val="0"/>
      <w:sz w:val="18"/>
      <w:szCs w:val="22"/>
      <w:lang w:eastAsia="ar-SA"/>
    </w:rPr>
  </w:style>
  <w:style w:type="paragraph" w:styleId="BodyTextIndent2">
    <w:name w:val="Body Text Indent 2"/>
    <w:basedOn w:val="Normal"/>
    <w:link w:val="BodyTextIndent2Char"/>
    <w:uiPriority w:val="99"/>
    <w:semiHidden/>
    <w:unhideWhenUsed/>
    <w:rsid w:val="00AA5E12"/>
    <w:pPr>
      <w:spacing w:after="120" w:line="480" w:lineRule="auto"/>
      <w:ind w:left="360"/>
    </w:pPr>
    <w:rPr>
      <w:rFonts w:cs="Times New Roman"/>
    </w:rPr>
  </w:style>
  <w:style w:type="character" w:customStyle="1" w:styleId="BodyTextIndent2Char">
    <w:name w:val="Body Text Indent 2 Char"/>
    <w:link w:val="BodyTextIndent2"/>
    <w:uiPriority w:val="99"/>
    <w:semiHidden/>
    <w:rsid w:val="00AA5E12"/>
    <w:rPr>
      <w:rFonts w:ascii="Arial" w:eastAsia="Times New Roman" w:hAnsi="Arial" w:cs="Arial"/>
      <w:kern w:val="28"/>
      <w:sz w:val="24"/>
      <w:szCs w:val="24"/>
    </w:rPr>
  </w:style>
  <w:style w:type="paragraph" w:customStyle="1" w:styleId="Style">
    <w:name w:val="Style"/>
    <w:rsid w:val="001A409F"/>
    <w:pPr>
      <w:widowControl w:val="0"/>
    </w:pPr>
    <w:rPr>
      <w:rFonts w:ascii="Times New Roman" w:eastAsia="Times New Roman" w:hAnsi="Times New Roman"/>
    </w:rPr>
  </w:style>
  <w:style w:type="paragraph" w:customStyle="1" w:styleId="NormalWeb3">
    <w:name w:val="Normal (Web)3"/>
    <w:basedOn w:val="Normal"/>
    <w:rsid w:val="0096369E"/>
    <w:pPr>
      <w:widowControl/>
      <w:overflowPunct/>
      <w:adjustRightInd/>
    </w:pPr>
    <w:rPr>
      <w:rFonts w:ascii="Times New Roman" w:hAnsi="Times New Roman" w:cs="Times New Roman"/>
      <w:kern w:val="0"/>
    </w:rPr>
  </w:style>
  <w:style w:type="character" w:customStyle="1" w:styleId="yshortcuts">
    <w:name w:val="yshortcuts"/>
    <w:rsid w:val="0096369E"/>
  </w:style>
  <w:style w:type="paragraph" w:customStyle="1" w:styleId="Default">
    <w:name w:val="Default"/>
    <w:rsid w:val="00F863F5"/>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765858">
      <w:bodyDiv w:val="1"/>
      <w:marLeft w:val="0"/>
      <w:marRight w:val="0"/>
      <w:marTop w:val="0"/>
      <w:marBottom w:val="0"/>
      <w:divBdr>
        <w:top w:val="none" w:sz="0" w:space="0" w:color="auto"/>
        <w:left w:val="none" w:sz="0" w:space="0" w:color="auto"/>
        <w:bottom w:val="none" w:sz="0" w:space="0" w:color="auto"/>
        <w:right w:val="none" w:sz="0" w:space="0" w:color="auto"/>
      </w:divBdr>
      <w:divsChild>
        <w:div w:id="622429">
          <w:marLeft w:val="0"/>
          <w:marRight w:val="0"/>
          <w:marTop w:val="0"/>
          <w:marBottom w:val="0"/>
          <w:divBdr>
            <w:top w:val="none" w:sz="0" w:space="0" w:color="auto"/>
            <w:left w:val="none" w:sz="0" w:space="0" w:color="auto"/>
            <w:bottom w:val="none" w:sz="0" w:space="0" w:color="auto"/>
            <w:right w:val="none" w:sz="0" w:space="0" w:color="auto"/>
          </w:divBdr>
        </w:div>
        <w:div w:id="12614314">
          <w:marLeft w:val="0"/>
          <w:marRight w:val="0"/>
          <w:marTop w:val="0"/>
          <w:marBottom w:val="0"/>
          <w:divBdr>
            <w:top w:val="none" w:sz="0" w:space="0" w:color="auto"/>
            <w:left w:val="none" w:sz="0" w:space="0" w:color="auto"/>
            <w:bottom w:val="none" w:sz="0" w:space="0" w:color="auto"/>
            <w:right w:val="none" w:sz="0" w:space="0" w:color="auto"/>
          </w:divBdr>
        </w:div>
        <w:div w:id="115177129">
          <w:marLeft w:val="0"/>
          <w:marRight w:val="0"/>
          <w:marTop w:val="0"/>
          <w:marBottom w:val="0"/>
          <w:divBdr>
            <w:top w:val="none" w:sz="0" w:space="0" w:color="auto"/>
            <w:left w:val="none" w:sz="0" w:space="0" w:color="auto"/>
            <w:bottom w:val="none" w:sz="0" w:space="0" w:color="auto"/>
            <w:right w:val="none" w:sz="0" w:space="0" w:color="auto"/>
          </w:divBdr>
        </w:div>
        <w:div w:id="131600409">
          <w:marLeft w:val="0"/>
          <w:marRight w:val="0"/>
          <w:marTop w:val="0"/>
          <w:marBottom w:val="0"/>
          <w:divBdr>
            <w:top w:val="none" w:sz="0" w:space="0" w:color="auto"/>
            <w:left w:val="none" w:sz="0" w:space="0" w:color="auto"/>
            <w:bottom w:val="none" w:sz="0" w:space="0" w:color="auto"/>
            <w:right w:val="none" w:sz="0" w:space="0" w:color="auto"/>
          </w:divBdr>
        </w:div>
        <w:div w:id="134684212">
          <w:marLeft w:val="0"/>
          <w:marRight w:val="0"/>
          <w:marTop w:val="0"/>
          <w:marBottom w:val="0"/>
          <w:divBdr>
            <w:top w:val="none" w:sz="0" w:space="0" w:color="auto"/>
            <w:left w:val="none" w:sz="0" w:space="0" w:color="auto"/>
            <w:bottom w:val="none" w:sz="0" w:space="0" w:color="auto"/>
            <w:right w:val="none" w:sz="0" w:space="0" w:color="auto"/>
          </w:divBdr>
        </w:div>
        <w:div w:id="136074060">
          <w:marLeft w:val="0"/>
          <w:marRight w:val="0"/>
          <w:marTop w:val="0"/>
          <w:marBottom w:val="0"/>
          <w:divBdr>
            <w:top w:val="none" w:sz="0" w:space="0" w:color="auto"/>
            <w:left w:val="none" w:sz="0" w:space="0" w:color="auto"/>
            <w:bottom w:val="none" w:sz="0" w:space="0" w:color="auto"/>
            <w:right w:val="none" w:sz="0" w:space="0" w:color="auto"/>
          </w:divBdr>
        </w:div>
        <w:div w:id="147986705">
          <w:marLeft w:val="0"/>
          <w:marRight w:val="0"/>
          <w:marTop w:val="0"/>
          <w:marBottom w:val="0"/>
          <w:divBdr>
            <w:top w:val="none" w:sz="0" w:space="0" w:color="auto"/>
            <w:left w:val="none" w:sz="0" w:space="0" w:color="auto"/>
            <w:bottom w:val="none" w:sz="0" w:space="0" w:color="auto"/>
            <w:right w:val="none" w:sz="0" w:space="0" w:color="auto"/>
          </w:divBdr>
        </w:div>
        <w:div w:id="172843509">
          <w:marLeft w:val="0"/>
          <w:marRight w:val="0"/>
          <w:marTop w:val="0"/>
          <w:marBottom w:val="0"/>
          <w:divBdr>
            <w:top w:val="none" w:sz="0" w:space="0" w:color="auto"/>
            <w:left w:val="none" w:sz="0" w:space="0" w:color="auto"/>
            <w:bottom w:val="none" w:sz="0" w:space="0" w:color="auto"/>
            <w:right w:val="none" w:sz="0" w:space="0" w:color="auto"/>
          </w:divBdr>
        </w:div>
        <w:div w:id="179393512">
          <w:marLeft w:val="0"/>
          <w:marRight w:val="0"/>
          <w:marTop w:val="0"/>
          <w:marBottom w:val="0"/>
          <w:divBdr>
            <w:top w:val="none" w:sz="0" w:space="0" w:color="auto"/>
            <w:left w:val="none" w:sz="0" w:space="0" w:color="auto"/>
            <w:bottom w:val="none" w:sz="0" w:space="0" w:color="auto"/>
            <w:right w:val="none" w:sz="0" w:space="0" w:color="auto"/>
          </w:divBdr>
        </w:div>
        <w:div w:id="198248909">
          <w:marLeft w:val="0"/>
          <w:marRight w:val="0"/>
          <w:marTop w:val="0"/>
          <w:marBottom w:val="0"/>
          <w:divBdr>
            <w:top w:val="none" w:sz="0" w:space="0" w:color="auto"/>
            <w:left w:val="none" w:sz="0" w:space="0" w:color="auto"/>
            <w:bottom w:val="none" w:sz="0" w:space="0" w:color="auto"/>
            <w:right w:val="none" w:sz="0" w:space="0" w:color="auto"/>
          </w:divBdr>
        </w:div>
        <w:div w:id="224025671">
          <w:marLeft w:val="0"/>
          <w:marRight w:val="0"/>
          <w:marTop w:val="0"/>
          <w:marBottom w:val="0"/>
          <w:divBdr>
            <w:top w:val="none" w:sz="0" w:space="0" w:color="auto"/>
            <w:left w:val="none" w:sz="0" w:space="0" w:color="auto"/>
            <w:bottom w:val="none" w:sz="0" w:space="0" w:color="auto"/>
            <w:right w:val="none" w:sz="0" w:space="0" w:color="auto"/>
          </w:divBdr>
        </w:div>
        <w:div w:id="242417935">
          <w:marLeft w:val="0"/>
          <w:marRight w:val="0"/>
          <w:marTop w:val="0"/>
          <w:marBottom w:val="0"/>
          <w:divBdr>
            <w:top w:val="none" w:sz="0" w:space="0" w:color="auto"/>
            <w:left w:val="none" w:sz="0" w:space="0" w:color="auto"/>
            <w:bottom w:val="none" w:sz="0" w:space="0" w:color="auto"/>
            <w:right w:val="none" w:sz="0" w:space="0" w:color="auto"/>
          </w:divBdr>
        </w:div>
        <w:div w:id="271480516">
          <w:marLeft w:val="0"/>
          <w:marRight w:val="0"/>
          <w:marTop w:val="0"/>
          <w:marBottom w:val="0"/>
          <w:divBdr>
            <w:top w:val="none" w:sz="0" w:space="0" w:color="auto"/>
            <w:left w:val="none" w:sz="0" w:space="0" w:color="auto"/>
            <w:bottom w:val="none" w:sz="0" w:space="0" w:color="auto"/>
            <w:right w:val="none" w:sz="0" w:space="0" w:color="auto"/>
          </w:divBdr>
        </w:div>
        <w:div w:id="282424088">
          <w:marLeft w:val="0"/>
          <w:marRight w:val="0"/>
          <w:marTop w:val="0"/>
          <w:marBottom w:val="0"/>
          <w:divBdr>
            <w:top w:val="none" w:sz="0" w:space="0" w:color="auto"/>
            <w:left w:val="none" w:sz="0" w:space="0" w:color="auto"/>
            <w:bottom w:val="none" w:sz="0" w:space="0" w:color="auto"/>
            <w:right w:val="none" w:sz="0" w:space="0" w:color="auto"/>
          </w:divBdr>
        </w:div>
        <w:div w:id="289361351">
          <w:marLeft w:val="0"/>
          <w:marRight w:val="0"/>
          <w:marTop w:val="0"/>
          <w:marBottom w:val="0"/>
          <w:divBdr>
            <w:top w:val="none" w:sz="0" w:space="0" w:color="auto"/>
            <w:left w:val="none" w:sz="0" w:space="0" w:color="auto"/>
            <w:bottom w:val="none" w:sz="0" w:space="0" w:color="auto"/>
            <w:right w:val="none" w:sz="0" w:space="0" w:color="auto"/>
          </w:divBdr>
          <w:divsChild>
            <w:div w:id="1782525522">
              <w:marLeft w:val="0"/>
              <w:marRight w:val="0"/>
              <w:marTop w:val="0"/>
              <w:marBottom w:val="0"/>
              <w:divBdr>
                <w:top w:val="none" w:sz="0" w:space="0" w:color="auto"/>
                <w:left w:val="none" w:sz="0" w:space="0" w:color="auto"/>
                <w:bottom w:val="none" w:sz="0" w:space="0" w:color="auto"/>
                <w:right w:val="none" w:sz="0" w:space="0" w:color="auto"/>
              </w:divBdr>
            </w:div>
          </w:divsChild>
        </w:div>
        <w:div w:id="292709844">
          <w:marLeft w:val="0"/>
          <w:marRight w:val="0"/>
          <w:marTop w:val="0"/>
          <w:marBottom w:val="0"/>
          <w:divBdr>
            <w:top w:val="none" w:sz="0" w:space="0" w:color="auto"/>
            <w:left w:val="none" w:sz="0" w:space="0" w:color="auto"/>
            <w:bottom w:val="none" w:sz="0" w:space="0" w:color="auto"/>
            <w:right w:val="none" w:sz="0" w:space="0" w:color="auto"/>
          </w:divBdr>
        </w:div>
        <w:div w:id="311325832">
          <w:marLeft w:val="0"/>
          <w:marRight w:val="0"/>
          <w:marTop w:val="0"/>
          <w:marBottom w:val="0"/>
          <w:divBdr>
            <w:top w:val="none" w:sz="0" w:space="0" w:color="auto"/>
            <w:left w:val="none" w:sz="0" w:space="0" w:color="auto"/>
            <w:bottom w:val="none" w:sz="0" w:space="0" w:color="auto"/>
            <w:right w:val="none" w:sz="0" w:space="0" w:color="auto"/>
          </w:divBdr>
        </w:div>
        <w:div w:id="371615223">
          <w:marLeft w:val="0"/>
          <w:marRight w:val="0"/>
          <w:marTop w:val="0"/>
          <w:marBottom w:val="0"/>
          <w:divBdr>
            <w:top w:val="none" w:sz="0" w:space="0" w:color="auto"/>
            <w:left w:val="none" w:sz="0" w:space="0" w:color="auto"/>
            <w:bottom w:val="none" w:sz="0" w:space="0" w:color="auto"/>
            <w:right w:val="none" w:sz="0" w:space="0" w:color="auto"/>
          </w:divBdr>
        </w:div>
        <w:div w:id="383917095">
          <w:marLeft w:val="0"/>
          <w:marRight w:val="0"/>
          <w:marTop w:val="0"/>
          <w:marBottom w:val="0"/>
          <w:divBdr>
            <w:top w:val="none" w:sz="0" w:space="0" w:color="auto"/>
            <w:left w:val="none" w:sz="0" w:space="0" w:color="auto"/>
            <w:bottom w:val="none" w:sz="0" w:space="0" w:color="auto"/>
            <w:right w:val="none" w:sz="0" w:space="0" w:color="auto"/>
          </w:divBdr>
        </w:div>
        <w:div w:id="450243480">
          <w:marLeft w:val="0"/>
          <w:marRight w:val="0"/>
          <w:marTop w:val="0"/>
          <w:marBottom w:val="0"/>
          <w:divBdr>
            <w:top w:val="none" w:sz="0" w:space="0" w:color="auto"/>
            <w:left w:val="none" w:sz="0" w:space="0" w:color="auto"/>
            <w:bottom w:val="none" w:sz="0" w:space="0" w:color="auto"/>
            <w:right w:val="none" w:sz="0" w:space="0" w:color="auto"/>
          </w:divBdr>
        </w:div>
        <w:div w:id="519322247">
          <w:marLeft w:val="0"/>
          <w:marRight w:val="0"/>
          <w:marTop w:val="0"/>
          <w:marBottom w:val="0"/>
          <w:divBdr>
            <w:top w:val="none" w:sz="0" w:space="0" w:color="auto"/>
            <w:left w:val="none" w:sz="0" w:space="0" w:color="auto"/>
            <w:bottom w:val="none" w:sz="0" w:space="0" w:color="auto"/>
            <w:right w:val="none" w:sz="0" w:space="0" w:color="auto"/>
          </w:divBdr>
        </w:div>
        <w:div w:id="532960281">
          <w:marLeft w:val="0"/>
          <w:marRight w:val="0"/>
          <w:marTop w:val="0"/>
          <w:marBottom w:val="0"/>
          <w:divBdr>
            <w:top w:val="none" w:sz="0" w:space="0" w:color="auto"/>
            <w:left w:val="none" w:sz="0" w:space="0" w:color="auto"/>
            <w:bottom w:val="none" w:sz="0" w:space="0" w:color="auto"/>
            <w:right w:val="none" w:sz="0" w:space="0" w:color="auto"/>
          </w:divBdr>
        </w:div>
        <w:div w:id="588196045">
          <w:marLeft w:val="0"/>
          <w:marRight w:val="0"/>
          <w:marTop w:val="0"/>
          <w:marBottom w:val="0"/>
          <w:divBdr>
            <w:top w:val="none" w:sz="0" w:space="0" w:color="auto"/>
            <w:left w:val="none" w:sz="0" w:space="0" w:color="auto"/>
            <w:bottom w:val="none" w:sz="0" w:space="0" w:color="auto"/>
            <w:right w:val="none" w:sz="0" w:space="0" w:color="auto"/>
          </w:divBdr>
        </w:div>
        <w:div w:id="627277711">
          <w:marLeft w:val="0"/>
          <w:marRight w:val="0"/>
          <w:marTop w:val="0"/>
          <w:marBottom w:val="0"/>
          <w:divBdr>
            <w:top w:val="none" w:sz="0" w:space="0" w:color="auto"/>
            <w:left w:val="none" w:sz="0" w:space="0" w:color="auto"/>
            <w:bottom w:val="none" w:sz="0" w:space="0" w:color="auto"/>
            <w:right w:val="none" w:sz="0" w:space="0" w:color="auto"/>
          </w:divBdr>
        </w:div>
        <w:div w:id="635182148">
          <w:marLeft w:val="0"/>
          <w:marRight w:val="0"/>
          <w:marTop w:val="0"/>
          <w:marBottom w:val="0"/>
          <w:divBdr>
            <w:top w:val="none" w:sz="0" w:space="0" w:color="auto"/>
            <w:left w:val="none" w:sz="0" w:space="0" w:color="auto"/>
            <w:bottom w:val="none" w:sz="0" w:space="0" w:color="auto"/>
            <w:right w:val="none" w:sz="0" w:space="0" w:color="auto"/>
          </w:divBdr>
        </w:div>
        <w:div w:id="691959940">
          <w:marLeft w:val="0"/>
          <w:marRight w:val="0"/>
          <w:marTop w:val="0"/>
          <w:marBottom w:val="0"/>
          <w:divBdr>
            <w:top w:val="none" w:sz="0" w:space="0" w:color="auto"/>
            <w:left w:val="none" w:sz="0" w:space="0" w:color="auto"/>
            <w:bottom w:val="none" w:sz="0" w:space="0" w:color="auto"/>
            <w:right w:val="none" w:sz="0" w:space="0" w:color="auto"/>
          </w:divBdr>
        </w:div>
        <w:div w:id="700283453">
          <w:marLeft w:val="0"/>
          <w:marRight w:val="0"/>
          <w:marTop w:val="0"/>
          <w:marBottom w:val="0"/>
          <w:divBdr>
            <w:top w:val="none" w:sz="0" w:space="0" w:color="auto"/>
            <w:left w:val="none" w:sz="0" w:space="0" w:color="auto"/>
            <w:bottom w:val="none" w:sz="0" w:space="0" w:color="auto"/>
            <w:right w:val="none" w:sz="0" w:space="0" w:color="auto"/>
          </w:divBdr>
        </w:div>
        <w:div w:id="705639516">
          <w:marLeft w:val="0"/>
          <w:marRight w:val="0"/>
          <w:marTop w:val="0"/>
          <w:marBottom w:val="0"/>
          <w:divBdr>
            <w:top w:val="none" w:sz="0" w:space="0" w:color="auto"/>
            <w:left w:val="none" w:sz="0" w:space="0" w:color="auto"/>
            <w:bottom w:val="none" w:sz="0" w:space="0" w:color="auto"/>
            <w:right w:val="none" w:sz="0" w:space="0" w:color="auto"/>
          </w:divBdr>
        </w:div>
        <w:div w:id="708652157">
          <w:marLeft w:val="0"/>
          <w:marRight w:val="0"/>
          <w:marTop w:val="0"/>
          <w:marBottom w:val="0"/>
          <w:divBdr>
            <w:top w:val="none" w:sz="0" w:space="0" w:color="auto"/>
            <w:left w:val="none" w:sz="0" w:space="0" w:color="auto"/>
            <w:bottom w:val="none" w:sz="0" w:space="0" w:color="auto"/>
            <w:right w:val="none" w:sz="0" w:space="0" w:color="auto"/>
          </w:divBdr>
        </w:div>
        <w:div w:id="718016184">
          <w:marLeft w:val="0"/>
          <w:marRight w:val="0"/>
          <w:marTop w:val="0"/>
          <w:marBottom w:val="0"/>
          <w:divBdr>
            <w:top w:val="none" w:sz="0" w:space="0" w:color="auto"/>
            <w:left w:val="none" w:sz="0" w:space="0" w:color="auto"/>
            <w:bottom w:val="none" w:sz="0" w:space="0" w:color="auto"/>
            <w:right w:val="none" w:sz="0" w:space="0" w:color="auto"/>
          </w:divBdr>
        </w:div>
        <w:div w:id="723331484">
          <w:marLeft w:val="0"/>
          <w:marRight w:val="0"/>
          <w:marTop w:val="0"/>
          <w:marBottom w:val="0"/>
          <w:divBdr>
            <w:top w:val="none" w:sz="0" w:space="0" w:color="auto"/>
            <w:left w:val="none" w:sz="0" w:space="0" w:color="auto"/>
            <w:bottom w:val="none" w:sz="0" w:space="0" w:color="auto"/>
            <w:right w:val="none" w:sz="0" w:space="0" w:color="auto"/>
          </w:divBdr>
        </w:div>
        <w:div w:id="743332214">
          <w:marLeft w:val="0"/>
          <w:marRight w:val="0"/>
          <w:marTop w:val="0"/>
          <w:marBottom w:val="0"/>
          <w:divBdr>
            <w:top w:val="none" w:sz="0" w:space="0" w:color="auto"/>
            <w:left w:val="none" w:sz="0" w:space="0" w:color="auto"/>
            <w:bottom w:val="none" w:sz="0" w:space="0" w:color="auto"/>
            <w:right w:val="none" w:sz="0" w:space="0" w:color="auto"/>
          </w:divBdr>
        </w:div>
        <w:div w:id="776557308">
          <w:marLeft w:val="0"/>
          <w:marRight w:val="0"/>
          <w:marTop w:val="0"/>
          <w:marBottom w:val="0"/>
          <w:divBdr>
            <w:top w:val="none" w:sz="0" w:space="0" w:color="auto"/>
            <w:left w:val="none" w:sz="0" w:space="0" w:color="auto"/>
            <w:bottom w:val="none" w:sz="0" w:space="0" w:color="auto"/>
            <w:right w:val="none" w:sz="0" w:space="0" w:color="auto"/>
          </w:divBdr>
        </w:div>
        <w:div w:id="776560128">
          <w:marLeft w:val="0"/>
          <w:marRight w:val="0"/>
          <w:marTop w:val="0"/>
          <w:marBottom w:val="0"/>
          <w:divBdr>
            <w:top w:val="none" w:sz="0" w:space="0" w:color="auto"/>
            <w:left w:val="none" w:sz="0" w:space="0" w:color="auto"/>
            <w:bottom w:val="none" w:sz="0" w:space="0" w:color="auto"/>
            <w:right w:val="none" w:sz="0" w:space="0" w:color="auto"/>
          </w:divBdr>
        </w:div>
        <w:div w:id="790052471">
          <w:marLeft w:val="0"/>
          <w:marRight w:val="0"/>
          <w:marTop w:val="0"/>
          <w:marBottom w:val="0"/>
          <w:divBdr>
            <w:top w:val="none" w:sz="0" w:space="0" w:color="auto"/>
            <w:left w:val="none" w:sz="0" w:space="0" w:color="auto"/>
            <w:bottom w:val="none" w:sz="0" w:space="0" w:color="auto"/>
            <w:right w:val="none" w:sz="0" w:space="0" w:color="auto"/>
          </w:divBdr>
        </w:div>
        <w:div w:id="790980782">
          <w:marLeft w:val="0"/>
          <w:marRight w:val="0"/>
          <w:marTop w:val="0"/>
          <w:marBottom w:val="0"/>
          <w:divBdr>
            <w:top w:val="none" w:sz="0" w:space="0" w:color="auto"/>
            <w:left w:val="none" w:sz="0" w:space="0" w:color="auto"/>
            <w:bottom w:val="none" w:sz="0" w:space="0" w:color="auto"/>
            <w:right w:val="none" w:sz="0" w:space="0" w:color="auto"/>
          </w:divBdr>
        </w:div>
        <w:div w:id="830414808">
          <w:marLeft w:val="0"/>
          <w:marRight w:val="0"/>
          <w:marTop w:val="0"/>
          <w:marBottom w:val="0"/>
          <w:divBdr>
            <w:top w:val="none" w:sz="0" w:space="0" w:color="auto"/>
            <w:left w:val="none" w:sz="0" w:space="0" w:color="auto"/>
            <w:bottom w:val="none" w:sz="0" w:space="0" w:color="auto"/>
            <w:right w:val="none" w:sz="0" w:space="0" w:color="auto"/>
          </w:divBdr>
        </w:div>
        <w:div w:id="851992194">
          <w:marLeft w:val="0"/>
          <w:marRight w:val="0"/>
          <w:marTop w:val="0"/>
          <w:marBottom w:val="0"/>
          <w:divBdr>
            <w:top w:val="none" w:sz="0" w:space="0" w:color="auto"/>
            <w:left w:val="none" w:sz="0" w:space="0" w:color="auto"/>
            <w:bottom w:val="none" w:sz="0" w:space="0" w:color="auto"/>
            <w:right w:val="none" w:sz="0" w:space="0" w:color="auto"/>
          </w:divBdr>
        </w:div>
        <w:div w:id="857086952">
          <w:marLeft w:val="0"/>
          <w:marRight w:val="0"/>
          <w:marTop w:val="0"/>
          <w:marBottom w:val="0"/>
          <w:divBdr>
            <w:top w:val="none" w:sz="0" w:space="0" w:color="auto"/>
            <w:left w:val="none" w:sz="0" w:space="0" w:color="auto"/>
            <w:bottom w:val="none" w:sz="0" w:space="0" w:color="auto"/>
            <w:right w:val="none" w:sz="0" w:space="0" w:color="auto"/>
          </w:divBdr>
        </w:div>
        <w:div w:id="867566027">
          <w:marLeft w:val="0"/>
          <w:marRight w:val="0"/>
          <w:marTop w:val="0"/>
          <w:marBottom w:val="0"/>
          <w:divBdr>
            <w:top w:val="none" w:sz="0" w:space="0" w:color="auto"/>
            <w:left w:val="none" w:sz="0" w:space="0" w:color="auto"/>
            <w:bottom w:val="none" w:sz="0" w:space="0" w:color="auto"/>
            <w:right w:val="none" w:sz="0" w:space="0" w:color="auto"/>
          </w:divBdr>
        </w:div>
        <w:div w:id="876817673">
          <w:marLeft w:val="0"/>
          <w:marRight w:val="0"/>
          <w:marTop w:val="0"/>
          <w:marBottom w:val="0"/>
          <w:divBdr>
            <w:top w:val="none" w:sz="0" w:space="0" w:color="auto"/>
            <w:left w:val="none" w:sz="0" w:space="0" w:color="auto"/>
            <w:bottom w:val="none" w:sz="0" w:space="0" w:color="auto"/>
            <w:right w:val="none" w:sz="0" w:space="0" w:color="auto"/>
          </w:divBdr>
        </w:div>
        <w:div w:id="901480159">
          <w:marLeft w:val="0"/>
          <w:marRight w:val="0"/>
          <w:marTop w:val="0"/>
          <w:marBottom w:val="0"/>
          <w:divBdr>
            <w:top w:val="none" w:sz="0" w:space="0" w:color="auto"/>
            <w:left w:val="none" w:sz="0" w:space="0" w:color="auto"/>
            <w:bottom w:val="none" w:sz="0" w:space="0" w:color="auto"/>
            <w:right w:val="none" w:sz="0" w:space="0" w:color="auto"/>
          </w:divBdr>
        </w:div>
        <w:div w:id="919486892">
          <w:marLeft w:val="0"/>
          <w:marRight w:val="0"/>
          <w:marTop w:val="0"/>
          <w:marBottom w:val="0"/>
          <w:divBdr>
            <w:top w:val="none" w:sz="0" w:space="0" w:color="auto"/>
            <w:left w:val="none" w:sz="0" w:space="0" w:color="auto"/>
            <w:bottom w:val="none" w:sz="0" w:space="0" w:color="auto"/>
            <w:right w:val="none" w:sz="0" w:space="0" w:color="auto"/>
          </w:divBdr>
        </w:div>
        <w:div w:id="925770746">
          <w:marLeft w:val="0"/>
          <w:marRight w:val="0"/>
          <w:marTop w:val="0"/>
          <w:marBottom w:val="0"/>
          <w:divBdr>
            <w:top w:val="none" w:sz="0" w:space="0" w:color="auto"/>
            <w:left w:val="none" w:sz="0" w:space="0" w:color="auto"/>
            <w:bottom w:val="none" w:sz="0" w:space="0" w:color="auto"/>
            <w:right w:val="none" w:sz="0" w:space="0" w:color="auto"/>
          </w:divBdr>
        </w:div>
        <w:div w:id="1022629015">
          <w:marLeft w:val="0"/>
          <w:marRight w:val="0"/>
          <w:marTop w:val="0"/>
          <w:marBottom w:val="0"/>
          <w:divBdr>
            <w:top w:val="none" w:sz="0" w:space="0" w:color="auto"/>
            <w:left w:val="none" w:sz="0" w:space="0" w:color="auto"/>
            <w:bottom w:val="none" w:sz="0" w:space="0" w:color="auto"/>
            <w:right w:val="none" w:sz="0" w:space="0" w:color="auto"/>
          </w:divBdr>
        </w:div>
        <w:div w:id="1047998181">
          <w:marLeft w:val="0"/>
          <w:marRight w:val="0"/>
          <w:marTop w:val="0"/>
          <w:marBottom w:val="0"/>
          <w:divBdr>
            <w:top w:val="none" w:sz="0" w:space="0" w:color="auto"/>
            <w:left w:val="none" w:sz="0" w:space="0" w:color="auto"/>
            <w:bottom w:val="none" w:sz="0" w:space="0" w:color="auto"/>
            <w:right w:val="none" w:sz="0" w:space="0" w:color="auto"/>
          </w:divBdr>
        </w:div>
        <w:div w:id="1092975721">
          <w:marLeft w:val="0"/>
          <w:marRight w:val="0"/>
          <w:marTop w:val="0"/>
          <w:marBottom w:val="0"/>
          <w:divBdr>
            <w:top w:val="none" w:sz="0" w:space="0" w:color="auto"/>
            <w:left w:val="none" w:sz="0" w:space="0" w:color="auto"/>
            <w:bottom w:val="none" w:sz="0" w:space="0" w:color="auto"/>
            <w:right w:val="none" w:sz="0" w:space="0" w:color="auto"/>
          </w:divBdr>
        </w:div>
        <w:div w:id="1101296022">
          <w:marLeft w:val="0"/>
          <w:marRight w:val="0"/>
          <w:marTop w:val="0"/>
          <w:marBottom w:val="0"/>
          <w:divBdr>
            <w:top w:val="none" w:sz="0" w:space="0" w:color="auto"/>
            <w:left w:val="none" w:sz="0" w:space="0" w:color="auto"/>
            <w:bottom w:val="none" w:sz="0" w:space="0" w:color="auto"/>
            <w:right w:val="none" w:sz="0" w:space="0" w:color="auto"/>
          </w:divBdr>
        </w:div>
        <w:div w:id="1101341124">
          <w:marLeft w:val="0"/>
          <w:marRight w:val="0"/>
          <w:marTop w:val="0"/>
          <w:marBottom w:val="0"/>
          <w:divBdr>
            <w:top w:val="none" w:sz="0" w:space="0" w:color="auto"/>
            <w:left w:val="none" w:sz="0" w:space="0" w:color="auto"/>
            <w:bottom w:val="none" w:sz="0" w:space="0" w:color="auto"/>
            <w:right w:val="none" w:sz="0" w:space="0" w:color="auto"/>
          </w:divBdr>
        </w:div>
        <w:div w:id="1108505638">
          <w:marLeft w:val="0"/>
          <w:marRight w:val="0"/>
          <w:marTop w:val="0"/>
          <w:marBottom w:val="0"/>
          <w:divBdr>
            <w:top w:val="none" w:sz="0" w:space="0" w:color="auto"/>
            <w:left w:val="none" w:sz="0" w:space="0" w:color="auto"/>
            <w:bottom w:val="none" w:sz="0" w:space="0" w:color="auto"/>
            <w:right w:val="none" w:sz="0" w:space="0" w:color="auto"/>
          </w:divBdr>
        </w:div>
        <w:div w:id="1136142201">
          <w:marLeft w:val="0"/>
          <w:marRight w:val="0"/>
          <w:marTop w:val="0"/>
          <w:marBottom w:val="0"/>
          <w:divBdr>
            <w:top w:val="none" w:sz="0" w:space="0" w:color="auto"/>
            <w:left w:val="none" w:sz="0" w:space="0" w:color="auto"/>
            <w:bottom w:val="none" w:sz="0" w:space="0" w:color="auto"/>
            <w:right w:val="none" w:sz="0" w:space="0" w:color="auto"/>
          </w:divBdr>
          <w:divsChild>
            <w:div w:id="89206275">
              <w:marLeft w:val="0"/>
              <w:marRight w:val="0"/>
              <w:marTop w:val="0"/>
              <w:marBottom w:val="0"/>
              <w:divBdr>
                <w:top w:val="none" w:sz="0" w:space="0" w:color="auto"/>
                <w:left w:val="none" w:sz="0" w:space="0" w:color="auto"/>
                <w:bottom w:val="none" w:sz="0" w:space="0" w:color="auto"/>
                <w:right w:val="none" w:sz="0" w:space="0" w:color="auto"/>
              </w:divBdr>
            </w:div>
          </w:divsChild>
        </w:div>
        <w:div w:id="1211529286">
          <w:marLeft w:val="0"/>
          <w:marRight w:val="0"/>
          <w:marTop w:val="0"/>
          <w:marBottom w:val="0"/>
          <w:divBdr>
            <w:top w:val="none" w:sz="0" w:space="0" w:color="auto"/>
            <w:left w:val="none" w:sz="0" w:space="0" w:color="auto"/>
            <w:bottom w:val="none" w:sz="0" w:space="0" w:color="auto"/>
            <w:right w:val="none" w:sz="0" w:space="0" w:color="auto"/>
          </w:divBdr>
        </w:div>
        <w:div w:id="1277179078">
          <w:marLeft w:val="0"/>
          <w:marRight w:val="0"/>
          <w:marTop w:val="0"/>
          <w:marBottom w:val="0"/>
          <w:divBdr>
            <w:top w:val="none" w:sz="0" w:space="0" w:color="auto"/>
            <w:left w:val="none" w:sz="0" w:space="0" w:color="auto"/>
            <w:bottom w:val="none" w:sz="0" w:space="0" w:color="auto"/>
            <w:right w:val="none" w:sz="0" w:space="0" w:color="auto"/>
          </w:divBdr>
        </w:div>
        <w:div w:id="1369143331">
          <w:marLeft w:val="0"/>
          <w:marRight w:val="0"/>
          <w:marTop w:val="0"/>
          <w:marBottom w:val="0"/>
          <w:divBdr>
            <w:top w:val="none" w:sz="0" w:space="0" w:color="auto"/>
            <w:left w:val="none" w:sz="0" w:space="0" w:color="auto"/>
            <w:bottom w:val="none" w:sz="0" w:space="0" w:color="auto"/>
            <w:right w:val="none" w:sz="0" w:space="0" w:color="auto"/>
          </w:divBdr>
        </w:div>
        <w:div w:id="1399478067">
          <w:marLeft w:val="0"/>
          <w:marRight w:val="0"/>
          <w:marTop w:val="0"/>
          <w:marBottom w:val="0"/>
          <w:divBdr>
            <w:top w:val="none" w:sz="0" w:space="0" w:color="auto"/>
            <w:left w:val="none" w:sz="0" w:space="0" w:color="auto"/>
            <w:bottom w:val="none" w:sz="0" w:space="0" w:color="auto"/>
            <w:right w:val="none" w:sz="0" w:space="0" w:color="auto"/>
          </w:divBdr>
        </w:div>
        <w:div w:id="1403797652">
          <w:marLeft w:val="0"/>
          <w:marRight w:val="0"/>
          <w:marTop w:val="0"/>
          <w:marBottom w:val="0"/>
          <w:divBdr>
            <w:top w:val="none" w:sz="0" w:space="0" w:color="auto"/>
            <w:left w:val="none" w:sz="0" w:space="0" w:color="auto"/>
            <w:bottom w:val="none" w:sz="0" w:space="0" w:color="auto"/>
            <w:right w:val="none" w:sz="0" w:space="0" w:color="auto"/>
          </w:divBdr>
        </w:div>
        <w:div w:id="1406992731">
          <w:marLeft w:val="0"/>
          <w:marRight w:val="0"/>
          <w:marTop w:val="0"/>
          <w:marBottom w:val="0"/>
          <w:divBdr>
            <w:top w:val="none" w:sz="0" w:space="0" w:color="auto"/>
            <w:left w:val="none" w:sz="0" w:space="0" w:color="auto"/>
            <w:bottom w:val="none" w:sz="0" w:space="0" w:color="auto"/>
            <w:right w:val="none" w:sz="0" w:space="0" w:color="auto"/>
          </w:divBdr>
        </w:div>
        <w:div w:id="1451587403">
          <w:marLeft w:val="0"/>
          <w:marRight w:val="0"/>
          <w:marTop w:val="0"/>
          <w:marBottom w:val="0"/>
          <w:divBdr>
            <w:top w:val="none" w:sz="0" w:space="0" w:color="auto"/>
            <w:left w:val="none" w:sz="0" w:space="0" w:color="auto"/>
            <w:bottom w:val="none" w:sz="0" w:space="0" w:color="auto"/>
            <w:right w:val="none" w:sz="0" w:space="0" w:color="auto"/>
          </w:divBdr>
        </w:div>
        <w:div w:id="1467309436">
          <w:marLeft w:val="0"/>
          <w:marRight w:val="0"/>
          <w:marTop w:val="0"/>
          <w:marBottom w:val="0"/>
          <w:divBdr>
            <w:top w:val="none" w:sz="0" w:space="0" w:color="auto"/>
            <w:left w:val="none" w:sz="0" w:space="0" w:color="auto"/>
            <w:bottom w:val="none" w:sz="0" w:space="0" w:color="auto"/>
            <w:right w:val="none" w:sz="0" w:space="0" w:color="auto"/>
          </w:divBdr>
        </w:div>
        <w:div w:id="1501194557">
          <w:marLeft w:val="0"/>
          <w:marRight w:val="0"/>
          <w:marTop w:val="0"/>
          <w:marBottom w:val="0"/>
          <w:divBdr>
            <w:top w:val="none" w:sz="0" w:space="0" w:color="auto"/>
            <w:left w:val="none" w:sz="0" w:space="0" w:color="auto"/>
            <w:bottom w:val="none" w:sz="0" w:space="0" w:color="auto"/>
            <w:right w:val="none" w:sz="0" w:space="0" w:color="auto"/>
          </w:divBdr>
        </w:div>
        <w:div w:id="1552115179">
          <w:marLeft w:val="0"/>
          <w:marRight w:val="0"/>
          <w:marTop w:val="0"/>
          <w:marBottom w:val="0"/>
          <w:divBdr>
            <w:top w:val="none" w:sz="0" w:space="0" w:color="auto"/>
            <w:left w:val="none" w:sz="0" w:space="0" w:color="auto"/>
            <w:bottom w:val="none" w:sz="0" w:space="0" w:color="auto"/>
            <w:right w:val="none" w:sz="0" w:space="0" w:color="auto"/>
          </w:divBdr>
        </w:div>
        <w:div w:id="1584342092">
          <w:marLeft w:val="0"/>
          <w:marRight w:val="0"/>
          <w:marTop w:val="0"/>
          <w:marBottom w:val="0"/>
          <w:divBdr>
            <w:top w:val="none" w:sz="0" w:space="0" w:color="auto"/>
            <w:left w:val="none" w:sz="0" w:space="0" w:color="auto"/>
            <w:bottom w:val="none" w:sz="0" w:space="0" w:color="auto"/>
            <w:right w:val="none" w:sz="0" w:space="0" w:color="auto"/>
          </w:divBdr>
        </w:div>
        <w:div w:id="1589344409">
          <w:marLeft w:val="0"/>
          <w:marRight w:val="0"/>
          <w:marTop w:val="0"/>
          <w:marBottom w:val="0"/>
          <w:divBdr>
            <w:top w:val="none" w:sz="0" w:space="0" w:color="auto"/>
            <w:left w:val="none" w:sz="0" w:space="0" w:color="auto"/>
            <w:bottom w:val="none" w:sz="0" w:space="0" w:color="auto"/>
            <w:right w:val="none" w:sz="0" w:space="0" w:color="auto"/>
          </w:divBdr>
        </w:div>
        <w:div w:id="1635214689">
          <w:marLeft w:val="0"/>
          <w:marRight w:val="0"/>
          <w:marTop w:val="0"/>
          <w:marBottom w:val="0"/>
          <w:divBdr>
            <w:top w:val="none" w:sz="0" w:space="0" w:color="auto"/>
            <w:left w:val="none" w:sz="0" w:space="0" w:color="auto"/>
            <w:bottom w:val="none" w:sz="0" w:space="0" w:color="auto"/>
            <w:right w:val="none" w:sz="0" w:space="0" w:color="auto"/>
          </w:divBdr>
        </w:div>
        <w:div w:id="1663192889">
          <w:marLeft w:val="0"/>
          <w:marRight w:val="0"/>
          <w:marTop w:val="0"/>
          <w:marBottom w:val="0"/>
          <w:divBdr>
            <w:top w:val="none" w:sz="0" w:space="0" w:color="auto"/>
            <w:left w:val="none" w:sz="0" w:space="0" w:color="auto"/>
            <w:bottom w:val="none" w:sz="0" w:space="0" w:color="auto"/>
            <w:right w:val="none" w:sz="0" w:space="0" w:color="auto"/>
          </w:divBdr>
        </w:div>
        <w:div w:id="1667591577">
          <w:marLeft w:val="0"/>
          <w:marRight w:val="0"/>
          <w:marTop w:val="0"/>
          <w:marBottom w:val="0"/>
          <w:divBdr>
            <w:top w:val="none" w:sz="0" w:space="0" w:color="auto"/>
            <w:left w:val="none" w:sz="0" w:space="0" w:color="auto"/>
            <w:bottom w:val="none" w:sz="0" w:space="0" w:color="auto"/>
            <w:right w:val="none" w:sz="0" w:space="0" w:color="auto"/>
          </w:divBdr>
        </w:div>
        <w:div w:id="1722170055">
          <w:marLeft w:val="0"/>
          <w:marRight w:val="0"/>
          <w:marTop w:val="0"/>
          <w:marBottom w:val="0"/>
          <w:divBdr>
            <w:top w:val="none" w:sz="0" w:space="0" w:color="auto"/>
            <w:left w:val="none" w:sz="0" w:space="0" w:color="auto"/>
            <w:bottom w:val="none" w:sz="0" w:space="0" w:color="auto"/>
            <w:right w:val="none" w:sz="0" w:space="0" w:color="auto"/>
          </w:divBdr>
        </w:div>
        <w:div w:id="1722553696">
          <w:marLeft w:val="0"/>
          <w:marRight w:val="0"/>
          <w:marTop w:val="0"/>
          <w:marBottom w:val="0"/>
          <w:divBdr>
            <w:top w:val="none" w:sz="0" w:space="0" w:color="auto"/>
            <w:left w:val="none" w:sz="0" w:space="0" w:color="auto"/>
            <w:bottom w:val="none" w:sz="0" w:space="0" w:color="auto"/>
            <w:right w:val="none" w:sz="0" w:space="0" w:color="auto"/>
          </w:divBdr>
        </w:div>
        <w:div w:id="1747801379">
          <w:marLeft w:val="0"/>
          <w:marRight w:val="0"/>
          <w:marTop w:val="0"/>
          <w:marBottom w:val="0"/>
          <w:divBdr>
            <w:top w:val="none" w:sz="0" w:space="0" w:color="auto"/>
            <w:left w:val="none" w:sz="0" w:space="0" w:color="auto"/>
            <w:bottom w:val="none" w:sz="0" w:space="0" w:color="auto"/>
            <w:right w:val="none" w:sz="0" w:space="0" w:color="auto"/>
          </w:divBdr>
        </w:div>
        <w:div w:id="1758091035">
          <w:marLeft w:val="0"/>
          <w:marRight w:val="0"/>
          <w:marTop w:val="0"/>
          <w:marBottom w:val="0"/>
          <w:divBdr>
            <w:top w:val="none" w:sz="0" w:space="0" w:color="auto"/>
            <w:left w:val="none" w:sz="0" w:space="0" w:color="auto"/>
            <w:bottom w:val="none" w:sz="0" w:space="0" w:color="auto"/>
            <w:right w:val="none" w:sz="0" w:space="0" w:color="auto"/>
          </w:divBdr>
        </w:div>
        <w:div w:id="1765685819">
          <w:marLeft w:val="0"/>
          <w:marRight w:val="0"/>
          <w:marTop w:val="0"/>
          <w:marBottom w:val="0"/>
          <w:divBdr>
            <w:top w:val="none" w:sz="0" w:space="0" w:color="auto"/>
            <w:left w:val="none" w:sz="0" w:space="0" w:color="auto"/>
            <w:bottom w:val="none" w:sz="0" w:space="0" w:color="auto"/>
            <w:right w:val="none" w:sz="0" w:space="0" w:color="auto"/>
          </w:divBdr>
        </w:div>
        <w:div w:id="1790197405">
          <w:marLeft w:val="0"/>
          <w:marRight w:val="0"/>
          <w:marTop w:val="0"/>
          <w:marBottom w:val="0"/>
          <w:divBdr>
            <w:top w:val="none" w:sz="0" w:space="0" w:color="auto"/>
            <w:left w:val="none" w:sz="0" w:space="0" w:color="auto"/>
            <w:bottom w:val="none" w:sz="0" w:space="0" w:color="auto"/>
            <w:right w:val="none" w:sz="0" w:space="0" w:color="auto"/>
          </w:divBdr>
        </w:div>
        <w:div w:id="1802843589">
          <w:marLeft w:val="0"/>
          <w:marRight w:val="0"/>
          <w:marTop w:val="0"/>
          <w:marBottom w:val="0"/>
          <w:divBdr>
            <w:top w:val="none" w:sz="0" w:space="0" w:color="auto"/>
            <w:left w:val="none" w:sz="0" w:space="0" w:color="auto"/>
            <w:bottom w:val="none" w:sz="0" w:space="0" w:color="auto"/>
            <w:right w:val="none" w:sz="0" w:space="0" w:color="auto"/>
          </w:divBdr>
        </w:div>
        <w:div w:id="1906722795">
          <w:marLeft w:val="0"/>
          <w:marRight w:val="0"/>
          <w:marTop w:val="0"/>
          <w:marBottom w:val="0"/>
          <w:divBdr>
            <w:top w:val="none" w:sz="0" w:space="0" w:color="auto"/>
            <w:left w:val="none" w:sz="0" w:space="0" w:color="auto"/>
            <w:bottom w:val="none" w:sz="0" w:space="0" w:color="auto"/>
            <w:right w:val="none" w:sz="0" w:space="0" w:color="auto"/>
          </w:divBdr>
        </w:div>
        <w:div w:id="1938830103">
          <w:marLeft w:val="0"/>
          <w:marRight w:val="0"/>
          <w:marTop w:val="0"/>
          <w:marBottom w:val="0"/>
          <w:divBdr>
            <w:top w:val="none" w:sz="0" w:space="0" w:color="auto"/>
            <w:left w:val="none" w:sz="0" w:space="0" w:color="auto"/>
            <w:bottom w:val="none" w:sz="0" w:space="0" w:color="auto"/>
            <w:right w:val="none" w:sz="0" w:space="0" w:color="auto"/>
          </w:divBdr>
        </w:div>
        <w:div w:id="1941791157">
          <w:marLeft w:val="0"/>
          <w:marRight w:val="0"/>
          <w:marTop w:val="0"/>
          <w:marBottom w:val="0"/>
          <w:divBdr>
            <w:top w:val="none" w:sz="0" w:space="0" w:color="auto"/>
            <w:left w:val="none" w:sz="0" w:space="0" w:color="auto"/>
            <w:bottom w:val="none" w:sz="0" w:space="0" w:color="auto"/>
            <w:right w:val="none" w:sz="0" w:space="0" w:color="auto"/>
          </w:divBdr>
        </w:div>
        <w:div w:id="2028631760">
          <w:marLeft w:val="0"/>
          <w:marRight w:val="0"/>
          <w:marTop w:val="0"/>
          <w:marBottom w:val="0"/>
          <w:divBdr>
            <w:top w:val="none" w:sz="0" w:space="0" w:color="auto"/>
            <w:left w:val="none" w:sz="0" w:space="0" w:color="auto"/>
            <w:bottom w:val="none" w:sz="0" w:space="0" w:color="auto"/>
            <w:right w:val="none" w:sz="0" w:space="0" w:color="auto"/>
          </w:divBdr>
        </w:div>
        <w:div w:id="2087878008">
          <w:marLeft w:val="0"/>
          <w:marRight w:val="0"/>
          <w:marTop w:val="0"/>
          <w:marBottom w:val="0"/>
          <w:divBdr>
            <w:top w:val="none" w:sz="0" w:space="0" w:color="auto"/>
            <w:left w:val="none" w:sz="0" w:space="0" w:color="auto"/>
            <w:bottom w:val="none" w:sz="0" w:space="0" w:color="auto"/>
            <w:right w:val="none" w:sz="0" w:space="0" w:color="auto"/>
          </w:divBdr>
        </w:div>
        <w:div w:id="2131439170">
          <w:marLeft w:val="0"/>
          <w:marRight w:val="0"/>
          <w:marTop w:val="0"/>
          <w:marBottom w:val="0"/>
          <w:divBdr>
            <w:top w:val="none" w:sz="0" w:space="0" w:color="auto"/>
            <w:left w:val="none" w:sz="0" w:space="0" w:color="auto"/>
            <w:bottom w:val="none" w:sz="0" w:space="0" w:color="auto"/>
            <w:right w:val="none" w:sz="0" w:space="0" w:color="auto"/>
          </w:divBdr>
        </w:div>
      </w:divsChild>
    </w:div>
    <w:div w:id="903682719">
      <w:bodyDiv w:val="1"/>
      <w:marLeft w:val="0"/>
      <w:marRight w:val="0"/>
      <w:marTop w:val="0"/>
      <w:marBottom w:val="0"/>
      <w:divBdr>
        <w:top w:val="none" w:sz="0" w:space="0" w:color="auto"/>
        <w:left w:val="none" w:sz="0" w:space="0" w:color="auto"/>
        <w:bottom w:val="none" w:sz="0" w:space="0" w:color="auto"/>
        <w:right w:val="none" w:sz="0" w:space="0" w:color="auto"/>
      </w:divBdr>
      <w:divsChild>
        <w:div w:id="9451961">
          <w:marLeft w:val="0"/>
          <w:marRight w:val="0"/>
          <w:marTop w:val="0"/>
          <w:marBottom w:val="0"/>
          <w:divBdr>
            <w:top w:val="none" w:sz="0" w:space="0" w:color="auto"/>
            <w:left w:val="none" w:sz="0" w:space="0" w:color="auto"/>
            <w:bottom w:val="none" w:sz="0" w:space="0" w:color="auto"/>
            <w:right w:val="none" w:sz="0" w:space="0" w:color="auto"/>
          </w:divBdr>
        </w:div>
        <w:div w:id="2124643905">
          <w:marLeft w:val="0"/>
          <w:marRight w:val="0"/>
          <w:marTop w:val="0"/>
          <w:marBottom w:val="0"/>
          <w:divBdr>
            <w:top w:val="none" w:sz="0" w:space="0" w:color="auto"/>
            <w:left w:val="none" w:sz="0" w:space="0" w:color="auto"/>
            <w:bottom w:val="none" w:sz="0" w:space="0" w:color="auto"/>
            <w:right w:val="none" w:sz="0" w:space="0" w:color="auto"/>
          </w:divBdr>
        </w:div>
      </w:divsChild>
    </w:div>
    <w:div w:id="1381249679">
      <w:bodyDiv w:val="1"/>
      <w:marLeft w:val="0"/>
      <w:marRight w:val="0"/>
      <w:marTop w:val="0"/>
      <w:marBottom w:val="0"/>
      <w:divBdr>
        <w:top w:val="none" w:sz="0" w:space="0" w:color="auto"/>
        <w:left w:val="none" w:sz="0" w:space="0" w:color="auto"/>
        <w:bottom w:val="none" w:sz="0" w:space="0" w:color="auto"/>
        <w:right w:val="none" w:sz="0" w:space="0" w:color="auto"/>
      </w:divBdr>
      <w:divsChild>
        <w:div w:id="25062995">
          <w:marLeft w:val="0"/>
          <w:marRight w:val="0"/>
          <w:marTop w:val="0"/>
          <w:marBottom w:val="0"/>
          <w:divBdr>
            <w:top w:val="none" w:sz="0" w:space="0" w:color="auto"/>
            <w:left w:val="none" w:sz="0" w:space="0" w:color="auto"/>
            <w:bottom w:val="none" w:sz="0" w:space="0" w:color="auto"/>
            <w:right w:val="none" w:sz="0" w:space="0" w:color="auto"/>
          </w:divBdr>
        </w:div>
        <w:div w:id="28260887">
          <w:marLeft w:val="0"/>
          <w:marRight w:val="0"/>
          <w:marTop w:val="0"/>
          <w:marBottom w:val="0"/>
          <w:divBdr>
            <w:top w:val="none" w:sz="0" w:space="0" w:color="auto"/>
            <w:left w:val="none" w:sz="0" w:space="0" w:color="auto"/>
            <w:bottom w:val="none" w:sz="0" w:space="0" w:color="auto"/>
            <w:right w:val="none" w:sz="0" w:space="0" w:color="auto"/>
          </w:divBdr>
        </w:div>
        <w:div w:id="64382507">
          <w:marLeft w:val="0"/>
          <w:marRight w:val="0"/>
          <w:marTop w:val="0"/>
          <w:marBottom w:val="0"/>
          <w:divBdr>
            <w:top w:val="none" w:sz="0" w:space="0" w:color="auto"/>
            <w:left w:val="none" w:sz="0" w:space="0" w:color="auto"/>
            <w:bottom w:val="none" w:sz="0" w:space="0" w:color="auto"/>
            <w:right w:val="none" w:sz="0" w:space="0" w:color="auto"/>
          </w:divBdr>
        </w:div>
        <w:div w:id="67073389">
          <w:marLeft w:val="0"/>
          <w:marRight w:val="0"/>
          <w:marTop w:val="0"/>
          <w:marBottom w:val="0"/>
          <w:divBdr>
            <w:top w:val="none" w:sz="0" w:space="0" w:color="auto"/>
            <w:left w:val="none" w:sz="0" w:space="0" w:color="auto"/>
            <w:bottom w:val="none" w:sz="0" w:space="0" w:color="auto"/>
            <w:right w:val="none" w:sz="0" w:space="0" w:color="auto"/>
          </w:divBdr>
        </w:div>
        <w:div w:id="70279139">
          <w:marLeft w:val="0"/>
          <w:marRight w:val="0"/>
          <w:marTop w:val="0"/>
          <w:marBottom w:val="0"/>
          <w:divBdr>
            <w:top w:val="none" w:sz="0" w:space="0" w:color="auto"/>
            <w:left w:val="none" w:sz="0" w:space="0" w:color="auto"/>
            <w:bottom w:val="none" w:sz="0" w:space="0" w:color="auto"/>
            <w:right w:val="none" w:sz="0" w:space="0" w:color="auto"/>
          </w:divBdr>
        </w:div>
        <w:div w:id="74205431">
          <w:marLeft w:val="0"/>
          <w:marRight w:val="0"/>
          <w:marTop w:val="0"/>
          <w:marBottom w:val="0"/>
          <w:divBdr>
            <w:top w:val="none" w:sz="0" w:space="0" w:color="auto"/>
            <w:left w:val="none" w:sz="0" w:space="0" w:color="auto"/>
            <w:bottom w:val="none" w:sz="0" w:space="0" w:color="auto"/>
            <w:right w:val="none" w:sz="0" w:space="0" w:color="auto"/>
          </w:divBdr>
        </w:div>
        <w:div w:id="79109494">
          <w:marLeft w:val="0"/>
          <w:marRight w:val="0"/>
          <w:marTop w:val="0"/>
          <w:marBottom w:val="0"/>
          <w:divBdr>
            <w:top w:val="none" w:sz="0" w:space="0" w:color="auto"/>
            <w:left w:val="none" w:sz="0" w:space="0" w:color="auto"/>
            <w:bottom w:val="none" w:sz="0" w:space="0" w:color="auto"/>
            <w:right w:val="none" w:sz="0" w:space="0" w:color="auto"/>
          </w:divBdr>
        </w:div>
        <w:div w:id="101658480">
          <w:marLeft w:val="0"/>
          <w:marRight w:val="0"/>
          <w:marTop w:val="0"/>
          <w:marBottom w:val="0"/>
          <w:divBdr>
            <w:top w:val="none" w:sz="0" w:space="0" w:color="auto"/>
            <w:left w:val="none" w:sz="0" w:space="0" w:color="auto"/>
            <w:bottom w:val="none" w:sz="0" w:space="0" w:color="auto"/>
            <w:right w:val="none" w:sz="0" w:space="0" w:color="auto"/>
          </w:divBdr>
        </w:div>
        <w:div w:id="107282433">
          <w:marLeft w:val="0"/>
          <w:marRight w:val="0"/>
          <w:marTop w:val="0"/>
          <w:marBottom w:val="0"/>
          <w:divBdr>
            <w:top w:val="none" w:sz="0" w:space="0" w:color="auto"/>
            <w:left w:val="none" w:sz="0" w:space="0" w:color="auto"/>
            <w:bottom w:val="none" w:sz="0" w:space="0" w:color="auto"/>
            <w:right w:val="none" w:sz="0" w:space="0" w:color="auto"/>
          </w:divBdr>
        </w:div>
        <w:div w:id="121927642">
          <w:marLeft w:val="0"/>
          <w:marRight w:val="0"/>
          <w:marTop w:val="0"/>
          <w:marBottom w:val="0"/>
          <w:divBdr>
            <w:top w:val="none" w:sz="0" w:space="0" w:color="auto"/>
            <w:left w:val="none" w:sz="0" w:space="0" w:color="auto"/>
            <w:bottom w:val="none" w:sz="0" w:space="0" w:color="auto"/>
            <w:right w:val="none" w:sz="0" w:space="0" w:color="auto"/>
          </w:divBdr>
        </w:div>
        <w:div w:id="145904916">
          <w:marLeft w:val="0"/>
          <w:marRight w:val="0"/>
          <w:marTop w:val="0"/>
          <w:marBottom w:val="0"/>
          <w:divBdr>
            <w:top w:val="none" w:sz="0" w:space="0" w:color="auto"/>
            <w:left w:val="none" w:sz="0" w:space="0" w:color="auto"/>
            <w:bottom w:val="none" w:sz="0" w:space="0" w:color="auto"/>
            <w:right w:val="none" w:sz="0" w:space="0" w:color="auto"/>
          </w:divBdr>
          <w:divsChild>
            <w:div w:id="953249700">
              <w:marLeft w:val="0"/>
              <w:marRight w:val="0"/>
              <w:marTop w:val="0"/>
              <w:marBottom w:val="0"/>
              <w:divBdr>
                <w:top w:val="none" w:sz="0" w:space="0" w:color="auto"/>
                <w:left w:val="none" w:sz="0" w:space="0" w:color="auto"/>
                <w:bottom w:val="none" w:sz="0" w:space="0" w:color="auto"/>
                <w:right w:val="none" w:sz="0" w:space="0" w:color="auto"/>
              </w:divBdr>
            </w:div>
          </w:divsChild>
        </w:div>
        <w:div w:id="167015837">
          <w:marLeft w:val="0"/>
          <w:marRight w:val="0"/>
          <w:marTop w:val="0"/>
          <w:marBottom w:val="0"/>
          <w:divBdr>
            <w:top w:val="none" w:sz="0" w:space="0" w:color="auto"/>
            <w:left w:val="none" w:sz="0" w:space="0" w:color="auto"/>
            <w:bottom w:val="none" w:sz="0" w:space="0" w:color="auto"/>
            <w:right w:val="none" w:sz="0" w:space="0" w:color="auto"/>
          </w:divBdr>
        </w:div>
        <w:div w:id="211041691">
          <w:marLeft w:val="0"/>
          <w:marRight w:val="0"/>
          <w:marTop w:val="0"/>
          <w:marBottom w:val="0"/>
          <w:divBdr>
            <w:top w:val="none" w:sz="0" w:space="0" w:color="auto"/>
            <w:left w:val="none" w:sz="0" w:space="0" w:color="auto"/>
            <w:bottom w:val="none" w:sz="0" w:space="0" w:color="auto"/>
            <w:right w:val="none" w:sz="0" w:space="0" w:color="auto"/>
          </w:divBdr>
        </w:div>
        <w:div w:id="214515350">
          <w:marLeft w:val="0"/>
          <w:marRight w:val="0"/>
          <w:marTop w:val="0"/>
          <w:marBottom w:val="0"/>
          <w:divBdr>
            <w:top w:val="none" w:sz="0" w:space="0" w:color="auto"/>
            <w:left w:val="none" w:sz="0" w:space="0" w:color="auto"/>
            <w:bottom w:val="none" w:sz="0" w:space="0" w:color="auto"/>
            <w:right w:val="none" w:sz="0" w:space="0" w:color="auto"/>
          </w:divBdr>
        </w:div>
        <w:div w:id="233585395">
          <w:marLeft w:val="0"/>
          <w:marRight w:val="0"/>
          <w:marTop w:val="0"/>
          <w:marBottom w:val="0"/>
          <w:divBdr>
            <w:top w:val="none" w:sz="0" w:space="0" w:color="auto"/>
            <w:left w:val="none" w:sz="0" w:space="0" w:color="auto"/>
            <w:bottom w:val="none" w:sz="0" w:space="0" w:color="auto"/>
            <w:right w:val="none" w:sz="0" w:space="0" w:color="auto"/>
          </w:divBdr>
        </w:div>
        <w:div w:id="243033426">
          <w:marLeft w:val="0"/>
          <w:marRight w:val="0"/>
          <w:marTop w:val="0"/>
          <w:marBottom w:val="0"/>
          <w:divBdr>
            <w:top w:val="none" w:sz="0" w:space="0" w:color="auto"/>
            <w:left w:val="none" w:sz="0" w:space="0" w:color="auto"/>
            <w:bottom w:val="none" w:sz="0" w:space="0" w:color="auto"/>
            <w:right w:val="none" w:sz="0" w:space="0" w:color="auto"/>
          </w:divBdr>
        </w:div>
        <w:div w:id="250160289">
          <w:marLeft w:val="0"/>
          <w:marRight w:val="0"/>
          <w:marTop w:val="0"/>
          <w:marBottom w:val="0"/>
          <w:divBdr>
            <w:top w:val="none" w:sz="0" w:space="0" w:color="auto"/>
            <w:left w:val="none" w:sz="0" w:space="0" w:color="auto"/>
            <w:bottom w:val="none" w:sz="0" w:space="0" w:color="auto"/>
            <w:right w:val="none" w:sz="0" w:space="0" w:color="auto"/>
          </w:divBdr>
        </w:div>
        <w:div w:id="256014504">
          <w:marLeft w:val="0"/>
          <w:marRight w:val="0"/>
          <w:marTop w:val="0"/>
          <w:marBottom w:val="0"/>
          <w:divBdr>
            <w:top w:val="none" w:sz="0" w:space="0" w:color="auto"/>
            <w:left w:val="none" w:sz="0" w:space="0" w:color="auto"/>
            <w:bottom w:val="none" w:sz="0" w:space="0" w:color="auto"/>
            <w:right w:val="none" w:sz="0" w:space="0" w:color="auto"/>
          </w:divBdr>
        </w:div>
        <w:div w:id="266542692">
          <w:marLeft w:val="0"/>
          <w:marRight w:val="0"/>
          <w:marTop w:val="0"/>
          <w:marBottom w:val="0"/>
          <w:divBdr>
            <w:top w:val="none" w:sz="0" w:space="0" w:color="auto"/>
            <w:left w:val="none" w:sz="0" w:space="0" w:color="auto"/>
            <w:bottom w:val="none" w:sz="0" w:space="0" w:color="auto"/>
            <w:right w:val="none" w:sz="0" w:space="0" w:color="auto"/>
          </w:divBdr>
        </w:div>
        <w:div w:id="279800344">
          <w:marLeft w:val="0"/>
          <w:marRight w:val="0"/>
          <w:marTop w:val="0"/>
          <w:marBottom w:val="0"/>
          <w:divBdr>
            <w:top w:val="none" w:sz="0" w:space="0" w:color="auto"/>
            <w:left w:val="none" w:sz="0" w:space="0" w:color="auto"/>
            <w:bottom w:val="none" w:sz="0" w:space="0" w:color="auto"/>
            <w:right w:val="none" w:sz="0" w:space="0" w:color="auto"/>
          </w:divBdr>
        </w:div>
        <w:div w:id="325519405">
          <w:marLeft w:val="0"/>
          <w:marRight w:val="0"/>
          <w:marTop w:val="0"/>
          <w:marBottom w:val="0"/>
          <w:divBdr>
            <w:top w:val="none" w:sz="0" w:space="0" w:color="auto"/>
            <w:left w:val="none" w:sz="0" w:space="0" w:color="auto"/>
            <w:bottom w:val="none" w:sz="0" w:space="0" w:color="auto"/>
            <w:right w:val="none" w:sz="0" w:space="0" w:color="auto"/>
          </w:divBdr>
        </w:div>
        <w:div w:id="329259616">
          <w:marLeft w:val="0"/>
          <w:marRight w:val="0"/>
          <w:marTop w:val="0"/>
          <w:marBottom w:val="0"/>
          <w:divBdr>
            <w:top w:val="none" w:sz="0" w:space="0" w:color="auto"/>
            <w:left w:val="none" w:sz="0" w:space="0" w:color="auto"/>
            <w:bottom w:val="none" w:sz="0" w:space="0" w:color="auto"/>
            <w:right w:val="none" w:sz="0" w:space="0" w:color="auto"/>
          </w:divBdr>
        </w:div>
        <w:div w:id="358429339">
          <w:marLeft w:val="0"/>
          <w:marRight w:val="0"/>
          <w:marTop w:val="0"/>
          <w:marBottom w:val="0"/>
          <w:divBdr>
            <w:top w:val="none" w:sz="0" w:space="0" w:color="auto"/>
            <w:left w:val="none" w:sz="0" w:space="0" w:color="auto"/>
            <w:bottom w:val="none" w:sz="0" w:space="0" w:color="auto"/>
            <w:right w:val="none" w:sz="0" w:space="0" w:color="auto"/>
          </w:divBdr>
        </w:div>
        <w:div w:id="392772049">
          <w:marLeft w:val="0"/>
          <w:marRight w:val="0"/>
          <w:marTop w:val="0"/>
          <w:marBottom w:val="0"/>
          <w:divBdr>
            <w:top w:val="none" w:sz="0" w:space="0" w:color="auto"/>
            <w:left w:val="none" w:sz="0" w:space="0" w:color="auto"/>
            <w:bottom w:val="none" w:sz="0" w:space="0" w:color="auto"/>
            <w:right w:val="none" w:sz="0" w:space="0" w:color="auto"/>
          </w:divBdr>
        </w:div>
        <w:div w:id="393087861">
          <w:marLeft w:val="0"/>
          <w:marRight w:val="0"/>
          <w:marTop w:val="0"/>
          <w:marBottom w:val="0"/>
          <w:divBdr>
            <w:top w:val="none" w:sz="0" w:space="0" w:color="auto"/>
            <w:left w:val="none" w:sz="0" w:space="0" w:color="auto"/>
            <w:bottom w:val="none" w:sz="0" w:space="0" w:color="auto"/>
            <w:right w:val="none" w:sz="0" w:space="0" w:color="auto"/>
          </w:divBdr>
        </w:div>
        <w:div w:id="417556472">
          <w:marLeft w:val="0"/>
          <w:marRight w:val="0"/>
          <w:marTop w:val="0"/>
          <w:marBottom w:val="0"/>
          <w:divBdr>
            <w:top w:val="none" w:sz="0" w:space="0" w:color="auto"/>
            <w:left w:val="none" w:sz="0" w:space="0" w:color="auto"/>
            <w:bottom w:val="none" w:sz="0" w:space="0" w:color="auto"/>
            <w:right w:val="none" w:sz="0" w:space="0" w:color="auto"/>
          </w:divBdr>
        </w:div>
        <w:div w:id="437721660">
          <w:marLeft w:val="0"/>
          <w:marRight w:val="0"/>
          <w:marTop w:val="0"/>
          <w:marBottom w:val="0"/>
          <w:divBdr>
            <w:top w:val="none" w:sz="0" w:space="0" w:color="auto"/>
            <w:left w:val="none" w:sz="0" w:space="0" w:color="auto"/>
            <w:bottom w:val="none" w:sz="0" w:space="0" w:color="auto"/>
            <w:right w:val="none" w:sz="0" w:space="0" w:color="auto"/>
          </w:divBdr>
        </w:div>
        <w:div w:id="441806856">
          <w:marLeft w:val="0"/>
          <w:marRight w:val="0"/>
          <w:marTop w:val="0"/>
          <w:marBottom w:val="0"/>
          <w:divBdr>
            <w:top w:val="none" w:sz="0" w:space="0" w:color="auto"/>
            <w:left w:val="none" w:sz="0" w:space="0" w:color="auto"/>
            <w:bottom w:val="none" w:sz="0" w:space="0" w:color="auto"/>
            <w:right w:val="none" w:sz="0" w:space="0" w:color="auto"/>
          </w:divBdr>
          <w:divsChild>
            <w:div w:id="1974750277">
              <w:marLeft w:val="0"/>
              <w:marRight w:val="0"/>
              <w:marTop w:val="0"/>
              <w:marBottom w:val="0"/>
              <w:divBdr>
                <w:top w:val="none" w:sz="0" w:space="0" w:color="auto"/>
                <w:left w:val="none" w:sz="0" w:space="0" w:color="auto"/>
                <w:bottom w:val="none" w:sz="0" w:space="0" w:color="auto"/>
                <w:right w:val="none" w:sz="0" w:space="0" w:color="auto"/>
              </w:divBdr>
            </w:div>
          </w:divsChild>
        </w:div>
        <w:div w:id="453401511">
          <w:marLeft w:val="0"/>
          <w:marRight w:val="0"/>
          <w:marTop w:val="0"/>
          <w:marBottom w:val="0"/>
          <w:divBdr>
            <w:top w:val="none" w:sz="0" w:space="0" w:color="auto"/>
            <w:left w:val="none" w:sz="0" w:space="0" w:color="auto"/>
            <w:bottom w:val="none" w:sz="0" w:space="0" w:color="auto"/>
            <w:right w:val="none" w:sz="0" w:space="0" w:color="auto"/>
          </w:divBdr>
        </w:div>
        <w:div w:id="454719777">
          <w:marLeft w:val="0"/>
          <w:marRight w:val="0"/>
          <w:marTop w:val="0"/>
          <w:marBottom w:val="0"/>
          <w:divBdr>
            <w:top w:val="none" w:sz="0" w:space="0" w:color="auto"/>
            <w:left w:val="none" w:sz="0" w:space="0" w:color="auto"/>
            <w:bottom w:val="none" w:sz="0" w:space="0" w:color="auto"/>
            <w:right w:val="none" w:sz="0" w:space="0" w:color="auto"/>
          </w:divBdr>
        </w:div>
        <w:div w:id="459033557">
          <w:marLeft w:val="0"/>
          <w:marRight w:val="0"/>
          <w:marTop w:val="0"/>
          <w:marBottom w:val="0"/>
          <w:divBdr>
            <w:top w:val="none" w:sz="0" w:space="0" w:color="auto"/>
            <w:left w:val="none" w:sz="0" w:space="0" w:color="auto"/>
            <w:bottom w:val="none" w:sz="0" w:space="0" w:color="auto"/>
            <w:right w:val="none" w:sz="0" w:space="0" w:color="auto"/>
          </w:divBdr>
        </w:div>
        <w:div w:id="468983547">
          <w:marLeft w:val="0"/>
          <w:marRight w:val="0"/>
          <w:marTop w:val="0"/>
          <w:marBottom w:val="0"/>
          <w:divBdr>
            <w:top w:val="none" w:sz="0" w:space="0" w:color="auto"/>
            <w:left w:val="none" w:sz="0" w:space="0" w:color="auto"/>
            <w:bottom w:val="none" w:sz="0" w:space="0" w:color="auto"/>
            <w:right w:val="none" w:sz="0" w:space="0" w:color="auto"/>
          </w:divBdr>
        </w:div>
        <w:div w:id="471169512">
          <w:marLeft w:val="0"/>
          <w:marRight w:val="0"/>
          <w:marTop w:val="0"/>
          <w:marBottom w:val="0"/>
          <w:divBdr>
            <w:top w:val="none" w:sz="0" w:space="0" w:color="auto"/>
            <w:left w:val="none" w:sz="0" w:space="0" w:color="auto"/>
            <w:bottom w:val="none" w:sz="0" w:space="0" w:color="auto"/>
            <w:right w:val="none" w:sz="0" w:space="0" w:color="auto"/>
          </w:divBdr>
        </w:div>
        <w:div w:id="515463182">
          <w:marLeft w:val="0"/>
          <w:marRight w:val="0"/>
          <w:marTop w:val="0"/>
          <w:marBottom w:val="0"/>
          <w:divBdr>
            <w:top w:val="none" w:sz="0" w:space="0" w:color="auto"/>
            <w:left w:val="none" w:sz="0" w:space="0" w:color="auto"/>
            <w:bottom w:val="none" w:sz="0" w:space="0" w:color="auto"/>
            <w:right w:val="none" w:sz="0" w:space="0" w:color="auto"/>
          </w:divBdr>
        </w:div>
        <w:div w:id="529103923">
          <w:marLeft w:val="0"/>
          <w:marRight w:val="0"/>
          <w:marTop w:val="0"/>
          <w:marBottom w:val="0"/>
          <w:divBdr>
            <w:top w:val="none" w:sz="0" w:space="0" w:color="auto"/>
            <w:left w:val="none" w:sz="0" w:space="0" w:color="auto"/>
            <w:bottom w:val="none" w:sz="0" w:space="0" w:color="auto"/>
            <w:right w:val="none" w:sz="0" w:space="0" w:color="auto"/>
          </w:divBdr>
        </w:div>
        <w:div w:id="529488474">
          <w:marLeft w:val="0"/>
          <w:marRight w:val="0"/>
          <w:marTop w:val="0"/>
          <w:marBottom w:val="0"/>
          <w:divBdr>
            <w:top w:val="none" w:sz="0" w:space="0" w:color="auto"/>
            <w:left w:val="none" w:sz="0" w:space="0" w:color="auto"/>
            <w:bottom w:val="none" w:sz="0" w:space="0" w:color="auto"/>
            <w:right w:val="none" w:sz="0" w:space="0" w:color="auto"/>
          </w:divBdr>
        </w:div>
        <w:div w:id="533275844">
          <w:marLeft w:val="0"/>
          <w:marRight w:val="0"/>
          <w:marTop w:val="0"/>
          <w:marBottom w:val="0"/>
          <w:divBdr>
            <w:top w:val="none" w:sz="0" w:space="0" w:color="auto"/>
            <w:left w:val="none" w:sz="0" w:space="0" w:color="auto"/>
            <w:bottom w:val="none" w:sz="0" w:space="0" w:color="auto"/>
            <w:right w:val="none" w:sz="0" w:space="0" w:color="auto"/>
          </w:divBdr>
        </w:div>
        <w:div w:id="544029004">
          <w:marLeft w:val="0"/>
          <w:marRight w:val="0"/>
          <w:marTop w:val="0"/>
          <w:marBottom w:val="0"/>
          <w:divBdr>
            <w:top w:val="none" w:sz="0" w:space="0" w:color="auto"/>
            <w:left w:val="none" w:sz="0" w:space="0" w:color="auto"/>
            <w:bottom w:val="none" w:sz="0" w:space="0" w:color="auto"/>
            <w:right w:val="none" w:sz="0" w:space="0" w:color="auto"/>
          </w:divBdr>
        </w:div>
        <w:div w:id="546256843">
          <w:marLeft w:val="0"/>
          <w:marRight w:val="0"/>
          <w:marTop w:val="0"/>
          <w:marBottom w:val="0"/>
          <w:divBdr>
            <w:top w:val="none" w:sz="0" w:space="0" w:color="auto"/>
            <w:left w:val="none" w:sz="0" w:space="0" w:color="auto"/>
            <w:bottom w:val="none" w:sz="0" w:space="0" w:color="auto"/>
            <w:right w:val="none" w:sz="0" w:space="0" w:color="auto"/>
          </w:divBdr>
        </w:div>
        <w:div w:id="559098301">
          <w:marLeft w:val="0"/>
          <w:marRight w:val="0"/>
          <w:marTop w:val="0"/>
          <w:marBottom w:val="0"/>
          <w:divBdr>
            <w:top w:val="none" w:sz="0" w:space="0" w:color="auto"/>
            <w:left w:val="none" w:sz="0" w:space="0" w:color="auto"/>
            <w:bottom w:val="none" w:sz="0" w:space="0" w:color="auto"/>
            <w:right w:val="none" w:sz="0" w:space="0" w:color="auto"/>
          </w:divBdr>
        </w:div>
        <w:div w:id="575090065">
          <w:marLeft w:val="0"/>
          <w:marRight w:val="0"/>
          <w:marTop w:val="0"/>
          <w:marBottom w:val="0"/>
          <w:divBdr>
            <w:top w:val="none" w:sz="0" w:space="0" w:color="auto"/>
            <w:left w:val="none" w:sz="0" w:space="0" w:color="auto"/>
            <w:bottom w:val="none" w:sz="0" w:space="0" w:color="auto"/>
            <w:right w:val="none" w:sz="0" w:space="0" w:color="auto"/>
          </w:divBdr>
        </w:div>
        <w:div w:id="597174767">
          <w:marLeft w:val="0"/>
          <w:marRight w:val="0"/>
          <w:marTop w:val="0"/>
          <w:marBottom w:val="0"/>
          <w:divBdr>
            <w:top w:val="none" w:sz="0" w:space="0" w:color="auto"/>
            <w:left w:val="none" w:sz="0" w:space="0" w:color="auto"/>
            <w:bottom w:val="none" w:sz="0" w:space="0" w:color="auto"/>
            <w:right w:val="none" w:sz="0" w:space="0" w:color="auto"/>
          </w:divBdr>
        </w:div>
        <w:div w:id="602303405">
          <w:marLeft w:val="0"/>
          <w:marRight w:val="0"/>
          <w:marTop w:val="0"/>
          <w:marBottom w:val="0"/>
          <w:divBdr>
            <w:top w:val="none" w:sz="0" w:space="0" w:color="auto"/>
            <w:left w:val="none" w:sz="0" w:space="0" w:color="auto"/>
            <w:bottom w:val="none" w:sz="0" w:space="0" w:color="auto"/>
            <w:right w:val="none" w:sz="0" w:space="0" w:color="auto"/>
          </w:divBdr>
        </w:div>
        <w:div w:id="657073105">
          <w:marLeft w:val="0"/>
          <w:marRight w:val="0"/>
          <w:marTop w:val="0"/>
          <w:marBottom w:val="0"/>
          <w:divBdr>
            <w:top w:val="none" w:sz="0" w:space="0" w:color="auto"/>
            <w:left w:val="none" w:sz="0" w:space="0" w:color="auto"/>
            <w:bottom w:val="none" w:sz="0" w:space="0" w:color="auto"/>
            <w:right w:val="none" w:sz="0" w:space="0" w:color="auto"/>
          </w:divBdr>
        </w:div>
        <w:div w:id="697850988">
          <w:marLeft w:val="0"/>
          <w:marRight w:val="0"/>
          <w:marTop w:val="0"/>
          <w:marBottom w:val="0"/>
          <w:divBdr>
            <w:top w:val="none" w:sz="0" w:space="0" w:color="auto"/>
            <w:left w:val="none" w:sz="0" w:space="0" w:color="auto"/>
            <w:bottom w:val="none" w:sz="0" w:space="0" w:color="auto"/>
            <w:right w:val="none" w:sz="0" w:space="0" w:color="auto"/>
          </w:divBdr>
        </w:div>
        <w:div w:id="707265359">
          <w:marLeft w:val="0"/>
          <w:marRight w:val="0"/>
          <w:marTop w:val="0"/>
          <w:marBottom w:val="0"/>
          <w:divBdr>
            <w:top w:val="none" w:sz="0" w:space="0" w:color="auto"/>
            <w:left w:val="none" w:sz="0" w:space="0" w:color="auto"/>
            <w:bottom w:val="none" w:sz="0" w:space="0" w:color="auto"/>
            <w:right w:val="none" w:sz="0" w:space="0" w:color="auto"/>
          </w:divBdr>
        </w:div>
        <w:div w:id="722287450">
          <w:marLeft w:val="0"/>
          <w:marRight w:val="0"/>
          <w:marTop w:val="0"/>
          <w:marBottom w:val="0"/>
          <w:divBdr>
            <w:top w:val="none" w:sz="0" w:space="0" w:color="auto"/>
            <w:left w:val="none" w:sz="0" w:space="0" w:color="auto"/>
            <w:bottom w:val="none" w:sz="0" w:space="0" w:color="auto"/>
            <w:right w:val="none" w:sz="0" w:space="0" w:color="auto"/>
          </w:divBdr>
        </w:div>
        <w:div w:id="790631797">
          <w:marLeft w:val="0"/>
          <w:marRight w:val="0"/>
          <w:marTop w:val="0"/>
          <w:marBottom w:val="0"/>
          <w:divBdr>
            <w:top w:val="none" w:sz="0" w:space="0" w:color="auto"/>
            <w:left w:val="none" w:sz="0" w:space="0" w:color="auto"/>
            <w:bottom w:val="none" w:sz="0" w:space="0" w:color="auto"/>
            <w:right w:val="none" w:sz="0" w:space="0" w:color="auto"/>
          </w:divBdr>
        </w:div>
        <w:div w:id="821240431">
          <w:marLeft w:val="0"/>
          <w:marRight w:val="0"/>
          <w:marTop w:val="0"/>
          <w:marBottom w:val="0"/>
          <w:divBdr>
            <w:top w:val="none" w:sz="0" w:space="0" w:color="auto"/>
            <w:left w:val="none" w:sz="0" w:space="0" w:color="auto"/>
            <w:bottom w:val="none" w:sz="0" w:space="0" w:color="auto"/>
            <w:right w:val="none" w:sz="0" w:space="0" w:color="auto"/>
          </w:divBdr>
        </w:div>
        <w:div w:id="833447905">
          <w:marLeft w:val="0"/>
          <w:marRight w:val="0"/>
          <w:marTop w:val="0"/>
          <w:marBottom w:val="0"/>
          <w:divBdr>
            <w:top w:val="none" w:sz="0" w:space="0" w:color="auto"/>
            <w:left w:val="none" w:sz="0" w:space="0" w:color="auto"/>
            <w:bottom w:val="none" w:sz="0" w:space="0" w:color="auto"/>
            <w:right w:val="none" w:sz="0" w:space="0" w:color="auto"/>
          </w:divBdr>
        </w:div>
        <w:div w:id="895121541">
          <w:marLeft w:val="0"/>
          <w:marRight w:val="0"/>
          <w:marTop w:val="0"/>
          <w:marBottom w:val="0"/>
          <w:divBdr>
            <w:top w:val="none" w:sz="0" w:space="0" w:color="auto"/>
            <w:left w:val="none" w:sz="0" w:space="0" w:color="auto"/>
            <w:bottom w:val="none" w:sz="0" w:space="0" w:color="auto"/>
            <w:right w:val="none" w:sz="0" w:space="0" w:color="auto"/>
          </w:divBdr>
        </w:div>
        <w:div w:id="898711013">
          <w:marLeft w:val="0"/>
          <w:marRight w:val="0"/>
          <w:marTop w:val="0"/>
          <w:marBottom w:val="0"/>
          <w:divBdr>
            <w:top w:val="none" w:sz="0" w:space="0" w:color="auto"/>
            <w:left w:val="none" w:sz="0" w:space="0" w:color="auto"/>
            <w:bottom w:val="none" w:sz="0" w:space="0" w:color="auto"/>
            <w:right w:val="none" w:sz="0" w:space="0" w:color="auto"/>
          </w:divBdr>
        </w:div>
        <w:div w:id="899900495">
          <w:marLeft w:val="0"/>
          <w:marRight w:val="0"/>
          <w:marTop w:val="0"/>
          <w:marBottom w:val="0"/>
          <w:divBdr>
            <w:top w:val="none" w:sz="0" w:space="0" w:color="auto"/>
            <w:left w:val="none" w:sz="0" w:space="0" w:color="auto"/>
            <w:bottom w:val="none" w:sz="0" w:space="0" w:color="auto"/>
            <w:right w:val="none" w:sz="0" w:space="0" w:color="auto"/>
          </w:divBdr>
        </w:div>
        <w:div w:id="916786355">
          <w:marLeft w:val="0"/>
          <w:marRight w:val="0"/>
          <w:marTop w:val="0"/>
          <w:marBottom w:val="0"/>
          <w:divBdr>
            <w:top w:val="none" w:sz="0" w:space="0" w:color="auto"/>
            <w:left w:val="none" w:sz="0" w:space="0" w:color="auto"/>
            <w:bottom w:val="none" w:sz="0" w:space="0" w:color="auto"/>
            <w:right w:val="none" w:sz="0" w:space="0" w:color="auto"/>
          </w:divBdr>
        </w:div>
        <w:div w:id="934826689">
          <w:marLeft w:val="0"/>
          <w:marRight w:val="0"/>
          <w:marTop w:val="0"/>
          <w:marBottom w:val="0"/>
          <w:divBdr>
            <w:top w:val="none" w:sz="0" w:space="0" w:color="auto"/>
            <w:left w:val="none" w:sz="0" w:space="0" w:color="auto"/>
            <w:bottom w:val="none" w:sz="0" w:space="0" w:color="auto"/>
            <w:right w:val="none" w:sz="0" w:space="0" w:color="auto"/>
          </w:divBdr>
        </w:div>
        <w:div w:id="951791204">
          <w:marLeft w:val="0"/>
          <w:marRight w:val="0"/>
          <w:marTop w:val="0"/>
          <w:marBottom w:val="0"/>
          <w:divBdr>
            <w:top w:val="none" w:sz="0" w:space="0" w:color="auto"/>
            <w:left w:val="none" w:sz="0" w:space="0" w:color="auto"/>
            <w:bottom w:val="none" w:sz="0" w:space="0" w:color="auto"/>
            <w:right w:val="none" w:sz="0" w:space="0" w:color="auto"/>
          </w:divBdr>
        </w:div>
        <w:div w:id="1022782841">
          <w:marLeft w:val="0"/>
          <w:marRight w:val="0"/>
          <w:marTop w:val="0"/>
          <w:marBottom w:val="0"/>
          <w:divBdr>
            <w:top w:val="none" w:sz="0" w:space="0" w:color="auto"/>
            <w:left w:val="none" w:sz="0" w:space="0" w:color="auto"/>
            <w:bottom w:val="none" w:sz="0" w:space="0" w:color="auto"/>
            <w:right w:val="none" w:sz="0" w:space="0" w:color="auto"/>
          </w:divBdr>
        </w:div>
        <w:div w:id="1026249695">
          <w:marLeft w:val="0"/>
          <w:marRight w:val="0"/>
          <w:marTop w:val="0"/>
          <w:marBottom w:val="0"/>
          <w:divBdr>
            <w:top w:val="none" w:sz="0" w:space="0" w:color="auto"/>
            <w:left w:val="none" w:sz="0" w:space="0" w:color="auto"/>
            <w:bottom w:val="none" w:sz="0" w:space="0" w:color="auto"/>
            <w:right w:val="none" w:sz="0" w:space="0" w:color="auto"/>
          </w:divBdr>
        </w:div>
        <w:div w:id="1032415365">
          <w:marLeft w:val="0"/>
          <w:marRight w:val="0"/>
          <w:marTop w:val="0"/>
          <w:marBottom w:val="0"/>
          <w:divBdr>
            <w:top w:val="none" w:sz="0" w:space="0" w:color="auto"/>
            <w:left w:val="none" w:sz="0" w:space="0" w:color="auto"/>
            <w:bottom w:val="none" w:sz="0" w:space="0" w:color="auto"/>
            <w:right w:val="none" w:sz="0" w:space="0" w:color="auto"/>
          </w:divBdr>
        </w:div>
        <w:div w:id="1093862167">
          <w:marLeft w:val="0"/>
          <w:marRight w:val="0"/>
          <w:marTop w:val="0"/>
          <w:marBottom w:val="0"/>
          <w:divBdr>
            <w:top w:val="none" w:sz="0" w:space="0" w:color="auto"/>
            <w:left w:val="none" w:sz="0" w:space="0" w:color="auto"/>
            <w:bottom w:val="none" w:sz="0" w:space="0" w:color="auto"/>
            <w:right w:val="none" w:sz="0" w:space="0" w:color="auto"/>
          </w:divBdr>
        </w:div>
        <w:div w:id="1124231628">
          <w:marLeft w:val="0"/>
          <w:marRight w:val="0"/>
          <w:marTop w:val="0"/>
          <w:marBottom w:val="0"/>
          <w:divBdr>
            <w:top w:val="none" w:sz="0" w:space="0" w:color="auto"/>
            <w:left w:val="none" w:sz="0" w:space="0" w:color="auto"/>
            <w:bottom w:val="none" w:sz="0" w:space="0" w:color="auto"/>
            <w:right w:val="none" w:sz="0" w:space="0" w:color="auto"/>
          </w:divBdr>
        </w:div>
        <w:div w:id="1128429507">
          <w:marLeft w:val="0"/>
          <w:marRight w:val="0"/>
          <w:marTop w:val="0"/>
          <w:marBottom w:val="0"/>
          <w:divBdr>
            <w:top w:val="none" w:sz="0" w:space="0" w:color="auto"/>
            <w:left w:val="none" w:sz="0" w:space="0" w:color="auto"/>
            <w:bottom w:val="none" w:sz="0" w:space="0" w:color="auto"/>
            <w:right w:val="none" w:sz="0" w:space="0" w:color="auto"/>
          </w:divBdr>
        </w:div>
        <w:div w:id="1128931005">
          <w:marLeft w:val="0"/>
          <w:marRight w:val="0"/>
          <w:marTop w:val="0"/>
          <w:marBottom w:val="0"/>
          <w:divBdr>
            <w:top w:val="none" w:sz="0" w:space="0" w:color="auto"/>
            <w:left w:val="none" w:sz="0" w:space="0" w:color="auto"/>
            <w:bottom w:val="none" w:sz="0" w:space="0" w:color="auto"/>
            <w:right w:val="none" w:sz="0" w:space="0" w:color="auto"/>
          </w:divBdr>
        </w:div>
        <w:div w:id="1133643878">
          <w:marLeft w:val="0"/>
          <w:marRight w:val="0"/>
          <w:marTop w:val="0"/>
          <w:marBottom w:val="0"/>
          <w:divBdr>
            <w:top w:val="none" w:sz="0" w:space="0" w:color="auto"/>
            <w:left w:val="none" w:sz="0" w:space="0" w:color="auto"/>
            <w:bottom w:val="none" w:sz="0" w:space="0" w:color="auto"/>
            <w:right w:val="none" w:sz="0" w:space="0" w:color="auto"/>
          </w:divBdr>
        </w:div>
        <w:div w:id="1134102381">
          <w:marLeft w:val="0"/>
          <w:marRight w:val="0"/>
          <w:marTop w:val="0"/>
          <w:marBottom w:val="0"/>
          <w:divBdr>
            <w:top w:val="none" w:sz="0" w:space="0" w:color="auto"/>
            <w:left w:val="none" w:sz="0" w:space="0" w:color="auto"/>
            <w:bottom w:val="none" w:sz="0" w:space="0" w:color="auto"/>
            <w:right w:val="none" w:sz="0" w:space="0" w:color="auto"/>
          </w:divBdr>
        </w:div>
        <w:div w:id="1134249084">
          <w:marLeft w:val="0"/>
          <w:marRight w:val="0"/>
          <w:marTop w:val="0"/>
          <w:marBottom w:val="0"/>
          <w:divBdr>
            <w:top w:val="none" w:sz="0" w:space="0" w:color="auto"/>
            <w:left w:val="none" w:sz="0" w:space="0" w:color="auto"/>
            <w:bottom w:val="none" w:sz="0" w:space="0" w:color="auto"/>
            <w:right w:val="none" w:sz="0" w:space="0" w:color="auto"/>
          </w:divBdr>
        </w:div>
        <w:div w:id="1175000581">
          <w:marLeft w:val="0"/>
          <w:marRight w:val="0"/>
          <w:marTop w:val="0"/>
          <w:marBottom w:val="0"/>
          <w:divBdr>
            <w:top w:val="none" w:sz="0" w:space="0" w:color="auto"/>
            <w:left w:val="none" w:sz="0" w:space="0" w:color="auto"/>
            <w:bottom w:val="none" w:sz="0" w:space="0" w:color="auto"/>
            <w:right w:val="none" w:sz="0" w:space="0" w:color="auto"/>
          </w:divBdr>
        </w:div>
        <w:div w:id="1224025283">
          <w:marLeft w:val="0"/>
          <w:marRight w:val="0"/>
          <w:marTop w:val="0"/>
          <w:marBottom w:val="0"/>
          <w:divBdr>
            <w:top w:val="none" w:sz="0" w:space="0" w:color="auto"/>
            <w:left w:val="none" w:sz="0" w:space="0" w:color="auto"/>
            <w:bottom w:val="none" w:sz="0" w:space="0" w:color="auto"/>
            <w:right w:val="none" w:sz="0" w:space="0" w:color="auto"/>
          </w:divBdr>
        </w:div>
        <w:div w:id="1229876162">
          <w:marLeft w:val="0"/>
          <w:marRight w:val="0"/>
          <w:marTop w:val="0"/>
          <w:marBottom w:val="0"/>
          <w:divBdr>
            <w:top w:val="none" w:sz="0" w:space="0" w:color="auto"/>
            <w:left w:val="none" w:sz="0" w:space="0" w:color="auto"/>
            <w:bottom w:val="none" w:sz="0" w:space="0" w:color="auto"/>
            <w:right w:val="none" w:sz="0" w:space="0" w:color="auto"/>
          </w:divBdr>
        </w:div>
        <w:div w:id="1269316678">
          <w:marLeft w:val="0"/>
          <w:marRight w:val="0"/>
          <w:marTop w:val="0"/>
          <w:marBottom w:val="0"/>
          <w:divBdr>
            <w:top w:val="none" w:sz="0" w:space="0" w:color="auto"/>
            <w:left w:val="none" w:sz="0" w:space="0" w:color="auto"/>
            <w:bottom w:val="none" w:sz="0" w:space="0" w:color="auto"/>
            <w:right w:val="none" w:sz="0" w:space="0" w:color="auto"/>
          </w:divBdr>
        </w:div>
        <w:div w:id="1274167333">
          <w:marLeft w:val="0"/>
          <w:marRight w:val="0"/>
          <w:marTop w:val="0"/>
          <w:marBottom w:val="0"/>
          <w:divBdr>
            <w:top w:val="none" w:sz="0" w:space="0" w:color="auto"/>
            <w:left w:val="none" w:sz="0" w:space="0" w:color="auto"/>
            <w:bottom w:val="none" w:sz="0" w:space="0" w:color="auto"/>
            <w:right w:val="none" w:sz="0" w:space="0" w:color="auto"/>
          </w:divBdr>
        </w:div>
        <w:div w:id="1299534287">
          <w:marLeft w:val="0"/>
          <w:marRight w:val="0"/>
          <w:marTop w:val="0"/>
          <w:marBottom w:val="0"/>
          <w:divBdr>
            <w:top w:val="none" w:sz="0" w:space="0" w:color="auto"/>
            <w:left w:val="none" w:sz="0" w:space="0" w:color="auto"/>
            <w:bottom w:val="none" w:sz="0" w:space="0" w:color="auto"/>
            <w:right w:val="none" w:sz="0" w:space="0" w:color="auto"/>
          </w:divBdr>
        </w:div>
        <w:div w:id="1314874221">
          <w:marLeft w:val="0"/>
          <w:marRight w:val="0"/>
          <w:marTop w:val="0"/>
          <w:marBottom w:val="0"/>
          <w:divBdr>
            <w:top w:val="none" w:sz="0" w:space="0" w:color="auto"/>
            <w:left w:val="none" w:sz="0" w:space="0" w:color="auto"/>
            <w:bottom w:val="none" w:sz="0" w:space="0" w:color="auto"/>
            <w:right w:val="none" w:sz="0" w:space="0" w:color="auto"/>
          </w:divBdr>
        </w:div>
        <w:div w:id="1347292154">
          <w:marLeft w:val="0"/>
          <w:marRight w:val="0"/>
          <w:marTop w:val="0"/>
          <w:marBottom w:val="0"/>
          <w:divBdr>
            <w:top w:val="none" w:sz="0" w:space="0" w:color="auto"/>
            <w:left w:val="none" w:sz="0" w:space="0" w:color="auto"/>
            <w:bottom w:val="none" w:sz="0" w:space="0" w:color="auto"/>
            <w:right w:val="none" w:sz="0" w:space="0" w:color="auto"/>
          </w:divBdr>
        </w:div>
        <w:div w:id="1353803896">
          <w:marLeft w:val="0"/>
          <w:marRight w:val="0"/>
          <w:marTop w:val="0"/>
          <w:marBottom w:val="0"/>
          <w:divBdr>
            <w:top w:val="none" w:sz="0" w:space="0" w:color="auto"/>
            <w:left w:val="none" w:sz="0" w:space="0" w:color="auto"/>
            <w:bottom w:val="none" w:sz="0" w:space="0" w:color="auto"/>
            <w:right w:val="none" w:sz="0" w:space="0" w:color="auto"/>
          </w:divBdr>
        </w:div>
        <w:div w:id="1380203523">
          <w:marLeft w:val="0"/>
          <w:marRight w:val="0"/>
          <w:marTop w:val="0"/>
          <w:marBottom w:val="0"/>
          <w:divBdr>
            <w:top w:val="none" w:sz="0" w:space="0" w:color="auto"/>
            <w:left w:val="none" w:sz="0" w:space="0" w:color="auto"/>
            <w:bottom w:val="none" w:sz="0" w:space="0" w:color="auto"/>
            <w:right w:val="none" w:sz="0" w:space="0" w:color="auto"/>
          </w:divBdr>
        </w:div>
        <w:div w:id="1387024443">
          <w:marLeft w:val="0"/>
          <w:marRight w:val="0"/>
          <w:marTop w:val="0"/>
          <w:marBottom w:val="0"/>
          <w:divBdr>
            <w:top w:val="none" w:sz="0" w:space="0" w:color="auto"/>
            <w:left w:val="none" w:sz="0" w:space="0" w:color="auto"/>
            <w:bottom w:val="none" w:sz="0" w:space="0" w:color="auto"/>
            <w:right w:val="none" w:sz="0" w:space="0" w:color="auto"/>
          </w:divBdr>
        </w:div>
        <w:div w:id="1393384797">
          <w:marLeft w:val="0"/>
          <w:marRight w:val="0"/>
          <w:marTop w:val="0"/>
          <w:marBottom w:val="0"/>
          <w:divBdr>
            <w:top w:val="none" w:sz="0" w:space="0" w:color="auto"/>
            <w:left w:val="none" w:sz="0" w:space="0" w:color="auto"/>
            <w:bottom w:val="none" w:sz="0" w:space="0" w:color="auto"/>
            <w:right w:val="none" w:sz="0" w:space="0" w:color="auto"/>
          </w:divBdr>
        </w:div>
        <w:div w:id="1427577071">
          <w:marLeft w:val="0"/>
          <w:marRight w:val="0"/>
          <w:marTop w:val="0"/>
          <w:marBottom w:val="0"/>
          <w:divBdr>
            <w:top w:val="none" w:sz="0" w:space="0" w:color="auto"/>
            <w:left w:val="none" w:sz="0" w:space="0" w:color="auto"/>
            <w:bottom w:val="none" w:sz="0" w:space="0" w:color="auto"/>
            <w:right w:val="none" w:sz="0" w:space="0" w:color="auto"/>
          </w:divBdr>
        </w:div>
        <w:div w:id="1439132543">
          <w:marLeft w:val="0"/>
          <w:marRight w:val="0"/>
          <w:marTop w:val="0"/>
          <w:marBottom w:val="0"/>
          <w:divBdr>
            <w:top w:val="none" w:sz="0" w:space="0" w:color="auto"/>
            <w:left w:val="none" w:sz="0" w:space="0" w:color="auto"/>
            <w:bottom w:val="none" w:sz="0" w:space="0" w:color="auto"/>
            <w:right w:val="none" w:sz="0" w:space="0" w:color="auto"/>
          </w:divBdr>
        </w:div>
        <w:div w:id="1452892522">
          <w:marLeft w:val="0"/>
          <w:marRight w:val="0"/>
          <w:marTop w:val="0"/>
          <w:marBottom w:val="0"/>
          <w:divBdr>
            <w:top w:val="none" w:sz="0" w:space="0" w:color="auto"/>
            <w:left w:val="none" w:sz="0" w:space="0" w:color="auto"/>
            <w:bottom w:val="none" w:sz="0" w:space="0" w:color="auto"/>
            <w:right w:val="none" w:sz="0" w:space="0" w:color="auto"/>
          </w:divBdr>
        </w:div>
        <w:div w:id="1474175696">
          <w:marLeft w:val="0"/>
          <w:marRight w:val="0"/>
          <w:marTop w:val="0"/>
          <w:marBottom w:val="0"/>
          <w:divBdr>
            <w:top w:val="none" w:sz="0" w:space="0" w:color="auto"/>
            <w:left w:val="none" w:sz="0" w:space="0" w:color="auto"/>
            <w:bottom w:val="none" w:sz="0" w:space="0" w:color="auto"/>
            <w:right w:val="none" w:sz="0" w:space="0" w:color="auto"/>
          </w:divBdr>
        </w:div>
        <w:div w:id="1480341908">
          <w:marLeft w:val="0"/>
          <w:marRight w:val="0"/>
          <w:marTop w:val="0"/>
          <w:marBottom w:val="0"/>
          <w:divBdr>
            <w:top w:val="none" w:sz="0" w:space="0" w:color="auto"/>
            <w:left w:val="none" w:sz="0" w:space="0" w:color="auto"/>
            <w:bottom w:val="none" w:sz="0" w:space="0" w:color="auto"/>
            <w:right w:val="none" w:sz="0" w:space="0" w:color="auto"/>
          </w:divBdr>
        </w:div>
        <w:div w:id="1546214633">
          <w:marLeft w:val="0"/>
          <w:marRight w:val="0"/>
          <w:marTop w:val="0"/>
          <w:marBottom w:val="0"/>
          <w:divBdr>
            <w:top w:val="none" w:sz="0" w:space="0" w:color="auto"/>
            <w:left w:val="none" w:sz="0" w:space="0" w:color="auto"/>
            <w:bottom w:val="none" w:sz="0" w:space="0" w:color="auto"/>
            <w:right w:val="none" w:sz="0" w:space="0" w:color="auto"/>
          </w:divBdr>
        </w:div>
        <w:div w:id="1568879363">
          <w:marLeft w:val="0"/>
          <w:marRight w:val="0"/>
          <w:marTop w:val="0"/>
          <w:marBottom w:val="0"/>
          <w:divBdr>
            <w:top w:val="none" w:sz="0" w:space="0" w:color="auto"/>
            <w:left w:val="none" w:sz="0" w:space="0" w:color="auto"/>
            <w:bottom w:val="none" w:sz="0" w:space="0" w:color="auto"/>
            <w:right w:val="none" w:sz="0" w:space="0" w:color="auto"/>
          </w:divBdr>
        </w:div>
        <w:div w:id="1577932577">
          <w:marLeft w:val="0"/>
          <w:marRight w:val="0"/>
          <w:marTop w:val="0"/>
          <w:marBottom w:val="0"/>
          <w:divBdr>
            <w:top w:val="none" w:sz="0" w:space="0" w:color="auto"/>
            <w:left w:val="none" w:sz="0" w:space="0" w:color="auto"/>
            <w:bottom w:val="none" w:sz="0" w:space="0" w:color="auto"/>
            <w:right w:val="none" w:sz="0" w:space="0" w:color="auto"/>
          </w:divBdr>
        </w:div>
        <w:div w:id="1581594370">
          <w:marLeft w:val="0"/>
          <w:marRight w:val="0"/>
          <w:marTop w:val="0"/>
          <w:marBottom w:val="0"/>
          <w:divBdr>
            <w:top w:val="none" w:sz="0" w:space="0" w:color="auto"/>
            <w:left w:val="none" w:sz="0" w:space="0" w:color="auto"/>
            <w:bottom w:val="none" w:sz="0" w:space="0" w:color="auto"/>
            <w:right w:val="none" w:sz="0" w:space="0" w:color="auto"/>
          </w:divBdr>
        </w:div>
        <w:div w:id="1621374651">
          <w:marLeft w:val="0"/>
          <w:marRight w:val="0"/>
          <w:marTop w:val="0"/>
          <w:marBottom w:val="0"/>
          <w:divBdr>
            <w:top w:val="none" w:sz="0" w:space="0" w:color="auto"/>
            <w:left w:val="none" w:sz="0" w:space="0" w:color="auto"/>
            <w:bottom w:val="none" w:sz="0" w:space="0" w:color="auto"/>
            <w:right w:val="none" w:sz="0" w:space="0" w:color="auto"/>
          </w:divBdr>
        </w:div>
        <w:div w:id="1637031275">
          <w:marLeft w:val="0"/>
          <w:marRight w:val="0"/>
          <w:marTop w:val="0"/>
          <w:marBottom w:val="0"/>
          <w:divBdr>
            <w:top w:val="none" w:sz="0" w:space="0" w:color="auto"/>
            <w:left w:val="none" w:sz="0" w:space="0" w:color="auto"/>
            <w:bottom w:val="none" w:sz="0" w:space="0" w:color="auto"/>
            <w:right w:val="none" w:sz="0" w:space="0" w:color="auto"/>
          </w:divBdr>
        </w:div>
        <w:div w:id="1652711955">
          <w:marLeft w:val="0"/>
          <w:marRight w:val="0"/>
          <w:marTop w:val="0"/>
          <w:marBottom w:val="0"/>
          <w:divBdr>
            <w:top w:val="none" w:sz="0" w:space="0" w:color="auto"/>
            <w:left w:val="none" w:sz="0" w:space="0" w:color="auto"/>
            <w:bottom w:val="none" w:sz="0" w:space="0" w:color="auto"/>
            <w:right w:val="none" w:sz="0" w:space="0" w:color="auto"/>
          </w:divBdr>
        </w:div>
        <w:div w:id="1667708275">
          <w:marLeft w:val="0"/>
          <w:marRight w:val="0"/>
          <w:marTop w:val="0"/>
          <w:marBottom w:val="0"/>
          <w:divBdr>
            <w:top w:val="none" w:sz="0" w:space="0" w:color="auto"/>
            <w:left w:val="none" w:sz="0" w:space="0" w:color="auto"/>
            <w:bottom w:val="none" w:sz="0" w:space="0" w:color="auto"/>
            <w:right w:val="none" w:sz="0" w:space="0" w:color="auto"/>
          </w:divBdr>
        </w:div>
        <w:div w:id="1671709937">
          <w:marLeft w:val="0"/>
          <w:marRight w:val="0"/>
          <w:marTop w:val="0"/>
          <w:marBottom w:val="0"/>
          <w:divBdr>
            <w:top w:val="none" w:sz="0" w:space="0" w:color="auto"/>
            <w:left w:val="none" w:sz="0" w:space="0" w:color="auto"/>
            <w:bottom w:val="none" w:sz="0" w:space="0" w:color="auto"/>
            <w:right w:val="none" w:sz="0" w:space="0" w:color="auto"/>
          </w:divBdr>
        </w:div>
        <w:div w:id="1678078364">
          <w:marLeft w:val="0"/>
          <w:marRight w:val="0"/>
          <w:marTop w:val="0"/>
          <w:marBottom w:val="0"/>
          <w:divBdr>
            <w:top w:val="none" w:sz="0" w:space="0" w:color="auto"/>
            <w:left w:val="none" w:sz="0" w:space="0" w:color="auto"/>
            <w:bottom w:val="none" w:sz="0" w:space="0" w:color="auto"/>
            <w:right w:val="none" w:sz="0" w:space="0" w:color="auto"/>
          </w:divBdr>
        </w:div>
        <w:div w:id="1696997816">
          <w:marLeft w:val="0"/>
          <w:marRight w:val="0"/>
          <w:marTop w:val="0"/>
          <w:marBottom w:val="0"/>
          <w:divBdr>
            <w:top w:val="none" w:sz="0" w:space="0" w:color="auto"/>
            <w:left w:val="none" w:sz="0" w:space="0" w:color="auto"/>
            <w:bottom w:val="none" w:sz="0" w:space="0" w:color="auto"/>
            <w:right w:val="none" w:sz="0" w:space="0" w:color="auto"/>
          </w:divBdr>
        </w:div>
        <w:div w:id="1749182079">
          <w:marLeft w:val="0"/>
          <w:marRight w:val="0"/>
          <w:marTop w:val="0"/>
          <w:marBottom w:val="0"/>
          <w:divBdr>
            <w:top w:val="none" w:sz="0" w:space="0" w:color="auto"/>
            <w:left w:val="none" w:sz="0" w:space="0" w:color="auto"/>
            <w:bottom w:val="none" w:sz="0" w:space="0" w:color="auto"/>
            <w:right w:val="none" w:sz="0" w:space="0" w:color="auto"/>
          </w:divBdr>
        </w:div>
        <w:div w:id="1787700774">
          <w:marLeft w:val="0"/>
          <w:marRight w:val="0"/>
          <w:marTop w:val="0"/>
          <w:marBottom w:val="0"/>
          <w:divBdr>
            <w:top w:val="none" w:sz="0" w:space="0" w:color="auto"/>
            <w:left w:val="none" w:sz="0" w:space="0" w:color="auto"/>
            <w:bottom w:val="none" w:sz="0" w:space="0" w:color="auto"/>
            <w:right w:val="none" w:sz="0" w:space="0" w:color="auto"/>
          </w:divBdr>
        </w:div>
        <w:div w:id="1818185155">
          <w:marLeft w:val="0"/>
          <w:marRight w:val="0"/>
          <w:marTop w:val="0"/>
          <w:marBottom w:val="0"/>
          <w:divBdr>
            <w:top w:val="none" w:sz="0" w:space="0" w:color="auto"/>
            <w:left w:val="none" w:sz="0" w:space="0" w:color="auto"/>
            <w:bottom w:val="none" w:sz="0" w:space="0" w:color="auto"/>
            <w:right w:val="none" w:sz="0" w:space="0" w:color="auto"/>
          </w:divBdr>
        </w:div>
        <w:div w:id="1829398125">
          <w:marLeft w:val="0"/>
          <w:marRight w:val="0"/>
          <w:marTop w:val="0"/>
          <w:marBottom w:val="0"/>
          <w:divBdr>
            <w:top w:val="none" w:sz="0" w:space="0" w:color="auto"/>
            <w:left w:val="none" w:sz="0" w:space="0" w:color="auto"/>
            <w:bottom w:val="none" w:sz="0" w:space="0" w:color="auto"/>
            <w:right w:val="none" w:sz="0" w:space="0" w:color="auto"/>
          </w:divBdr>
        </w:div>
        <w:div w:id="1855533283">
          <w:marLeft w:val="0"/>
          <w:marRight w:val="0"/>
          <w:marTop w:val="0"/>
          <w:marBottom w:val="0"/>
          <w:divBdr>
            <w:top w:val="none" w:sz="0" w:space="0" w:color="auto"/>
            <w:left w:val="none" w:sz="0" w:space="0" w:color="auto"/>
            <w:bottom w:val="none" w:sz="0" w:space="0" w:color="auto"/>
            <w:right w:val="none" w:sz="0" w:space="0" w:color="auto"/>
          </w:divBdr>
        </w:div>
        <w:div w:id="1862015184">
          <w:marLeft w:val="0"/>
          <w:marRight w:val="0"/>
          <w:marTop w:val="0"/>
          <w:marBottom w:val="0"/>
          <w:divBdr>
            <w:top w:val="none" w:sz="0" w:space="0" w:color="auto"/>
            <w:left w:val="none" w:sz="0" w:space="0" w:color="auto"/>
            <w:bottom w:val="none" w:sz="0" w:space="0" w:color="auto"/>
            <w:right w:val="none" w:sz="0" w:space="0" w:color="auto"/>
          </w:divBdr>
        </w:div>
        <w:div w:id="1872841840">
          <w:marLeft w:val="0"/>
          <w:marRight w:val="0"/>
          <w:marTop w:val="0"/>
          <w:marBottom w:val="0"/>
          <w:divBdr>
            <w:top w:val="none" w:sz="0" w:space="0" w:color="auto"/>
            <w:left w:val="none" w:sz="0" w:space="0" w:color="auto"/>
            <w:bottom w:val="none" w:sz="0" w:space="0" w:color="auto"/>
            <w:right w:val="none" w:sz="0" w:space="0" w:color="auto"/>
          </w:divBdr>
        </w:div>
        <w:div w:id="1896578405">
          <w:marLeft w:val="0"/>
          <w:marRight w:val="0"/>
          <w:marTop w:val="0"/>
          <w:marBottom w:val="0"/>
          <w:divBdr>
            <w:top w:val="none" w:sz="0" w:space="0" w:color="auto"/>
            <w:left w:val="none" w:sz="0" w:space="0" w:color="auto"/>
            <w:bottom w:val="none" w:sz="0" w:space="0" w:color="auto"/>
            <w:right w:val="none" w:sz="0" w:space="0" w:color="auto"/>
          </w:divBdr>
        </w:div>
        <w:div w:id="1898976345">
          <w:marLeft w:val="0"/>
          <w:marRight w:val="0"/>
          <w:marTop w:val="0"/>
          <w:marBottom w:val="0"/>
          <w:divBdr>
            <w:top w:val="none" w:sz="0" w:space="0" w:color="auto"/>
            <w:left w:val="none" w:sz="0" w:space="0" w:color="auto"/>
            <w:bottom w:val="none" w:sz="0" w:space="0" w:color="auto"/>
            <w:right w:val="none" w:sz="0" w:space="0" w:color="auto"/>
          </w:divBdr>
        </w:div>
        <w:div w:id="1902015490">
          <w:marLeft w:val="0"/>
          <w:marRight w:val="0"/>
          <w:marTop w:val="0"/>
          <w:marBottom w:val="0"/>
          <w:divBdr>
            <w:top w:val="none" w:sz="0" w:space="0" w:color="auto"/>
            <w:left w:val="none" w:sz="0" w:space="0" w:color="auto"/>
            <w:bottom w:val="none" w:sz="0" w:space="0" w:color="auto"/>
            <w:right w:val="none" w:sz="0" w:space="0" w:color="auto"/>
          </w:divBdr>
        </w:div>
        <w:div w:id="1922719297">
          <w:marLeft w:val="0"/>
          <w:marRight w:val="0"/>
          <w:marTop w:val="0"/>
          <w:marBottom w:val="0"/>
          <w:divBdr>
            <w:top w:val="none" w:sz="0" w:space="0" w:color="auto"/>
            <w:left w:val="none" w:sz="0" w:space="0" w:color="auto"/>
            <w:bottom w:val="none" w:sz="0" w:space="0" w:color="auto"/>
            <w:right w:val="none" w:sz="0" w:space="0" w:color="auto"/>
          </w:divBdr>
        </w:div>
        <w:div w:id="1928268397">
          <w:marLeft w:val="0"/>
          <w:marRight w:val="0"/>
          <w:marTop w:val="0"/>
          <w:marBottom w:val="0"/>
          <w:divBdr>
            <w:top w:val="none" w:sz="0" w:space="0" w:color="auto"/>
            <w:left w:val="none" w:sz="0" w:space="0" w:color="auto"/>
            <w:bottom w:val="none" w:sz="0" w:space="0" w:color="auto"/>
            <w:right w:val="none" w:sz="0" w:space="0" w:color="auto"/>
          </w:divBdr>
        </w:div>
        <w:div w:id="1933784215">
          <w:marLeft w:val="0"/>
          <w:marRight w:val="0"/>
          <w:marTop w:val="0"/>
          <w:marBottom w:val="0"/>
          <w:divBdr>
            <w:top w:val="none" w:sz="0" w:space="0" w:color="auto"/>
            <w:left w:val="none" w:sz="0" w:space="0" w:color="auto"/>
            <w:bottom w:val="none" w:sz="0" w:space="0" w:color="auto"/>
            <w:right w:val="none" w:sz="0" w:space="0" w:color="auto"/>
          </w:divBdr>
        </w:div>
        <w:div w:id="1936090733">
          <w:marLeft w:val="0"/>
          <w:marRight w:val="0"/>
          <w:marTop w:val="0"/>
          <w:marBottom w:val="0"/>
          <w:divBdr>
            <w:top w:val="none" w:sz="0" w:space="0" w:color="auto"/>
            <w:left w:val="none" w:sz="0" w:space="0" w:color="auto"/>
            <w:bottom w:val="none" w:sz="0" w:space="0" w:color="auto"/>
            <w:right w:val="none" w:sz="0" w:space="0" w:color="auto"/>
          </w:divBdr>
        </w:div>
        <w:div w:id="1973515911">
          <w:marLeft w:val="0"/>
          <w:marRight w:val="0"/>
          <w:marTop w:val="0"/>
          <w:marBottom w:val="0"/>
          <w:divBdr>
            <w:top w:val="none" w:sz="0" w:space="0" w:color="auto"/>
            <w:left w:val="none" w:sz="0" w:space="0" w:color="auto"/>
            <w:bottom w:val="none" w:sz="0" w:space="0" w:color="auto"/>
            <w:right w:val="none" w:sz="0" w:space="0" w:color="auto"/>
          </w:divBdr>
        </w:div>
        <w:div w:id="2003465376">
          <w:marLeft w:val="0"/>
          <w:marRight w:val="0"/>
          <w:marTop w:val="0"/>
          <w:marBottom w:val="0"/>
          <w:divBdr>
            <w:top w:val="none" w:sz="0" w:space="0" w:color="auto"/>
            <w:left w:val="none" w:sz="0" w:space="0" w:color="auto"/>
            <w:bottom w:val="none" w:sz="0" w:space="0" w:color="auto"/>
            <w:right w:val="none" w:sz="0" w:space="0" w:color="auto"/>
          </w:divBdr>
        </w:div>
        <w:div w:id="2005890441">
          <w:marLeft w:val="0"/>
          <w:marRight w:val="0"/>
          <w:marTop w:val="0"/>
          <w:marBottom w:val="0"/>
          <w:divBdr>
            <w:top w:val="none" w:sz="0" w:space="0" w:color="auto"/>
            <w:left w:val="none" w:sz="0" w:space="0" w:color="auto"/>
            <w:bottom w:val="none" w:sz="0" w:space="0" w:color="auto"/>
            <w:right w:val="none" w:sz="0" w:space="0" w:color="auto"/>
          </w:divBdr>
        </w:div>
        <w:div w:id="2021539644">
          <w:marLeft w:val="0"/>
          <w:marRight w:val="0"/>
          <w:marTop w:val="0"/>
          <w:marBottom w:val="0"/>
          <w:divBdr>
            <w:top w:val="none" w:sz="0" w:space="0" w:color="auto"/>
            <w:left w:val="none" w:sz="0" w:space="0" w:color="auto"/>
            <w:bottom w:val="none" w:sz="0" w:space="0" w:color="auto"/>
            <w:right w:val="none" w:sz="0" w:space="0" w:color="auto"/>
          </w:divBdr>
        </w:div>
        <w:div w:id="2028175345">
          <w:marLeft w:val="0"/>
          <w:marRight w:val="0"/>
          <w:marTop w:val="0"/>
          <w:marBottom w:val="0"/>
          <w:divBdr>
            <w:top w:val="none" w:sz="0" w:space="0" w:color="auto"/>
            <w:left w:val="none" w:sz="0" w:space="0" w:color="auto"/>
            <w:bottom w:val="none" w:sz="0" w:space="0" w:color="auto"/>
            <w:right w:val="none" w:sz="0" w:space="0" w:color="auto"/>
          </w:divBdr>
        </w:div>
        <w:div w:id="2066368683">
          <w:marLeft w:val="0"/>
          <w:marRight w:val="0"/>
          <w:marTop w:val="0"/>
          <w:marBottom w:val="0"/>
          <w:divBdr>
            <w:top w:val="none" w:sz="0" w:space="0" w:color="auto"/>
            <w:left w:val="none" w:sz="0" w:space="0" w:color="auto"/>
            <w:bottom w:val="none" w:sz="0" w:space="0" w:color="auto"/>
            <w:right w:val="none" w:sz="0" w:space="0" w:color="auto"/>
          </w:divBdr>
        </w:div>
      </w:divsChild>
    </w:div>
    <w:div w:id="1520267995">
      <w:bodyDiv w:val="1"/>
      <w:marLeft w:val="0"/>
      <w:marRight w:val="0"/>
      <w:marTop w:val="0"/>
      <w:marBottom w:val="0"/>
      <w:divBdr>
        <w:top w:val="none" w:sz="0" w:space="0" w:color="auto"/>
        <w:left w:val="none" w:sz="0" w:space="0" w:color="auto"/>
        <w:bottom w:val="none" w:sz="0" w:space="0" w:color="auto"/>
        <w:right w:val="none" w:sz="0" w:space="0" w:color="auto"/>
      </w:divBdr>
      <w:divsChild>
        <w:div w:id="20476341">
          <w:marLeft w:val="0"/>
          <w:marRight w:val="0"/>
          <w:marTop w:val="0"/>
          <w:marBottom w:val="0"/>
          <w:divBdr>
            <w:top w:val="none" w:sz="0" w:space="0" w:color="auto"/>
            <w:left w:val="none" w:sz="0" w:space="0" w:color="auto"/>
            <w:bottom w:val="none" w:sz="0" w:space="0" w:color="auto"/>
            <w:right w:val="none" w:sz="0" w:space="0" w:color="auto"/>
          </w:divBdr>
        </w:div>
        <w:div w:id="30346809">
          <w:marLeft w:val="0"/>
          <w:marRight w:val="0"/>
          <w:marTop w:val="0"/>
          <w:marBottom w:val="0"/>
          <w:divBdr>
            <w:top w:val="none" w:sz="0" w:space="0" w:color="auto"/>
            <w:left w:val="none" w:sz="0" w:space="0" w:color="auto"/>
            <w:bottom w:val="none" w:sz="0" w:space="0" w:color="auto"/>
            <w:right w:val="none" w:sz="0" w:space="0" w:color="auto"/>
          </w:divBdr>
        </w:div>
        <w:div w:id="31812086">
          <w:marLeft w:val="0"/>
          <w:marRight w:val="0"/>
          <w:marTop w:val="0"/>
          <w:marBottom w:val="0"/>
          <w:divBdr>
            <w:top w:val="none" w:sz="0" w:space="0" w:color="auto"/>
            <w:left w:val="none" w:sz="0" w:space="0" w:color="auto"/>
            <w:bottom w:val="none" w:sz="0" w:space="0" w:color="auto"/>
            <w:right w:val="none" w:sz="0" w:space="0" w:color="auto"/>
          </w:divBdr>
        </w:div>
        <w:div w:id="61492859">
          <w:marLeft w:val="0"/>
          <w:marRight w:val="0"/>
          <w:marTop w:val="0"/>
          <w:marBottom w:val="0"/>
          <w:divBdr>
            <w:top w:val="none" w:sz="0" w:space="0" w:color="auto"/>
            <w:left w:val="none" w:sz="0" w:space="0" w:color="auto"/>
            <w:bottom w:val="none" w:sz="0" w:space="0" w:color="auto"/>
            <w:right w:val="none" w:sz="0" w:space="0" w:color="auto"/>
          </w:divBdr>
        </w:div>
        <w:div w:id="77866490">
          <w:marLeft w:val="0"/>
          <w:marRight w:val="0"/>
          <w:marTop w:val="0"/>
          <w:marBottom w:val="0"/>
          <w:divBdr>
            <w:top w:val="none" w:sz="0" w:space="0" w:color="auto"/>
            <w:left w:val="none" w:sz="0" w:space="0" w:color="auto"/>
            <w:bottom w:val="none" w:sz="0" w:space="0" w:color="auto"/>
            <w:right w:val="none" w:sz="0" w:space="0" w:color="auto"/>
          </w:divBdr>
        </w:div>
        <w:div w:id="77873509">
          <w:marLeft w:val="0"/>
          <w:marRight w:val="0"/>
          <w:marTop w:val="0"/>
          <w:marBottom w:val="0"/>
          <w:divBdr>
            <w:top w:val="none" w:sz="0" w:space="0" w:color="auto"/>
            <w:left w:val="none" w:sz="0" w:space="0" w:color="auto"/>
            <w:bottom w:val="none" w:sz="0" w:space="0" w:color="auto"/>
            <w:right w:val="none" w:sz="0" w:space="0" w:color="auto"/>
          </w:divBdr>
        </w:div>
        <w:div w:id="84767971">
          <w:marLeft w:val="0"/>
          <w:marRight w:val="0"/>
          <w:marTop w:val="0"/>
          <w:marBottom w:val="0"/>
          <w:divBdr>
            <w:top w:val="none" w:sz="0" w:space="0" w:color="auto"/>
            <w:left w:val="none" w:sz="0" w:space="0" w:color="auto"/>
            <w:bottom w:val="none" w:sz="0" w:space="0" w:color="auto"/>
            <w:right w:val="none" w:sz="0" w:space="0" w:color="auto"/>
          </w:divBdr>
        </w:div>
        <w:div w:id="93981815">
          <w:marLeft w:val="0"/>
          <w:marRight w:val="0"/>
          <w:marTop w:val="0"/>
          <w:marBottom w:val="0"/>
          <w:divBdr>
            <w:top w:val="none" w:sz="0" w:space="0" w:color="auto"/>
            <w:left w:val="none" w:sz="0" w:space="0" w:color="auto"/>
            <w:bottom w:val="none" w:sz="0" w:space="0" w:color="auto"/>
            <w:right w:val="none" w:sz="0" w:space="0" w:color="auto"/>
          </w:divBdr>
        </w:div>
        <w:div w:id="96366122">
          <w:marLeft w:val="0"/>
          <w:marRight w:val="0"/>
          <w:marTop w:val="0"/>
          <w:marBottom w:val="0"/>
          <w:divBdr>
            <w:top w:val="none" w:sz="0" w:space="0" w:color="auto"/>
            <w:left w:val="none" w:sz="0" w:space="0" w:color="auto"/>
            <w:bottom w:val="none" w:sz="0" w:space="0" w:color="auto"/>
            <w:right w:val="none" w:sz="0" w:space="0" w:color="auto"/>
          </w:divBdr>
        </w:div>
        <w:div w:id="97256973">
          <w:marLeft w:val="0"/>
          <w:marRight w:val="0"/>
          <w:marTop w:val="0"/>
          <w:marBottom w:val="0"/>
          <w:divBdr>
            <w:top w:val="none" w:sz="0" w:space="0" w:color="auto"/>
            <w:left w:val="none" w:sz="0" w:space="0" w:color="auto"/>
            <w:bottom w:val="none" w:sz="0" w:space="0" w:color="auto"/>
            <w:right w:val="none" w:sz="0" w:space="0" w:color="auto"/>
          </w:divBdr>
        </w:div>
        <w:div w:id="98646393">
          <w:marLeft w:val="0"/>
          <w:marRight w:val="0"/>
          <w:marTop w:val="0"/>
          <w:marBottom w:val="0"/>
          <w:divBdr>
            <w:top w:val="none" w:sz="0" w:space="0" w:color="auto"/>
            <w:left w:val="none" w:sz="0" w:space="0" w:color="auto"/>
            <w:bottom w:val="none" w:sz="0" w:space="0" w:color="auto"/>
            <w:right w:val="none" w:sz="0" w:space="0" w:color="auto"/>
          </w:divBdr>
        </w:div>
        <w:div w:id="109782899">
          <w:marLeft w:val="0"/>
          <w:marRight w:val="0"/>
          <w:marTop w:val="0"/>
          <w:marBottom w:val="0"/>
          <w:divBdr>
            <w:top w:val="none" w:sz="0" w:space="0" w:color="auto"/>
            <w:left w:val="none" w:sz="0" w:space="0" w:color="auto"/>
            <w:bottom w:val="none" w:sz="0" w:space="0" w:color="auto"/>
            <w:right w:val="none" w:sz="0" w:space="0" w:color="auto"/>
          </w:divBdr>
        </w:div>
        <w:div w:id="126239509">
          <w:marLeft w:val="0"/>
          <w:marRight w:val="0"/>
          <w:marTop w:val="0"/>
          <w:marBottom w:val="0"/>
          <w:divBdr>
            <w:top w:val="none" w:sz="0" w:space="0" w:color="auto"/>
            <w:left w:val="none" w:sz="0" w:space="0" w:color="auto"/>
            <w:bottom w:val="none" w:sz="0" w:space="0" w:color="auto"/>
            <w:right w:val="none" w:sz="0" w:space="0" w:color="auto"/>
          </w:divBdr>
        </w:div>
        <w:div w:id="126289072">
          <w:marLeft w:val="0"/>
          <w:marRight w:val="0"/>
          <w:marTop w:val="0"/>
          <w:marBottom w:val="0"/>
          <w:divBdr>
            <w:top w:val="none" w:sz="0" w:space="0" w:color="auto"/>
            <w:left w:val="none" w:sz="0" w:space="0" w:color="auto"/>
            <w:bottom w:val="none" w:sz="0" w:space="0" w:color="auto"/>
            <w:right w:val="none" w:sz="0" w:space="0" w:color="auto"/>
          </w:divBdr>
        </w:div>
        <w:div w:id="126972012">
          <w:marLeft w:val="0"/>
          <w:marRight w:val="0"/>
          <w:marTop w:val="0"/>
          <w:marBottom w:val="0"/>
          <w:divBdr>
            <w:top w:val="none" w:sz="0" w:space="0" w:color="auto"/>
            <w:left w:val="none" w:sz="0" w:space="0" w:color="auto"/>
            <w:bottom w:val="none" w:sz="0" w:space="0" w:color="auto"/>
            <w:right w:val="none" w:sz="0" w:space="0" w:color="auto"/>
          </w:divBdr>
        </w:div>
        <w:div w:id="142233069">
          <w:marLeft w:val="0"/>
          <w:marRight w:val="0"/>
          <w:marTop w:val="0"/>
          <w:marBottom w:val="0"/>
          <w:divBdr>
            <w:top w:val="none" w:sz="0" w:space="0" w:color="auto"/>
            <w:left w:val="none" w:sz="0" w:space="0" w:color="auto"/>
            <w:bottom w:val="none" w:sz="0" w:space="0" w:color="auto"/>
            <w:right w:val="none" w:sz="0" w:space="0" w:color="auto"/>
          </w:divBdr>
        </w:div>
        <w:div w:id="145559215">
          <w:marLeft w:val="0"/>
          <w:marRight w:val="0"/>
          <w:marTop w:val="0"/>
          <w:marBottom w:val="0"/>
          <w:divBdr>
            <w:top w:val="none" w:sz="0" w:space="0" w:color="auto"/>
            <w:left w:val="none" w:sz="0" w:space="0" w:color="auto"/>
            <w:bottom w:val="none" w:sz="0" w:space="0" w:color="auto"/>
            <w:right w:val="none" w:sz="0" w:space="0" w:color="auto"/>
          </w:divBdr>
        </w:div>
        <w:div w:id="150296207">
          <w:marLeft w:val="0"/>
          <w:marRight w:val="0"/>
          <w:marTop w:val="0"/>
          <w:marBottom w:val="0"/>
          <w:divBdr>
            <w:top w:val="none" w:sz="0" w:space="0" w:color="auto"/>
            <w:left w:val="none" w:sz="0" w:space="0" w:color="auto"/>
            <w:bottom w:val="none" w:sz="0" w:space="0" w:color="auto"/>
            <w:right w:val="none" w:sz="0" w:space="0" w:color="auto"/>
          </w:divBdr>
        </w:div>
        <w:div w:id="176231715">
          <w:marLeft w:val="0"/>
          <w:marRight w:val="0"/>
          <w:marTop w:val="0"/>
          <w:marBottom w:val="0"/>
          <w:divBdr>
            <w:top w:val="none" w:sz="0" w:space="0" w:color="auto"/>
            <w:left w:val="none" w:sz="0" w:space="0" w:color="auto"/>
            <w:bottom w:val="none" w:sz="0" w:space="0" w:color="auto"/>
            <w:right w:val="none" w:sz="0" w:space="0" w:color="auto"/>
          </w:divBdr>
        </w:div>
        <w:div w:id="202795099">
          <w:marLeft w:val="0"/>
          <w:marRight w:val="0"/>
          <w:marTop w:val="0"/>
          <w:marBottom w:val="0"/>
          <w:divBdr>
            <w:top w:val="none" w:sz="0" w:space="0" w:color="auto"/>
            <w:left w:val="none" w:sz="0" w:space="0" w:color="auto"/>
            <w:bottom w:val="none" w:sz="0" w:space="0" w:color="auto"/>
            <w:right w:val="none" w:sz="0" w:space="0" w:color="auto"/>
          </w:divBdr>
        </w:div>
        <w:div w:id="244077962">
          <w:marLeft w:val="0"/>
          <w:marRight w:val="0"/>
          <w:marTop w:val="0"/>
          <w:marBottom w:val="0"/>
          <w:divBdr>
            <w:top w:val="none" w:sz="0" w:space="0" w:color="auto"/>
            <w:left w:val="none" w:sz="0" w:space="0" w:color="auto"/>
            <w:bottom w:val="none" w:sz="0" w:space="0" w:color="auto"/>
            <w:right w:val="none" w:sz="0" w:space="0" w:color="auto"/>
          </w:divBdr>
        </w:div>
        <w:div w:id="244535987">
          <w:marLeft w:val="0"/>
          <w:marRight w:val="0"/>
          <w:marTop w:val="0"/>
          <w:marBottom w:val="0"/>
          <w:divBdr>
            <w:top w:val="none" w:sz="0" w:space="0" w:color="auto"/>
            <w:left w:val="none" w:sz="0" w:space="0" w:color="auto"/>
            <w:bottom w:val="none" w:sz="0" w:space="0" w:color="auto"/>
            <w:right w:val="none" w:sz="0" w:space="0" w:color="auto"/>
          </w:divBdr>
        </w:div>
        <w:div w:id="255408447">
          <w:marLeft w:val="0"/>
          <w:marRight w:val="0"/>
          <w:marTop w:val="0"/>
          <w:marBottom w:val="0"/>
          <w:divBdr>
            <w:top w:val="none" w:sz="0" w:space="0" w:color="auto"/>
            <w:left w:val="none" w:sz="0" w:space="0" w:color="auto"/>
            <w:bottom w:val="none" w:sz="0" w:space="0" w:color="auto"/>
            <w:right w:val="none" w:sz="0" w:space="0" w:color="auto"/>
          </w:divBdr>
        </w:div>
        <w:div w:id="283772502">
          <w:marLeft w:val="0"/>
          <w:marRight w:val="0"/>
          <w:marTop w:val="0"/>
          <w:marBottom w:val="0"/>
          <w:divBdr>
            <w:top w:val="none" w:sz="0" w:space="0" w:color="auto"/>
            <w:left w:val="none" w:sz="0" w:space="0" w:color="auto"/>
            <w:bottom w:val="none" w:sz="0" w:space="0" w:color="auto"/>
            <w:right w:val="none" w:sz="0" w:space="0" w:color="auto"/>
          </w:divBdr>
        </w:div>
        <w:div w:id="284628674">
          <w:marLeft w:val="0"/>
          <w:marRight w:val="0"/>
          <w:marTop w:val="0"/>
          <w:marBottom w:val="0"/>
          <w:divBdr>
            <w:top w:val="none" w:sz="0" w:space="0" w:color="auto"/>
            <w:left w:val="none" w:sz="0" w:space="0" w:color="auto"/>
            <w:bottom w:val="none" w:sz="0" w:space="0" w:color="auto"/>
            <w:right w:val="none" w:sz="0" w:space="0" w:color="auto"/>
          </w:divBdr>
        </w:div>
        <w:div w:id="293564009">
          <w:marLeft w:val="0"/>
          <w:marRight w:val="0"/>
          <w:marTop w:val="0"/>
          <w:marBottom w:val="0"/>
          <w:divBdr>
            <w:top w:val="none" w:sz="0" w:space="0" w:color="auto"/>
            <w:left w:val="none" w:sz="0" w:space="0" w:color="auto"/>
            <w:bottom w:val="none" w:sz="0" w:space="0" w:color="auto"/>
            <w:right w:val="none" w:sz="0" w:space="0" w:color="auto"/>
          </w:divBdr>
        </w:div>
        <w:div w:id="299384018">
          <w:marLeft w:val="0"/>
          <w:marRight w:val="0"/>
          <w:marTop w:val="0"/>
          <w:marBottom w:val="0"/>
          <w:divBdr>
            <w:top w:val="none" w:sz="0" w:space="0" w:color="auto"/>
            <w:left w:val="none" w:sz="0" w:space="0" w:color="auto"/>
            <w:bottom w:val="none" w:sz="0" w:space="0" w:color="auto"/>
            <w:right w:val="none" w:sz="0" w:space="0" w:color="auto"/>
          </w:divBdr>
        </w:div>
        <w:div w:id="336076452">
          <w:marLeft w:val="0"/>
          <w:marRight w:val="0"/>
          <w:marTop w:val="0"/>
          <w:marBottom w:val="0"/>
          <w:divBdr>
            <w:top w:val="none" w:sz="0" w:space="0" w:color="auto"/>
            <w:left w:val="none" w:sz="0" w:space="0" w:color="auto"/>
            <w:bottom w:val="none" w:sz="0" w:space="0" w:color="auto"/>
            <w:right w:val="none" w:sz="0" w:space="0" w:color="auto"/>
          </w:divBdr>
        </w:div>
        <w:div w:id="345641488">
          <w:marLeft w:val="0"/>
          <w:marRight w:val="0"/>
          <w:marTop w:val="0"/>
          <w:marBottom w:val="0"/>
          <w:divBdr>
            <w:top w:val="none" w:sz="0" w:space="0" w:color="auto"/>
            <w:left w:val="none" w:sz="0" w:space="0" w:color="auto"/>
            <w:bottom w:val="none" w:sz="0" w:space="0" w:color="auto"/>
            <w:right w:val="none" w:sz="0" w:space="0" w:color="auto"/>
          </w:divBdr>
        </w:div>
        <w:div w:id="348722498">
          <w:marLeft w:val="0"/>
          <w:marRight w:val="0"/>
          <w:marTop w:val="0"/>
          <w:marBottom w:val="0"/>
          <w:divBdr>
            <w:top w:val="none" w:sz="0" w:space="0" w:color="auto"/>
            <w:left w:val="none" w:sz="0" w:space="0" w:color="auto"/>
            <w:bottom w:val="none" w:sz="0" w:space="0" w:color="auto"/>
            <w:right w:val="none" w:sz="0" w:space="0" w:color="auto"/>
          </w:divBdr>
        </w:div>
        <w:div w:id="376659455">
          <w:marLeft w:val="0"/>
          <w:marRight w:val="0"/>
          <w:marTop w:val="0"/>
          <w:marBottom w:val="0"/>
          <w:divBdr>
            <w:top w:val="none" w:sz="0" w:space="0" w:color="auto"/>
            <w:left w:val="none" w:sz="0" w:space="0" w:color="auto"/>
            <w:bottom w:val="none" w:sz="0" w:space="0" w:color="auto"/>
            <w:right w:val="none" w:sz="0" w:space="0" w:color="auto"/>
          </w:divBdr>
        </w:div>
        <w:div w:id="378747184">
          <w:marLeft w:val="0"/>
          <w:marRight w:val="0"/>
          <w:marTop w:val="0"/>
          <w:marBottom w:val="0"/>
          <w:divBdr>
            <w:top w:val="none" w:sz="0" w:space="0" w:color="auto"/>
            <w:left w:val="none" w:sz="0" w:space="0" w:color="auto"/>
            <w:bottom w:val="none" w:sz="0" w:space="0" w:color="auto"/>
            <w:right w:val="none" w:sz="0" w:space="0" w:color="auto"/>
          </w:divBdr>
        </w:div>
        <w:div w:id="382563291">
          <w:marLeft w:val="0"/>
          <w:marRight w:val="0"/>
          <w:marTop w:val="0"/>
          <w:marBottom w:val="0"/>
          <w:divBdr>
            <w:top w:val="none" w:sz="0" w:space="0" w:color="auto"/>
            <w:left w:val="none" w:sz="0" w:space="0" w:color="auto"/>
            <w:bottom w:val="none" w:sz="0" w:space="0" w:color="auto"/>
            <w:right w:val="none" w:sz="0" w:space="0" w:color="auto"/>
          </w:divBdr>
        </w:div>
        <w:div w:id="402678052">
          <w:marLeft w:val="0"/>
          <w:marRight w:val="0"/>
          <w:marTop w:val="0"/>
          <w:marBottom w:val="0"/>
          <w:divBdr>
            <w:top w:val="none" w:sz="0" w:space="0" w:color="auto"/>
            <w:left w:val="none" w:sz="0" w:space="0" w:color="auto"/>
            <w:bottom w:val="none" w:sz="0" w:space="0" w:color="auto"/>
            <w:right w:val="none" w:sz="0" w:space="0" w:color="auto"/>
          </w:divBdr>
        </w:div>
        <w:div w:id="426460942">
          <w:marLeft w:val="0"/>
          <w:marRight w:val="0"/>
          <w:marTop w:val="0"/>
          <w:marBottom w:val="0"/>
          <w:divBdr>
            <w:top w:val="none" w:sz="0" w:space="0" w:color="auto"/>
            <w:left w:val="none" w:sz="0" w:space="0" w:color="auto"/>
            <w:bottom w:val="none" w:sz="0" w:space="0" w:color="auto"/>
            <w:right w:val="none" w:sz="0" w:space="0" w:color="auto"/>
          </w:divBdr>
        </w:div>
        <w:div w:id="436027316">
          <w:marLeft w:val="0"/>
          <w:marRight w:val="0"/>
          <w:marTop w:val="0"/>
          <w:marBottom w:val="0"/>
          <w:divBdr>
            <w:top w:val="none" w:sz="0" w:space="0" w:color="auto"/>
            <w:left w:val="none" w:sz="0" w:space="0" w:color="auto"/>
            <w:bottom w:val="none" w:sz="0" w:space="0" w:color="auto"/>
            <w:right w:val="none" w:sz="0" w:space="0" w:color="auto"/>
          </w:divBdr>
        </w:div>
        <w:div w:id="437797555">
          <w:marLeft w:val="0"/>
          <w:marRight w:val="0"/>
          <w:marTop w:val="0"/>
          <w:marBottom w:val="0"/>
          <w:divBdr>
            <w:top w:val="none" w:sz="0" w:space="0" w:color="auto"/>
            <w:left w:val="none" w:sz="0" w:space="0" w:color="auto"/>
            <w:bottom w:val="none" w:sz="0" w:space="0" w:color="auto"/>
            <w:right w:val="none" w:sz="0" w:space="0" w:color="auto"/>
          </w:divBdr>
        </w:div>
        <w:div w:id="454712019">
          <w:marLeft w:val="0"/>
          <w:marRight w:val="0"/>
          <w:marTop w:val="0"/>
          <w:marBottom w:val="0"/>
          <w:divBdr>
            <w:top w:val="none" w:sz="0" w:space="0" w:color="auto"/>
            <w:left w:val="none" w:sz="0" w:space="0" w:color="auto"/>
            <w:bottom w:val="none" w:sz="0" w:space="0" w:color="auto"/>
            <w:right w:val="none" w:sz="0" w:space="0" w:color="auto"/>
          </w:divBdr>
        </w:div>
        <w:div w:id="473790766">
          <w:marLeft w:val="0"/>
          <w:marRight w:val="0"/>
          <w:marTop w:val="0"/>
          <w:marBottom w:val="0"/>
          <w:divBdr>
            <w:top w:val="none" w:sz="0" w:space="0" w:color="auto"/>
            <w:left w:val="none" w:sz="0" w:space="0" w:color="auto"/>
            <w:bottom w:val="none" w:sz="0" w:space="0" w:color="auto"/>
            <w:right w:val="none" w:sz="0" w:space="0" w:color="auto"/>
          </w:divBdr>
        </w:div>
        <w:div w:id="484013207">
          <w:marLeft w:val="0"/>
          <w:marRight w:val="0"/>
          <w:marTop w:val="0"/>
          <w:marBottom w:val="0"/>
          <w:divBdr>
            <w:top w:val="none" w:sz="0" w:space="0" w:color="auto"/>
            <w:left w:val="none" w:sz="0" w:space="0" w:color="auto"/>
            <w:bottom w:val="none" w:sz="0" w:space="0" w:color="auto"/>
            <w:right w:val="none" w:sz="0" w:space="0" w:color="auto"/>
          </w:divBdr>
        </w:div>
        <w:div w:id="492720106">
          <w:marLeft w:val="0"/>
          <w:marRight w:val="0"/>
          <w:marTop w:val="0"/>
          <w:marBottom w:val="0"/>
          <w:divBdr>
            <w:top w:val="none" w:sz="0" w:space="0" w:color="auto"/>
            <w:left w:val="none" w:sz="0" w:space="0" w:color="auto"/>
            <w:bottom w:val="none" w:sz="0" w:space="0" w:color="auto"/>
            <w:right w:val="none" w:sz="0" w:space="0" w:color="auto"/>
          </w:divBdr>
        </w:div>
        <w:div w:id="493909434">
          <w:marLeft w:val="0"/>
          <w:marRight w:val="0"/>
          <w:marTop w:val="0"/>
          <w:marBottom w:val="0"/>
          <w:divBdr>
            <w:top w:val="none" w:sz="0" w:space="0" w:color="auto"/>
            <w:left w:val="none" w:sz="0" w:space="0" w:color="auto"/>
            <w:bottom w:val="none" w:sz="0" w:space="0" w:color="auto"/>
            <w:right w:val="none" w:sz="0" w:space="0" w:color="auto"/>
          </w:divBdr>
        </w:div>
        <w:div w:id="527716041">
          <w:marLeft w:val="0"/>
          <w:marRight w:val="0"/>
          <w:marTop w:val="0"/>
          <w:marBottom w:val="0"/>
          <w:divBdr>
            <w:top w:val="none" w:sz="0" w:space="0" w:color="auto"/>
            <w:left w:val="none" w:sz="0" w:space="0" w:color="auto"/>
            <w:bottom w:val="none" w:sz="0" w:space="0" w:color="auto"/>
            <w:right w:val="none" w:sz="0" w:space="0" w:color="auto"/>
          </w:divBdr>
        </w:div>
        <w:div w:id="535385283">
          <w:marLeft w:val="0"/>
          <w:marRight w:val="0"/>
          <w:marTop w:val="0"/>
          <w:marBottom w:val="0"/>
          <w:divBdr>
            <w:top w:val="none" w:sz="0" w:space="0" w:color="auto"/>
            <w:left w:val="none" w:sz="0" w:space="0" w:color="auto"/>
            <w:bottom w:val="none" w:sz="0" w:space="0" w:color="auto"/>
            <w:right w:val="none" w:sz="0" w:space="0" w:color="auto"/>
          </w:divBdr>
        </w:div>
        <w:div w:id="575287585">
          <w:marLeft w:val="0"/>
          <w:marRight w:val="0"/>
          <w:marTop w:val="0"/>
          <w:marBottom w:val="0"/>
          <w:divBdr>
            <w:top w:val="none" w:sz="0" w:space="0" w:color="auto"/>
            <w:left w:val="none" w:sz="0" w:space="0" w:color="auto"/>
            <w:bottom w:val="none" w:sz="0" w:space="0" w:color="auto"/>
            <w:right w:val="none" w:sz="0" w:space="0" w:color="auto"/>
          </w:divBdr>
        </w:div>
        <w:div w:id="581915060">
          <w:marLeft w:val="0"/>
          <w:marRight w:val="0"/>
          <w:marTop w:val="0"/>
          <w:marBottom w:val="0"/>
          <w:divBdr>
            <w:top w:val="none" w:sz="0" w:space="0" w:color="auto"/>
            <w:left w:val="none" w:sz="0" w:space="0" w:color="auto"/>
            <w:bottom w:val="none" w:sz="0" w:space="0" w:color="auto"/>
            <w:right w:val="none" w:sz="0" w:space="0" w:color="auto"/>
          </w:divBdr>
        </w:div>
        <w:div w:id="588470523">
          <w:marLeft w:val="0"/>
          <w:marRight w:val="0"/>
          <w:marTop w:val="0"/>
          <w:marBottom w:val="0"/>
          <w:divBdr>
            <w:top w:val="none" w:sz="0" w:space="0" w:color="auto"/>
            <w:left w:val="none" w:sz="0" w:space="0" w:color="auto"/>
            <w:bottom w:val="none" w:sz="0" w:space="0" w:color="auto"/>
            <w:right w:val="none" w:sz="0" w:space="0" w:color="auto"/>
          </w:divBdr>
        </w:div>
        <w:div w:id="590889279">
          <w:marLeft w:val="0"/>
          <w:marRight w:val="0"/>
          <w:marTop w:val="0"/>
          <w:marBottom w:val="0"/>
          <w:divBdr>
            <w:top w:val="none" w:sz="0" w:space="0" w:color="auto"/>
            <w:left w:val="none" w:sz="0" w:space="0" w:color="auto"/>
            <w:bottom w:val="none" w:sz="0" w:space="0" w:color="auto"/>
            <w:right w:val="none" w:sz="0" w:space="0" w:color="auto"/>
          </w:divBdr>
        </w:div>
        <w:div w:id="591621614">
          <w:marLeft w:val="0"/>
          <w:marRight w:val="0"/>
          <w:marTop w:val="0"/>
          <w:marBottom w:val="0"/>
          <w:divBdr>
            <w:top w:val="none" w:sz="0" w:space="0" w:color="auto"/>
            <w:left w:val="none" w:sz="0" w:space="0" w:color="auto"/>
            <w:bottom w:val="none" w:sz="0" w:space="0" w:color="auto"/>
            <w:right w:val="none" w:sz="0" w:space="0" w:color="auto"/>
          </w:divBdr>
        </w:div>
        <w:div w:id="613094710">
          <w:marLeft w:val="0"/>
          <w:marRight w:val="0"/>
          <w:marTop w:val="0"/>
          <w:marBottom w:val="0"/>
          <w:divBdr>
            <w:top w:val="none" w:sz="0" w:space="0" w:color="auto"/>
            <w:left w:val="none" w:sz="0" w:space="0" w:color="auto"/>
            <w:bottom w:val="none" w:sz="0" w:space="0" w:color="auto"/>
            <w:right w:val="none" w:sz="0" w:space="0" w:color="auto"/>
          </w:divBdr>
        </w:div>
        <w:div w:id="622006977">
          <w:marLeft w:val="0"/>
          <w:marRight w:val="0"/>
          <w:marTop w:val="0"/>
          <w:marBottom w:val="0"/>
          <w:divBdr>
            <w:top w:val="none" w:sz="0" w:space="0" w:color="auto"/>
            <w:left w:val="none" w:sz="0" w:space="0" w:color="auto"/>
            <w:bottom w:val="none" w:sz="0" w:space="0" w:color="auto"/>
            <w:right w:val="none" w:sz="0" w:space="0" w:color="auto"/>
          </w:divBdr>
        </w:div>
        <w:div w:id="685398746">
          <w:marLeft w:val="0"/>
          <w:marRight w:val="0"/>
          <w:marTop w:val="0"/>
          <w:marBottom w:val="0"/>
          <w:divBdr>
            <w:top w:val="none" w:sz="0" w:space="0" w:color="auto"/>
            <w:left w:val="none" w:sz="0" w:space="0" w:color="auto"/>
            <w:bottom w:val="none" w:sz="0" w:space="0" w:color="auto"/>
            <w:right w:val="none" w:sz="0" w:space="0" w:color="auto"/>
          </w:divBdr>
        </w:div>
        <w:div w:id="701831831">
          <w:marLeft w:val="0"/>
          <w:marRight w:val="0"/>
          <w:marTop w:val="0"/>
          <w:marBottom w:val="0"/>
          <w:divBdr>
            <w:top w:val="none" w:sz="0" w:space="0" w:color="auto"/>
            <w:left w:val="none" w:sz="0" w:space="0" w:color="auto"/>
            <w:bottom w:val="none" w:sz="0" w:space="0" w:color="auto"/>
            <w:right w:val="none" w:sz="0" w:space="0" w:color="auto"/>
          </w:divBdr>
        </w:div>
        <w:div w:id="720861339">
          <w:marLeft w:val="0"/>
          <w:marRight w:val="0"/>
          <w:marTop w:val="0"/>
          <w:marBottom w:val="0"/>
          <w:divBdr>
            <w:top w:val="none" w:sz="0" w:space="0" w:color="auto"/>
            <w:left w:val="none" w:sz="0" w:space="0" w:color="auto"/>
            <w:bottom w:val="none" w:sz="0" w:space="0" w:color="auto"/>
            <w:right w:val="none" w:sz="0" w:space="0" w:color="auto"/>
          </w:divBdr>
        </w:div>
        <w:div w:id="742683680">
          <w:marLeft w:val="0"/>
          <w:marRight w:val="0"/>
          <w:marTop w:val="0"/>
          <w:marBottom w:val="0"/>
          <w:divBdr>
            <w:top w:val="none" w:sz="0" w:space="0" w:color="auto"/>
            <w:left w:val="none" w:sz="0" w:space="0" w:color="auto"/>
            <w:bottom w:val="none" w:sz="0" w:space="0" w:color="auto"/>
            <w:right w:val="none" w:sz="0" w:space="0" w:color="auto"/>
          </w:divBdr>
        </w:div>
        <w:div w:id="745228945">
          <w:marLeft w:val="0"/>
          <w:marRight w:val="0"/>
          <w:marTop w:val="0"/>
          <w:marBottom w:val="0"/>
          <w:divBdr>
            <w:top w:val="none" w:sz="0" w:space="0" w:color="auto"/>
            <w:left w:val="none" w:sz="0" w:space="0" w:color="auto"/>
            <w:bottom w:val="none" w:sz="0" w:space="0" w:color="auto"/>
            <w:right w:val="none" w:sz="0" w:space="0" w:color="auto"/>
          </w:divBdr>
        </w:div>
        <w:div w:id="754977977">
          <w:marLeft w:val="0"/>
          <w:marRight w:val="0"/>
          <w:marTop w:val="0"/>
          <w:marBottom w:val="0"/>
          <w:divBdr>
            <w:top w:val="none" w:sz="0" w:space="0" w:color="auto"/>
            <w:left w:val="none" w:sz="0" w:space="0" w:color="auto"/>
            <w:bottom w:val="none" w:sz="0" w:space="0" w:color="auto"/>
            <w:right w:val="none" w:sz="0" w:space="0" w:color="auto"/>
          </w:divBdr>
        </w:div>
        <w:div w:id="773356902">
          <w:marLeft w:val="0"/>
          <w:marRight w:val="0"/>
          <w:marTop w:val="0"/>
          <w:marBottom w:val="0"/>
          <w:divBdr>
            <w:top w:val="none" w:sz="0" w:space="0" w:color="auto"/>
            <w:left w:val="none" w:sz="0" w:space="0" w:color="auto"/>
            <w:bottom w:val="none" w:sz="0" w:space="0" w:color="auto"/>
            <w:right w:val="none" w:sz="0" w:space="0" w:color="auto"/>
          </w:divBdr>
        </w:div>
        <w:div w:id="803812253">
          <w:marLeft w:val="0"/>
          <w:marRight w:val="0"/>
          <w:marTop w:val="0"/>
          <w:marBottom w:val="0"/>
          <w:divBdr>
            <w:top w:val="none" w:sz="0" w:space="0" w:color="auto"/>
            <w:left w:val="none" w:sz="0" w:space="0" w:color="auto"/>
            <w:bottom w:val="none" w:sz="0" w:space="0" w:color="auto"/>
            <w:right w:val="none" w:sz="0" w:space="0" w:color="auto"/>
          </w:divBdr>
        </w:div>
        <w:div w:id="804660519">
          <w:marLeft w:val="0"/>
          <w:marRight w:val="0"/>
          <w:marTop w:val="0"/>
          <w:marBottom w:val="0"/>
          <w:divBdr>
            <w:top w:val="none" w:sz="0" w:space="0" w:color="auto"/>
            <w:left w:val="none" w:sz="0" w:space="0" w:color="auto"/>
            <w:bottom w:val="none" w:sz="0" w:space="0" w:color="auto"/>
            <w:right w:val="none" w:sz="0" w:space="0" w:color="auto"/>
          </w:divBdr>
        </w:div>
        <w:div w:id="812214868">
          <w:marLeft w:val="0"/>
          <w:marRight w:val="0"/>
          <w:marTop w:val="0"/>
          <w:marBottom w:val="0"/>
          <w:divBdr>
            <w:top w:val="none" w:sz="0" w:space="0" w:color="auto"/>
            <w:left w:val="none" w:sz="0" w:space="0" w:color="auto"/>
            <w:bottom w:val="none" w:sz="0" w:space="0" w:color="auto"/>
            <w:right w:val="none" w:sz="0" w:space="0" w:color="auto"/>
          </w:divBdr>
        </w:div>
        <w:div w:id="813369413">
          <w:marLeft w:val="0"/>
          <w:marRight w:val="0"/>
          <w:marTop w:val="0"/>
          <w:marBottom w:val="0"/>
          <w:divBdr>
            <w:top w:val="none" w:sz="0" w:space="0" w:color="auto"/>
            <w:left w:val="none" w:sz="0" w:space="0" w:color="auto"/>
            <w:bottom w:val="none" w:sz="0" w:space="0" w:color="auto"/>
            <w:right w:val="none" w:sz="0" w:space="0" w:color="auto"/>
          </w:divBdr>
        </w:div>
        <w:div w:id="822626249">
          <w:marLeft w:val="0"/>
          <w:marRight w:val="0"/>
          <w:marTop w:val="0"/>
          <w:marBottom w:val="0"/>
          <w:divBdr>
            <w:top w:val="none" w:sz="0" w:space="0" w:color="auto"/>
            <w:left w:val="none" w:sz="0" w:space="0" w:color="auto"/>
            <w:bottom w:val="none" w:sz="0" w:space="0" w:color="auto"/>
            <w:right w:val="none" w:sz="0" w:space="0" w:color="auto"/>
          </w:divBdr>
        </w:div>
        <w:div w:id="823426587">
          <w:marLeft w:val="0"/>
          <w:marRight w:val="0"/>
          <w:marTop w:val="0"/>
          <w:marBottom w:val="0"/>
          <w:divBdr>
            <w:top w:val="none" w:sz="0" w:space="0" w:color="auto"/>
            <w:left w:val="none" w:sz="0" w:space="0" w:color="auto"/>
            <w:bottom w:val="none" w:sz="0" w:space="0" w:color="auto"/>
            <w:right w:val="none" w:sz="0" w:space="0" w:color="auto"/>
          </w:divBdr>
        </w:div>
        <w:div w:id="824056118">
          <w:marLeft w:val="0"/>
          <w:marRight w:val="0"/>
          <w:marTop w:val="0"/>
          <w:marBottom w:val="0"/>
          <w:divBdr>
            <w:top w:val="none" w:sz="0" w:space="0" w:color="auto"/>
            <w:left w:val="none" w:sz="0" w:space="0" w:color="auto"/>
            <w:bottom w:val="none" w:sz="0" w:space="0" w:color="auto"/>
            <w:right w:val="none" w:sz="0" w:space="0" w:color="auto"/>
          </w:divBdr>
        </w:div>
        <w:div w:id="824663058">
          <w:marLeft w:val="0"/>
          <w:marRight w:val="0"/>
          <w:marTop w:val="0"/>
          <w:marBottom w:val="0"/>
          <w:divBdr>
            <w:top w:val="none" w:sz="0" w:space="0" w:color="auto"/>
            <w:left w:val="none" w:sz="0" w:space="0" w:color="auto"/>
            <w:bottom w:val="none" w:sz="0" w:space="0" w:color="auto"/>
            <w:right w:val="none" w:sz="0" w:space="0" w:color="auto"/>
          </w:divBdr>
        </w:div>
        <w:div w:id="824973346">
          <w:marLeft w:val="0"/>
          <w:marRight w:val="0"/>
          <w:marTop w:val="0"/>
          <w:marBottom w:val="0"/>
          <w:divBdr>
            <w:top w:val="none" w:sz="0" w:space="0" w:color="auto"/>
            <w:left w:val="none" w:sz="0" w:space="0" w:color="auto"/>
            <w:bottom w:val="none" w:sz="0" w:space="0" w:color="auto"/>
            <w:right w:val="none" w:sz="0" w:space="0" w:color="auto"/>
          </w:divBdr>
        </w:div>
        <w:div w:id="825166583">
          <w:marLeft w:val="0"/>
          <w:marRight w:val="0"/>
          <w:marTop w:val="0"/>
          <w:marBottom w:val="0"/>
          <w:divBdr>
            <w:top w:val="none" w:sz="0" w:space="0" w:color="auto"/>
            <w:left w:val="none" w:sz="0" w:space="0" w:color="auto"/>
            <w:bottom w:val="none" w:sz="0" w:space="0" w:color="auto"/>
            <w:right w:val="none" w:sz="0" w:space="0" w:color="auto"/>
          </w:divBdr>
        </w:div>
        <w:div w:id="831020677">
          <w:marLeft w:val="0"/>
          <w:marRight w:val="0"/>
          <w:marTop w:val="0"/>
          <w:marBottom w:val="0"/>
          <w:divBdr>
            <w:top w:val="none" w:sz="0" w:space="0" w:color="auto"/>
            <w:left w:val="none" w:sz="0" w:space="0" w:color="auto"/>
            <w:bottom w:val="none" w:sz="0" w:space="0" w:color="auto"/>
            <w:right w:val="none" w:sz="0" w:space="0" w:color="auto"/>
          </w:divBdr>
        </w:div>
        <w:div w:id="849367112">
          <w:marLeft w:val="0"/>
          <w:marRight w:val="0"/>
          <w:marTop w:val="0"/>
          <w:marBottom w:val="0"/>
          <w:divBdr>
            <w:top w:val="none" w:sz="0" w:space="0" w:color="auto"/>
            <w:left w:val="none" w:sz="0" w:space="0" w:color="auto"/>
            <w:bottom w:val="none" w:sz="0" w:space="0" w:color="auto"/>
            <w:right w:val="none" w:sz="0" w:space="0" w:color="auto"/>
          </w:divBdr>
        </w:div>
        <w:div w:id="873932226">
          <w:marLeft w:val="0"/>
          <w:marRight w:val="0"/>
          <w:marTop w:val="0"/>
          <w:marBottom w:val="0"/>
          <w:divBdr>
            <w:top w:val="none" w:sz="0" w:space="0" w:color="auto"/>
            <w:left w:val="none" w:sz="0" w:space="0" w:color="auto"/>
            <w:bottom w:val="none" w:sz="0" w:space="0" w:color="auto"/>
            <w:right w:val="none" w:sz="0" w:space="0" w:color="auto"/>
          </w:divBdr>
        </w:div>
        <w:div w:id="928079182">
          <w:marLeft w:val="0"/>
          <w:marRight w:val="0"/>
          <w:marTop w:val="0"/>
          <w:marBottom w:val="0"/>
          <w:divBdr>
            <w:top w:val="none" w:sz="0" w:space="0" w:color="auto"/>
            <w:left w:val="none" w:sz="0" w:space="0" w:color="auto"/>
            <w:bottom w:val="none" w:sz="0" w:space="0" w:color="auto"/>
            <w:right w:val="none" w:sz="0" w:space="0" w:color="auto"/>
          </w:divBdr>
        </w:div>
        <w:div w:id="939685165">
          <w:marLeft w:val="0"/>
          <w:marRight w:val="0"/>
          <w:marTop w:val="0"/>
          <w:marBottom w:val="0"/>
          <w:divBdr>
            <w:top w:val="none" w:sz="0" w:space="0" w:color="auto"/>
            <w:left w:val="none" w:sz="0" w:space="0" w:color="auto"/>
            <w:bottom w:val="none" w:sz="0" w:space="0" w:color="auto"/>
            <w:right w:val="none" w:sz="0" w:space="0" w:color="auto"/>
          </w:divBdr>
        </w:div>
        <w:div w:id="957834332">
          <w:marLeft w:val="0"/>
          <w:marRight w:val="0"/>
          <w:marTop w:val="0"/>
          <w:marBottom w:val="0"/>
          <w:divBdr>
            <w:top w:val="none" w:sz="0" w:space="0" w:color="auto"/>
            <w:left w:val="none" w:sz="0" w:space="0" w:color="auto"/>
            <w:bottom w:val="none" w:sz="0" w:space="0" w:color="auto"/>
            <w:right w:val="none" w:sz="0" w:space="0" w:color="auto"/>
          </w:divBdr>
        </w:div>
        <w:div w:id="1014308297">
          <w:marLeft w:val="0"/>
          <w:marRight w:val="0"/>
          <w:marTop w:val="0"/>
          <w:marBottom w:val="0"/>
          <w:divBdr>
            <w:top w:val="none" w:sz="0" w:space="0" w:color="auto"/>
            <w:left w:val="none" w:sz="0" w:space="0" w:color="auto"/>
            <w:bottom w:val="none" w:sz="0" w:space="0" w:color="auto"/>
            <w:right w:val="none" w:sz="0" w:space="0" w:color="auto"/>
          </w:divBdr>
        </w:div>
        <w:div w:id="1020471957">
          <w:marLeft w:val="0"/>
          <w:marRight w:val="0"/>
          <w:marTop w:val="0"/>
          <w:marBottom w:val="0"/>
          <w:divBdr>
            <w:top w:val="none" w:sz="0" w:space="0" w:color="auto"/>
            <w:left w:val="none" w:sz="0" w:space="0" w:color="auto"/>
            <w:bottom w:val="none" w:sz="0" w:space="0" w:color="auto"/>
            <w:right w:val="none" w:sz="0" w:space="0" w:color="auto"/>
          </w:divBdr>
        </w:div>
        <w:div w:id="1031036632">
          <w:marLeft w:val="0"/>
          <w:marRight w:val="0"/>
          <w:marTop w:val="0"/>
          <w:marBottom w:val="0"/>
          <w:divBdr>
            <w:top w:val="none" w:sz="0" w:space="0" w:color="auto"/>
            <w:left w:val="none" w:sz="0" w:space="0" w:color="auto"/>
            <w:bottom w:val="none" w:sz="0" w:space="0" w:color="auto"/>
            <w:right w:val="none" w:sz="0" w:space="0" w:color="auto"/>
          </w:divBdr>
        </w:div>
        <w:div w:id="1041788168">
          <w:marLeft w:val="0"/>
          <w:marRight w:val="0"/>
          <w:marTop w:val="0"/>
          <w:marBottom w:val="0"/>
          <w:divBdr>
            <w:top w:val="none" w:sz="0" w:space="0" w:color="auto"/>
            <w:left w:val="none" w:sz="0" w:space="0" w:color="auto"/>
            <w:bottom w:val="none" w:sz="0" w:space="0" w:color="auto"/>
            <w:right w:val="none" w:sz="0" w:space="0" w:color="auto"/>
          </w:divBdr>
        </w:div>
        <w:div w:id="1055157340">
          <w:marLeft w:val="0"/>
          <w:marRight w:val="0"/>
          <w:marTop w:val="0"/>
          <w:marBottom w:val="0"/>
          <w:divBdr>
            <w:top w:val="none" w:sz="0" w:space="0" w:color="auto"/>
            <w:left w:val="none" w:sz="0" w:space="0" w:color="auto"/>
            <w:bottom w:val="none" w:sz="0" w:space="0" w:color="auto"/>
            <w:right w:val="none" w:sz="0" w:space="0" w:color="auto"/>
          </w:divBdr>
        </w:div>
        <w:div w:id="1076130696">
          <w:marLeft w:val="0"/>
          <w:marRight w:val="0"/>
          <w:marTop w:val="0"/>
          <w:marBottom w:val="0"/>
          <w:divBdr>
            <w:top w:val="none" w:sz="0" w:space="0" w:color="auto"/>
            <w:left w:val="none" w:sz="0" w:space="0" w:color="auto"/>
            <w:bottom w:val="none" w:sz="0" w:space="0" w:color="auto"/>
            <w:right w:val="none" w:sz="0" w:space="0" w:color="auto"/>
          </w:divBdr>
        </w:div>
        <w:div w:id="1084037818">
          <w:marLeft w:val="0"/>
          <w:marRight w:val="0"/>
          <w:marTop w:val="0"/>
          <w:marBottom w:val="0"/>
          <w:divBdr>
            <w:top w:val="none" w:sz="0" w:space="0" w:color="auto"/>
            <w:left w:val="none" w:sz="0" w:space="0" w:color="auto"/>
            <w:bottom w:val="none" w:sz="0" w:space="0" w:color="auto"/>
            <w:right w:val="none" w:sz="0" w:space="0" w:color="auto"/>
          </w:divBdr>
        </w:div>
        <w:div w:id="1088772234">
          <w:marLeft w:val="0"/>
          <w:marRight w:val="0"/>
          <w:marTop w:val="0"/>
          <w:marBottom w:val="0"/>
          <w:divBdr>
            <w:top w:val="none" w:sz="0" w:space="0" w:color="auto"/>
            <w:left w:val="none" w:sz="0" w:space="0" w:color="auto"/>
            <w:bottom w:val="none" w:sz="0" w:space="0" w:color="auto"/>
            <w:right w:val="none" w:sz="0" w:space="0" w:color="auto"/>
          </w:divBdr>
        </w:div>
        <w:div w:id="1098909658">
          <w:marLeft w:val="0"/>
          <w:marRight w:val="0"/>
          <w:marTop w:val="0"/>
          <w:marBottom w:val="0"/>
          <w:divBdr>
            <w:top w:val="none" w:sz="0" w:space="0" w:color="auto"/>
            <w:left w:val="none" w:sz="0" w:space="0" w:color="auto"/>
            <w:bottom w:val="none" w:sz="0" w:space="0" w:color="auto"/>
            <w:right w:val="none" w:sz="0" w:space="0" w:color="auto"/>
          </w:divBdr>
        </w:div>
        <w:div w:id="1104307290">
          <w:marLeft w:val="0"/>
          <w:marRight w:val="0"/>
          <w:marTop w:val="0"/>
          <w:marBottom w:val="0"/>
          <w:divBdr>
            <w:top w:val="none" w:sz="0" w:space="0" w:color="auto"/>
            <w:left w:val="none" w:sz="0" w:space="0" w:color="auto"/>
            <w:bottom w:val="none" w:sz="0" w:space="0" w:color="auto"/>
            <w:right w:val="none" w:sz="0" w:space="0" w:color="auto"/>
          </w:divBdr>
        </w:div>
        <w:div w:id="1112439384">
          <w:marLeft w:val="0"/>
          <w:marRight w:val="0"/>
          <w:marTop w:val="0"/>
          <w:marBottom w:val="0"/>
          <w:divBdr>
            <w:top w:val="none" w:sz="0" w:space="0" w:color="auto"/>
            <w:left w:val="none" w:sz="0" w:space="0" w:color="auto"/>
            <w:bottom w:val="none" w:sz="0" w:space="0" w:color="auto"/>
            <w:right w:val="none" w:sz="0" w:space="0" w:color="auto"/>
          </w:divBdr>
        </w:div>
        <w:div w:id="1122921946">
          <w:marLeft w:val="0"/>
          <w:marRight w:val="0"/>
          <w:marTop w:val="0"/>
          <w:marBottom w:val="0"/>
          <w:divBdr>
            <w:top w:val="none" w:sz="0" w:space="0" w:color="auto"/>
            <w:left w:val="none" w:sz="0" w:space="0" w:color="auto"/>
            <w:bottom w:val="none" w:sz="0" w:space="0" w:color="auto"/>
            <w:right w:val="none" w:sz="0" w:space="0" w:color="auto"/>
          </w:divBdr>
        </w:div>
        <w:div w:id="1147359075">
          <w:marLeft w:val="0"/>
          <w:marRight w:val="0"/>
          <w:marTop w:val="0"/>
          <w:marBottom w:val="0"/>
          <w:divBdr>
            <w:top w:val="none" w:sz="0" w:space="0" w:color="auto"/>
            <w:left w:val="none" w:sz="0" w:space="0" w:color="auto"/>
            <w:bottom w:val="none" w:sz="0" w:space="0" w:color="auto"/>
            <w:right w:val="none" w:sz="0" w:space="0" w:color="auto"/>
          </w:divBdr>
        </w:div>
        <w:div w:id="1153182146">
          <w:marLeft w:val="0"/>
          <w:marRight w:val="0"/>
          <w:marTop w:val="0"/>
          <w:marBottom w:val="0"/>
          <w:divBdr>
            <w:top w:val="none" w:sz="0" w:space="0" w:color="auto"/>
            <w:left w:val="none" w:sz="0" w:space="0" w:color="auto"/>
            <w:bottom w:val="none" w:sz="0" w:space="0" w:color="auto"/>
            <w:right w:val="none" w:sz="0" w:space="0" w:color="auto"/>
          </w:divBdr>
        </w:div>
        <w:div w:id="1157571434">
          <w:marLeft w:val="0"/>
          <w:marRight w:val="0"/>
          <w:marTop w:val="0"/>
          <w:marBottom w:val="0"/>
          <w:divBdr>
            <w:top w:val="none" w:sz="0" w:space="0" w:color="auto"/>
            <w:left w:val="none" w:sz="0" w:space="0" w:color="auto"/>
            <w:bottom w:val="none" w:sz="0" w:space="0" w:color="auto"/>
            <w:right w:val="none" w:sz="0" w:space="0" w:color="auto"/>
          </w:divBdr>
        </w:div>
        <w:div w:id="1160732672">
          <w:marLeft w:val="0"/>
          <w:marRight w:val="0"/>
          <w:marTop w:val="0"/>
          <w:marBottom w:val="0"/>
          <w:divBdr>
            <w:top w:val="none" w:sz="0" w:space="0" w:color="auto"/>
            <w:left w:val="none" w:sz="0" w:space="0" w:color="auto"/>
            <w:bottom w:val="none" w:sz="0" w:space="0" w:color="auto"/>
            <w:right w:val="none" w:sz="0" w:space="0" w:color="auto"/>
          </w:divBdr>
        </w:div>
        <w:div w:id="1167017260">
          <w:marLeft w:val="0"/>
          <w:marRight w:val="0"/>
          <w:marTop w:val="0"/>
          <w:marBottom w:val="0"/>
          <w:divBdr>
            <w:top w:val="none" w:sz="0" w:space="0" w:color="auto"/>
            <w:left w:val="none" w:sz="0" w:space="0" w:color="auto"/>
            <w:bottom w:val="none" w:sz="0" w:space="0" w:color="auto"/>
            <w:right w:val="none" w:sz="0" w:space="0" w:color="auto"/>
          </w:divBdr>
          <w:divsChild>
            <w:div w:id="807556531">
              <w:marLeft w:val="0"/>
              <w:marRight w:val="0"/>
              <w:marTop w:val="0"/>
              <w:marBottom w:val="0"/>
              <w:divBdr>
                <w:top w:val="none" w:sz="0" w:space="0" w:color="auto"/>
                <w:left w:val="none" w:sz="0" w:space="0" w:color="auto"/>
                <w:bottom w:val="none" w:sz="0" w:space="0" w:color="auto"/>
                <w:right w:val="none" w:sz="0" w:space="0" w:color="auto"/>
              </w:divBdr>
            </w:div>
          </w:divsChild>
        </w:div>
        <w:div w:id="1188955594">
          <w:marLeft w:val="0"/>
          <w:marRight w:val="0"/>
          <w:marTop w:val="0"/>
          <w:marBottom w:val="0"/>
          <w:divBdr>
            <w:top w:val="none" w:sz="0" w:space="0" w:color="auto"/>
            <w:left w:val="none" w:sz="0" w:space="0" w:color="auto"/>
            <w:bottom w:val="none" w:sz="0" w:space="0" w:color="auto"/>
            <w:right w:val="none" w:sz="0" w:space="0" w:color="auto"/>
          </w:divBdr>
          <w:divsChild>
            <w:div w:id="1633553861">
              <w:marLeft w:val="0"/>
              <w:marRight w:val="0"/>
              <w:marTop w:val="0"/>
              <w:marBottom w:val="0"/>
              <w:divBdr>
                <w:top w:val="none" w:sz="0" w:space="0" w:color="auto"/>
                <w:left w:val="none" w:sz="0" w:space="0" w:color="auto"/>
                <w:bottom w:val="none" w:sz="0" w:space="0" w:color="auto"/>
                <w:right w:val="none" w:sz="0" w:space="0" w:color="auto"/>
              </w:divBdr>
            </w:div>
          </w:divsChild>
        </w:div>
        <w:div w:id="1216164546">
          <w:marLeft w:val="0"/>
          <w:marRight w:val="0"/>
          <w:marTop w:val="0"/>
          <w:marBottom w:val="0"/>
          <w:divBdr>
            <w:top w:val="none" w:sz="0" w:space="0" w:color="auto"/>
            <w:left w:val="none" w:sz="0" w:space="0" w:color="auto"/>
            <w:bottom w:val="none" w:sz="0" w:space="0" w:color="auto"/>
            <w:right w:val="none" w:sz="0" w:space="0" w:color="auto"/>
          </w:divBdr>
        </w:div>
        <w:div w:id="1217745664">
          <w:marLeft w:val="0"/>
          <w:marRight w:val="0"/>
          <w:marTop w:val="0"/>
          <w:marBottom w:val="0"/>
          <w:divBdr>
            <w:top w:val="none" w:sz="0" w:space="0" w:color="auto"/>
            <w:left w:val="none" w:sz="0" w:space="0" w:color="auto"/>
            <w:bottom w:val="none" w:sz="0" w:space="0" w:color="auto"/>
            <w:right w:val="none" w:sz="0" w:space="0" w:color="auto"/>
          </w:divBdr>
        </w:div>
        <w:div w:id="1222404053">
          <w:marLeft w:val="0"/>
          <w:marRight w:val="0"/>
          <w:marTop w:val="0"/>
          <w:marBottom w:val="0"/>
          <w:divBdr>
            <w:top w:val="none" w:sz="0" w:space="0" w:color="auto"/>
            <w:left w:val="none" w:sz="0" w:space="0" w:color="auto"/>
            <w:bottom w:val="none" w:sz="0" w:space="0" w:color="auto"/>
            <w:right w:val="none" w:sz="0" w:space="0" w:color="auto"/>
          </w:divBdr>
        </w:div>
        <w:div w:id="1228691448">
          <w:marLeft w:val="0"/>
          <w:marRight w:val="0"/>
          <w:marTop w:val="0"/>
          <w:marBottom w:val="0"/>
          <w:divBdr>
            <w:top w:val="none" w:sz="0" w:space="0" w:color="auto"/>
            <w:left w:val="none" w:sz="0" w:space="0" w:color="auto"/>
            <w:bottom w:val="none" w:sz="0" w:space="0" w:color="auto"/>
            <w:right w:val="none" w:sz="0" w:space="0" w:color="auto"/>
          </w:divBdr>
        </w:div>
        <w:div w:id="1238519300">
          <w:marLeft w:val="0"/>
          <w:marRight w:val="0"/>
          <w:marTop w:val="0"/>
          <w:marBottom w:val="0"/>
          <w:divBdr>
            <w:top w:val="none" w:sz="0" w:space="0" w:color="auto"/>
            <w:left w:val="none" w:sz="0" w:space="0" w:color="auto"/>
            <w:bottom w:val="none" w:sz="0" w:space="0" w:color="auto"/>
            <w:right w:val="none" w:sz="0" w:space="0" w:color="auto"/>
          </w:divBdr>
        </w:div>
        <w:div w:id="1240947440">
          <w:marLeft w:val="0"/>
          <w:marRight w:val="0"/>
          <w:marTop w:val="0"/>
          <w:marBottom w:val="0"/>
          <w:divBdr>
            <w:top w:val="none" w:sz="0" w:space="0" w:color="auto"/>
            <w:left w:val="none" w:sz="0" w:space="0" w:color="auto"/>
            <w:bottom w:val="none" w:sz="0" w:space="0" w:color="auto"/>
            <w:right w:val="none" w:sz="0" w:space="0" w:color="auto"/>
          </w:divBdr>
        </w:div>
        <w:div w:id="1242182678">
          <w:marLeft w:val="0"/>
          <w:marRight w:val="0"/>
          <w:marTop w:val="0"/>
          <w:marBottom w:val="0"/>
          <w:divBdr>
            <w:top w:val="none" w:sz="0" w:space="0" w:color="auto"/>
            <w:left w:val="none" w:sz="0" w:space="0" w:color="auto"/>
            <w:bottom w:val="none" w:sz="0" w:space="0" w:color="auto"/>
            <w:right w:val="none" w:sz="0" w:space="0" w:color="auto"/>
          </w:divBdr>
        </w:div>
        <w:div w:id="1265455778">
          <w:marLeft w:val="0"/>
          <w:marRight w:val="0"/>
          <w:marTop w:val="0"/>
          <w:marBottom w:val="0"/>
          <w:divBdr>
            <w:top w:val="none" w:sz="0" w:space="0" w:color="auto"/>
            <w:left w:val="none" w:sz="0" w:space="0" w:color="auto"/>
            <w:bottom w:val="none" w:sz="0" w:space="0" w:color="auto"/>
            <w:right w:val="none" w:sz="0" w:space="0" w:color="auto"/>
          </w:divBdr>
        </w:div>
        <w:div w:id="1290167311">
          <w:marLeft w:val="0"/>
          <w:marRight w:val="0"/>
          <w:marTop w:val="0"/>
          <w:marBottom w:val="0"/>
          <w:divBdr>
            <w:top w:val="none" w:sz="0" w:space="0" w:color="auto"/>
            <w:left w:val="none" w:sz="0" w:space="0" w:color="auto"/>
            <w:bottom w:val="none" w:sz="0" w:space="0" w:color="auto"/>
            <w:right w:val="none" w:sz="0" w:space="0" w:color="auto"/>
          </w:divBdr>
        </w:div>
        <w:div w:id="1292832801">
          <w:marLeft w:val="0"/>
          <w:marRight w:val="0"/>
          <w:marTop w:val="0"/>
          <w:marBottom w:val="0"/>
          <w:divBdr>
            <w:top w:val="none" w:sz="0" w:space="0" w:color="auto"/>
            <w:left w:val="none" w:sz="0" w:space="0" w:color="auto"/>
            <w:bottom w:val="none" w:sz="0" w:space="0" w:color="auto"/>
            <w:right w:val="none" w:sz="0" w:space="0" w:color="auto"/>
          </w:divBdr>
        </w:div>
        <w:div w:id="1339188520">
          <w:marLeft w:val="0"/>
          <w:marRight w:val="0"/>
          <w:marTop w:val="0"/>
          <w:marBottom w:val="0"/>
          <w:divBdr>
            <w:top w:val="none" w:sz="0" w:space="0" w:color="auto"/>
            <w:left w:val="none" w:sz="0" w:space="0" w:color="auto"/>
            <w:bottom w:val="none" w:sz="0" w:space="0" w:color="auto"/>
            <w:right w:val="none" w:sz="0" w:space="0" w:color="auto"/>
          </w:divBdr>
        </w:div>
        <w:div w:id="1347515383">
          <w:marLeft w:val="0"/>
          <w:marRight w:val="0"/>
          <w:marTop w:val="0"/>
          <w:marBottom w:val="0"/>
          <w:divBdr>
            <w:top w:val="none" w:sz="0" w:space="0" w:color="auto"/>
            <w:left w:val="none" w:sz="0" w:space="0" w:color="auto"/>
            <w:bottom w:val="none" w:sz="0" w:space="0" w:color="auto"/>
            <w:right w:val="none" w:sz="0" w:space="0" w:color="auto"/>
          </w:divBdr>
        </w:div>
        <w:div w:id="1353847525">
          <w:marLeft w:val="0"/>
          <w:marRight w:val="0"/>
          <w:marTop w:val="0"/>
          <w:marBottom w:val="0"/>
          <w:divBdr>
            <w:top w:val="none" w:sz="0" w:space="0" w:color="auto"/>
            <w:left w:val="none" w:sz="0" w:space="0" w:color="auto"/>
            <w:bottom w:val="none" w:sz="0" w:space="0" w:color="auto"/>
            <w:right w:val="none" w:sz="0" w:space="0" w:color="auto"/>
          </w:divBdr>
        </w:div>
        <w:div w:id="1393852344">
          <w:marLeft w:val="0"/>
          <w:marRight w:val="0"/>
          <w:marTop w:val="0"/>
          <w:marBottom w:val="0"/>
          <w:divBdr>
            <w:top w:val="none" w:sz="0" w:space="0" w:color="auto"/>
            <w:left w:val="none" w:sz="0" w:space="0" w:color="auto"/>
            <w:bottom w:val="none" w:sz="0" w:space="0" w:color="auto"/>
            <w:right w:val="none" w:sz="0" w:space="0" w:color="auto"/>
          </w:divBdr>
        </w:div>
        <w:div w:id="1403286896">
          <w:marLeft w:val="0"/>
          <w:marRight w:val="0"/>
          <w:marTop w:val="0"/>
          <w:marBottom w:val="0"/>
          <w:divBdr>
            <w:top w:val="none" w:sz="0" w:space="0" w:color="auto"/>
            <w:left w:val="none" w:sz="0" w:space="0" w:color="auto"/>
            <w:bottom w:val="none" w:sz="0" w:space="0" w:color="auto"/>
            <w:right w:val="none" w:sz="0" w:space="0" w:color="auto"/>
          </w:divBdr>
        </w:div>
        <w:div w:id="1408381955">
          <w:marLeft w:val="0"/>
          <w:marRight w:val="0"/>
          <w:marTop w:val="0"/>
          <w:marBottom w:val="0"/>
          <w:divBdr>
            <w:top w:val="none" w:sz="0" w:space="0" w:color="auto"/>
            <w:left w:val="none" w:sz="0" w:space="0" w:color="auto"/>
            <w:bottom w:val="none" w:sz="0" w:space="0" w:color="auto"/>
            <w:right w:val="none" w:sz="0" w:space="0" w:color="auto"/>
          </w:divBdr>
        </w:div>
        <w:div w:id="1412971518">
          <w:marLeft w:val="0"/>
          <w:marRight w:val="0"/>
          <w:marTop w:val="0"/>
          <w:marBottom w:val="0"/>
          <w:divBdr>
            <w:top w:val="none" w:sz="0" w:space="0" w:color="auto"/>
            <w:left w:val="none" w:sz="0" w:space="0" w:color="auto"/>
            <w:bottom w:val="none" w:sz="0" w:space="0" w:color="auto"/>
            <w:right w:val="none" w:sz="0" w:space="0" w:color="auto"/>
          </w:divBdr>
        </w:div>
        <w:div w:id="1426538703">
          <w:marLeft w:val="0"/>
          <w:marRight w:val="0"/>
          <w:marTop w:val="0"/>
          <w:marBottom w:val="0"/>
          <w:divBdr>
            <w:top w:val="none" w:sz="0" w:space="0" w:color="auto"/>
            <w:left w:val="none" w:sz="0" w:space="0" w:color="auto"/>
            <w:bottom w:val="none" w:sz="0" w:space="0" w:color="auto"/>
            <w:right w:val="none" w:sz="0" w:space="0" w:color="auto"/>
          </w:divBdr>
        </w:div>
        <w:div w:id="1445998352">
          <w:marLeft w:val="0"/>
          <w:marRight w:val="0"/>
          <w:marTop w:val="0"/>
          <w:marBottom w:val="0"/>
          <w:divBdr>
            <w:top w:val="none" w:sz="0" w:space="0" w:color="auto"/>
            <w:left w:val="none" w:sz="0" w:space="0" w:color="auto"/>
            <w:bottom w:val="none" w:sz="0" w:space="0" w:color="auto"/>
            <w:right w:val="none" w:sz="0" w:space="0" w:color="auto"/>
          </w:divBdr>
        </w:div>
        <w:div w:id="1448768037">
          <w:marLeft w:val="0"/>
          <w:marRight w:val="0"/>
          <w:marTop w:val="0"/>
          <w:marBottom w:val="0"/>
          <w:divBdr>
            <w:top w:val="none" w:sz="0" w:space="0" w:color="auto"/>
            <w:left w:val="none" w:sz="0" w:space="0" w:color="auto"/>
            <w:bottom w:val="none" w:sz="0" w:space="0" w:color="auto"/>
            <w:right w:val="none" w:sz="0" w:space="0" w:color="auto"/>
          </w:divBdr>
        </w:div>
        <w:div w:id="1460806854">
          <w:marLeft w:val="0"/>
          <w:marRight w:val="0"/>
          <w:marTop w:val="0"/>
          <w:marBottom w:val="0"/>
          <w:divBdr>
            <w:top w:val="none" w:sz="0" w:space="0" w:color="auto"/>
            <w:left w:val="none" w:sz="0" w:space="0" w:color="auto"/>
            <w:bottom w:val="none" w:sz="0" w:space="0" w:color="auto"/>
            <w:right w:val="none" w:sz="0" w:space="0" w:color="auto"/>
          </w:divBdr>
        </w:div>
        <w:div w:id="1464079226">
          <w:marLeft w:val="0"/>
          <w:marRight w:val="0"/>
          <w:marTop w:val="0"/>
          <w:marBottom w:val="0"/>
          <w:divBdr>
            <w:top w:val="none" w:sz="0" w:space="0" w:color="auto"/>
            <w:left w:val="none" w:sz="0" w:space="0" w:color="auto"/>
            <w:bottom w:val="none" w:sz="0" w:space="0" w:color="auto"/>
            <w:right w:val="none" w:sz="0" w:space="0" w:color="auto"/>
          </w:divBdr>
        </w:div>
        <w:div w:id="1465196798">
          <w:marLeft w:val="0"/>
          <w:marRight w:val="0"/>
          <w:marTop w:val="0"/>
          <w:marBottom w:val="0"/>
          <w:divBdr>
            <w:top w:val="none" w:sz="0" w:space="0" w:color="auto"/>
            <w:left w:val="none" w:sz="0" w:space="0" w:color="auto"/>
            <w:bottom w:val="none" w:sz="0" w:space="0" w:color="auto"/>
            <w:right w:val="none" w:sz="0" w:space="0" w:color="auto"/>
          </w:divBdr>
        </w:div>
        <w:div w:id="1468551889">
          <w:marLeft w:val="0"/>
          <w:marRight w:val="0"/>
          <w:marTop w:val="0"/>
          <w:marBottom w:val="0"/>
          <w:divBdr>
            <w:top w:val="none" w:sz="0" w:space="0" w:color="auto"/>
            <w:left w:val="none" w:sz="0" w:space="0" w:color="auto"/>
            <w:bottom w:val="none" w:sz="0" w:space="0" w:color="auto"/>
            <w:right w:val="none" w:sz="0" w:space="0" w:color="auto"/>
          </w:divBdr>
        </w:div>
        <w:div w:id="1482772683">
          <w:marLeft w:val="0"/>
          <w:marRight w:val="0"/>
          <w:marTop w:val="0"/>
          <w:marBottom w:val="0"/>
          <w:divBdr>
            <w:top w:val="none" w:sz="0" w:space="0" w:color="auto"/>
            <w:left w:val="none" w:sz="0" w:space="0" w:color="auto"/>
            <w:bottom w:val="none" w:sz="0" w:space="0" w:color="auto"/>
            <w:right w:val="none" w:sz="0" w:space="0" w:color="auto"/>
          </w:divBdr>
        </w:div>
        <w:div w:id="1495950518">
          <w:marLeft w:val="0"/>
          <w:marRight w:val="0"/>
          <w:marTop w:val="0"/>
          <w:marBottom w:val="0"/>
          <w:divBdr>
            <w:top w:val="none" w:sz="0" w:space="0" w:color="auto"/>
            <w:left w:val="none" w:sz="0" w:space="0" w:color="auto"/>
            <w:bottom w:val="none" w:sz="0" w:space="0" w:color="auto"/>
            <w:right w:val="none" w:sz="0" w:space="0" w:color="auto"/>
          </w:divBdr>
        </w:div>
        <w:div w:id="1506169307">
          <w:marLeft w:val="0"/>
          <w:marRight w:val="0"/>
          <w:marTop w:val="0"/>
          <w:marBottom w:val="0"/>
          <w:divBdr>
            <w:top w:val="none" w:sz="0" w:space="0" w:color="auto"/>
            <w:left w:val="none" w:sz="0" w:space="0" w:color="auto"/>
            <w:bottom w:val="none" w:sz="0" w:space="0" w:color="auto"/>
            <w:right w:val="none" w:sz="0" w:space="0" w:color="auto"/>
          </w:divBdr>
        </w:div>
        <w:div w:id="1549881139">
          <w:marLeft w:val="0"/>
          <w:marRight w:val="0"/>
          <w:marTop w:val="0"/>
          <w:marBottom w:val="0"/>
          <w:divBdr>
            <w:top w:val="none" w:sz="0" w:space="0" w:color="auto"/>
            <w:left w:val="none" w:sz="0" w:space="0" w:color="auto"/>
            <w:bottom w:val="none" w:sz="0" w:space="0" w:color="auto"/>
            <w:right w:val="none" w:sz="0" w:space="0" w:color="auto"/>
          </w:divBdr>
        </w:div>
        <w:div w:id="1554386037">
          <w:marLeft w:val="0"/>
          <w:marRight w:val="0"/>
          <w:marTop w:val="0"/>
          <w:marBottom w:val="0"/>
          <w:divBdr>
            <w:top w:val="none" w:sz="0" w:space="0" w:color="auto"/>
            <w:left w:val="none" w:sz="0" w:space="0" w:color="auto"/>
            <w:bottom w:val="none" w:sz="0" w:space="0" w:color="auto"/>
            <w:right w:val="none" w:sz="0" w:space="0" w:color="auto"/>
          </w:divBdr>
        </w:div>
        <w:div w:id="1569346206">
          <w:marLeft w:val="0"/>
          <w:marRight w:val="0"/>
          <w:marTop w:val="0"/>
          <w:marBottom w:val="0"/>
          <w:divBdr>
            <w:top w:val="none" w:sz="0" w:space="0" w:color="auto"/>
            <w:left w:val="none" w:sz="0" w:space="0" w:color="auto"/>
            <w:bottom w:val="none" w:sz="0" w:space="0" w:color="auto"/>
            <w:right w:val="none" w:sz="0" w:space="0" w:color="auto"/>
          </w:divBdr>
        </w:div>
        <w:div w:id="1577083316">
          <w:marLeft w:val="0"/>
          <w:marRight w:val="0"/>
          <w:marTop w:val="0"/>
          <w:marBottom w:val="0"/>
          <w:divBdr>
            <w:top w:val="none" w:sz="0" w:space="0" w:color="auto"/>
            <w:left w:val="none" w:sz="0" w:space="0" w:color="auto"/>
            <w:bottom w:val="none" w:sz="0" w:space="0" w:color="auto"/>
            <w:right w:val="none" w:sz="0" w:space="0" w:color="auto"/>
          </w:divBdr>
        </w:div>
        <w:div w:id="1590388890">
          <w:marLeft w:val="0"/>
          <w:marRight w:val="0"/>
          <w:marTop w:val="0"/>
          <w:marBottom w:val="0"/>
          <w:divBdr>
            <w:top w:val="none" w:sz="0" w:space="0" w:color="auto"/>
            <w:left w:val="none" w:sz="0" w:space="0" w:color="auto"/>
            <w:bottom w:val="none" w:sz="0" w:space="0" w:color="auto"/>
            <w:right w:val="none" w:sz="0" w:space="0" w:color="auto"/>
          </w:divBdr>
        </w:div>
        <w:div w:id="1595893959">
          <w:marLeft w:val="0"/>
          <w:marRight w:val="0"/>
          <w:marTop w:val="0"/>
          <w:marBottom w:val="0"/>
          <w:divBdr>
            <w:top w:val="none" w:sz="0" w:space="0" w:color="auto"/>
            <w:left w:val="none" w:sz="0" w:space="0" w:color="auto"/>
            <w:bottom w:val="none" w:sz="0" w:space="0" w:color="auto"/>
            <w:right w:val="none" w:sz="0" w:space="0" w:color="auto"/>
          </w:divBdr>
        </w:div>
        <w:div w:id="1602294434">
          <w:marLeft w:val="0"/>
          <w:marRight w:val="0"/>
          <w:marTop w:val="0"/>
          <w:marBottom w:val="0"/>
          <w:divBdr>
            <w:top w:val="none" w:sz="0" w:space="0" w:color="auto"/>
            <w:left w:val="none" w:sz="0" w:space="0" w:color="auto"/>
            <w:bottom w:val="none" w:sz="0" w:space="0" w:color="auto"/>
            <w:right w:val="none" w:sz="0" w:space="0" w:color="auto"/>
          </w:divBdr>
        </w:div>
        <w:div w:id="1623461110">
          <w:marLeft w:val="0"/>
          <w:marRight w:val="0"/>
          <w:marTop w:val="0"/>
          <w:marBottom w:val="0"/>
          <w:divBdr>
            <w:top w:val="none" w:sz="0" w:space="0" w:color="auto"/>
            <w:left w:val="none" w:sz="0" w:space="0" w:color="auto"/>
            <w:bottom w:val="none" w:sz="0" w:space="0" w:color="auto"/>
            <w:right w:val="none" w:sz="0" w:space="0" w:color="auto"/>
          </w:divBdr>
        </w:div>
        <w:div w:id="1624531966">
          <w:marLeft w:val="0"/>
          <w:marRight w:val="0"/>
          <w:marTop w:val="0"/>
          <w:marBottom w:val="0"/>
          <w:divBdr>
            <w:top w:val="none" w:sz="0" w:space="0" w:color="auto"/>
            <w:left w:val="none" w:sz="0" w:space="0" w:color="auto"/>
            <w:bottom w:val="none" w:sz="0" w:space="0" w:color="auto"/>
            <w:right w:val="none" w:sz="0" w:space="0" w:color="auto"/>
          </w:divBdr>
        </w:div>
        <w:div w:id="1650093291">
          <w:marLeft w:val="0"/>
          <w:marRight w:val="0"/>
          <w:marTop w:val="0"/>
          <w:marBottom w:val="0"/>
          <w:divBdr>
            <w:top w:val="none" w:sz="0" w:space="0" w:color="auto"/>
            <w:left w:val="none" w:sz="0" w:space="0" w:color="auto"/>
            <w:bottom w:val="none" w:sz="0" w:space="0" w:color="auto"/>
            <w:right w:val="none" w:sz="0" w:space="0" w:color="auto"/>
          </w:divBdr>
        </w:div>
        <w:div w:id="1653438531">
          <w:marLeft w:val="0"/>
          <w:marRight w:val="0"/>
          <w:marTop w:val="0"/>
          <w:marBottom w:val="0"/>
          <w:divBdr>
            <w:top w:val="none" w:sz="0" w:space="0" w:color="auto"/>
            <w:left w:val="none" w:sz="0" w:space="0" w:color="auto"/>
            <w:bottom w:val="none" w:sz="0" w:space="0" w:color="auto"/>
            <w:right w:val="none" w:sz="0" w:space="0" w:color="auto"/>
          </w:divBdr>
        </w:div>
        <w:div w:id="1661615421">
          <w:marLeft w:val="0"/>
          <w:marRight w:val="0"/>
          <w:marTop w:val="0"/>
          <w:marBottom w:val="0"/>
          <w:divBdr>
            <w:top w:val="none" w:sz="0" w:space="0" w:color="auto"/>
            <w:left w:val="none" w:sz="0" w:space="0" w:color="auto"/>
            <w:bottom w:val="none" w:sz="0" w:space="0" w:color="auto"/>
            <w:right w:val="none" w:sz="0" w:space="0" w:color="auto"/>
          </w:divBdr>
        </w:div>
        <w:div w:id="1665158754">
          <w:marLeft w:val="0"/>
          <w:marRight w:val="0"/>
          <w:marTop w:val="0"/>
          <w:marBottom w:val="0"/>
          <w:divBdr>
            <w:top w:val="none" w:sz="0" w:space="0" w:color="auto"/>
            <w:left w:val="none" w:sz="0" w:space="0" w:color="auto"/>
            <w:bottom w:val="none" w:sz="0" w:space="0" w:color="auto"/>
            <w:right w:val="none" w:sz="0" w:space="0" w:color="auto"/>
          </w:divBdr>
        </w:div>
        <w:div w:id="1672877745">
          <w:marLeft w:val="0"/>
          <w:marRight w:val="0"/>
          <w:marTop w:val="0"/>
          <w:marBottom w:val="0"/>
          <w:divBdr>
            <w:top w:val="none" w:sz="0" w:space="0" w:color="auto"/>
            <w:left w:val="none" w:sz="0" w:space="0" w:color="auto"/>
            <w:bottom w:val="none" w:sz="0" w:space="0" w:color="auto"/>
            <w:right w:val="none" w:sz="0" w:space="0" w:color="auto"/>
          </w:divBdr>
        </w:div>
        <w:div w:id="1675305267">
          <w:marLeft w:val="0"/>
          <w:marRight w:val="0"/>
          <w:marTop w:val="0"/>
          <w:marBottom w:val="0"/>
          <w:divBdr>
            <w:top w:val="none" w:sz="0" w:space="0" w:color="auto"/>
            <w:left w:val="none" w:sz="0" w:space="0" w:color="auto"/>
            <w:bottom w:val="none" w:sz="0" w:space="0" w:color="auto"/>
            <w:right w:val="none" w:sz="0" w:space="0" w:color="auto"/>
          </w:divBdr>
        </w:div>
        <w:div w:id="1681663440">
          <w:marLeft w:val="0"/>
          <w:marRight w:val="0"/>
          <w:marTop w:val="0"/>
          <w:marBottom w:val="0"/>
          <w:divBdr>
            <w:top w:val="none" w:sz="0" w:space="0" w:color="auto"/>
            <w:left w:val="none" w:sz="0" w:space="0" w:color="auto"/>
            <w:bottom w:val="none" w:sz="0" w:space="0" w:color="auto"/>
            <w:right w:val="none" w:sz="0" w:space="0" w:color="auto"/>
          </w:divBdr>
        </w:div>
        <w:div w:id="1698581676">
          <w:marLeft w:val="0"/>
          <w:marRight w:val="0"/>
          <w:marTop w:val="0"/>
          <w:marBottom w:val="0"/>
          <w:divBdr>
            <w:top w:val="none" w:sz="0" w:space="0" w:color="auto"/>
            <w:left w:val="none" w:sz="0" w:space="0" w:color="auto"/>
            <w:bottom w:val="none" w:sz="0" w:space="0" w:color="auto"/>
            <w:right w:val="none" w:sz="0" w:space="0" w:color="auto"/>
          </w:divBdr>
        </w:div>
        <w:div w:id="1699967306">
          <w:marLeft w:val="0"/>
          <w:marRight w:val="0"/>
          <w:marTop w:val="0"/>
          <w:marBottom w:val="0"/>
          <w:divBdr>
            <w:top w:val="none" w:sz="0" w:space="0" w:color="auto"/>
            <w:left w:val="none" w:sz="0" w:space="0" w:color="auto"/>
            <w:bottom w:val="none" w:sz="0" w:space="0" w:color="auto"/>
            <w:right w:val="none" w:sz="0" w:space="0" w:color="auto"/>
          </w:divBdr>
        </w:div>
        <w:div w:id="1702510681">
          <w:marLeft w:val="0"/>
          <w:marRight w:val="0"/>
          <w:marTop w:val="0"/>
          <w:marBottom w:val="0"/>
          <w:divBdr>
            <w:top w:val="none" w:sz="0" w:space="0" w:color="auto"/>
            <w:left w:val="none" w:sz="0" w:space="0" w:color="auto"/>
            <w:bottom w:val="none" w:sz="0" w:space="0" w:color="auto"/>
            <w:right w:val="none" w:sz="0" w:space="0" w:color="auto"/>
          </w:divBdr>
        </w:div>
        <w:div w:id="1715276516">
          <w:marLeft w:val="0"/>
          <w:marRight w:val="0"/>
          <w:marTop w:val="0"/>
          <w:marBottom w:val="0"/>
          <w:divBdr>
            <w:top w:val="none" w:sz="0" w:space="0" w:color="auto"/>
            <w:left w:val="none" w:sz="0" w:space="0" w:color="auto"/>
            <w:bottom w:val="none" w:sz="0" w:space="0" w:color="auto"/>
            <w:right w:val="none" w:sz="0" w:space="0" w:color="auto"/>
          </w:divBdr>
        </w:div>
        <w:div w:id="1716197117">
          <w:marLeft w:val="0"/>
          <w:marRight w:val="0"/>
          <w:marTop w:val="0"/>
          <w:marBottom w:val="0"/>
          <w:divBdr>
            <w:top w:val="none" w:sz="0" w:space="0" w:color="auto"/>
            <w:left w:val="none" w:sz="0" w:space="0" w:color="auto"/>
            <w:bottom w:val="none" w:sz="0" w:space="0" w:color="auto"/>
            <w:right w:val="none" w:sz="0" w:space="0" w:color="auto"/>
          </w:divBdr>
        </w:div>
        <w:div w:id="1736586821">
          <w:marLeft w:val="0"/>
          <w:marRight w:val="0"/>
          <w:marTop w:val="0"/>
          <w:marBottom w:val="0"/>
          <w:divBdr>
            <w:top w:val="none" w:sz="0" w:space="0" w:color="auto"/>
            <w:left w:val="none" w:sz="0" w:space="0" w:color="auto"/>
            <w:bottom w:val="none" w:sz="0" w:space="0" w:color="auto"/>
            <w:right w:val="none" w:sz="0" w:space="0" w:color="auto"/>
          </w:divBdr>
        </w:div>
        <w:div w:id="1737123214">
          <w:marLeft w:val="0"/>
          <w:marRight w:val="0"/>
          <w:marTop w:val="0"/>
          <w:marBottom w:val="0"/>
          <w:divBdr>
            <w:top w:val="none" w:sz="0" w:space="0" w:color="auto"/>
            <w:left w:val="none" w:sz="0" w:space="0" w:color="auto"/>
            <w:bottom w:val="none" w:sz="0" w:space="0" w:color="auto"/>
            <w:right w:val="none" w:sz="0" w:space="0" w:color="auto"/>
          </w:divBdr>
        </w:div>
        <w:div w:id="1753890260">
          <w:marLeft w:val="0"/>
          <w:marRight w:val="0"/>
          <w:marTop w:val="0"/>
          <w:marBottom w:val="0"/>
          <w:divBdr>
            <w:top w:val="none" w:sz="0" w:space="0" w:color="auto"/>
            <w:left w:val="none" w:sz="0" w:space="0" w:color="auto"/>
            <w:bottom w:val="none" w:sz="0" w:space="0" w:color="auto"/>
            <w:right w:val="none" w:sz="0" w:space="0" w:color="auto"/>
          </w:divBdr>
        </w:div>
        <w:div w:id="1780947180">
          <w:marLeft w:val="0"/>
          <w:marRight w:val="0"/>
          <w:marTop w:val="0"/>
          <w:marBottom w:val="0"/>
          <w:divBdr>
            <w:top w:val="none" w:sz="0" w:space="0" w:color="auto"/>
            <w:left w:val="none" w:sz="0" w:space="0" w:color="auto"/>
            <w:bottom w:val="none" w:sz="0" w:space="0" w:color="auto"/>
            <w:right w:val="none" w:sz="0" w:space="0" w:color="auto"/>
          </w:divBdr>
        </w:div>
        <w:div w:id="1810201084">
          <w:marLeft w:val="0"/>
          <w:marRight w:val="0"/>
          <w:marTop w:val="0"/>
          <w:marBottom w:val="0"/>
          <w:divBdr>
            <w:top w:val="none" w:sz="0" w:space="0" w:color="auto"/>
            <w:left w:val="none" w:sz="0" w:space="0" w:color="auto"/>
            <w:bottom w:val="none" w:sz="0" w:space="0" w:color="auto"/>
            <w:right w:val="none" w:sz="0" w:space="0" w:color="auto"/>
          </w:divBdr>
        </w:div>
        <w:div w:id="1832061174">
          <w:marLeft w:val="0"/>
          <w:marRight w:val="0"/>
          <w:marTop w:val="0"/>
          <w:marBottom w:val="0"/>
          <w:divBdr>
            <w:top w:val="none" w:sz="0" w:space="0" w:color="auto"/>
            <w:left w:val="none" w:sz="0" w:space="0" w:color="auto"/>
            <w:bottom w:val="none" w:sz="0" w:space="0" w:color="auto"/>
            <w:right w:val="none" w:sz="0" w:space="0" w:color="auto"/>
          </w:divBdr>
        </w:div>
        <w:div w:id="1832283555">
          <w:marLeft w:val="0"/>
          <w:marRight w:val="0"/>
          <w:marTop w:val="0"/>
          <w:marBottom w:val="0"/>
          <w:divBdr>
            <w:top w:val="none" w:sz="0" w:space="0" w:color="auto"/>
            <w:left w:val="none" w:sz="0" w:space="0" w:color="auto"/>
            <w:bottom w:val="none" w:sz="0" w:space="0" w:color="auto"/>
            <w:right w:val="none" w:sz="0" w:space="0" w:color="auto"/>
          </w:divBdr>
        </w:div>
        <w:div w:id="1845822046">
          <w:marLeft w:val="0"/>
          <w:marRight w:val="0"/>
          <w:marTop w:val="0"/>
          <w:marBottom w:val="0"/>
          <w:divBdr>
            <w:top w:val="none" w:sz="0" w:space="0" w:color="auto"/>
            <w:left w:val="none" w:sz="0" w:space="0" w:color="auto"/>
            <w:bottom w:val="none" w:sz="0" w:space="0" w:color="auto"/>
            <w:right w:val="none" w:sz="0" w:space="0" w:color="auto"/>
          </w:divBdr>
        </w:div>
        <w:div w:id="1849366251">
          <w:marLeft w:val="0"/>
          <w:marRight w:val="0"/>
          <w:marTop w:val="0"/>
          <w:marBottom w:val="0"/>
          <w:divBdr>
            <w:top w:val="none" w:sz="0" w:space="0" w:color="auto"/>
            <w:left w:val="none" w:sz="0" w:space="0" w:color="auto"/>
            <w:bottom w:val="none" w:sz="0" w:space="0" w:color="auto"/>
            <w:right w:val="none" w:sz="0" w:space="0" w:color="auto"/>
          </w:divBdr>
        </w:div>
        <w:div w:id="1888641606">
          <w:marLeft w:val="0"/>
          <w:marRight w:val="0"/>
          <w:marTop w:val="0"/>
          <w:marBottom w:val="0"/>
          <w:divBdr>
            <w:top w:val="none" w:sz="0" w:space="0" w:color="auto"/>
            <w:left w:val="none" w:sz="0" w:space="0" w:color="auto"/>
            <w:bottom w:val="none" w:sz="0" w:space="0" w:color="auto"/>
            <w:right w:val="none" w:sz="0" w:space="0" w:color="auto"/>
          </w:divBdr>
        </w:div>
        <w:div w:id="1896620164">
          <w:marLeft w:val="0"/>
          <w:marRight w:val="0"/>
          <w:marTop w:val="0"/>
          <w:marBottom w:val="0"/>
          <w:divBdr>
            <w:top w:val="none" w:sz="0" w:space="0" w:color="auto"/>
            <w:left w:val="none" w:sz="0" w:space="0" w:color="auto"/>
            <w:bottom w:val="none" w:sz="0" w:space="0" w:color="auto"/>
            <w:right w:val="none" w:sz="0" w:space="0" w:color="auto"/>
          </w:divBdr>
        </w:div>
        <w:div w:id="1917939633">
          <w:marLeft w:val="0"/>
          <w:marRight w:val="0"/>
          <w:marTop w:val="0"/>
          <w:marBottom w:val="0"/>
          <w:divBdr>
            <w:top w:val="none" w:sz="0" w:space="0" w:color="auto"/>
            <w:left w:val="none" w:sz="0" w:space="0" w:color="auto"/>
            <w:bottom w:val="none" w:sz="0" w:space="0" w:color="auto"/>
            <w:right w:val="none" w:sz="0" w:space="0" w:color="auto"/>
          </w:divBdr>
        </w:div>
        <w:div w:id="1922986984">
          <w:marLeft w:val="0"/>
          <w:marRight w:val="0"/>
          <w:marTop w:val="0"/>
          <w:marBottom w:val="0"/>
          <w:divBdr>
            <w:top w:val="none" w:sz="0" w:space="0" w:color="auto"/>
            <w:left w:val="none" w:sz="0" w:space="0" w:color="auto"/>
            <w:bottom w:val="none" w:sz="0" w:space="0" w:color="auto"/>
            <w:right w:val="none" w:sz="0" w:space="0" w:color="auto"/>
          </w:divBdr>
        </w:div>
        <w:div w:id="1933078005">
          <w:marLeft w:val="0"/>
          <w:marRight w:val="0"/>
          <w:marTop w:val="0"/>
          <w:marBottom w:val="0"/>
          <w:divBdr>
            <w:top w:val="none" w:sz="0" w:space="0" w:color="auto"/>
            <w:left w:val="none" w:sz="0" w:space="0" w:color="auto"/>
            <w:bottom w:val="none" w:sz="0" w:space="0" w:color="auto"/>
            <w:right w:val="none" w:sz="0" w:space="0" w:color="auto"/>
          </w:divBdr>
        </w:div>
        <w:div w:id="1955475770">
          <w:marLeft w:val="0"/>
          <w:marRight w:val="0"/>
          <w:marTop w:val="0"/>
          <w:marBottom w:val="0"/>
          <w:divBdr>
            <w:top w:val="none" w:sz="0" w:space="0" w:color="auto"/>
            <w:left w:val="none" w:sz="0" w:space="0" w:color="auto"/>
            <w:bottom w:val="none" w:sz="0" w:space="0" w:color="auto"/>
            <w:right w:val="none" w:sz="0" w:space="0" w:color="auto"/>
          </w:divBdr>
        </w:div>
        <w:div w:id="1976719451">
          <w:marLeft w:val="0"/>
          <w:marRight w:val="0"/>
          <w:marTop w:val="0"/>
          <w:marBottom w:val="0"/>
          <w:divBdr>
            <w:top w:val="none" w:sz="0" w:space="0" w:color="auto"/>
            <w:left w:val="none" w:sz="0" w:space="0" w:color="auto"/>
            <w:bottom w:val="none" w:sz="0" w:space="0" w:color="auto"/>
            <w:right w:val="none" w:sz="0" w:space="0" w:color="auto"/>
          </w:divBdr>
        </w:div>
        <w:div w:id="2000423204">
          <w:marLeft w:val="0"/>
          <w:marRight w:val="0"/>
          <w:marTop w:val="0"/>
          <w:marBottom w:val="0"/>
          <w:divBdr>
            <w:top w:val="none" w:sz="0" w:space="0" w:color="auto"/>
            <w:left w:val="none" w:sz="0" w:space="0" w:color="auto"/>
            <w:bottom w:val="none" w:sz="0" w:space="0" w:color="auto"/>
            <w:right w:val="none" w:sz="0" w:space="0" w:color="auto"/>
          </w:divBdr>
        </w:div>
        <w:div w:id="2003967384">
          <w:marLeft w:val="0"/>
          <w:marRight w:val="0"/>
          <w:marTop w:val="0"/>
          <w:marBottom w:val="0"/>
          <w:divBdr>
            <w:top w:val="none" w:sz="0" w:space="0" w:color="auto"/>
            <w:left w:val="none" w:sz="0" w:space="0" w:color="auto"/>
            <w:bottom w:val="none" w:sz="0" w:space="0" w:color="auto"/>
            <w:right w:val="none" w:sz="0" w:space="0" w:color="auto"/>
          </w:divBdr>
        </w:div>
        <w:div w:id="2009794028">
          <w:marLeft w:val="0"/>
          <w:marRight w:val="0"/>
          <w:marTop w:val="0"/>
          <w:marBottom w:val="0"/>
          <w:divBdr>
            <w:top w:val="none" w:sz="0" w:space="0" w:color="auto"/>
            <w:left w:val="none" w:sz="0" w:space="0" w:color="auto"/>
            <w:bottom w:val="none" w:sz="0" w:space="0" w:color="auto"/>
            <w:right w:val="none" w:sz="0" w:space="0" w:color="auto"/>
          </w:divBdr>
        </w:div>
        <w:div w:id="2044741339">
          <w:marLeft w:val="0"/>
          <w:marRight w:val="0"/>
          <w:marTop w:val="0"/>
          <w:marBottom w:val="0"/>
          <w:divBdr>
            <w:top w:val="none" w:sz="0" w:space="0" w:color="auto"/>
            <w:left w:val="none" w:sz="0" w:space="0" w:color="auto"/>
            <w:bottom w:val="none" w:sz="0" w:space="0" w:color="auto"/>
            <w:right w:val="none" w:sz="0" w:space="0" w:color="auto"/>
          </w:divBdr>
        </w:div>
        <w:div w:id="2052538491">
          <w:marLeft w:val="0"/>
          <w:marRight w:val="0"/>
          <w:marTop w:val="0"/>
          <w:marBottom w:val="0"/>
          <w:divBdr>
            <w:top w:val="none" w:sz="0" w:space="0" w:color="auto"/>
            <w:left w:val="none" w:sz="0" w:space="0" w:color="auto"/>
            <w:bottom w:val="none" w:sz="0" w:space="0" w:color="auto"/>
            <w:right w:val="none" w:sz="0" w:space="0" w:color="auto"/>
          </w:divBdr>
        </w:div>
        <w:div w:id="2066221015">
          <w:marLeft w:val="0"/>
          <w:marRight w:val="0"/>
          <w:marTop w:val="0"/>
          <w:marBottom w:val="0"/>
          <w:divBdr>
            <w:top w:val="none" w:sz="0" w:space="0" w:color="auto"/>
            <w:left w:val="none" w:sz="0" w:space="0" w:color="auto"/>
            <w:bottom w:val="none" w:sz="0" w:space="0" w:color="auto"/>
            <w:right w:val="none" w:sz="0" w:space="0" w:color="auto"/>
          </w:divBdr>
        </w:div>
      </w:divsChild>
    </w:div>
    <w:div w:id="1887135718">
      <w:bodyDiv w:val="1"/>
      <w:marLeft w:val="0"/>
      <w:marRight w:val="0"/>
      <w:marTop w:val="0"/>
      <w:marBottom w:val="0"/>
      <w:divBdr>
        <w:top w:val="none" w:sz="0" w:space="0" w:color="auto"/>
        <w:left w:val="none" w:sz="0" w:space="0" w:color="auto"/>
        <w:bottom w:val="none" w:sz="0" w:space="0" w:color="auto"/>
        <w:right w:val="none" w:sz="0" w:space="0" w:color="auto"/>
      </w:divBdr>
      <w:divsChild>
        <w:div w:id="1851524750">
          <w:marLeft w:val="0"/>
          <w:marRight w:val="0"/>
          <w:marTop w:val="0"/>
          <w:marBottom w:val="0"/>
          <w:divBdr>
            <w:top w:val="none" w:sz="0" w:space="0" w:color="auto"/>
            <w:left w:val="none" w:sz="0" w:space="0" w:color="auto"/>
            <w:bottom w:val="none" w:sz="0" w:space="0" w:color="auto"/>
            <w:right w:val="none" w:sz="0" w:space="0" w:color="auto"/>
          </w:divBdr>
          <w:divsChild>
            <w:div w:id="1228763030">
              <w:marLeft w:val="0"/>
              <w:marRight w:val="0"/>
              <w:marTop w:val="0"/>
              <w:marBottom w:val="0"/>
              <w:divBdr>
                <w:top w:val="none" w:sz="0" w:space="0" w:color="auto"/>
                <w:left w:val="none" w:sz="0" w:space="0" w:color="auto"/>
                <w:bottom w:val="none" w:sz="0" w:space="0" w:color="auto"/>
                <w:right w:val="none" w:sz="0" w:space="0" w:color="auto"/>
              </w:divBdr>
              <w:divsChild>
                <w:div w:id="31423529">
                  <w:marLeft w:val="0"/>
                  <w:marRight w:val="0"/>
                  <w:marTop w:val="0"/>
                  <w:marBottom w:val="0"/>
                  <w:divBdr>
                    <w:top w:val="none" w:sz="0" w:space="0" w:color="auto"/>
                    <w:left w:val="none" w:sz="0" w:space="0" w:color="auto"/>
                    <w:bottom w:val="none" w:sz="0" w:space="0" w:color="auto"/>
                    <w:right w:val="none" w:sz="0" w:space="0" w:color="auto"/>
                  </w:divBdr>
                </w:div>
                <w:div w:id="34279403">
                  <w:marLeft w:val="0"/>
                  <w:marRight w:val="0"/>
                  <w:marTop w:val="0"/>
                  <w:marBottom w:val="0"/>
                  <w:divBdr>
                    <w:top w:val="none" w:sz="0" w:space="0" w:color="auto"/>
                    <w:left w:val="none" w:sz="0" w:space="0" w:color="auto"/>
                    <w:bottom w:val="none" w:sz="0" w:space="0" w:color="auto"/>
                    <w:right w:val="none" w:sz="0" w:space="0" w:color="auto"/>
                  </w:divBdr>
                </w:div>
                <w:div w:id="37046531">
                  <w:marLeft w:val="0"/>
                  <w:marRight w:val="0"/>
                  <w:marTop w:val="0"/>
                  <w:marBottom w:val="0"/>
                  <w:divBdr>
                    <w:top w:val="none" w:sz="0" w:space="0" w:color="auto"/>
                    <w:left w:val="none" w:sz="0" w:space="0" w:color="auto"/>
                    <w:bottom w:val="none" w:sz="0" w:space="0" w:color="auto"/>
                    <w:right w:val="none" w:sz="0" w:space="0" w:color="auto"/>
                  </w:divBdr>
                </w:div>
                <w:div w:id="52895496">
                  <w:marLeft w:val="0"/>
                  <w:marRight w:val="0"/>
                  <w:marTop w:val="0"/>
                  <w:marBottom w:val="0"/>
                  <w:divBdr>
                    <w:top w:val="none" w:sz="0" w:space="0" w:color="auto"/>
                    <w:left w:val="none" w:sz="0" w:space="0" w:color="auto"/>
                    <w:bottom w:val="none" w:sz="0" w:space="0" w:color="auto"/>
                    <w:right w:val="none" w:sz="0" w:space="0" w:color="auto"/>
                  </w:divBdr>
                </w:div>
                <w:div w:id="64766341">
                  <w:marLeft w:val="0"/>
                  <w:marRight w:val="0"/>
                  <w:marTop w:val="0"/>
                  <w:marBottom w:val="0"/>
                  <w:divBdr>
                    <w:top w:val="none" w:sz="0" w:space="0" w:color="auto"/>
                    <w:left w:val="none" w:sz="0" w:space="0" w:color="auto"/>
                    <w:bottom w:val="none" w:sz="0" w:space="0" w:color="auto"/>
                    <w:right w:val="none" w:sz="0" w:space="0" w:color="auto"/>
                  </w:divBdr>
                </w:div>
                <w:div w:id="71196549">
                  <w:marLeft w:val="0"/>
                  <w:marRight w:val="0"/>
                  <w:marTop w:val="0"/>
                  <w:marBottom w:val="0"/>
                  <w:divBdr>
                    <w:top w:val="none" w:sz="0" w:space="0" w:color="auto"/>
                    <w:left w:val="none" w:sz="0" w:space="0" w:color="auto"/>
                    <w:bottom w:val="none" w:sz="0" w:space="0" w:color="auto"/>
                    <w:right w:val="none" w:sz="0" w:space="0" w:color="auto"/>
                  </w:divBdr>
                </w:div>
                <w:div w:id="72238514">
                  <w:marLeft w:val="0"/>
                  <w:marRight w:val="0"/>
                  <w:marTop w:val="0"/>
                  <w:marBottom w:val="0"/>
                  <w:divBdr>
                    <w:top w:val="none" w:sz="0" w:space="0" w:color="auto"/>
                    <w:left w:val="none" w:sz="0" w:space="0" w:color="auto"/>
                    <w:bottom w:val="none" w:sz="0" w:space="0" w:color="auto"/>
                    <w:right w:val="none" w:sz="0" w:space="0" w:color="auto"/>
                  </w:divBdr>
                </w:div>
                <w:div w:id="103619751">
                  <w:marLeft w:val="0"/>
                  <w:marRight w:val="0"/>
                  <w:marTop w:val="0"/>
                  <w:marBottom w:val="0"/>
                  <w:divBdr>
                    <w:top w:val="none" w:sz="0" w:space="0" w:color="auto"/>
                    <w:left w:val="none" w:sz="0" w:space="0" w:color="auto"/>
                    <w:bottom w:val="none" w:sz="0" w:space="0" w:color="auto"/>
                    <w:right w:val="none" w:sz="0" w:space="0" w:color="auto"/>
                  </w:divBdr>
                </w:div>
                <w:div w:id="128016646">
                  <w:marLeft w:val="0"/>
                  <w:marRight w:val="0"/>
                  <w:marTop w:val="0"/>
                  <w:marBottom w:val="0"/>
                  <w:divBdr>
                    <w:top w:val="none" w:sz="0" w:space="0" w:color="auto"/>
                    <w:left w:val="none" w:sz="0" w:space="0" w:color="auto"/>
                    <w:bottom w:val="none" w:sz="0" w:space="0" w:color="auto"/>
                    <w:right w:val="none" w:sz="0" w:space="0" w:color="auto"/>
                  </w:divBdr>
                </w:div>
                <w:div w:id="133908348">
                  <w:marLeft w:val="0"/>
                  <w:marRight w:val="0"/>
                  <w:marTop w:val="0"/>
                  <w:marBottom w:val="0"/>
                  <w:divBdr>
                    <w:top w:val="none" w:sz="0" w:space="0" w:color="auto"/>
                    <w:left w:val="none" w:sz="0" w:space="0" w:color="auto"/>
                    <w:bottom w:val="none" w:sz="0" w:space="0" w:color="auto"/>
                    <w:right w:val="none" w:sz="0" w:space="0" w:color="auto"/>
                  </w:divBdr>
                </w:div>
                <w:div w:id="141626406">
                  <w:marLeft w:val="0"/>
                  <w:marRight w:val="0"/>
                  <w:marTop w:val="0"/>
                  <w:marBottom w:val="0"/>
                  <w:divBdr>
                    <w:top w:val="none" w:sz="0" w:space="0" w:color="auto"/>
                    <w:left w:val="none" w:sz="0" w:space="0" w:color="auto"/>
                    <w:bottom w:val="none" w:sz="0" w:space="0" w:color="auto"/>
                    <w:right w:val="none" w:sz="0" w:space="0" w:color="auto"/>
                  </w:divBdr>
                </w:div>
                <w:div w:id="146557481">
                  <w:marLeft w:val="0"/>
                  <w:marRight w:val="0"/>
                  <w:marTop w:val="0"/>
                  <w:marBottom w:val="0"/>
                  <w:divBdr>
                    <w:top w:val="none" w:sz="0" w:space="0" w:color="auto"/>
                    <w:left w:val="none" w:sz="0" w:space="0" w:color="auto"/>
                    <w:bottom w:val="none" w:sz="0" w:space="0" w:color="auto"/>
                    <w:right w:val="none" w:sz="0" w:space="0" w:color="auto"/>
                  </w:divBdr>
                </w:div>
                <w:div w:id="172691265">
                  <w:marLeft w:val="0"/>
                  <w:marRight w:val="0"/>
                  <w:marTop w:val="0"/>
                  <w:marBottom w:val="0"/>
                  <w:divBdr>
                    <w:top w:val="none" w:sz="0" w:space="0" w:color="auto"/>
                    <w:left w:val="none" w:sz="0" w:space="0" w:color="auto"/>
                    <w:bottom w:val="none" w:sz="0" w:space="0" w:color="auto"/>
                    <w:right w:val="none" w:sz="0" w:space="0" w:color="auto"/>
                  </w:divBdr>
                </w:div>
                <w:div w:id="183639329">
                  <w:marLeft w:val="0"/>
                  <w:marRight w:val="0"/>
                  <w:marTop w:val="0"/>
                  <w:marBottom w:val="0"/>
                  <w:divBdr>
                    <w:top w:val="none" w:sz="0" w:space="0" w:color="auto"/>
                    <w:left w:val="none" w:sz="0" w:space="0" w:color="auto"/>
                    <w:bottom w:val="none" w:sz="0" w:space="0" w:color="auto"/>
                    <w:right w:val="none" w:sz="0" w:space="0" w:color="auto"/>
                  </w:divBdr>
                </w:div>
                <w:div w:id="193232751">
                  <w:marLeft w:val="0"/>
                  <w:marRight w:val="0"/>
                  <w:marTop w:val="0"/>
                  <w:marBottom w:val="0"/>
                  <w:divBdr>
                    <w:top w:val="none" w:sz="0" w:space="0" w:color="auto"/>
                    <w:left w:val="none" w:sz="0" w:space="0" w:color="auto"/>
                    <w:bottom w:val="none" w:sz="0" w:space="0" w:color="auto"/>
                    <w:right w:val="none" w:sz="0" w:space="0" w:color="auto"/>
                  </w:divBdr>
                </w:div>
                <w:div w:id="243104414">
                  <w:marLeft w:val="0"/>
                  <w:marRight w:val="0"/>
                  <w:marTop w:val="0"/>
                  <w:marBottom w:val="0"/>
                  <w:divBdr>
                    <w:top w:val="none" w:sz="0" w:space="0" w:color="auto"/>
                    <w:left w:val="none" w:sz="0" w:space="0" w:color="auto"/>
                    <w:bottom w:val="none" w:sz="0" w:space="0" w:color="auto"/>
                    <w:right w:val="none" w:sz="0" w:space="0" w:color="auto"/>
                  </w:divBdr>
                </w:div>
                <w:div w:id="244581877">
                  <w:marLeft w:val="0"/>
                  <w:marRight w:val="0"/>
                  <w:marTop w:val="0"/>
                  <w:marBottom w:val="0"/>
                  <w:divBdr>
                    <w:top w:val="none" w:sz="0" w:space="0" w:color="auto"/>
                    <w:left w:val="none" w:sz="0" w:space="0" w:color="auto"/>
                    <w:bottom w:val="none" w:sz="0" w:space="0" w:color="auto"/>
                    <w:right w:val="none" w:sz="0" w:space="0" w:color="auto"/>
                  </w:divBdr>
                </w:div>
                <w:div w:id="262231020">
                  <w:marLeft w:val="0"/>
                  <w:marRight w:val="0"/>
                  <w:marTop w:val="0"/>
                  <w:marBottom w:val="0"/>
                  <w:divBdr>
                    <w:top w:val="none" w:sz="0" w:space="0" w:color="auto"/>
                    <w:left w:val="none" w:sz="0" w:space="0" w:color="auto"/>
                    <w:bottom w:val="none" w:sz="0" w:space="0" w:color="auto"/>
                    <w:right w:val="none" w:sz="0" w:space="0" w:color="auto"/>
                  </w:divBdr>
                </w:div>
                <w:div w:id="294139565">
                  <w:marLeft w:val="0"/>
                  <w:marRight w:val="0"/>
                  <w:marTop w:val="0"/>
                  <w:marBottom w:val="0"/>
                  <w:divBdr>
                    <w:top w:val="none" w:sz="0" w:space="0" w:color="auto"/>
                    <w:left w:val="none" w:sz="0" w:space="0" w:color="auto"/>
                    <w:bottom w:val="none" w:sz="0" w:space="0" w:color="auto"/>
                    <w:right w:val="none" w:sz="0" w:space="0" w:color="auto"/>
                  </w:divBdr>
                </w:div>
                <w:div w:id="309210265">
                  <w:marLeft w:val="0"/>
                  <w:marRight w:val="0"/>
                  <w:marTop w:val="0"/>
                  <w:marBottom w:val="0"/>
                  <w:divBdr>
                    <w:top w:val="none" w:sz="0" w:space="0" w:color="auto"/>
                    <w:left w:val="none" w:sz="0" w:space="0" w:color="auto"/>
                    <w:bottom w:val="none" w:sz="0" w:space="0" w:color="auto"/>
                    <w:right w:val="none" w:sz="0" w:space="0" w:color="auto"/>
                  </w:divBdr>
                  <w:divsChild>
                    <w:div w:id="175459494">
                      <w:marLeft w:val="0"/>
                      <w:marRight w:val="0"/>
                      <w:marTop w:val="0"/>
                      <w:marBottom w:val="0"/>
                      <w:divBdr>
                        <w:top w:val="none" w:sz="0" w:space="0" w:color="auto"/>
                        <w:left w:val="none" w:sz="0" w:space="0" w:color="auto"/>
                        <w:bottom w:val="none" w:sz="0" w:space="0" w:color="auto"/>
                        <w:right w:val="none" w:sz="0" w:space="0" w:color="auto"/>
                      </w:divBdr>
                    </w:div>
                  </w:divsChild>
                </w:div>
                <w:div w:id="320425310">
                  <w:marLeft w:val="0"/>
                  <w:marRight w:val="0"/>
                  <w:marTop w:val="0"/>
                  <w:marBottom w:val="0"/>
                  <w:divBdr>
                    <w:top w:val="none" w:sz="0" w:space="0" w:color="auto"/>
                    <w:left w:val="none" w:sz="0" w:space="0" w:color="auto"/>
                    <w:bottom w:val="none" w:sz="0" w:space="0" w:color="auto"/>
                    <w:right w:val="none" w:sz="0" w:space="0" w:color="auto"/>
                  </w:divBdr>
                </w:div>
                <w:div w:id="323826828">
                  <w:marLeft w:val="0"/>
                  <w:marRight w:val="0"/>
                  <w:marTop w:val="0"/>
                  <w:marBottom w:val="0"/>
                  <w:divBdr>
                    <w:top w:val="none" w:sz="0" w:space="0" w:color="auto"/>
                    <w:left w:val="none" w:sz="0" w:space="0" w:color="auto"/>
                    <w:bottom w:val="none" w:sz="0" w:space="0" w:color="auto"/>
                    <w:right w:val="none" w:sz="0" w:space="0" w:color="auto"/>
                  </w:divBdr>
                </w:div>
                <w:div w:id="331764231">
                  <w:marLeft w:val="0"/>
                  <w:marRight w:val="0"/>
                  <w:marTop w:val="0"/>
                  <w:marBottom w:val="0"/>
                  <w:divBdr>
                    <w:top w:val="none" w:sz="0" w:space="0" w:color="auto"/>
                    <w:left w:val="none" w:sz="0" w:space="0" w:color="auto"/>
                    <w:bottom w:val="none" w:sz="0" w:space="0" w:color="auto"/>
                    <w:right w:val="none" w:sz="0" w:space="0" w:color="auto"/>
                  </w:divBdr>
                </w:div>
                <w:div w:id="332925516">
                  <w:marLeft w:val="0"/>
                  <w:marRight w:val="0"/>
                  <w:marTop w:val="0"/>
                  <w:marBottom w:val="0"/>
                  <w:divBdr>
                    <w:top w:val="none" w:sz="0" w:space="0" w:color="auto"/>
                    <w:left w:val="none" w:sz="0" w:space="0" w:color="auto"/>
                    <w:bottom w:val="none" w:sz="0" w:space="0" w:color="auto"/>
                    <w:right w:val="none" w:sz="0" w:space="0" w:color="auto"/>
                  </w:divBdr>
                </w:div>
                <w:div w:id="337468731">
                  <w:marLeft w:val="0"/>
                  <w:marRight w:val="0"/>
                  <w:marTop w:val="0"/>
                  <w:marBottom w:val="0"/>
                  <w:divBdr>
                    <w:top w:val="none" w:sz="0" w:space="0" w:color="auto"/>
                    <w:left w:val="none" w:sz="0" w:space="0" w:color="auto"/>
                    <w:bottom w:val="none" w:sz="0" w:space="0" w:color="auto"/>
                    <w:right w:val="none" w:sz="0" w:space="0" w:color="auto"/>
                  </w:divBdr>
                </w:div>
                <w:div w:id="352616250">
                  <w:marLeft w:val="0"/>
                  <w:marRight w:val="0"/>
                  <w:marTop w:val="0"/>
                  <w:marBottom w:val="0"/>
                  <w:divBdr>
                    <w:top w:val="none" w:sz="0" w:space="0" w:color="auto"/>
                    <w:left w:val="none" w:sz="0" w:space="0" w:color="auto"/>
                    <w:bottom w:val="none" w:sz="0" w:space="0" w:color="auto"/>
                    <w:right w:val="none" w:sz="0" w:space="0" w:color="auto"/>
                  </w:divBdr>
                </w:div>
                <w:div w:id="360861556">
                  <w:marLeft w:val="0"/>
                  <w:marRight w:val="0"/>
                  <w:marTop w:val="0"/>
                  <w:marBottom w:val="0"/>
                  <w:divBdr>
                    <w:top w:val="none" w:sz="0" w:space="0" w:color="auto"/>
                    <w:left w:val="none" w:sz="0" w:space="0" w:color="auto"/>
                    <w:bottom w:val="none" w:sz="0" w:space="0" w:color="auto"/>
                    <w:right w:val="none" w:sz="0" w:space="0" w:color="auto"/>
                  </w:divBdr>
                </w:div>
                <w:div w:id="404498795">
                  <w:marLeft w:val="0"/>
                  <w:marRight w:val="0"/>
                  <w:marTop w:val="0"/>
                  <w:marBottom w:val="0"/>
                  <w:divBdr>
                    <w:top w:val="none" w:sz="0" w:space="0" w:color="auto"/>
                    <w:left w:val="none" w:sz="0" w:space="0" w:color="auto"/>
                    <w:bottom w:val="none" w:sz="0" w:space="0" w:color="auto"/>
                    <w:right w:val="none" w:sz="0" w:space="0" w:color="auto"/>
                  </w:divBdr>
                </w:div>
                <w:div w:id="427241226">
                  <w:marLeft w:val="0"/>
                  <w:marRight w:val="0"/>
                  <w:marTop w:val="0"/>
                  <w:marBottom w:val="0"/>
                  <w:divBdr>
                    <w:top w:val="none" w:sz="0" w:space="0" w:color="auto"/>
                    <w:left w:val="none" w:sz="0" w:space="0" w:color="auto"/>
                    <w:bottom w:val="none" w:sz="0" w:space="0" w:color="auto"/>
                    <w:right w:val="none" w:sz="0" w:space="0" w:color="auto"/>
                  </w:divBdr>
                </w:div>
                <w:div w:id="435099563">
                  <w:marLeft w:val="0"/>
                  <w:marRight w:val="0"/>
                  <w:marTop w:val="0"/>
                  <w:marBottom w:val="0"/>
                  <w:divBdr>
                    <w:top w:val="none" w:sz="0" w:space="0" w:color="auto"/>
                    <w:left w:val="none" w:sz="0" w:space="0" w:color="auto"/>
                    <w:bottom w:val="none" w:sz="0" w:space="0" w:color="auto"/>
                    <w:right w:val="none" w:sz="0" w:space="0" w:color="auto"/>
                  </w:divBdr>
                </w:div>
                <w:div w:id="435491135">
                  <w:marLeft w:val="0"/>
                  <w:marRight w:val="0"/>
                  <w:marTop w:val="0"/>
                  <w:marBottom w:val="0"/>
                  <w:divBdr>
                    <w:top w:val="none" w:sz="0" w:space="0" w:color="auto"/>
                    <w:left w:val="none" w:sz="0" w:space="0" w:color="auto"/>
                    <w:bottom w:val="none" w:sz="0" w:space="0" w:color="auto"/>
                    <w:right w:val="none" w:sz="0" w:space="0" w:color="auto"/>
                  </w:divBdr>
                </w:div>
                <w:div w:id="436407884">
                  <w:marLeft w:val="0"/>
                  <w:marRight w:val="0"/>
                  <w:marTop w:val="0"/>
                  <w:marBottom w:val="0"/>
                  <w:divBdr>
                    <w:top w:val="none" w:sz="0" w:space="0" w:color="auto"/>
                    <w:left w:val="none" w:sz="0" w:space="0" w:color="auto"/>
                    <w:bottom w:val="none" w:sz="0" w:space="0" w:color="auto"/>
                    <w:right w:val="none" w:sz="0" w:space="0" w:color="auto"/>
                  </w:divBdr>
                </w:div>
                <w:div w:id="439421675">
                  <w:marLeft w:val="0"/>
                  <w:marRight w:val="0"/>
                  <w:marTop w:val="0"/>
                  <w:marBottom w:val="0"/>
                  <w:divBdr>
                    <w:top w:val="none" w:sz="0" w:space="0" w:color="auto"/>
                    <w:left w:val="none" w:sz="0" w:space="0" w:color="auto"/>
                    <w:bottom w:val="none" w:sz="0" w:space="0" w:color="auto"/>
                    <w:right w:val="none" w:sz="0" w:space="0" w:color="auto"/>
                  </w:divBdr>
                </w:div>
                <w:div w:id="440225680">
                  <w:marLeft w:val="0"/>
                  <w:marRight w:val="0"/>
                  <w:marTop w:val="0"/>
                  <w:marBottom w:val="0"/>
                  <w:divBdr>
                    <w:top w:val="none" w:sz="0" w:space="0" w:color="auto"/>
                    <w:left w:val="none" w:sz="0" w:space="0" w:color="auto"/>
                    <w:bottom w:val="none" w:sz="0" w:space="0" w:color="auto"/>
                    <w:right w:val="none" w:sz="0" w:space="0" w:color="auto"/>
                  </w:divBdr>
                </w:div>
                <w:div w:id="461923626">
                  <w:marLeft w:val="0"/>
                  <w:marRight w:val="0"/>
                  <w:marTop w:val="0"/>
                  <w:marBottom w:val="0"/>
                  <w:divBdr>
                    <w:top w:val="none" w:sz="0" w:space="0" w:color="auto"/>
                    <w:left w:val="none" w:sz="0" w:space="0" w:color="auto"/>
                    <w:bottom w:val="none" w:sz="0" w:space="0" w:color="auto"/>
                    <w:right w:val="none" w:sz="0" w:space="0" w:color="auto"/>
                  </w:divBdr>
                </w:div>
                <w:div w:id="490222956">
                  <w:marLeft w:val="0"/>
                  <w:marRight w:val="0"/>
                  <w:marTop w:val="0"/>
                  <w:marBottom w:val="0"/>
                  <w:divBdr>
                    <w:top w:val="none" w:sz="0" w:space="0" w:color="auto"/>
                    <w:left w:val="none" w:sz="0" w:space="0" w:color="auto"/>
                    <w:bottom w:val="none" w:sz="0" w:space="0" w:color="auto"/>
                    <w:right w:val="none" w:sz="0" w:space="0" w:color="auto"/>
                  </w:divBdr>
                </w:div>
                <w:div w:id="538248748">
                  <w:marLeft w:val="0"/>
                  <w:marRight w:val="0"/>
                  <w:marTop w:val="0"/>
                  <w:marBottom w:val="0"/>
                  <w:divBdr>
                    <w:top w:val="none" w:sz="0" w:space="0" w:color="auto"/>
                    <w:left w:val="none" w:sz="0" w:space="0" w:color="auto"/>
                    <w:bottom w:val="none" w:sz="0" w:space="0" w:color="auto"/>
                    <w:right w:val="none" w:sz="0" w:space="0" w:color="auto"/>
                  </w:divBdr>
                </w:div>
                <w:div w:id="544177832">
                  <w:marLeft w:val="0"/>
                  <w:marRight w:val="0"/>
                  <w:marTop w:val="0"/>
                  <w:marBottom w:val="0"/>
                  <w:divBdr>
                    <w:top w:val="none" w:sz="0" w:space="0" w:color="auto"/>
                    <w:left w:val="none" w:sz="0" w:space="0" w:color="auto"/>
                    <w:bottom w:val="none" w:sz="0" w:space="0" w:color="auto"/>
                    <w:right w:val="none" w:sz="0" w:space="0" w:color="auto"/>
                  </w:divBdr>
                </w:div>
                <w:div w:id="555242790">
                  <w:marLeft w:val="0"/>
                  <w:marRight w:val="0"/>
                  <w:marTop w:val="0"/>
                  <w:marBottom w:val="0"/>
                  <w:divBdr>
                    <w:top w:val="none" w:sz="0" w:space="0" w:color="auto"/>
                    <w:left w:val="none" w:sz="0" w:space="0" w:color="auto"/>
                    <w:bottom w:val="none" w:sz="0" w:space="0" w:color="auto"/>
                    <w:right w:val="none" w:sz="0" w:space="0" w:color="auto"/>
                  </w:divBdr>
                </w:div>
                <w:div w:id="573591737">
                  <w:marLeft w:val="0"/>
                  <w:marRight w:val="0"/>
                  <w:marTop w:val="0"/>
                  <w:marBottom w:val="0"/>
                  <w:divBdr>
                    <w:top w:val="none" w:sz="0" w:space="0" w:color="auto"/>
                    <w:left w:val="none" w:sz="0" w:space="0" w:color="auto"/>
                    <w:bottom w:val="none" w:sz="0" w:space="0" w:color="auto"/>
                    <w:right w:val="none" w:sz="0" w:space="0" w:color="auto"/>
                  </w:divBdr>
                </w:div>
                <w:div w:id="580019104">
                  <w:marLeft w:val="0"/>
                  <w:marRight w:val="0"/>
                  <w:marTop w:val="0"/>
                  <w:marBottom w:val="0"/>
                  <w:divBdr>
                    <w:top w:val="none" w:sz="0" w:space="0" w:color="auto"/>
                    <w:left w:val="none" w:sz="0" w:space="0" w:color="auto"/>
                    <w:bottom w:val="none" w:sz="0" w:space="0" w:color="auto"/>
                    <w:right w:val="none" w:sz="0" w:space="0" w:color="auto"/>
                  </w:divBdr>
                </w:div>
                <w:div w:id="590235472">
                  <w:marLeft w:val="0"/>
                  <w:marRight w:val="0"/>
                  <w:marTop w:val="0"/>
                  <w:marBottom w:val="0"/>
                  <w:divBdr>
                    <w:top w:val="none" w:sz="0" w:space="0" w:color="auto"/>
                    <w:left w:val="none" w:sz="0" w:space="0" w:color="auto"/>
                    <w:bottom w:val="none" w:sz="0" w:space="0" w:color="auto"/>
                    <w:right w:val="none" w:sz="0" w:space="0" w:color="auto"/>
                  </w:divBdr>
                </w:div>
                <w:div w:id="605893700">
                  <w:marLeft w:val="0"/>
                  <w:marRight w:val="0"/>
                  <w:marTop w:val="0"/>
                  <w:marBottom w:val="0"/>
                  <w:divBdr>
                    <w:top w:val="none" w:sz="0" w:space="0" w:color="auto"/>
                    <w:left w:val="none" w:sz="0" w:space="0" w:color="auto"/>
                    <w:bottom w:val="none" w:sz="0" w:space="0" w:color="auto"/>
                    <w:right w:val="none" w:sz="0" w:space="0" w:color="auto"/>
                  </w:divBdr>
                </w:div>
                <w:div w:id="606277465">
                  <w:marLeft w:val="0"/>
                  <w:marRight w:val="0"/>
                  <w:marTop w:val="0"/>
                  <w:marBottom w:val="0"/>
                  <w:divBdr>
                    <w:top w:val="none" w:sz="0" w:space="0" w:color="auto"/>
                    <w:left w:val="none" w:sz="0" w:space="0" w:color="auto"/>
                    <w:bottom w:val="none" w:sz="0" w:space="0" w:color="auto"/>
                    <w:right w:val="none" w:sz="0" w:space="0" w:color="auto"/>
                  </w:divBdr>
                </w:div>
                <w:div w:id="618604487">
                  <w:marLeft w:val="0"/>
                  <w:marRight w:val="0"/>
                  <w:marTop w:val="0"/>
                  <w:marBottom w:val="0"/>
                  <w:divBdr>
                    <w:top w:val="none" w:sz="0" w:space="0" w:color="auto"/>
                    <w:left w:val="none" w:sz="0" w:space="0" w:color="auto"/>
                    <w:bottom w:val="none" w:sz="0" w:space="0" w:color="auto"/>
                    <w:right w:val="none" w:sz="0" w:space="0" w:color="auto"/>
                  </w:divBdr>
                </w:div>
                <w:div w:id="628971216">
                  <w:marLeft w:val="0"/>
                  <w:marRight w:val="0"/>
                  <w:marTop w:val="0"/>
                  <w:marBottom w:val="0"/>
                  <w:divBdr>
                    <w:top w:val="none" w:sz="0" w:space="0" w:color="auto"/>
                    <w:left w:val="none" w:sz="0" w:space="0" w:color="auto"/>
                    <w:bottom w:val="none" w:sz="0" w:space="0" w:color="auto"/>
                    <w:right w:val="none" w:sz="0" w:space="0" w:color="auto"/>
                  </w:divBdr>
                </w:div>
                <w:div w:id="629291172">
                  <w:marLeft w:val="0"/>
                  <w:marRight w:val="0"/>
                  <w:marTop w:val="0"/>
                  <w:marBottom w:val="0"/>
                  <w:divBdr>
                    <w:top w:val="none" w:sz="0" w:space="0" w:color="auto"/>
                    <w:left w:val="none" w:sz="0" w:space="0" w:color="auto"/>
                    <w:bottom w:val="none" w:sz="0" w:space="0" w:color="auto"/>
                    <w:right w:val="none" w:sz="0" w:space="0" w:color="auto"/>
                  </w:divBdr>
                </w:div>
                <w:div w:id="630132002">
                  <w:marLeft w:val="0"/>
                  <w:marRight w:val="0"/>
                  <w:marTop w:val="0"/>
                  <w:marBottom w:val="0"/>
                  <w:divBdr>
                    <w:top w:val="none" w:sz="0" w:space="0" w:color="auto"/>
                    <w:left w:val="none" w:sz="0" w:space="0" w:color="auto"/>
                    <w:bottom w:val="none" w:sz="0" w:space="0" w:color="auto"/>
                    <w:right w:val="none" w:sz="0" w:space="0" w:color="auto"/>
                  </w:divBdr>
                </w:div>
                <w:div w:id="649362839">
                  <w:marLeft w:val="0"/>
                  <w:marRight w:val="0"/>
                  <w:marTop w:val="0"/>
                  <w:marBottom w:val="0"/>
                  <w:divBdr>
                    <w:top w:val="none" w:sz="0" w:space="0" w:color="auto"/>
                    <w:left w:val="none" w:sz="0" w:space="0" w:color="auto"/>
                    <w:bottom w:val="none" w:sz="0" w:space="0" w:color="auto"/>
                    <w:right w:val="none" w:sz="0" w:space="0" w:color="auto"/>
                  </w:divBdr>
                </w:div>
                <w:div w:id="729500600">
                  <w:marLeft w:val="0"/>
                  <w:marRight w:val="0"/>
                  <w:marTop w:val="0"/>
                  <w:marBottom w:val="0"/>
                  <w:divBdr>
                    <w:top w:val="none" w:sz="0" w:space="0" w:color="auto"/>
                    <w:left w:val="none" w:sz="0" w:space="0" w:color="auto"/>
                    <w:bottom w:val="none" w:sz="0" w:space="0" w:color="auto"/>
                    <w:right w:val="none" w:sz="0" w:space="0" w:color="auto"/>
                  </w:divBdr>
                </w:div>
                <w:div w:id="786049981">
                  <w:marLeft w:val="0"/>
                  <w:marRight w:val="0"/>
                  <w:marTop w:val="0"/>
                  <w:marBottom w:val="0"/>
                  <w:divBdr>
                    <w:top w:val="none" w:sz="0" w:space="0" w:color="auto"/>
                    <w:left w:val="none" w:sz="0" w:space="0" w:color="auto"/>
                    <w:bottom w:val="none" w:sz="0" w:space="0" w:color="auto"/>
                    <w:right w:val="none" w:sz="0" w:space="0" w:color="auto"/>
                  </w:divBdr>
                </w:div>
                <w:div w:id="822044672">
                  <w:marLeft w:val="0"/>
                  <w:marRight w:val="0"/>
                  <w:marTop w:val="0"/>
                  <w:marBottom w:val="0"/>
                  <w:divBdr>
                    <w:top w:val="none" w:sz="0" w:space="0" w:color="auto"/>
                    <w:left w:val="none" w:sz="0" w:space="0" w:color="auto"/>
                    <w:bottom w:val="none" w:sz="0" w:space="0" w:color="auto"/>
                    <w:right w:val="none" w:sz="0" w:space="0" w:color="auto"/>
                  </w:divBdr>
                </w:div>
                <w:div w:id="859659081">
                  <w:marLeft w:val="0"/>
                  <w:marRight w:val="0"/>
                  <w:marTop w:val="0"/>
                  <w:marBottom w:val="0"/>
                  <w:divBdr>
                    <w:top w:val="none" w:sz="0" w:space="0" w:color="auto"/>
                    <w:left w:val="none" w:sz="0" w:space="0" w:color="auto"/>
                    <w:bottom w:val="none" w:sz="0" w:space="0" w:color="auto"/>
                    <w:right w:val="none" w:sz="0" w:space="0" w:color="auto"/>
                  </w:divBdr>
                </w:div>
                <w:div w:id="897284013">
                  <w:marLeft w:val="0"/>
                  <w:marRight w:val="0"/>
                  <w:marTop w:val="0"/>
                  <w:marBottom w:val="0"/>
                  <w:divBdr>
                    <w:top w:val="none" w:sz="0" w:space="0" w:color="auto"/>
                    <w:left w:val="none" w:sz="0" w:space="0" w:color="auto"/>
                    <w:bottom w:val="none" w:sz="0" w:space="0" w:color="auto"/>
                    <w:right w:val="none" w:sz="0" w:space="0" w:color="auto"/>
                  </w:divBdr>
                </w:div>
                <w:div w:id="904297521">
                  <w:marLeft w:val="0"/>
                  <w:marRight w:val="0"/>
                  <w:marTop w:val="0"/>
                  <w:marBottom w:val="0"/>
                  <w:divBdr>
                    <w:top w:val="none" w:sz="0" w:space="0" w:color="auto"/>
                    <w:left w:val="none" w:sz="0" w:space="0" w:color="auto"/>
                    <w:bottom w:val="none" w:sz="0" w:space="0" w:color="auto"/>
                    <w:right w:val="none" w:sz="0" w:space="0" w:color="auto"/>
                  </w:divBdr>
                  <w:divsChild>
                    <w:div w:id="90862374">
                      <w:marLeft w:val="0"/>
                      <w:marRight w:val="0"/>
                      <w:marTop w:val="0"/>
                      <w:marBottom w:val="0"/>
                      <w:divBdr>
                        <w:top w:val="none" w:sz="0" w:space="0" w:color="auto"/>
                        <w:left w:val="none" w:sz="0" w:space="0" w:color="auto"/>
                        <w:bottom w:val="none" w:sz="0" w:space="0" w:color="auto"/>
                        <w:right w:val="none" w:sz="0" w:space="0" w:color="auto"/>
                      </w:divBdr>
                    </w:div>
                  </w:divsChild>
                </w:div>
                <w:div w:id="912272583">
                  <w:marLeft w:val="0"/>
                  <w:marRight w:val="0"/>
                  <w:marTop w:val="0"/>
                  <w:marBottom w:val="0"/>
                  <w:divBdr>
                    <w:top w:val="none" w:sz="0" w:space="0" w:color="auto"/>
                    <w:left w:val="none" w:sz="0" w:space="0" w:color="auto"/>
                    <w:bottom w:val="none" w:sz="0" w:space="0" w:color="auto"/>
                    <w:right w:val="none" w:sz="0" w:space="0" w:color="auto"/>
                  </w:divBdr>
                </w:div>
                <w:div w:id="921062265">
                  <w:marLeft w:val="0"/>
                  <w:marRight w:val="0"/>
                  <w:marTop w:val="0"/>
                  <w:marBottom w:val="0"/>
                  <w:divBdr>
                    <w:top w:val="none" w:sz="0" w:space="0" w:color="auto"/>
                    <w:left w:val="none" w:sz="0" w:space="0" w:color="auto"/>
                    <w:bottom w:val="none" w:sz="0" w:space="0" w:color="auto"/>
                    <w:right w:val="none" w:sz="0" w:space="0" w:color="auto"/>
                  </w:divBdr>
                </w:div>
                <w:div w:id="940840358">
                  <w:marLeft w:val="0"/>
                  <w:marRight w:val="0"/>
                  <w:marTop w:val="0"/>
                  <w:marBottom w:val="0"/>
                  <w:divBdr>
                    <w:top w:val="none" w:sz="0" w:space="0" w:color="auto"/>
                    <w:left w:val="none" w:sz="0" w:space="0" w:color="auto"/>
                    <w:bottom w:val="none" w:sz="0" w:space="0" w:color="auto"/>
                    <w:right w:val="none" w:sz="0" w:space="0" w:color="auto"/>
                  </w:divBdr>
                </w:div>
                <w:div w:id="953757142">
                  <w:marLeft w:val="0"/>
                  <w:marRight w:val="0"/>
                  <w:marTop w:val="0"/>
                  <w:marBottom w:val="0"/>
                  <w:divBdr>
                    <w:top w:val="none" w:sz="0" w:space="0" w:color="auto"/>
                    <w:left w:val="none" w:sz="0" w:space="0" w:color="auto"/>
                    <w:bottom w:val="none" w:sz="0" w:space="0" w:color="auto"/>
                    <w:right w:val="none" w:sz="0" w:space="0" w:color="auto"/>
                  </w:divBdr>
                </w:div>
                <w:div w:id="986974466">
                  <w:marLeft w:val="0"/>
                  <w:marRight w:val="0"/>
                  <w:marTop w:val="0"/>
                  <w:marBottom w:val="0"/>
                  <w:divBdr>
                    <w:top w:val="none" w:sz="0" w:space="0" w:color="auto"/>
                    <w:left w:val="none" w:sz="0" w:space="0" w:color="auto"/>
                    <w:bottom w:val="none" w:sz="0" w:space="0" w:color="auto"/>
                    <w:right w:val="none" w:sz="0" w:space="0" w:color="auto"/>
                  </w:divBdr>
                </w:div>
                <w:div w:id="991056687">
                  <w:marLeft w:val="0"/>
                  <w:marRight w:val="0"/>
                  <w:marTop w:val="0"/>
                  <w:marBottom w:val="0"/>
                  <w:divBdr>
                    <w:top w:val="none" w:sz="0" w:space="0" w:color="auto"/>
                    <w:left w:val="none" w:sz="0" w:space="0" w:color="auto"/>
                    <w:bottom w:val="none" w:sz="0" w:space="0" w:color="auto"/>
                    <w:right w:val="none" w:sz="0" w:space="0" w:color="auto"/>
                  </w:divBdr>
                  <w:divsChild>
                    <w:div w:id="810512974">
                      <w:marLeft w:val="0"/>
                      <w:marRight w:val="0"/>
                      <w:marTop w:val="0"/>
                      <w:marBottom w:val="0"/>
                      <w:divBdr>
                        <w:top w:val="none" w:sz="0" w:space="0" w:color="auto"/>
                        <w:left w:val="none" w:sz="0" w:space="0" w:color="auto"/>
                        <w:bottom w:val="none" w:sz="0" w:space="0" w:color="auto"/>
                        <w:right w:val="none" w:sz="0" w:space="0" w:color="auto"/>
                      </w:divBdr>
                    </w:div>
                  </w:divsChild>
                </w:div>
                <w:div w:id="1000158555">
                  <w:marLeft w:val="0"/>
                  <w:marRight w:val="0"/>
                  <w:marTop w:val="0"/>
                  <w:marBottom w:val="0"/>
                  <w:divBdr>
                    <w:top w:val="none" w:sz="0" w:space="0" w:color="auto"/>
                    <w:left w:val="none" w:sz="0" w:space="0" w:color="auto"/>
                    <w:bottom w:val="none" w:sz="0" w:space="0" w:color="auto"/>
                    <w:right w:val="none" w:sz="0" w:space="0" w:color="auto"/>
                  </w:divBdr>
                </w:div>
                <w:div w:id="1020669267">
                  <w:marLeft w:val="0"/>
                  <w:marRight w:val="0"/>
                  <w:marTop w:val="0"/>
                  <w:marBottom w:val="0"/>
                  <w:divBdr>
                    <w:top w:val="none" w:sz="0" w:space="0" w:color="auto"/>
                    <w:left w:val="none" w:sz="0" w:space="0" w:color="auto"/>
                    <w:bottom w:val="none" w:sz="0" w:space="0" w:color="auto"/>
                    <w:right w:val="none" w:sz="0" w:space="0" w:color="auto"/>
                  </w:divBdr>
                </w:div>
                <w:div w:id="1059062211">
                  <w:marLeft w:val="0"/>
                  <w:marRight w:val="0"/>
                  <w:marTop w:val="0"/>
                  <w:marBottom w:val="0"/>
                  <w:divBdr>
                    <w:top w:val="none" w:sz="0" w:space="0" w:color="auto"/>
                    <w:left w:val="none" w:sz="0" w:space="0" w:color="auto"/>
                    <w:bottom w:val="none" w:sz="0" w:space="0" w:color="auto"/>
                    <w:right w:val="none" w:sz="0" w:space="0" w:color="auto"/>
                  </w:divBdr>
                </w:div>
                <w:div w:id="1077675901">
                  <w:marLeft w:val="0"/>
                  <w:marRight w:val="0"/>
                  <w:marTop w:val="0"/>
                  <w:marBottom w:val="0"/>
                  <w:divBdr>
                    <w:top w:val="none" w:sz="0" w:space="0" w:color="auto"/>
                    <w:left w:val="none" w:sz="0" w:space="0" w:color="auto"/>
                    <w:bottom w:val="none" w:sz="0" w:space="0" w:color="auto"/>
                    <w:right w:val="none" w:sz="0" w:space="0" w:color="auto"/>
                  </w:divBdr>
                </w:div>
                <w:div w:id="1077823978">
                  <w:marLeft w:val="0"/>
                  <w:marRight w:val="0"/>
                  <w:marTop w:val="0"/>
                  <w:marBottom w:val="0"/>
                  <w:divBdr>
                    <w:top w:val="none" w:sz="0" w:space="0" w:color="auto"/>
                    <w:left w:val="none" w:sz="0" w:space="0" w:color="auto"/>
                    <w:bottom w:val="none" w:sz="0" w:space="0" w:color="auto"/>
                    <w:right w:val="none" w:sz="0" w:space="0" w:color="auto"/>
                  </w:divBdr>
                </w:div>
                <w:div w:id="1086616527">
                  <w:marLeft w:val="0"/>
                  <w:marRight w:val="0"/>
                  <w:marTop w:val="0"/>
                  <w:marBottom w:val="0"/>
                  <w:divBdr>
                    <w:top w:val="none" w:sz="0" w:space="0" w:color="auto"/>
                    <w:left w:val="none" w:sz="0" w:space="0" w:color="auto"/>
                    <w:bottom w:val="none" w:sz="0" w:space="0" w:color="auto"/>
                    <w:right w:val="none" w:sz="0" w:space="0" w:color="auto"/>
                  </w:divBdr>
                </w:div>
                <w:div w:id="1135022651">
                  <w:marLeft w:val="0"/>
                  <w:marRight w:val="0"/>
                  <w:marTop w:val="0"/>
                  <w:marBottom w:val="0"/>
                  <w:divBdr>
                    <w:top w:val="none" w:sz="0" w:space="0" w:color="auto"/>
                    <w:left w:val="none" w:sz="0" w:space="0" w:color="auto"/>
                    <w:bottom w:val="none" w:sz="0" w:space="0" w:color="auto"/>
                    <w:right w:val="none" w:sz="0" w:space="0" w:color="auto"/>
                  </w:divBdr>
                </w:div>
                <w:div w:id="1185367553">
                  <w:marLeft w:val="0"/>
                  <w:marRight w:val="0"/>
                  <w:marTop w:val="0"/>
                  <w:marBottom w:val="0"/>
                  <w:divBdr>
                    <w:top w:val="none" w:sz="0" w:space="0" w:color="auto"/>
                    <w:left w:val="none" w:sz="0" w:space="0" w:color="auto"/>
                    <w:bottom w:val="none" w:sz="0" w:space="0" w:color="auto"/>
                    <w:right w:val="none" w:sz="0" w:space="0" w:color="auto"/>
                  </w:divBdr>
                </w:div>
                <w:div w:id="1240210910">
                  <w:marLeft w:val="0"/>
                  <w:marRight w:val="0"/>
                  <w:marTop w:val="0"/>
                  <w:marBottom w:val="0"/>
                  <w:divBdr>
                    <w:top w:val="none" w:sz="0" w:space="0" w:color="auto"/>
                    <w:left w:val="none" w:sz="0" w:space="0" w:color="auto"/>
                    <w:bottom w:val="none" w:sz="0" w:space="0" w:color="auto"/>
                    <w:right w:val="none" w:sz="0" w:space="0" w:color="auto"/>
                  </w:divBdr>
                </w:div>
                <w:div w:id="1260721437">
                  <w:marLeft w:val="0"/>
                  <w:marRight w:val="0"/>
                  <w:marTop w:val="0"/>
                  <w:marBottom w:val="0"/>
                  <w:divBdr>
                    <w:top w:val="none" w:sz="0" w:space="0" w:color="auto"/>
                    <w:left w:val="none" w:sz="0" w:space="0" w:color="auto"/>
                    <w:bottom w:val="none" w:sz="0" w:space="0" w:color="auto"/>
                    <w:right w:val="none" w:sz="0" w:space="0" w:color="auto"/>
                  </w:divBdr>
                </w:div>
                <w:div w:id="1261451733">
                  <w:marLeft w:val="0"/>
                  <w:marRight w:val="0"/>
                  <w:marTop w:val="0"/>
                  <w:marBottom w:val="0"/>
                  <w:divBdr>
                    <w:top w:val="none" w:sz="0" w:space="0" w:color="auto"/>
                    <w:left w:val="none" w:sz="0" w:space="0" w:color="auto"/>
                    <w:bottom w:val="none" w:sz="0" w:space="0" w:color="auto"/>
                    <w:right w:val="none" w:sz="0" w:space="0" w:color="auto"/>
                  </w:divBdr>
                </w:div>
                <w:div w:id="1316446104">
                  <w:marLeft w:val="0"/>
                  <w:marRight w:val="0"/>
                  <w:marTop w:val="0"/>
                  <w:marBottom w:val="0"/>
                  <w:divBdr>
                    <w:top w:val="none" w:sz="0" w:space="0" w:color="auto"/>
                    <w:left w:val="none" w:sz="0" w:space="0" w:color="auto"/>
                    <w:bottom w:val="none" w:sz="0" w:space="0" w:color="auto"/>
                    <w:right w:val="none" w:sz="0" w:space="0" w:color="auto"/>
                  </w:divBdr>
                </w:div>
                <w:div w:id="1335649311">
                  <w:marLeft w:val="0"/>
                  <w:marRight w:val="0"/>
                  <w:marTop w:val="0"/>
                  <w:marBottom w:val="0"/>
                  <w:divBdr>
                    <w:top w:val="none" w:sz="0" w:space="0" w:color="auto"/>
                    <w:left w:val="none" w:sz="0" w:space="0" w:color="auto"/>
                    <w:bottom w:val="none" w:sz="0" w:space="0" w:color="auto"/>
                    <w:right w:val="none" w:sz="0" w:space="0" w:color="auto"/>
                  </w:divBdr>
                </w:div>
                <w:div w:id="1355032579">
                  <w:marLeft w:val="0"/>
                  <w:marRight w:val="0"/>
                  <w:marTop w:val="0"/>
                  <w:marBottom w:val="0"/>
                  <w:divBdr>
                    <w:top w:val="none" w:sz="0" w:space="0" w:color="auto"/>
                    <w:left w:val="none" w:sz="0" w:space="0" w:color="auto"/>
                    <w:bottom w:val="none" w:sz="0" w:space="0" w:color="auto"/>
                    <w:right w:val="none" w:sz="0" w:space="0" w:color="auto"/>
                  </w:divBdr>
                </w:div>
                <w:div w:id="1355840360">
                  <w:marLeft w:val="0"/>
                  <w:marRight w:val="0"/>
                  <w:marTop w:val="0"/>
                  <w:marBottom w:val="0"/>
                  <w:divBdr>
                    <w:top w:val="none" w:sz="0" w:space="0" w:color="auto"/>
                    <w:left w:val="none" w:sz="0" w:space="0" w:color="auto"/>
                    <w:bottom w:val="none" w:sz="0" w:space="0" w:color="auto"/>
                    <w:right w:val="none" w:sz="0" w:space="0" w:color="auto"/>
                  </w:divBdr>
                </w:div>
                <w:div w:id="1362779626">
                  <w:marLeft w:val="0"/>
                  <w:marRight w:val="0"/>
                  <w:marTop w:val="0"/>
                  <w:marBottom w:val="0"/>
                  <w:divBdr>
                    <w:top w:val="none" w:sz="0" w:space="0" w:color="auto"/>
                    <w:left w:val="none" w:sz="0" w:space="0" w:color="auto"/>
                    <w:bottom w:val="none" w:sz="0" w:space="0" w:color="auto"/>
                    <w:right w:val="none" w:sz="0" w:space="0" w:color="auto"/>
                  </w:divBdr>
                </w:div>
                <w:div w:id="1381249884">
                  <w:marLeft w:val="0"/>
                  <w:marRight w:val="0"/>
                  <w:marTop w:val="0"/>
                  <w:marBottom w:val="0"/>
                  <w:divBdr>
                    <w:top w:val="none" w:sz="0" w:space="0" w:color="auto"/>
                    <w:left w:val="none" w:sz="0" w:space="0" w:color="auto"/>
                    <w:bottom w:val="none" w:sz="0" w:space="0" w:color="auto"/>
                    <w:right w:val="none" w:sz="0" w:space="0" w:color="auto"/>
                  </w:divBdr>
                </w:div>
                <w:div w:id="1423451967">
                  <w:marLeft w:val="0"/>
                  <w:marRight w:val="0"/>
                  <w:marTop w:val="0"/>
                  <w:marBottom w:val="0"/>
                  <w:divBdr>
                    <w:top w:val="none" w:sz="0" w:space="0" w:color="auto"/>
                    <w:left w:val="none" w:sz="0" w:space="0" w:color="auto"/>
                    <w:bottom w:val="none" w:sz="0" w:space="0" w:color="auto"/>
                    <w:right w:val="none" w:sz="0" w:space="0" w:color="auto"/>
                  </w:divBdr>
                </w:div>
                <w:div w:id="1439594696">
                  <w:marLeft w:val="0"/>
                  <w:marRight w:val="0"/>
                  <w:marTop w:val="0"/>
                  <w:marBottom w:val="0"/>
                  <w:divBdr>
                    <w:top w:val="none" w:sz="0" w:space="0" w:color="auto"/>
                    <w:left w:val="none" w:sz="0" w:space="0" w:color="auto"/>
                    <w:bottom w:val="none" w:sz="0" w:space="0" w:color="auto"/>
                    <w:right w:val="none" w:sz="0" w:space="0" w:color="auto"/>
                  </w:divBdr>
                </w:div>
                <w:div w:id="1469670425">
                  <w:marLeft w:val="0"/>
                  <w:marRight w:val="0"/>
                  <w:marTop w:val="0"/>
                  <w:marBottom w:val="0"/>
                  <w:divBdr>
                    <w:top w:val="none" w:sz="0" w:space="0" w:color="auto"/>
                    <w:left w:val="none" w:sz="0" w:space="0" w:color="auto"/>
                    <w:bottom w:val="none" w:sz="0" w:space="0" w:color="auto"/>
                    <w:right w:val="none" w:sz="0" w:space="0" w:color="auto"/>
                  </w:divBdr>
                </w:div>
                <w:div w:id="1493523160">
                  <w:marLeft w:val="0"/>
                  <w:marRight w:val="0"/>
                  <w:marTop w:val="0"/>
                  <w:marBottom w:val="0"/>
                  <w:divBdr>
                    <w:top w:val="none" w:sz="0" w:space="0" w:color="auto"/>
                    <w:left w:val="none" w:sz="0" w:space="0" w:color="auto"/>
                    <w:bottom w:val="none" w:sz="0" w:space="0" w:color="auto"/>
                    <w:right w:val="none" w:sz="0" w:space="0" w:color="auto"/>
                  </w:divBdr>
                </w:div>
                <w:div w:id="1501195145">
                  <w:marLeft w:val="0"/>
                  <w:marRight w:val="0"/>
                  <w:marTop w:val="0"/>
                  <w:marBottom w:val="0"/>
                  <w:divBdr>
                    <w:top w:val="none" w:sz="0" w:space="0" w:color="auto"/>
                    <w:left w:val="none" w:sz="0" w:space="0" w:color="auto"/>
                    <w:bottom w:val="none" w:sz="0" w:space="0" w:color="auto"/>
                    <w:right w:val="none" w:sz="0" w:space="0" w:color="auto"/>
                  </w:divBdr>
                </w:div>
                <w:div w:id="1557159466">
                  <w:marLeft w:val="0"/>
                  <w:marRight w:val="0"/>
                  <w:marTop w:val="0"/>
                  <w:marBottom w:val="0"/>
                  <w:divBdr>
                    <w:top w:val="none" w:sz="0" w:space="0" w:color="auto"/>
                    <w:left w:val="none" w:sz="0" w:space="0" w:color="auto"/>
                    <w:bottom w:val="none" w:sz="0" w:space="0" w:color="auto"/>
                    <w:right w:val="none" w:sz="0" w:space="0" w:color="auto"/>
                  </w:divBdr>
                </w:div>
                <w:div w:id="1571886781">
                  <w:marLeft w:val="0"/>
                  <w:marRight w:val="0"/>
                  <w:marTop w:val="0"/>
                  <w:marBottom w:val="0"/>
                  <w:divBdr>
                    <w:top w:val="none" w:sz="0" w:space="0" w:color="auto"/>
                    <w:left w:val="none" w:sz="0" w:space="0" w:color="auto"/>
                    <w:bottom w:val="none" w:sz="0" w:space="0" w:color="auto"/>
                    <w:right w:val="none" w:sz="0" w:space="0" w:color="auto"/>
                  </w:divBdr>
                </w:div>
                <w:div w:id="1580141810">
                  <w:marLeft w:val="0"/>
                  <w:marRight w:val="0"/>
                  <w:marTop w:val="0"/>
                  <w:marBottom w:val="0"/>
                  <w:divBdr>
                    <w:top w:val="none" w:sz="0" w:space="0" w:color="auto"/>
                    <w:left w:val="none" w:sz="0" w:space="0" w:color="auto"/>
                    <w:bottom w:val="none" w:sz="0" w:space="0" w:color="auto"/>
                    <w:right w:val="none" w:sz="0" w:space="0" w:color="auto"/>
                  </w:divBdr>
                </w:div>
                <w:div w:id="1596091170">
                  <w:marLeft w:val="0"/>
                  <w:marRight w:val="0"/>
                  <w:marTop w:val="0"/>
                  <w:marBottom w:val="0"/>
                  <w:divBdr>
                    <w:top w:val="none" w:sz="0" w:space="0" w:color="auto"/>
                    <w:left w:val="none" w:sz="0" w:space="0" w:color="auto"/>
                    <w:bottom w:val="none" w:sz="0" w:space="0" w:color="auto"/>
                    <w:right w:val="none" w:sz="0" w:space="0" w:color="auto"/>
                  </w:divBdr>
                </w:div>
                <w:div w:id="1598177213">
                  <w:marLeft w:val="0"/>
                  <w:marRight w:val="0"/>
                  <w:marTop w:val="0"/>
                  <w:marBottom w:val="0"/>
                  <w:divBdr>
                    <w:top w:val="none" w:sz="0" w:space="0" w:color="auto"/>
                    <w:left w:val="none" w:sz="0" w:space="0" w:color="auto"/>
                    <w:bottom w:val="none" w:sz="0" w:space="0" w:color="auto"/>
                    <w:right w:val="none" w:sz="0" w:space="0" w:color="auto"/>
                  </w:divBdr>
                </w:div>
                <w:div w:id="1604462540">
                  <w:marLeft w:val="0"/>
                  <w:marRight w:val="0"/>
                  <w:marTop w:val="0"/>
                  <w:marBottom w:val="0"/>
                  <w:divBdr>
                    <w:top w:val="none" w:sz="0" w:space="0" w:color="auto"/>
                    <w:left w:val="none" w:sz="0" w:space="0" w:color="auto"/>
                    <w:bottom w:val="none" w:sz="0" w:space="0" w:color="auto"/>
                    <w:right w:val="none" w:sz="0" w:space="0" w:color="auto"/>
                  </w:divBdr>
                </w:div>
                <w:div w:id="1605502210">
                  <w:marLeft w:val="0"/>
                  <w:marRight w:val="0"/>
                  <w:marTop w:val="0"/>
                  <w:marBottom w:val="0"/>
                  <w:divBdr>
                    <w:top w:val="none" w:sz="0" w:space="0" w:color="auto"/>
                    <w:left w:val="none" w:sz="0" w:space="0" w:color="auto"/>
                    <w:bottom w:val="none" w:sz="0" w:space="0" w:color="auto"/>
                    <w:right w:val="none" w:sz="0" w:space="0" w:color="auto"/>
                  </w:divBdr>
                  <w:divsChild>
                    <w:div w:id="1550258790">
                      <w:marLeft w:val="0"/>
                      <w:marRight w:val="0"/>
                      <w:marTop w:val="0"/>
                      <w:marBottom w:val="0"/>
                      <w:divBdr>
                        <w:top w:val="none" w:sz="0" w:space="0" w:color="auto"/>
                        <w:left w:val="none" w:sz="0" w:space="0" w:color="auto"/>
                        <w:bottom w:val="none" w:sz="0" w:space="0" w:color="auto"/>
                        <w:right w:val="none" w:sz="0" w:space="0" w:color="auto"/>
                      </w:divBdr>
                    </w:div>
                  </w:divsChild>
                </w:div>
                <w:div w:id="1627740739">
                  <w:marLeft w:val="0"/>
                  <w:marRight w:val="0"/>
                  <w:marTop w:val="0"/>
                  <w:marBottom w:val="0"/>
                  <w:divBdr>
                    <w:top w:val="none" w:sz="0" w:space="0" w:color="auto"/>
                    <w:left w:val="none" w:sz="0" w:space="0" w:color="auto"/>
                    <w:bottom w:val="none" w:sz="0" w:space="0" w:color="auto"/>
                    <w:right w:val="none" w:sz="0" w:space="0" w:color="auto"/>
                  </w:divBdr>
                </w:div>
                <w:div w:id="1642617201">
                  <w:marLeft w:val="0"/>
                  <w:marRight w:val="0"/>
                  <w:marTop w:val="0"/>
                  <w:marBottom w:val="0"/>
                  <w:divBdr>
                    <w:top w:val="none" w:sz="0" w:space="0" w:color="auto"/>
                    <w:left w:val="none" w:sz="0" w:space="0" w:color="auto"/>
                    <w:bottom w:val="none" w:sz="0" w:space="0" w:color="auto"/>
                    <w:right w:val="none" w:sz="0" w:space="0" w:color="auto"/>
                  </w:divBdr>
                </w:div>
                <w:div w:id="1650093257">
                  <w:marLeft w:val="0"/>
                  <w:marRight w:val="0"/>
                  <w:marTop w:val="0"/>
                  <w:marBottom w:val="0"/>
                  <w:divBdr>
                    <w:top w:val="none" w:sz="0" w:space="0" w:color="auto"/>
                    <w:left w:val="none" w:sz="0" w:space="0" w:color="auto"/>
                    <w:bottom w:val="none" w:sz="0" w:space="0" w:color="auto"/>
                    <w:right w:val="none" w:sz="0" w:space="0" w:color="auto"/>
                  </w:divBdr>
                </w:div>
                <w:div w:id="1675298803">
                  <w:marLeft w:val="0"/>
                  <w:marRight w:val="0"/>
                  <w:marTop w:val="0"/>
                  <w:marBottom w:val="0"/>
                  <w:divBdr>
                    <w:top w:val="none" w:sz="0" w:space="0" w:color="auto"/>
                    <w:left w:val="none" w:sz="0" w:space="0" w:color="auto"/>
                    <w:bottom w:val="none" w:sz="0" w:space="0" w:color="auto"/>
                    <w:right w:val="none" w:sz="0" w:space="0" w:color="auto"/>
                  </w:divBdr>
                </w:div>
                <w:div w:id="1732802429">
                  <w:marLeft w:val="0"/>
                  <w:marRight w:val="0"/>
                  <w:marTop w:val="0"/>
                  <w:marBottom w:val="0"/>
                  <w:divBdr>
                    <w:top w:val="none" w:sz="0" w:space="0" w:color="auto"/>
                    <w:left w:val="none" w:sz="0" w:space="0" w:color="auto"/>
                    <w:bottom w:val="none" w:sz="0" w:space="0" w:color="auto"/>
                    <w:right w:val="none" w:sz="0" w:space="0" w:color="auto"/>
                  </w:divBdr>
                </w:div>
                <w:div w:id="1762992242">
                  <w:marLeft w:val="0"/>
                  <w:marRight w:val="0"/>
                  <w:marTop w:val="0"/>
                  <w:marBottom w:val="0"/>
                  <w:divBdr>
                    <w:top w:val="none" w:sz="0" w:space="0" w:color="auto"/>
                    <w:left w:val="none" w:sz="0" w:space="0" w:color="auto"/>
                    <w:bottom w:val="none" w:sz="0" w:space="0" w:color="auto"/>
                    <w:right w:val="none" w:sz="0" w:space="0" w:color="auto"/>
                  </w:divBdr>
                </w:div>
                <w:div w:id="1804349145">
                  <w:marLeft w:val="0"/>
                  <w:marRight w:val="0"/>
                  <w:marTop w:val="0"/>
                  <w:marBottom w:val="0"/>
                  <w:divBdr>
                    <w:top w:val="none" w:sz="0" w:space="0" w:color="auto"/>
                    <w:left w:val="none" w:sz="0" w:space="0" w:color="auto"/>
                    <w:bottom w:val="none" w:sz="0" w:space="0" w:color="auto"/>
                    <w:right w:val="none" w:sz="0" w:space="0" w:color="auto"/>
                  </w:divBdr>
                </w:div>
                <w:div w:id="1812557692">
                  <w:marLeft w:val="0"/>
                  <w:marRight w:val="0"/>
                  <w:marTop w:val="0"/>
                  <w:marBottom w:val="0"/>
                  <w:divBdr>
                    <w:top w:val="none" w:sz="0" w:space="0" w:color="auto"/>
                    <w:left w:val="none" w:sz="0" w:space="0" w:color="auto"/>
                    <w:bottom w:val="none" w:sz="0" w:space="0" w:color="auto"/>
                    <w:right w:val="none" w:sz="0" w:space="0" w:color="auto"/>
                  </w:divBdr>
                </w:div>
                <w:div w:id="1830099186">
                  <w:marLeft w:val="0"/>
                  <w:marRight w:val="0"/>
                  <w:marTop w:val="0"/>
                  <w:marBottom w:val="0"/>
                  <w:divBdr>
                    <w:top w:val="none" w:sz="0" w:space="0" w:color="auto"/>
                    <w:left w:val="none" w:sz="0" w:space="0" w:color="auto"/>
                    <w:bottom w:val="none" w:sz="0" w:space="0" w:color="auto"/>
                    <w:right w:val="none" w:sz="0" w:space="0" w:color="auto"/>
                  </w:divBdr>
                </w:div>
                <w:div w:id="1834299136">
                  <w:marLeft w:val="0"/>
                  <w:marRight w:val="0"/>
                  <w:marTop w:val="0"/>
                  <w:marBottom w:val="0"/>
                  <w:divBdr>
                    <w:top w:val="none" w:sz="0" w:space="0" w:color="auto"/>
                    <w:left w:val="none" w:sz="0" w:space="0" w:color="auto"/>
                    <w:bottom w:val="none" w:sz="0" w:space="0" w:color="auto"/>
                    <w:right w:val="none" w:sz="0" w:space="0" w:color="auto"/>
                  </w:divBdr>
                </w:div>
                <w:div w:id="1837187262">
                  <w:marLeft w:val="0"/>
                  <w:marRight w:val="0"/>
                  <w:marTop w:val="0"/>
                  <w:marBottom w:val="0"/>
                  <w:divBdr>
                    <w:top w:val="none" w:sz="0" w:space="0" w:color="auto"/>
                    <w:left w:val="none" w:sz="0" w:space="0" w:color="auto"/>
                    <w:bottom w:val="none" w:sz="0" w:space="0" w:color="auto"/>
                    <w:right w:val="none" w:sz="0" w:space="0" w:color="auto"/>
                  </w:divBdr>
                </w:div>
                <w:div w:id="1840999870">
                  <w:marLeft w:val="0"/>
                  <w:marRight w:val="0"/>
                  <w:marTop w:val="0"/>
                  <w:marBottom w:val="0"/>
                  <w:divBdr>
                    <w:top w:val="none" w:sz="0" w:space="0" w:color="auto"/>
                    <w:left w:val="none" w:sz="0" w:space="0" w:color="auto"/>
                    <w:bottom w:val="none" w:sz="0" w:space="0" w:color="auto"/>
                    <w:right w:val="none" w:sz="0" w:space="0" w:color="auto"/>
                  </w:divBdr>
                </w:div>
                <w:div w:id="1847403545">
                  <w:marLeft w:val="0"/>
                  <w:marRight w:val="0"/>
                  <w:marTop w:val="0"/>
                  <w:marBottom w:val="0"/>
                  <w:divBdr>
                    <w:top w:val="none" w:sz="0" w:space="0" w:color="auto"/>
                    <w:left w:val="none" w:sz="0" w:space="0" w:color="auto"/>
                    <w:bottom w:val="none" w:sz="0" w:space="0" w:color="auto"/>
                    <w:right w:val="none" w:sz="0" w:space="0" w:color="auto"/>
                  </w:divBdr>
                </w:div>
                <w:div w:id="1862891965">
                  <w:marLeft w:val="0"/>
                  <w:marRight w:val="0"/>
                  <w:marTop w:val="0"/>
                  <w:marBottom w:val="0"/>
                  <w:divBdr>
                    <w:top w:val="none" w:sz="0" w:space="0" w:color="auto"/>
                    <w:left w:val="none" w:sz="0" w:space="0" w:color="auto"/>
                    <w:bottom w:val="none" w:sz="0" w:space="0" w:color="auto"/>
                    <w:right w:val="none" w:sz="0" w:space="0" w:color="auto"/>
                  </w:divBdr>
                </w:div>
                <w:div w:id="1867670718">
                  <w:marLeft w:val="0"/>
                  <w:marRight w:val="0"/>
                  <w:marTop w:val="0"/>
                  <w:marBottom w:val="0"/>
                  <w:divBdr>
                    <w:top w:val="none" w:sz="0" w:space="0" w:color="auto"/>
                    <w:left w:val="none" w:sz="0" w:space="0" w:color="auto"/>
                    <w:bottom w:val="none" w:sz="0" w:space="0" w:color="auto"/>
                    <w:right w:val="none" w:sz="0" w:space="0" w:color="auto"/>
                  </w:divBdr>
                </w:div>
                <w:div w:id="1883707460">
                  <w:marLeft w:val="0"/>
                  <w:marRight w:val="0"/>
                  <w:marTop w:val="0"/>
                  <w:marBottom w:val="0"/>
                  <w:divBdr>
                    <w:top w:val="none" w:sz="0" w:space="0" w:color="auto"/>
                    <w:left w:val="none" w:sz="0" w:space="0" w:color="auto"/>
                    <w:bottom w:val="none" w:sz="0" w:space="0" w:color="auto"/>
                    <w:right w:val="none" w:sz="0" w:space="0" w:color="auto"/>
                  </w:divBdr>
                </w:div>
                <w:div w:id="1886527801">
                  <w:marLeft w:val="0"/>
                  <w:marRight w:val="0"/>
                  <w:marTop w:val="0"/>
                  <w:marBottom w:val="0"/>
                  <w:divBdr>
                    <w:top w:val="none" w:sz="0" w:space="0" w:color="auto"/>
                    <w:left w:val="none" w:sz="0" w:space="0" w:color="auto"/>
                    <w:bottom w:val="none" w:sz="0" w:space="0" w:color="auto"/>
                    <w:right w:val="none" w:sz="0" w:space="0" w:color="auto"/>
                  </w:divBdr>
                </w:div>
                <w:div w:id="1890266282">
                  <w:marLeft w:val="0"/>
                  <w:marRight w:val="0"/>
                  <w:marTop w:val="0"/>
                  <w:marBottom w:val="0"/>
                  <w:divBdr>
                    <w:top w:val="none" w:sz="0" w:space="0" w:color="auto"/>
                    <w:left w:val="none" w:sz="0" w:space="0" w:color="auto"/>
                    <w:bottom w:val="none" w:sz="0" w:space="0" w:color="auto"/>
                    <w:right w:val="none" w:sz="0" w:space="0" w:color="auto"/>
                  </w:divBdr>
                </w:div>
                <w:div w:id="1948852699">
                  <w:marLeft w:val="0"/>
                  <w:marRight w:val="0"/>
                  <w:marTop w:val="0"/>
                  <w:marBottom w:val="0"/>
                  <w:divBdr>
                    <w:top w:val="none" w:sz="0" w:space="0" w:color="auto"/>
                    <w:left w:val="none" w:sz="0" w:space="0" w:color="auto"/>
                    <w:bottom w:val="none" w:sz="0" w:space="0" w:color="auto"/>
                    <w:right w:val="none" w:sz="0" w:space="0" w:color="auto"/>
                  </w:divBdr>
                </w:div>
                <w:div w:id="1949508565">
                  <w:marLeft w:val="0"/>
                  <w:marRight w:val="0"/>
                  <w:marTop w:val="0"/>
                  <w:marBottom w:val="0"/>
                  <w:divBdr>
                    <w:top w:val="none" w:sz="0" w:space="0" w:color="auto"/>
                    <w:left w:val="none" w:sz="0" w:space="0" w:color="auto"/>
                    <w:bottom w:val="none" w:sz="0" w:space="0" w:color="auto"/>
                    <w:right w:val="none" w:sz="0" w:space="0" w:color="auto"/>
                  </w:divBdr>
                </w:div>
                <w:div w:id="1960331459">
                  <w:marLeft w:val="0"/>
                  <w:marRight w:val="0"/>
                  <w:marTop w:val="0"/>
                  <w:marBottom w:val="0"/>
                  <w:divBdr>
                    <w:top w:val="none" w:sz="0" w:space="0" w:color="auto"/>
                    <w:left w:val="none" w:sz="0" w:space="0" w:color="auto"/>
                    <w:bottom w:val="none" w:sz="0" w:space="0" w:color="auto"/>
                    <w:right w:val="none" w:sz="0" w:space="0" w:color="auto"/>
                  </w:divBdr>
                </w:div>
                <w:div w:id="1966346250">
                  <w:marLeft w:val="0"/>
                  <w:marRight w:val="0"/>
                  <w:marTop w:val="0"/>
                  <w:marBottom w:val="0"/>
                  <w:divBdr>
                    <w:top w:val="none" w:sz="0" w:space="0" w:color="auto"/>
                    <w:left w:val="none" w:sz="0" w:space="0" w:color="auto"/>
                    <w:bottom w:val="none" w:sz="0" w:space="0" w:color="auto"/>
                    <w:right w:val="none" w:sz="0" w:space="0" w:color="auto"/>
                  </w:divBdr>
                </w:div>
                <w:div w:id="1995642642">
                  <w:marLeft w:val="0"/>
                  <w:marRight w:val="0"/>
                  <w:marTop w:val="0"/>
                  <w:marBottom w:val="0"/>
                  <w:divBdr>
                    <w:top w:val="none" w:sz="0" w:space="0" w:color="auto"/>
                    <w:left w:val="none" w:sz="0" w:space="0" w:color="auto"/>
                    <w:bottom w:val="none" w:sz="0" w:space="0" w:color="auto"/>
                    <w:right w:val="none" w:sz="0" w:space="0" w:color="auto"/>
                  </w:divBdr>
                </w:div>
                <w:div w:id="2016609743">
                  <w:marLeft w:val="0"/>
                  <w:marRight w:val="0"/>
                  <w:marTop w:val="0"/>
                  <w:marBottom w:val="0"/>
                  <w:divBdr>
                    <w:top w:val="none" w:sz="0" w:space="0" w:color="auto"/>
                    <w:left w:val="none" w:sz="0" w:space="0" w:color="auto"/>
                    <w:bottom w:val="none" w:sz="0" w:space="0" w:color="auto"/>
                    <w:right w:val="none" w:sz="0" w:space="0" w:color="auto"/>
                  </w:divBdr>
                </w:div>
                <w:div w:id="2061709618">
                  <w:marLeft w:val="0"/>
                  <w:marRight w:val="0"/>
                  <w:marTop w:val="0"/>
                  <w:marBottom w:val="0"/>
                  <w:divBdr>
                    <w:top w:val="none" w:sz="0" w:space="0" w:color="auto"/>
                    <w:left w:val="none" w:sz="0" w:space="0" w:color="auto"/>
                    <w:bottom w:val="none" w:sz="0" w:space="0" w:color="auto"/>
                    <w:right w:val="none" w:sz="0" w:space="0" w:color="auto"/>
                  </w:divBdr>
                </w:div>
                <w:div w:id="2069180359">
                  <w:marLeft w:val="0"/>
                  <w:marRight w:val="0"/>
                  <w:marTop w:val="0"/>
                  <w:marBottom w:val="0"/>
                  <w:divBdr>
                    <w:top w:val="none" w:sz="0" w:space="0" w:color="auto"/>
                    <w:left w:val="none" w:sz="0" w:space="0" w:color="auto"/>
                    <w:bottom w:val="none" w:sz="0" w:space="0" w:color="auto"/>
                    <w:right w:val="none" w:sz="0" w:space="0" w:color="auto"/>
                  </w:divBdr>
                </w:div>
                <w:div w:id="2071072549">
                  <w:marLeft w:val="0"/>
                  <w:marRight w:val="0"/>
                  <w:marTop w:val="0"/>
                  <w:marBottom w:val="0"/>
                  <w:divBdr>
                    <w:top w:val="none" w:sz="0" w:space="0" w:color="auto"/>
                    <w:left w:val="none" w:sz="0" w:space="0" w:color="auto"/>
                    <w:bottom w:val="none" w:sz="0" w:space="0" w:color="auto"/>
                    <w:right w:val="none" w:sz="0" w:space="0" w:color="auto"/>
                  </w:divBdr>
                </w:div>
                <w:div w:id="2117023070">
                  <w:marLeft w:val="0"/>
                  <w:marRight w:val="0"/>
                  <w:marTop w:val="0"/>
                  <w:marBottom w:val="0"/>
                  <w:divBdr>
                    <w:top w:val="none" w:sz="0" w:space="0" w:color="auto"/>
                    <w:left w:val="none" w:sz="0" w:space="0" w:color="auto"/>
                    <w:bottom w:val="none" w:sz="0" w:space="0" w:color="auto"/>
                    <w:right w:val="none" w:sz="0" w:space="0" w:color="auto"/>
                  </w:divBdr>
                </w:div>
                <w:div w:id="2121415973">
                  <w:marLeft w:val="0"/>
                  <w:marRight w:val="0"/>
                  <w:marTop w:val="0"/>
                  <w:marBottom w:val="0"/>
                  <w:divBdr>
                    <w:top w:val="none" w:sz="0" w:space="0" w:color="auto"/>
                    <w:left w:val="none" w:sz="0" w:space="0" w:color="auto"/>
                    <w:bottom w:val="none" w:sz="0" w:space="0" w:color="auto"/>
                    <w:right w:val="none" w:sz="0" w:space="0" w:color="auto"/>
                  </w:divBdr>
                </w:div>
                <w:div w:id="2123457198">
                  <w:marLeft w:val="0"/>
                  <w:marRight w:val="0"/>
                  <w:marTop w:val="0"/>
                  <w:marBottom w:val="0"/>
                  <w:divBdr>
                    <w:top w:val="none" w:sz="0" w:space="0" w:color="auto"/>
                    <w:left w:val="none" w:sz="0" w:space="0" w:color="auto"/>
                    <w:bottom w:val="none" w:sz="0" w:space="0" w:color="auto"/>
                    <w:right w:val="none" w:sz="0" w:space="0" w:color="auto"/>
                  </w:divBdr>
                </w:div>
                <w:div w:id="2136485649">
                  <w:marLeft w:val="0"/>
                  <w:marRight w:val="0"/>
                  <w:marTop w:val="0"/>
                  <w:marBottom w:val="0"/>
                  <w:divBdr>
                    <w:top w:val="none" w:sz="0" w:space="0" w:color="auto"/>
                    <w:left w:val="none" w:sz="0" w:space="0" w:color="auto"/>
                    <w:bottom w:val="none" w:sz="0" w:space="0" w:color="auto"/>
                    <w:right w:val="none" w:sz="0" w:space="0" w:color="auto"/>
                  </w:divBdr>
                </w:div>
                <w:div w:id="21429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4318">
          <w:marLeft w:val="0"/>
          <w:marRight w:val="0"/>
          <w:marTop w:val="0"/>
          <w:marBottom w:val="0"/>
          <w:divBdr>
            <w:top w:val="none" w:sz="0" w:space="0" w:color="auto"/>
            <w:left w:val="none" w:sz="0" w:space="0" w:color="auto"/>
            <w:bottom w:val="none" w:sz="0" w:space="0" w:color="auto"/>
            <w:right w:val="none" w:sz="0" w:space="0" w:color="auto"/>
          </w:divBdr>
        </w:div>
      </w:divsChild>
    </w:div>
    <w:div w:id="1889872423">
      <w:bodyDiv w:val="1"/>
      <w:marLeft w:val="0"/>
      <w:marRight w:val="0"/>
      <w:marTop w:val="0"/>
      <w:marBottom w:val="0"/>
      <w:divBdr>
        <w:top w:val="none" w:sz="0" w:space="0" w:color="auto"/>
        <w:left w:val="none" w:sz="0" w:space="0" w:color="auto"/>
        <w:bottom w:val="none" w:sz="0" w:space="0" w:color="auto"/>
        <w:right w:val="none" w:sz="0" w:space="0" w:color="auto"/>
      </w:divBdr>
    </w:div>
    <w:div w:id="1927227605">
      <w:bodyDiv w:val="1"/>
      <w:marLeft w:val="0"/>
      <w:marRight w:val="0"/>
      <w:marTop w:val="0"/>
      <w:marBottom w:val="0"/>
      <w:divBdr>
        <w:top w:val="none" w:sz="0" w:space="0" w:color="auto"/>
        <w:left w:val="none" w:sz="0" w:space="0" w:color="auto"/>
        <w:bottom w:val="none" w:sz="0" w:space="0" w:color="auto"/>
        <w:right w:val="none" w:sz="0" w:space="0" w:color="auto"/>
      </w:divBdr>
    </w:div>
    <w:div w:id="1930193759">
      <w:bodyDiv w:val="1"/>
      <w:marLeft w:val="0"/>
      <w:marRight w:val="0"/>
      <w:marTop w:val="0"/>
      <w:marBottom w:val="0"/>
      <w:divBdr>
        <w:top w:val="none" w:sz="0" w:space="0" w:color="auto"/>
        <w:left w:val="none" w:sz="0" w:space="0" w:color="auto"/>
        <w:bottom w:val="none" w:sz="0" w:space="0" w:color="auto"/>
        <w:right w:val="none" w:sz="0" w:space="0" w:color="auto"/>
      </w:divBdr>
      <w:divsChild>
        <w:div w:id="41565763">
          <w:marLeft w:val="0"/>
          <w:marRight w:val="0"/>
          <w:marTop w:val="0"/>
          <w:marBottom w:val="0"/>
          <w:divBdr>
            <w:top w:val="none" w:sz="0" w:space="0" w:color="auto"/>
            <w:left w:val="none" w:sz="0" w:space="0" w:color="auto"/>
            <w:bottom w:val="none" w:sz="0" w:space="0" w:color="auto"/>
            <w:right w:val="none" w:sz="0" w:space="0" w:color="auto"/>
          </w:divBdr>
        </w:div>
        <w:div w:id="57479929">
          <w:marLeft w:val="0"/>
          <w:marRight w:val="0"/>
          <w:marTop w:val="0"/>
          <w:marBottom w:val="0"/>
          <w:divBdr>
            <w:top w:val="none" w:sz="0" w:space="0" w:color="auto"/>
            <w:left w:val="none" w:sz="0" w:space="0" w:color="auto"/>
            <w:bottom w:val="none" w:sz="0" w:space="0" w:color="auto"/>
            <w:right w:val="none" w:sz="0" w:space="0" w:color="auto"/>
          </w:divBdr>
        </w:div>
        <w:div w:id="125586170">
          <w:marLeft w:val="0"/>
          <w:marRight w:val="0"/>
          <w:marTop w:val="0"/>
          <w:marBottom w:val="0"/>
          <w:divBdr>
            <w:top w:val="none" w:sz="0" w:space="0" w:color="auto"/>
            <w:left w:val="none" w:sz="0" w:space="0" w:color="auto"/>
            <w:bottom w:val="none" w:sz="0" w:space="0" w:color="auto"/>
            <w:right w:val="none" w:sz="0" w:space="0" w:color="auto"/>
          </w:divBdr>
        </w:div>
        <w:div w:id="152256557">
          <w:marLeft w:val="0"/>
          <w:marRight w:val="0"/>
          <w:marTop w:val="0"/>
          <w:marBottom w:val="0"/>
          <w:divBdr>
            <w:top w:val="none" w:sz="0" w:space="0" w:color="auto"/>
            <w:left w:val="none" w:sz="0" w:space="0" w:color="auto"/>
            <w:bottom w:val="none" w:sz="0" w:space="0" w:color="auto"/>
            <w:right w:val="none" w:sz="0" w:space="0" w:color="auto"/>
          </w:divBdr>
        </w:div>
        <w:div w:id="192884296">
          <w:marLeft w:val="0"/>
          <w:marRight w:val="0"/>
          <w:marTop w:val="0"/>
          <w:marBottom w:val="0"/>
          <w:divBdr>
            <w:top w:val="none" w:sz="0" w:space="0" w:color="auto"/>
            <w:left w:val="none" w:sz="0" w:space="0" w:color="auto"/>
            <w:bottom w:val="none" w:sz="0" w:space="0" w:color="auto"/>
            <w:right w:val="none" w:sz="0" w:space="0" w:color="auto"/>
          </w:divBdr>
        </w:div>
        <w:div w:id="193662750">
          <w:marLeft w:val="0"/>
          <w:marRight w:val="0"/>
          <w:marTop w:val="0"/>
          <w:marBottom w:val="0"/>
          <w:divBdr>
            <w:top w:val="none" w:sz="0" w:space="0" w:color="auto"/>
            <w:left w:val="none" w:sz="0" w:space="0" w:color="auto"/>
            <w:bottom w:val="none" w:sz="0" w:space="0" w:color="auto"/>
            <w:right w:val="none" w:sz="0" w:space="0" w:color="auto"/>
          </w:divBdr>
        </w:div>
        <w:div w:id="248467320">
          <w:marLeft w:val="0"/>
          <w:marRight w:val="0"/>
          <w:marTop w:val="0"/>
          <w:marBottom w:val="0"/>
          <w:divBdr>
            <w:top w:val="none" w:sz="0" w:space="0" w:color="auto"/>
            <w:left w:val="none" w:sz="0" w:space="0" w:color="auto"/>
            <w:bottom w:val="none" w:sz="0" w:space="0" w:color="auto"/>
            <w:right w:val="none" w:sz="0" w:space="0" w:color="auto"/>
          </w:divBdr>
        </w:div>
        <w:div w:id="260378465">
          <w:marLeft w:val="0"/>
          <w:marRight w:val="0"/>
          <w:marTop w:val="0"/>
          <w:marBottom w:val="0"/>
          <w:divBdr>
            <w:top w:val="none" w:sz="0" w:space="0" w:color="auto"/>
            <w:left w:val="none" w:sz="0" w:space="0" w:color="auto"/>
            <w:bottom w:val="none" w:sz="0" w:space="0" w:color="auto"/>
            <w:right w:val="none" w:sz="0" w:space="0" w:color="auto"/>
          </w:divBdr>
        </w:div>
        <w:div w:id="329723727">
          <w:marLeft w:val="0"/>
          <w:marRight w:val="0"/>
          <w:marTop w:val="0"/>
          <w:marBottom w:val="0"/>
          <w:divBdr>
            <w:top w:val="none" w:sz="0" w:space="0" w:color="auto"/>
            <w:left w:val="none" w:sz="0" w:space="0" w:color="auto"/>
            <w:bottom w:val="none" w:sz="0" w:space="0" w:color="auto"/>
            <w:right w:val="none" w:sz="0" w:space="0" w:color="auto"/>
          </w:divBdr>
        </w:div>
        <w:div w:id="352195249">
          <w:marLeft w:val="0"/>
          <w:marRight w:val="0"/>
          <w:marTop w:val="0"/>
          <w:marBottom w:val="0"/>
          <w:divBdr>
            <w:top w:val="none" w:sz="0" w:space="0" w:color="auto"/>
            <w:left w:val="none" w:sz="0" w:space="0" w:color="auto"/>
            <w:bottom w:val="none" w:sz="0" w:space="0" w:color="auto"/>
            <w:right w:val="none" w:sz="0" w:space="0" w:color="auto"/>
          </w:divBdr>
        </w:div>
        <w:div w:id="430276185">
          <w:marLeft w:val="0"/>
          <w:marRight w:val="0"/>
          <w:marTop w:val="0"/>
          <w:marBottom w:val="0"/>
          <w:divBdr>
            <w:top w:val="none" w:sz="0" w:space="0" w:color="auto"/>
            <w:left w:val="none" w:sz="0" w:space="0" w:color="auto"/>
            <w:bottom w:val="none" w:sz="0" w:space="0" w:color="auto"/>
            <w:right w:val="none" w:sz="0" w:space="0" w:color="auto"/>
          </w:divBdr>
        </w:div>
        <w:div w:id="443962793">
          <w:marLeft w:val="0"/>
          <w:marRight w:val="0"/>
          <w:marTop w:val="0"/>
          <w:marBottom w:val="0"/>
          <w:divBdr>
            <w:top w:val="none" w:sz="0" w:space="0" w:color="auto"/>
            <w:left w:val="none" w:sz="0" w:space="0" w:color="auto"/>
            <w:bottom w:val="none" w:sz="0" w:space="0" w:color="auto"/>
            <w:right w:val="none" w:sz="0" w:space="0" w:color="auto"/>
          </w:divBdr>
        </w:div>
        <w:div w:id="475413773">
          <w:marLeft w:val="0"/>
          <w:marRight w:val="0"/>
          <w:marTop w:val="0"/>
          <w:marBottom w:val="0"/>
          <w:divBdr>
            <w:top w:val="none" w:sz="0" w:space="0" w:color="auto"/>
            <w:left w:val="none" w:sz="0" w:space="0" w:color="auto"/>
            <w:bottom w:val="none" w:sz="0" w:space="0" w:color="auto"/>
            <w:right w:val="none" w:sz="0" w:space="0" w:color="auto"/>
          </w:divBdr>
        </w:div>
        <w:div w:id="483276127">
          <w:marLeft w:val="0"/>
          <w:marRight w:val="0"/>
          <w:marTop w:val="0"/>
          <w:marBottom w:val="0"/>
          <w:divBdr>
            <w:top w:val="none" w:sz="0" w:space="0" w:color="auto"/>
            <w:left w:val="none" w:sz="0" w:space="0" w:color="auto"/>
            <w:bottom w:val="none" w:sz="0" w:space="0" w:color="auto"/>
            <w:right w:val="none" w:sz="0" w:space="0" w:color="auto"/>
          </w:divBdr>
        </w:div>
        <w:div w:id="486895312">
          <w:marLeft w:val="0"/>
          <w:marRight w:val="0"/>
          <w:marTop w:val="0"/>
          <w:marBottom w:val="0"/>
          <w:divBdr>
            <w:top w:val="none" w:sz="0" w:space="0" w:color="auto"/>
            <w:left w:val="none" w:sz="0" w:space="0" w:color="auto"/>
            <w:bottom w:val="none" w:sz="0" w:space="0" w:color="auto"/>
            <w:right w:val="none" w:sz="0" w:space="0" w:color="auto"/>
          </w:divBdr>
        </w:div>
        <w:div w:id="505903903">
          <w:marLeft w:val="0"/>
          <w:marRight w:val="0"/>
          <w:marTop w:val="0"/>
          <w:marBottom w:val="0"/>
          <w:divBdr>
            <w:top w:val="none" w:sz="0" w:space="0" w:color="auto"/>
            <w:left w:val="none" w:sz="0" w:space="0" w:color="auto"/>
            <w:bottom w:val="none" w:sz="0" w:space="0" w:color="auto"/>
            <w:right w:val="none" w:sz="0" w:space="0" w:color="auto"/>
          </w:divBdr>
        </w:div>
        <w:div w:id="506554598">
          <w:marLeft w:val="0"/>
          <w:marRight w:val="0"/>
          <w:marTop w:val="0"/>
          <w:marBottom w:val="0"/>
          <w:divBdr>
            <w:top w:val="none" w:sz="0" w:space="0" w:color="auto"/>
            <w:left w:val="none" w:sz="0" w:space="0" w:color="auto"/>
            <w:bottom w:val="none" w:sz="0" w:space="0" w:color="auto"/>
            <w:right w:val="none" w:sz="0" w:space="0" w:color="auto"/>
          </w:divBdr>
        </w:div>
        <w:div w:id="550846974">
          <w:marLeft w:val="0"/>
          <w:marRight w:val="0"/>
          <w:marTop w:val="0"/>
          <w:marBottom w:val="0"/>
          <w:divBdr>
            <w:top w:val="none" w:sz="0" w:space="0" w:color="auto"/>
            <w:left w:val="none" w:sz="0" w:space="0" w:color="auto"/>
            <w:bottom w:val="none" w:sz="0" w:space="0" w:color="auto"/>
            <w:right w:val="none" w:sz="0" w:space="0" w:color="auto"/>
          </w:divBdr>
        </w:div>
        <w:div w:id="589120563">
          <w:marLeft w:val="0"/>
          <w:marRight w:val="0"/>
          <w:marTop w:val="0"/>
          <w:marBottom w:val="0"/>
          <w:divBdr>
            <w:top w:val="none" w:sz="0" w:space="0" w:color="auto"/>
            <w:left w:val="none" w:sz="0" w:space="0" w:color="auto"/>
            <w:bottom w:val="none" w:sz="0" w:space="0" w:color="auto"/>
            <w:right w:val="none" w:sz="0" w:space="0" w:color="auto"/>
          </w:divBdr>
        </w:div>
        <w:div w:id="708066811">
          <w:marLeft w:val="0"/>
          <w:marRight w:val="0"/>
          <w:marTop w:val="0"/>
          <w:marBottom w:val="0"/>
          <w:divBdr>
            <w:top w:val="none" w:sz="0" w:space="0" w:color="auto"/>
            <w:left w:val="none" w:sz="0" w:space="0" w:color="auto"/>
            <w:bottom w:val="none" w:sz="0" w:space="0" w:color="auto"/>
            <w:right w:val="none" w:sz="0" w:space="0" w:color="auto"/>
          </w:divBdr>
        </w:div>
        <w:div w:id="728920638">
          <w:marLeft w:val="0"/>
          <w:marRight w:val="0"/>
          <w:marTop w:val="0"/>
          <w:marBottom w:val="0"/>
          <w:divBdr>
            <w:top w:val="none" w:sz="0" w:space="0" w:color="auto"/>
            <w:left w:val="none" w:sz="0" w:space="0" w:color="auto"/>
            <w:bottom w:val="none" w:sz="0" w:space="0" w:color="auto"/>
            <w:right w:val="none" w:sz="0" w:space="0" w:color="auto"/>
          </w:divBdr>
          <w:divsChild>
            <w:div w:id="1626085359">
              <w:marLeft w:val="0"/>
              <w:marRight w:val="0"/>
              <w:marTop w:val="0"/>
              <w:marBottom w:val="0"/>
              <w:divBdr>
                <w:top w:val="none" w:sz="0" w:space="0" w:color="auto"/>
                <w:left w:val="none" w:sz="0" w:space="0" w:color="auto"/>
                <w:bottom w:val="none" w:sz="0" w:space="0" w:color="auto"/>
                <w:right w:val="none" w:sz="0" w:space="0" w:color="auto"/>
              </w:divBdr>
            </w:div>
          </w:divsChild>
        </w:div>
        <w:div w:id="769589407">
          <w:marLeft w:val="0"/>
          <w:marRight w:val="0"/>
          <w:marTop w:val="0"/>
          <w:marBottom w:val="0"/>
          <w:divBdr>
            <w:top w:val="none" w:sz="0" w:space="0" w:color="auto"/>
            <w:left w:val="none" w:sz="0" w:space="0" w:color="auto"/>
            <w:bottom w:val="none" w:sz="0" w:space="0" w:color="auto"/>
            <w:right w:val="none" w:sz="0" w:space="0" w:color="auto"/>
          </w:divBdr>
        </w:div>
        <w:div w:id="812337237">
          <w:marLeft w:val="0"/>
          <w:marRight w:val="0"/>
          <w:marTop w:val="0"/>
          <w:marBottom w:val="0"/>
          <w:divBdr>
            <w:top w:val="none" w:sz="0" w:space="0" w:color="auto"/>
            <w:left w:val="none" w:sz="0" w:space="0" w:color="auto"/>
            <w:bottom w:val="none" w:sz="0" w:space="0" w:color="auto"/>
            <w:right w:val="none" w:sz="0" w:space="0" w:color="auto"/>
          </w:divBdr>
        </w:div>
        <w:div w:id="819423695">
          <w:marLeft w:val="0"/>
          <w:marRight w:val="0"/>
          <w:marTop w:val="0"/>
          <w:marBottom w:val="0"/>
          <w:divBdr>
            <w:top w:val="none" w:sz="0" w:space="0" w:color="auto"/>
            <w:left w:val="none" w:sz="0" w:space="0" w:color="auto"/>
            <w:bottom w:val="none" w:sz="0" w:space="0" w:color="auto"/>
            <w:right w:val="none" w:sz="0" w:space="0" w:color="auto"/>
          </w:divBdr>
        </w:div>
        <w:div w:id="827021374">
          <w:marLeft w:val="0"/>
          <w:marRight w:val="0"/>
          <w:marTop w:val="0"/>
          <w:marBottom w:val="0"/>
          <w:divBdr>
            <w:top w:val="none" w:sz="0" w:space="0" w:color="auto"/>
            <w:left w:val="none" w:sz="0" w:space="0" w:color="auto"/>
            <w:bottom w:val="none" w:sz="0" w:space="0" w:color="auto"/>
            <w:right w:val="none" w:sz="0" w:space="0" w:color="auto"/>
          </w:divBdr>
        </w:div>
        <w:div w:id="892160676">
          <w:marLeft w:val="0"/>
          <w:marRight w:val="0"/>
          <w:marTop w:val="0"/>
          <w:marBottom w:val="0"/>
          <w:divBdr>
            <w:top w:val="none" w:sz="0" w:space="0" w:color="auto"/>
            <w:left w:val="none" w:sz="0" w:space="0" w:color="auto"/>
            <w:bottom w:val="none" w:sz="0" w:space="0" w:color="auto"/>
            <w:right w:val="none" w:sz="0" w:space="0" w:color="auto"/>
          </w:divBdr>
        </w:div>
        <w:div w:id="903445190">
          <w:marLeft w:val="0"/>
          <w:marRight w:val="0"/>
          <w:marTop w:val="0"/>
          <w:marBottom w:val="0"/>
          <w:divBdr>
            <w:top w:val="none" w:sz="0" w:space="0" w:color="auto"/>
            <w:left w:val="none" w:sz="0" w:space="0" w:color="auto"/>
            <w:bottom w:val="none" w:sz="0" w:space="0" w:color="auto"/>
            <w:right w:val="none" w:sz="0" w:space="0" w:color="auto"/>
          </w:divBdr>
        </w:div>
        <w:div w:id="1063992384">
          <w:marLeft w:val="0"/>
          <w:marRight w:val="0"/>
          <w:marTop w:val="0"/>
          <w:marBottom w:val="0"/>
          <w:divBdr>
            <w:top w:val="none" w:sz="0" w:space="0" w:color="auto"/>
            <w:left w:val="none" w:sz="0" w:space="0" w:color="auto"/>
            <w:bottom w:val="none" w:sz="0" w:space="0" w:color="auto"/>
            <w:right w:val="none" w:sz="0" w:space="0" w:color="auto"/>
          </w:divBdr>
        </w:div>
        <w:div w:id="1066564257">
          <w:marLeft w:val="0"/>
          <w:marRight w:val="0"/>
          <w:marTop w:val="0"/>
          <w:marBottom w:val="0"/>
          <w:divBdr>
            <w:top w:val="none" w:sz="0" w:space="0" w:color="auto"/>
            <w:left w:val="none" w:sz="0" w:space="0" w:color="auto"/>
            <w:bottom w:val="none" w:sz="0" w:space="0" w:color="auto"/>
            <w:right w:val="none" w:sz="0" w:space="0" w:color="auto"/>
          </w:divBdr>
        </w:div>
        <w:div w:id="1116216642">
          <w:marLeft w:val="0"/>
          <w:marRight w:val="0"/>
          <w:marTop w:val="0"/>
          <w:marBottom w:val="0"/>
          <w:divBdr>
            <w:top w:val="none" w:sz="0" w:space="0" w:color="auto"/>
            <w:left w:val="none" w:sz="0" w:space="0" w:color="auto"/>
            <w:bottom w:val="none" w:sz="0" w:space="0" w:color="auto"/>
            <w:right w:val="none" w:sz="0" w:space="0" w:color="auto"/>
          </w:divBdr>
        </w:div>
        <w:div w:id="1127893597">
          <w:marLeft w:val="0"/>
          <w:marRight w:val="0"/>
          <w:marTop w:val="0"/>
          <w:marBottom w:val="0"/>
          <w:divBdr>
            <w:top w:val="none" w:sz="0" w:space="0" w:color="auto"/>
            <w:left w:val="none" w:sz="0" w:space="0" w:color="auto"/>
            <w:bottom w:val="none" w:sz="0" w:space="0" w:color="auto"/>
            <w:right w:val="none" w:sz="0" w:space="0" w:color="auto"/>
          </w:divBdr>
        </w:div>
        <w:div w:id="1156610412">
          <w:marLeft w:val="0"/>
          <w:marRight w:val="0"/>
          <w:marTop w:val="0"/>
          <w:marBottom w:val="0"/>
          <w:divBdr>
            <w:top w:val="none" w:sz="0" w:space="0" w:color="auto"/>
            <w:left w:val="none" w:sz="0" w:space="0" w:color="auto"/>
            <w:bottom w:val="none" w:sz="0" w:space="0" w:color="auto"/>
            <w:right w:val="none" w:sz="0" w:space="0" w:color="auto"/>
          </w:divBdr>
        </w:div>
        <w:div w:id="1167983956">
          <w:marLeft w:val="0"/>
          <w:marRight w:val="0"/>
          <w:marTop w:val="0"/>
          <w:marBottom w:val="0"/>
          <w:divBdr>
            <w:top w:val="none" w:sz="0" w:space="0" w:color="auto"/>
            <w:left w:val="none" w:sz="0" w:space="0" w:color="auto"/>
            <w:bottom w:val="none" w:sz="0" w:space="0" w:color="auto"/>
            <w:right w:val="none" w:sz="0" w:space="0" w:color="auto"/>
          </w:divBdr>
        </w:div>
        <w:div w:id="1186750810">
          <w:marLeft w:val="0"/>
          <w:marRight w:val="0"/>
          <w:marTop w:val="0"/>
          <w:marBottom w:val="0"/>
          <w:divBdr>
            <w:top w:val="none" w:sz="0" w:space="0" w:color="auto"/>
            <w:left w:val="none" w:sz="0" w:space="0" w:color="auto"/>
            <w:bottom w:val="none" w:sz="0" w:space="0" w:color="auto"/>
            <w:right w:val="none" w:sz="0" w:space="0" w:color="auto"/>
          </w:divBdr>
        </w:div>
        <w:div w:id="1212571316">
          <w:marLeft w:val="0"/>
          <w:marRight w:val="0"/>
          <w:marTop w:val="0"/>
          <w:marBottom w:val="0"/>
          <w:divBdr>
            <w:top w:val="none" w:sz="0" w:space="0" w:color="auto"/>
            <w:left w:val="none" w:sz="0" w:space="0" w:color="auto"/>
            <w:bottom w:val="none" w:sz="0" w:space="0" w:color="auto"/>
            <w:right w:val="none" w:sz="0" w:space="0" w:color="auto"/>
          </w:divBdr>
        </w:div>
        <w:div w:id="1253586027">
          <w:marLeft w:val="0"/>
          <w:marRight w:val="0"/>
          <w:marTop w:val="0"/>
          <w:marBottom w:val="0"/>
          <w:divBdr>
            <w:top w:val="none" w:sz="0" w:space="0" w:color="auto"/>
            <w:left w:val="none" w:sz="0" w:space="0" w:color="auto"/>
            <w:bottom w:val="none" w:sz="0" w:space="0" w:color="auto"/>
            <w:right w:val="none" w:sz="0" w:space="0" w:color="auto"/>
          </w:divBdr>
        </w:div>
        <w:div w:id="1270430665">
          <w:marLeft w:val="0"/>
          <w:marRight w:val="0"/>
          <w:marTop w:val="0"/>
          <w:marBottom w:val="0"/>
          <w:divBdr>
            <w:top w:val="none" w:sz="0" w:space="0" w:color="auto"/>
            <w:left w:val="none" w:sz="0" w:space="0" w:color="auto"/>
            <w:bottom w:val="none" w:sz="0" w:space="0" w:color="auto"/>
            <w:right w:val="none" w:sz="0" w:space="0" w:color="auto"/>
          </w:divBdr>
        </w:div>
        <w:div w:id="1292243664">
          <w:marLeft w:val="0"/>
          <w:marRight w:val="0"/>
          <w:marTop w:val="0"/>
          <w:marBottom w:val="0"/>
          <w:divBdr>
            <w:top w:val="none" w:sz="0" w:space="0" w:color="auto"/>
            <w:left w:val="none" w:sz="0" w:space="0" w:color="auto"/>
            <w:bottom w:val="none" w:sz="0" w:space="0" w:color="auto"/>
            <w:right w:val="none" w:sz="0" w:space="0" w:color="auto"/>
          </w:divBdr>
        </w:div>
        <w:div w:id="1307394270">
          <w:marLeft w:val="0"/>
          <w:marRight w:val="0"/>
          <w:marTop w:val="0"/>
          <w:marBottom w:val="0"/>
          <w:divBdr>
            <w:top w:val="none" w:sz="0" w:space="0" w:color="auto"/>
            <w:left w:val="none" w:sz="0" w:space="0" w:color="auto"/>
            <w:bottom w:val="none" w:sz="0" w:space="0" w:color="auto"/>
            <w:right w:val="none" w:sz="0" w:space="0" w:color="auto"/>
          </w:divBdr>
        </w:div>
        <w:div w:id="1320840803">
          <w:marLeft w:val="0"/>
          <w:marRight w:val="0"/>
          <w:marTop w:val="0"/>
          <w:marBottom w:val="0"/>
          <w:divBdr>
            <w:top w:val="none" w:sz="0" w:space="0" w:color="auto"/>
            <w:left w:val="none" w:sz="0" w:space="0" w:color="auto"/>
            <w:bottom w:val="none" w:sz="0" w:space="0" w:color="auto"/>
            <w:right w:val="none" w:sz="0" w:space="0" w:color="auto"/>
          </w:divBdr>
        </w:div>
        <w:div w:id="1339697634">
          <w:marLeft w:val="0"/>
          <w:marRight w:val="0"/>
          <w:marTop w:val="0"/>
          <w:marBottom w:val="0"/>
          <w:divBdr>
            <w:top w:val="none" w:sz="0" w:space="0" w:color="auto"/>
            <w:left w:val="none" w:sz="0" w:space="0" w:color="auto"/>
            <w:bottom w:val="none" w:sz="0" w:space="0" w:color="auto"/>
            <w:right w:val="none" w:sz="0" w:space="0" w:color="auto"/>
          </w:divBdr>
        </w:div>
        <w:div w:id="1346713279">
          <w:marLeft w:val="0"/>
          <w:marRight w:val="0"/>
          <w:marTop w:val="0"/>
          <w:marBottom w:val="0"/>
          <w:divBdr>
            <w:top w:val="none" w:sz="0" w:space="0" w:color="auto"/>
            <w:left w:val="none" w:sz="0" w:space="0" w:color="auto"/>
            <w:bottom w:val="none" w:sz="0" w:space="0" w:color="auto"/>
            <w:right w:val="none" w:sz="0" w:space="0" w:color="auto"/>
          </w:divBdr>
        </w:div>
        <w:div w:id="1360738306">
          <w:marLeft w:val="0"/>
          <w:marRight w:val="0"/>
          <w:marTop w:val="0"/>
          <w:marBottom w:val="0"/>
          <w:divBdr>
            <w:top w:val="none" w:sz="0" w:space="0" w:color="auto"/>
            <w:left w:val="none" w:sz="0" w:space="0" w:color="auto"/>
            <w:bottom w:val="none" w:sz="0" w:space="0" w:color="auto"/>
            <w:right w:val="none" w:sz="0" w:space="0" w:color="auto"/>
          </w:divBdr>
        </w:div>
        <w:div w:id="1407264063">
          <w:marLeft w:val="0"/>
          <w:marRight w:val="0"/>
          <w:marTop w:val="0"/>
          <w:marBottom w:val="0"/>
          <w:divBdr>
            <w:top w:val="none" w:sz="0" w:space="0" w:color="auto"/>
            <w:left w:val="none" w:sz="0" w:space="0" w:color="auto"/>
            <w:bottom w:val="none" w:sz="0" w:space="0" w:color="auto"/>
            <w:right w:val="none" w:sz="0" w:space="0" w:color="auto"/>
          </w:divBdr>
        </w:div>
        <w:div w:id="1414622448">
          <w:marLeft w:val="0"/>
          <w:marRight w:val="0"/>
          <w:marTop w:val="0"/>
          <w:marBottom w:val="0"/>
          <w:divBdr>
            <w:top w:val="none" w:sz="0" w:space="0" w:color="auto"/>
            <w:left w:val="none" w:sz="0" w:space="0" w:color="auto"/>
            <w:bottom w:val="none" w:sz="0" w:space="0" w:color="auto"/>
            <w:right w:val="none" w:sz="0" w:space="0" w:color="auto"/>
          </w:divBdr>
        </w:div>
        <w:div w:id="1444959157">
          <w:marLeft w:val="0"/>
          <w:marRight w:val="0"/>
          <w:marTop w:val="0"/>
          <w:marBottom w:val="0"/>
          <w:divBdr>
            <w:top w:val="none" w:sz="0" w:space="0" w:color="auto"/>
            <w:left w:val="none" w:sz="0" w:space="0" w:color="auto"/>
            <w:bottom w:val="none" w:sz="0" w:space="0" w:color="auto"/>
            <w:right w:val="none" w:sz="0" w:space="0" w:color="auto"/>
          </w:divBdr>
        </w:div>
        <w:div w:id="1456484707">
          <w:marLeft w:val="0"/>
          <w:marRight w:val="0"/>
          <w:marTop w:val="0"/>
          <w:marBottom w:val="0"/>
          <w:divBdr>
            <w:top w:val="none" w:sz="0" w:space="0" w:color="auto"/>
            <w:left w:val="none" w:sz="0" w:space="0" w:color="auto"/>
            <w:bottom w:val="none" w:sz="0" w:space="0" w:color="auto"/>
            <w:right w:val="none" w:sz="0" w:space="0" w:color="auto"/>
          </w:divBdr>
        </w:div>
        <w:div w:id="1497500857">
          <w:marLeft w:val="0"/>
          <w:marRight w:val="0"/>
          <w:marTop w:val="0"/>
          <w:marBottom w:val="0"/>
          <w:divBdr>
            <w:top w:val="none" w:sz="0" w:space="0" w:color="auto"/>
            <w:left w:val="none" w:sz="0" w:space="0" w:color="auto"/>
            <w:bottom w:val="none" w:sz="0" w:space="0" w:color="auto"/>
            <w:right w:val="none" w:sz="0" w:space="0" w:color="auto"/>
          </w:divBdr>
        </w:div>
        <w:div w:id="1557815372">
          <w:marLeft w:val="0"/>
          <w:marRight w:val="0"/>
          <w:marTop w:val="0"/>
          <w:marBottom w:val="0"/>
          <w:divBdr>
            <w:top w:val="none" w:sz="0" w:space="0" w:color="auto"/>
            <w:left w:val="none" w:sz="0" w:space="0" w:color="auto"/>
            <w:bottom w:val="none" w:sz="0" w:space="0" w:color="auto"/>
            <w:right w:val="none" w:sz="0" w:space="0" w:color="auto"/>
          </w:divBdr>
        </w:div>
        <w:div w:id="1562787913">
          <w:marLeft w:val="0"/>
          <w:marRight w:val="0"/>
          <w:marTop w:val="0"/>
          <w:marBottom w:val="0"/>
          <w:divBdr>
            <w:top w:val="none" w:sz="0" w:space="0" w:color="auto"/>
            <w:left w:val="none" w:sz="0" w:space="0" w:color="auto"/>
            <w:bottom w:val="none" w:sz="0" w:space="0" w:color="auto"/>
            <w:right w:val="none" w:sz="0" w:space="0" w:color="auto"/>
          </w:divBdr>
        </w:div>
        <w:div w:id="1579100166">
          <w:marLeft w:val="0"/>
          <w:marRight w:val="0"/>
          <w:marTop w:val="0"/>
          <w:marBottom w:val="0"/>
          <w:divBdr>
            <w:top w:val="none" w:sz="0" w:space="0" w:color="auto"/>
            <w:left w:val="none" w:sz="0" w:space="0" w:color="auto"/>
            <w:bottom w:val="none" w:sz="0" w:space="0" w:color="auto"/>
            <w:right w:val="none" w:sz="0" w:space="0" w:color="auto"/>
          </w:divBdr>
        </w:div>
        <w:div w:id="1586186220">
          <w:marLeft w:val="0"/>
          <w:marRight w:val="0"/>
          <w:marTop w:val="0"/>
          <w:marBottom w:val="0"/>
          <w:divBdr>
            <w:top w:val="none" w:sz="0" w:space="0" w:color="auto"/>
            <w:left w:val="none" w:sz="0" w:space="0" w:color="auto"/>
            <w:bottom w:val="none" w:sz="0" w:space="0" w:color="auto"/>
            <w:right w:val="none" w:sz="0" w:space="0" w:color="auto"/>
          </w:divBdr>
        </w:div>
        <w:div w:id="1629159995">
          <w:marLeft w:val="0"/>
          <w:marRight w:val="0"/>
          <w:marTop w:val="0"/>
          <w:marBottom w:val="0"/>
          <w:divBdr>
            <w:top w:val="none" w:sz="0" w:space="0" w:color="auto"/>
            <w:left w:val="none" w:sz="0" w:space="0" w:color="auto"/>
            <w:bottom w:val="none" w:sz="0" w:space="0" w:color="auto"/>
            <w:right w:val="none" w:sz="0" w:space="0" w:color="auto"/>
          </w:divBdr>
        </w:div>
        <w:div w:id="1633094714">
          <w:marLeft w:val="0"/>
          <w:marRight w:val="0"/>
          <w:marTop w:val="0"/>
          <w:marBottom w:val="0"/>
          <w:divBdr>
            <w:top w:val="none" w:sz="0" w:space="0" w:color="auto"/>
            <w:left w:val="none" w:sz="0" w:space="0" w:color="auto"/>
            <w:bottom w:val="none" w:sz="0" w:space="0" w:color="auto"/>
            <w:right w:val="none" w:sz="0" w:space="0" w:color="auto"/>
          </w:divBdr>
        </w:div>
        <w:div w:id="1657564461">
          <w:marLeft w:val="0"/>
          <w:marRight w:val="0"/>
          <w:marTop w:val="0"/>
          <w:marBottom w:val="0"/>
          <w:divBdr>
            <w:top w:val="none" w:sz="0" w:space="0" w:color="auto"/>
            <w:left w:val="none" w:sz="0" w:space="0" w:color="auto"/>
            <w:bottom w:val="none" w:sz="0" w:space="0" w:color="auto"/>
            <w:right w:val="none" w:sz="0" w:space="0" w:color="auto"/>
          </w:divBdr>
        </w:div>
        <w:div w:id="1660695778">
          <w:marLeft w:val="0"/>
          <w:marRight w:val="0"/>
          <w:marTop w:val="0"/>
          <w:marBottom w:val="0"/>
          <w:divBdr>
            <w:top w:val="none" w:sz="0" w:space="0" w:color="auto"/>
            <w:left w:val="none" w:sz="0" w:space="0" w:color="auto"/>
            <w:bottom w:val="none" w:sz="0" w:space="0" w:color="auto"/>
            <w:right w:val="none" w:sz="0" w:space="0" w:color="auto"/>
          </w:divBdr>
        </w:div>
        <w:div w:id="1693259031">
          <w:marLeft w:val="0"/>
          <w:marRight w:val="0"/>
          <w:marTop w:val="0"/>
          <w:marBottom w:val="0"/>
          <w:divBdr>
            <w:top w:val="none" w:sz="0" w:space="0" w:color="auto"/>
            <w:left w:val="none" w:sz="0" w:space="0" w:color="auto"/>
            <w:bottom w:val="none" w:sz="0" w:space="0" w:color="auto"/>
            <w:right w:val="none" w:sz="0" w:space="0" w:color="auto"/>
          </w:divBdr>
        </w:div>
        <w:div w:id="1817213757">
          <w:marLeft w:val="0"/>
          <w:marRight w:val="0"/>
          <w:marTop w:val="0"/>
          <w:marBottom w:val="0"/>
          <w:divBdr>
            <w:top w:val="none" w:sz="0" w:space="0" w:color="auto"/>
            <w:left w:val="none" w:sz="0" w:space="0" w:color="auto"/>
            <w:bottom w:val="none" w:sz="0" w:space="0" w:color="auto"/>
            <w:right w:val="none" w:sz="0" w:space="0" w:color="auto"/>
          </w:divBdr>
        </w:div>
        <w:div w:id="1831826221">
          <w:marLeft w:val="0"/>
          <w:marRight w:val="0"/>
          <w:marTop w:val="0"/>
          <w:marBottom w:val="0"/>
          <w:divBdr>
            <w:top w:val="none" w:sz="0" w:space="0" w:color="auto"/>
            <w:left w:val="none" w:sz="0" w:space="0" w:color="auto"/>
            <w:bottom w:val="none" w:sz="0" w:space="0" w:color="auto"/>
            <w:right w:val="none" w:sz="0" w:space="0" w:color="auto"/>
          </w:divBdr>
        </w:div>
        <w:div w:id="1864243801">
          <w:marLeft w:val="0"/>
          <w:marRight w:val="0"/>
          <w:marTop w:val="0"/>
          <w:marBottom w:val="0"/>
          <w:divBdr>
            <w:top w:val="none" w:sz="0" w:space="0" w:color="auto"/>
            <w:left w:val="none" w:sz="0" w:space="0" w:color="auto"/>
            <w:bottom w:val="none" w:sz="0" w:space="0" w:color="auto"/>
            <w:right w:val="none" w:sz="0" w:space="0" w:color="auto"/>
          </w:divBdr>
        </w:div>
        <w:div w:id="1865358070">
          <w:marLeft w:val="0"/>
          <w:marRight w:val="0"/>
          <w:marTop w:val="0"/>
          <w:marBottom w:val="0"/>
          <w:divBdr>
            <w:top w:val="none" w:sz="0" w:space="0" w:color="auto"/>
            <w:left w:val="none" w:sz="0" w:space="0" w:color="auto"/>
            <w:bottom w:val="none" w:sz="0" w:space="0" w:color="auto"/>
            <w:right w:val="none" w:sz="0" w:space="0" w:color="auto"/>
          </w:divBdr>
        </w:div>
        <w:div w:id="1873685745">
          <w:marLeft w:val="0"/>
          <w:marRight w:val="0"/>
          <w:marTop w:val="0"/>
          <w:marBottom w:val="0"/>
          <w:divBdr>
            <w:top w:val="none" w:sz="0" w:space="0" w:color="auto"/>
            <w:left w:val="none" w:sz="0" w:space="0" w:color="auto"/>
            <w:bottom w:val="none" w:sz="0" w:space="0" w:color="auto"/>
            <w:right w:val="none" w:sz="0" w:space="0" w:color="auto"/>
          </w:divBdr>
        </w:div>
        <w:div w:id="1874030737">
          <w:marLeft w:val="0"/>
          <w:marRight w:val="0"/>
          <w:marTop w:val="0"/>
          <w:marBottom w:val="0"/>
          <w:divBdr>
            <w:top w:val="none" w:sz="0" w:space="0" w:color="auto"/>
            <w:left w:val="none" w:sz="0" w:space="0" w:color="auto"/>
            <w:bottom w:val="none" w:sz="0" w:space="0" w:color="auto"/>
            <w:right w:val="none" w:sz="0" w:space="0" w:color="auto"/>
          </w:divBdr>
        </w:div>
        <w:div w:id="1880314388">
          <w:marLeft w:val="0"/>
          <w:marRight w:val="0"/>
          <w:marTop w:val="0"/>
          <w:marBottom w:val="0"/>
          <w:divBdr>
            <w:top w:val="none" w:sz="0" w:space="0" w:color="auto"/>
            <w:left w:val="none" w:sz="0" w:space="0" w:color="auto"/>
            <w:bottom w:val="none" w:sz="0" w:space="0" w:color="auto"/>
            <w:right w:val="none" w:sz="0" w:space="0" w:color="auto"/>
          </w:divBdr>
        </w:div>
        <w:div w:id="1886526379">
          <w:marLeft w:val="0"/>
          <w:marRight w:val="0"/>
          <w:marTop w:val="0"/>
          <w:marBottom w:val="0"/>
          <w:divBdr>
            <w:top w:val="none" w:sz="0" w:space="0" w:color="auto"/>
            <w:left w:val="none" w:sz="0" w:space="0" w:color="auto"/>
            <w:bottom w:val="none" w:sz="0" w:space="0" w:color="auto"/>
            <w:right w:val="none" w:sz="0" w:space="0" w:color="auto"/>
          </w:divBdr>
          <w:divsChild>
            <w:div w:id="1007245885">
              <w:marLeft w:val="0"/>
              <w:marRight w:val="0"/>
              <w:marTop w:val="0"/>
              <w:marBottom w:val="0"/>
              <w:divBdr>
                <w:top w:val="none" w:sz="0" w:space="0" w:color="auto"/>
                <w:left w:val="none" w:sz="0" w:space="0" w:color="auto"/>
                <w:bottom w:val="none" w:sz="0" w:space="0" w:color="auto"/>
                <w:right w:val="none" w:sz="0" w:space="0" w:color="auto"/>
              </w:divBdr>
            </w:div>
          </w:divsChild>
        </w:div>
        <w:div w:id="1896771083">
          <w:marLeft w:val="0"/>
          <w:marRight w:val="0"/>
          <w:marTop w:val="0"/>
          <w:marBottom w:val="0"/>
          <w:divBdr>
            <w:top w:val="none" w:sz="0" w:space="0" w:color="auto"/>
            <w:left w:val="none" w:sz="0" w:space="0" w:color="auto"/>
            <w:bottom w:val="none" w:sz="0" w:space="0" w:color="auto"/>
            <w:right w:val="none" w:sz="0" w:space="0" w:color="auto"/>
          </w:divBdr>
        </w:div>
        <w:div w:id="1908950712">
          <w:marLeft w:val="0"/>
          <w:marRight w:val="0"/>
          <w:marTop w:val="0"/>
          <w:marBottom w:val="0"/>
          <w:divBdr>
            <w:top w:val="none" w:sz="0" w:space="0" w:color="auto"/>
            <w:left w:val="none" w:sz="0" w:space="0" w:color="auto"/>
            <w:bottom w:val="none" w:sz="0" w:space="0" w:color="auto"/>
            <w:right w:val="none" w:sz="0" w:space="0" w:color="auto"/>
          </w:divBdr>
        </w:div>
        <w:div w:id="1937009072">
          <w:marLeft w:val="0"/>
          <w:marRight w:val="0"/>
          <w:marTop w:val="0"/>
          <w:marBottom w:val="0"/>
          <w:divBdr>
            <w:top w:val="none" w:sz="0" w:space="0" w:color="auto"/>
            <w:left w:val="none" w:sz="0" w:space="0" w:color="auto"/>
            <w:bottom w:val="none" w:sz="0" w:space="0" w:color="auto"/>
            <w:right w:val="none" w:sz="0" w:space="0" w:color="auto"/>
          </w:divBdr>
        </w:div>
        <w:div w:id="1964145084">
          <w:marLeft w:val="0"/>
          <w:marRight w:val="0"/>
          <w:marTop w:val="0"/>
          <w:marBottom w:val="0"/>
          <w:divBdr>
            <w:top w:val="none" w:sz="0" w:space="0" w:color="auto"/>
            <w:left w:val="none" w:sz="0" w:space="0" w:color="auto"/>
            <w:bottom w:val="none" w:sz="0" w:space="0" w:color="auto"/>
            <w:right w:val="none" w:sz="0" w:space="0" w:color="auto"/>
          </w:divBdr>
        </w:div>
        <w:div w:id="1965652235">
          <w:marLeft w:val="0"/>
          <w:marRight w:val="0"/>
          <w:marTop w:val="0"/>
          <w:marBottom w:val="0"/>
          <w:divBdr>
            <w:top w:val="none" w:sz="0" w:space="0" w:color="auto"/>
            <w:left w:val="none" w:sz="0" w:space="0" w:color="auto"/>
            <w:bottom w:val="none" w:sz="0" w:space="0" w:color="auto"/>
            <w:right w:val="none" w:sz="0" w:space="0" w:color="auto"/>
          </w:divBdr>
        </w:div>
        <w:div w:id="1969388985">
          <w:marLeft w:val="0"/>
          <w:marRight w:val="0"/>
          <w:marTop w:val="0"/>
          <w:marBottom w:val="0"/>
          <w:divBdr>
            <w:top w:val="none" w:sz="0" w:space="0" w:color="auto"/>
            <w:left w:val="none" w:sz="0" w:space="0" w:color="auto"/>
            <w:bottom w:val="none" w:sz="0" w:space="0" w:color="auto"/>
            <w:right w:val="none" w:sz="0" w:space="0" w:color="auto"/>
          </w:divBdr>
        </w:div>
        <w:div w:id="2021470674">
          <w:marLeft w:val="0"/>
          <w:marRight w:val="0"/>
          <w:marTop w:val="0"/>
          <w:marBottom w:val="0"/>
          <w:divBdr>
            <w:top w:val="none" w:sz="0" w:space="0" w:color="auto"/>
            <w:left w:val="none" w:sz="0" w:space="0" w:color="auto"/>
            <w:bottom w:val="none" w:sz="0" w:space="0" w:color="auto"/>
            <w:right w:val="none" w:sz="0" w:space="0" w:color="auto"/>
          </w:divBdr>
        </w:div>
        <w:div w:id="2066223553">
          <w:marLeft w:val="0"/>
          <w:marRight w:val="0"/>
          <w:marTop w:val="0"/>
          <w:marBottom w:val="0"/>
          <w:divBdr>
            <w:top w:val="none" w:sz="0" w:space="0" w:color="auto"/>
            <w:left w:val="none" w:sz="0" w:space="0" w:color="auto"/>
            <w:bottom w:val="none" w:sz="0" w:space="0" w:color="auto"/>
            <w:right w:val="none" w:sz="0" w:space="0" w:color="auto"/>
          </w:divBdr>
        </w:div>
        <w:div w:id="2111387481">
          <w:marLeft w:val="0"/>
          <w:marRight w:val="0"/>
          <w:marTop w:val="0"/>
          <w:marBottom w:val="0"/>
          <w:divBdr>
            <w:top w:val="none" w:sz="0" w:space="0" w:color="auto"/>
            <w:left w:val="none" w:sz="0" w:space="0" w:color="auto"/>
            <w:bottom w:val="none" w:sz="0" w:space="0" w:color="auto"/>
            <w:right w:val="none" w:sz="0" w:space="0" w:color="auto"/>
          </w:divBdr>
        </w:div>
        <w:div w:id="2143690894">
          <w:marLeft w:val="0"/>
          <w:marRight w:val="0"/>
          <w:marTop w:val="0"/>
          <w:marBottom w:val="0"/>
          <w:divBdr>
            <w:top w:val="none" w:sz="0" w:space="0" w:color="auto"/>
            <w:left w:val="none" w:sz="0" w:space="0" w:color="auto"/>
            <w:bottom w:val="none" w:sz="0" w:space="0" w:color="auto"/>
            <w:right w:val="none" w:sz="0" w:space="0" w:color="auto"/>
          </w:divBdr>
        </w:div>
      </w:divsChild>
    </w:div>
    <w:div w:id="20894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aee7267-811d-40a0-b7a5-95a55d16191f">
      <UserInfo>
        <DisplayName/>
        <AccountId xsi:nil="true"/>
        <AccountType/>
      </UserInfo>
    </SharedWithUsers>
    <MediaLengthInSeconds xmlns="2e7fcb74-2489-485e-8074-55e9cd43912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9F7CEE5C34B641B8787522BD9FADFF" ma:contentTypeVersion="15" ma:contentTypeDescription="Create a new document." ma:contentTypeScope="" ma:versionID="28ba5f0f21b7ea5f32e776a0d3b3271e">
  <xsd:schema xmlns:xsd="http://www.w3.org/2001/XMLSchema" xmlns:xs="http://www.w3.org/2001/XMLSchema" xmlns:p="http://schemas.microsoft.com/office/2006/metadata/properties" xmlns:ns1="http://schemas.microsoft.com/sharepoint/v3" xmlns:ns2="2e7fcb74-2489-485e-8074-55e9cd439129" xmlns:ns3="3aee7267-811d-40a0-b7a5-95a55d16191f" targetNamespace="http://schemas.microsoft.com/office/2006/metadata/properties" ma:root="true" ma:fieldsID="e485a256e49f553dd0580d0e0985ed20" ns1:_="" ns2:_="" ns3:_="">
    <xsd:import namespace="http://schemas.microsoft.com/sharepoint/v3"/>
    <xsd:import namespace="2e7fcb74-2489-485e-8074-55e9cd439129"/>
    <xsd:import namespace="3aee7267-811d-40a0-b7a5-95a55d1619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fcb74-2489-485e-8074-55e9cd439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ee7267-811d-40a0-b7a5-95a55d1619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30793-A621-4A38-B224-A344E95D6E5E}">
  <ds:schemaRefs>
    <ds:schemaRef ds:uri="http://schemas.microsoft.com/office/2006/metadata/properties"/>
    <ds:schemaRef ds:uri="http://schemas.microsoft.com/office/infopath/2007/PartnerControls"/>
    <ds:schemaRef ds:uri="3aee7267-811d-40a0-b7a5-95a55d16191f"/>
    <ds:schemaRef ds:uri="2e7fcb74-2489-485e-8074-55e9cd439129"/>
    <ds:schemaRef ds:uri="http://schemas.microsoft.com/sharepoint/v3"/>
  </ds:schemaRefs>
</ds:datastoreItem>
</file>

<file path=customXml/itemProps2.xml><?xml version="1.0" encoding="utf-8"?>
<ds:datastoreItem xmlns:ds="http://schemas.openxmlformats.org/officeDocument/2006/customXml" ds:itemID="{26B1D4C7-F334-4F97-A0ED-65CE4370CA02}">
  <ds:schemaRefs>
    <ds:schemaRef ds:uri="http://schemas.openxmlformats.org/officeDocument/2006/bibliography"/>
  </ds:schemaRefs>
</ds:datastoreItem>
</file>

<file path=customXml/itemProps3.xml><?xml version="1.0" encoding="utf-8"?>
<ds:datastoreItem xmlns:ds="http://schemas.openxmlformats.org/officeDocument/2006/customXml" ds:itemID="{615A9312-EC12-4512-9E79-0E5DDF48361F}">
  <ds:schemaRefs>
    <ds:schemaRef ds:uri="http://schemas.microsoft.com/sharepoint/v3/contenttype/forms"/>
  </ds:schemaRefs>
</ds:datastoreItem>
</file>

<file path=customXml/itemProps4.xml><?xml version="1.0" encoding="utf-8"?>
<ds:datastoreItem xmlns:ds="http://schemas.openxmlformats.org/officeDocument/2006/customXml" ds:itemID="{E22E5360-2C7B-4FCE-808E-2BB1F5BBB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fcb74-2489-485e-8074-55e9cd439129"/>
    <ds:schemaRef ds:uri="3aee7267-811d-40a0-b7a5-95a55d161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USPI</dc:creator>
  <cp:lastModifiedBy>chelle</cp:lastModifiedBy>
  <cp:revision>212</cp:revision>
  <cp:lastPrinted>2013-02-28T11:23:00Z</cp:lastPrinted>
  <dcterms:created xsi:type="dcterms:W3CDTF">2020-01-31T00:05:00Z</dcterms:created>
  <dcterms:modified xsi:type="dcterms:W3CDTF">2023-05-16T13:58:00Z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0x010100DC9F7CEE5C34B641B8787522BD9FADFF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_ExtendedDescription">
    <vt:lpwstr/>
  </property>
</Properties>
</file>