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ivdocument"/>
        <w:tblW w:w="0" w:type="auto"/>
        <w:tblCellSpacing w:w="0" w:type="dxa"/>
        <w:tblLayout w:type="fixed"/>
        <w:tblCellMar>
          <w:top w:w="0" w:type="dxa"/>
          <w:left w:w="0" w:type="dxa"/>
          <w:bottom w:w="0" w:type="dxa"/>
          <w:right w:w="0" w:type="dxa"/>
        </w:tblCellMar>
        <w:tblLook w:val="05E0"/>
      </w:tblPr>
      <w:tblGrid>
        <w:gridCol w:w="3680"/>
        <w:gridCol w:w="8226"/>
      </w:tblGrid>
      <w:tr>
        <w:tblPrEx>
          <w:tblW w:w="0" w:type="auto"/>
          <w:tblCellSpacing w:w="0" w:type="dxa"/>
          <w:tblLayout w:type="fixed"/>
          <w:tblCellMar>
            <w:top w:w="0" w:type="dxa"/>
            <w:left w:w="0" w:type="dxa"/>
            <w:bottom w:w="0" w:type="dxa"/>
            <w:right w:w="0" w:type="dxa"/>
          </w:tblCellMar>
          <w:tblLook w:val="05E0"/>
        </w:tblPrEx>
        <w:trPr>
          <w:trHeight w:val="16198"/>
          <w:tblCellSpacing w:w="0" w:type="dxa"/>
        </w:trPr>
        <w:tc>
          <w:tcPr>
            <w:tcW w:w="3680" w:type="dxa"/>
            <w:shd w:val="clear" w:color="auto" w:fill="003D73"/>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00" w:lineRule="atLeast"/>
              <w:ind w:left="0" w:right="0"/>
              <w:rPr>
                <w:rStyle w:val="divdocumentleft-box"/>
                <w:rFonts w:ascii="Century Gothic" w:eastAsia="Century Gothic" w:hAnsi="Century Gothic" w:cs="Century Gothic"/>
                <w:vanish/>
                <w:sz w:val="14"/>
                <w:szCs w:val="14"/>
                <w:bdr w:val="none" w:sz="0" w:space="0" w:color="auto"/>
                <w:shd w:val="clear" w:color="auto" w:fill="auto"/>
                <w:vertAlign w:val="baseline"/>
              </w:rPr>
            </w:pPr>
            <w:r>
              <w:rPr>
                <w:rStyle w:val="divdocumentleft-box"/>
                <w:rFonts w:ascii="Century Gothic" w:eastAsia="Century Gothic" w:hAnsi="Century Gothic" w:cs="Century Gothic"/>
                <w:vanish/>
                <w:sz w:val="14"/>
                <w:szCs w:val="14"/>
                <w:bdr w:val="none" w:sz="0" w:space="0" w:color="auto"/>
                <w:shd w:val="clear" w:color="auto" w:fill="auto"/>
                <w:vertAlign w:val="baseline"/>
              </w:rPr>
              <w:t> </w:t>
            </w:r>
          </w:p>
          <w:p>
            <w:pPr>
              <w:pStyle w:val="divdocumentname"/>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b/>
                <w:bCs/>
                <w:sz w:val="56"/>
                <w:szCs w:val="56"/>
                <w:bdr w:val="none" w:sz="0" w:space="0" w:color="auto"/>
                <w:shd w:val="clear" w:color="auto" w:fill="auto"/>
                <w:vertAlign w:val="baseline"/>
              </w:rPr>
            </w:pPr>
            <w:r>
              <w:rPr>
                <w:rStyle w:val="span"/>
                <w:rFonts w:ascii="Century Gothic" w:eastAsia="Century Gothic" w:hAnsi="Century Gothic" w:cs="Century Gothic"/>
                <w:b/>
                <w:bCs/>
              </w:rPr>
              <w:t>Sarette Marie</w:t>
            </w:r>
            <w:r>
              <w:rPr>
                <w:rStyle w:val="divdocumentleft-box"/>
                <w:rFonts w:ascii="Century Gothic" w:eastAsia="Century Gothic" w:hAnsi="Century Gothic" w:cs="Century Gothic"/>
                <w:b/>
                <w:bCs/>
                <w:bdr w:val="none" w:sz="0" w:space="0" w:color="auto"/>
                <w:shd w:val="clear" w:color="auto" w:fill="auto"/>
                <w:vertAlign w:val="baseline"/>
              </w:rPr>
              <w:t xml:space="preserve"> </w:t>
            </w:r>
            <w:r>
              <w:rPr>
                <w:rStyle w:val="span"/>
                <w:rFonts w:ascii="Century Gothic" w:eastAsia="Century Gothic" w:hAnsi="Century Gothic" w:cs="Century Gothic"/>
                <w:b/>
                <w:bCs/>
              </w:rPr>
              <w:t>Almadin</w:t>
            </w:r>
          </w:p>
          <w:p>
            <w:pPr>
              <w:pStyle w:val="documentresume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8"/>
                <w:szCs w:val="28"/>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Licensed Professional Teacher</w:t>
            </w:r>
          </w:p>
          <w:p>
            <w:pPr>
              <w:pStyle w:val="divdocumentSECTIONCNTC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31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Contact</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Address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Tagum City , Davao Del Norte, Philippines 8100</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Phone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+639233093690</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E-mail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10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smc.almadin1976@gmail.com</w:t>
            </w: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31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Skills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English as a Second Language (ESL)</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200" w:after="0" w:line="36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English Fluency</w:t>
            </w:r>
          </w:p>
          <w:p>
            <w:pPr>
              <w:pStyle w:val="divdocumentleft-box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60" w:lineRule="atLeast"/>
              <w:ind w:left="0" w:right="0"/>
              <w:textAlignment w:val="auto"/>
              <w:rPr>
                <w:rStyle w:val="divdocumentleft-box"/>
                <w:rFonts w:ascii="Century Gothic" w:eastAsia="Century Gothic" w:hAnsi="Century Gothic" w:cs="Century Gothic"/>
                <w:sz w:val="22"/>
                <w:szCs w:val="22"/>
                <w:bdr w:val="none" w:sz="0" w:space="0" w:color="auto"/>
                <w:shd w:val="clear" w:color="auto" w:fill="auto"/>
                <w:vertAlign w:val="baseline"/>
              </w:rPr>
            </w:pPr>
          </w:p>
        </w:tc>
        <w:tc>
          <w:tcPr>
            <w:tcW w:w="8226" w:type="dxa"/>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pBdr>
              <w:spacing w:before="0" w:after="0" w:line="400" w:lineRule="atLeast"/>
              <w:ind w:left="0" w:right="0"/>
              <w:rPr>
                <w:rStyle w:val="divdocumentright-box"/>
                <w:rFonts w:ascii="Century Gothic" w:eastAsia="Century Gothic" w:hAnsi="Century Gothic" w:cs="Century Gothic"/>
                <w:vanish/>
                <w:sz w:val="14"/>
                <w:szCs w:val="14"/>
                <w:bdr w:val="none" w:sz="0" w:space="0" w:color="auto"/>
                <w:vertAlign w:val="baseline"/>
              </w:rPr>
            </w:pPr>
            <w:r>
              <w:rPr>
                <w:rStyle w:val="divdocumentright-box"/>
                <w:rFonts w:ascii="Century Gothic" w:eastAsia="Century Gothic" w:hAnsi="Century Gothic" w:cs="Century Gothic"/>
                <w:vanish/>
                <w:sz w:val="14"/>
                <w:szCs w:val="14"/>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60" w:lineRule="atLeast"/>
              <w:ind w:left="30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I am a compassionate and dedicated High School Teacher with more than 15 years of English Language instruction experience in the Department of Education in my hometown in the Philippines. I have my teaching license for 22 years. Manages classrooms of up 60 High School students with dedication to fostering student progress and achievement of learning objectives. Successful at cultivating inclusive and welcoming learning environments focused on student engagement and academic progress. A passionate teacher that provides students with exceptional learning opportunities and support of educational endeavors. Skilled implementer of diverse instruction methods for cultivating fruitful learning environment for all. Positively motivates students with individual guidance and empathetic mentorship. Engaging professional monitoring academics and using various methods to help children learn. Gentle disciplinarian identifying resources to improve understanding of course materials. I have certificates of different learning pedagogy to help all students excel.</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226"/>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300" w:type="dxa"/>
                    <w:bottom w:w="60" w:type="dxa"/>
                    <w:right w:w="300" w:type="dxa"/>
                  </w:tcMar>
                  <w:vAlign w:val="bottom"/>
                  <w:hideMark/>
                </w:tcPr>
                <w:p>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Work History</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2008-08</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2023-05</w:t>
                  </w:r>
                </w:p>
              </w:tc>
              <w:tc>
                <w:tcPr>
                  <w:tcW w:w="520" w:type="dxa"/>
                  <w:tcMar>
                    <w:top w:w="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0" w:type="dxa"/>
                    <w:left w:w="0" w:type="dxa"/>
                    <w:bottom w:w="0" w:type="dxa"/>
                    <w:right w:w="0" w:type="dxa"/>
                  </w:tcMar>
                  <w:vAlign w:val="top"/>
                  <w:hideMark/>
                </w:tcPr>
                <w:p>
                  <w:pPr>
                    <w:pStyle w:val="divdocumentright-boxsectionexperiencesinglecolumnpaddedline"/>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Classroom Teacher</w:t>
                  </w:r>
                </w:p>
                <w:p>
                  <w:pPr>
                    <w:pStyle w:val="divdocumentright-boxsectionexperiencesinglecolumnpaddedline"/>
                    <w:spacing w:before="8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Tagum National Trade School</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Tagum City, Davao del Norte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divdocumentli"/>
                    <w:numPr>
                      <w:ilvl w:val="0"/>
                      <w:numId w:val="1"/>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Instructed groups of up to 60 students and provided individual support.</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Helped students develop self-esteem and life skills by fostering healthy conflict-resolution, critical thinking, and communication.</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Drove student learning by establishing clear classroom plans and group objectives, as well as actionable strategies to achieve each goal.</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Established and enforced rules of behavior to drive social development and maintain positive interactions.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Planned lessons, activities and trips to cover all required course material.</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Administered quizzes and tests to assess student understanding of material.</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Documented attendance, assignments, grades and participation for over 360 students.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Collaborated with parents, administrators and counselors to develop improvement plans for struggling students.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Used E Class to upload student grades and absence data into district computer systems.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Developed and distributed study guides to reinforce lecture details and help students with test preparation.</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Kept students on-task with proactive behavior modification and positive reinforcement strategies.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Communicated frequently with parents, students, and faculty to provide feedback and discuss instructional strategies.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Planned and implemented integrated lessons to meet national standards.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Supported student physical, mental, and social development using classroom games and activities.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Graded and evaluated student assignments, papers, and course work.</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Incorporated multiple types of teaching strategies into classroom.</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Incorporated exciting and engaging activities to achieve student participation and hands-on learning.</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Worked cooperatively with other teachers, administrators, and parents to help students reach learning objectives.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Supported student teachers by mentoring on classroom management, lesson planning, and activity organization.</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Participated in parent teacher conference to discuss developments of students and increase support.</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Conducted evaluations to measure performance and progress of students, providing guidance for areas requiring improvement.</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Developed and administered tests for students to measure academic proficiency and understanding.</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Registered student progress and attendance on database to enable tracking history and maintain accurate records.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Advised and counseled students to help them develop skills and knowledge required to succeed.</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Implemented creative ways to foster curiosity for complex principles through hands-on learning and planned activities.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Distributed and collected classroom materials such as worksheets, quizzes, and tests.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Helped students develop important learning skills and good study habits useful in trade school or college education.</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Planned, developed, and executed lessons reflecting high school curriculum and core educational standards.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Assessed and improved lesson plans through implementation and experimentation.</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Utilized organized, methodical and technical approach to teaching concepts.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Offered supplemental and individualized instruction for at-risk and struggling students.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Established and communicated clear objectives for all educational activities.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Created engaging lesson plans, fostered culture of discovery and provided well-organized classroom structure to help students succeed in program.</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Prepared students for local and national skills competitions.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Consulted with teachers in other disciplines to identify and adopt successful instructional strategies.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Delivered audio-visual presentations on various platforms to cater to different learning styles.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Used computers, audio-visual aids and other equipment to supplement presentations.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Developed communicative relationships with students and parents to support learning.</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Worked collaboratively with school administrators to implement intellectually challenging visual arts program that provided creative outlet for students.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Created study guides, research materials and syllabi for students.</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Evaluated students' academic and social growth, kept appropriate records, and prepared progress reports to gauge performance.</w:t>
                  </w:r>
                </w:p>
                <w:p>
                  <w:pPr>
                    <w:pStyle w:val="divdocumentli"/>
                    <w:numPr>
                      <w:ilvl w:val="0"/>
                      <w:numId w:val="1"/>
                    </w:numPr>
                    <w:spacing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Fostered positive and pleasant classroom culture while maintaining learning development goals.</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226"/>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300" w:type="dxa"/>
                    <w:bottom w:w="60" w:type="dxa"/>
                    <w:right w:w="300" w:type="dxa"/>
                  </w:tcMar>
                  <w:vAlign w:val="bottom"/>
                  <w:hideMark/>
                </w:tcPr>
                <w:p>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Education</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1994-06</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1999-11</w:t>
                  </w:r>
                </w:p>
              </w:tc>
              <w:tc>
                <w:tcPr>
                  <w:tcW w:w="520" w:type="dxa"/>
                  <w:tcMar>
                    <w:top w:w="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0" w:type="dxa"/>
                    <w:left w:w="0" w:type="dxa"/>
                    <w:bottom w:w="0" w:type="dxa"/>
                    <w:right w:w="0" w:type="dxa"/>
                  </w:tcMar>
                  <w:vAlign w:val="top"/>
                  <w:hideMark/>
                </w:tcPr>
                <w:p>
                  <w:pPr>
                    <w:pStyle w:val="divdocumentright-boxsectioneducationsinglecolumnpaddedline"/>
                    <w:spacing w:before="0" w:after="80" w:line="36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Bachelor of Science</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Secondary Education Major in English</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University of Mindanao Tagum College, Inc.</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Arellano St. Tagum City, Davao Del Norte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divdocumentli"/>
                    <w:numPr>
                      <w:ilvl w:val="0"/>
                      <w:numId w:val="2"/>
                    </w:numPr>
                    <w:spacing w:before="0" w:after="0" w:line="360" w:lineRule="atLeast"/>
                    <w:ind w:left="300" w:right="300" w:hanging="3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Completed Academic Requirement professional development in Master of Arts in Education - English</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226"/>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300" w:type="dxa"/>
                    <w:bottom w:w="60" w:type="dxa"/>
                    <w:right w:w="300" w:type="dxa"/>
                  </w:tcMar>
                  <w:vAlign w:val="bottom"/>
                  <w:hideMark/>
                </w:tcPr>
                <w:p>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Accomplishments</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p>
            <w:pPr>
              <w:pStyle w:val="divdocumentli"/>
              <w:numPr>
                <w:ilvl w:val="0"/>
                <w:numId w:val="3"/>
              </w:numPr>
              <w:pBdr>
                <w:top w:val="none" w:sz="0" w:space="0" w:color="auto"/>
                <w:left w:val="none" w:sz="0" w:space="15" w:color="auto"/>
                <w:bottom w:val="none" w:sz="0" w:space="0" w:color="auto"/>
                <w:right w:val="none" w:sz="0" w:space="15" w:color="auto"/>
              </w:pBdr>
              <w:spacing w:before="0"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Collaborated with team of 28 Language Teachers in the development of Reading Progress Program.</w:t>
            </w:r>
          </w:p>
          <w:p>
            <w:pPr>
              <w:pStyle w:val="divdocumentli"/>
              <w:numPr>
                <w:ilvl w:val="0"/>
                <w:numId w:val="3"/>
              </w:numPr>
              <w:spacing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Documented and resolved Reading Intervention which led to 85%.</w:t>
            </w:r>
          </w:p>
          <w:p>
            <w:pPr>
              <w:pStyle w:val="divdocumentli"/>
              <w:numPr>
                <w:ilvl w:val="0"/>
                <w:numId w:val="3"/>
              </w:numPr>
              <w:spacing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Achieved Reading Comprehension by completing Proficiency with accuracy and efficiency.</w:t>
            </w:r>
          </w:p>
          <w:p>
            <w:pPr>
              <w:pStyle w:val="divdocumentli"/>
              <w:numPr>
                <w:ilvl w:val="0"/>
                <w:numId w:val="3"/>
              </w:numPr>
              <w:spacing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Supervised team of 12 Grade 10 Classroom Advisers.</w:t>
            </w:r>
          </w:p>
          <w:p>
            <w:pPr>
              <w:pStyle w:val="divdocumentli"/>
              <w:numPr>
                <w:ilvl w:val="0"/>
                <w:numId w:val="3"/>
              </w:numPr>
              <w:spacing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Coached the Literary Feature Page in the School Paper and made it topped in the National School Press Conference</w:t>
            </w:r>
          </w:p>
          <w:p>
            <w:pPr>
              <w:pStyle w:val="divdocumentli"/>
              <w:numPr>
                <w:ilvl w:val="0"/>
                <w:numId w:val="3"/>
              </w:numPr>
              <w:spacing w:after="0" w:line="360" w:lineRule="atLeast"/>
              <w:ind w:left="2420" w:right="300" w:hanging="301"/>
              <w:jc w:val="left"/>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Coached for film making</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226"/>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300" w:type="dxa"/>
                    <w:bottom w:w="60" w:type="dxa"/>
                    <w:right w:w="300" w:type="dxa"/>
                  </w:tcMar>
                  <w:vAlign w:val="bottom"/>
                  <w:hideMark/>
                </w:tcPr>
                <w:p>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Certifications</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certification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2000-11</w:t>
                  </w:r>
                </w:p>
              </w:tc>
              <w:tc>
                <w:tcPr>
                  <w:tcW w:w="520" w:type="dxa"/>
                  <w:tcMar>
                    <w:top w:w="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License - ProfessionalTeacher</w:t>
                  </w:r>
                </w:p>
              </w:tc>
            </w:tr>
          </w:tbl>
          <w:p>
            <w:pPr>
              <w:rPr>
                <w:vanish/>
              </w:rPr>
            </w:pPr>
          </w:p>
          <w:tbl>
            <w:tblPr>
              <w:tblStyle w:val="divdocumentsectioncertification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2021-07</w:t>
                  </w:r>
                </w:p>
              </w:tc>
              <w:tc>
                <w:tcPr>
                  <w:tcW w:w="520" w:type="dxa"/>
                  <w:tcMar>
                    <w:top w:w="20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20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 xml:space="preserve">2-Day Regional Training on Filipino Sign Language - </w:t>
                  </w:r>
                </w:p>
              </w:tc>
            </w:tr>
          </w:tbl>
          <w:p>
            <w:pPr>
              <w:rPr>
                <w:vanish/>
              </w:rPr>
            </w:pPr>
          </w:p>
          <w:tbl>
            <w:tblPr>
              <w:tblStyle w:val="divdocumentsectioncertification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emptycellParagraph"/>
                    <w:spacing w:line="36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2021-10</w:t>
                  </w:r>
                </w:p>
              </w:tc>
              <w:tc>
                <w:tcPr>
                  <w:tcW w:w="520" w:type="dxa"/>
                  <w:tcMar>
                    <w:top w:w="200" w:type="dxa"/>
                    <w:left w:w="0" w:type="dxa"/>
                    <w:bottom w:w="0" w:type="dxa"/>
                    <w:right w:w="0" w:type="dxa"/>
                  </w:tcMar>
                  <w:vAlign w:val="top"/>
                  <w:hideMark/>
                </w:tcPr>
                <w:p>
                  <w:pPr>
                    <w:pStyle w:val="divdocument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20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Teaching Grammar Communicatively in the Philippines</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226"/>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300" w:type="dxa"/>
                    <w:bottom w:w="60" w:type="dxa"/>
                    <w:right w:w="300" w:type="dxa"/>
                  </w:tcMar>
                  <w:vAlign w:val="bottom"/>
                  <w:hideMark/>
                </w:tcPr>
                <w:p>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Interests</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60" w:lineRule="atLeast"/>
              <w:ind w:left="212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Acting, Dancing,Cooking and Video Editing</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
            <w:tblGrid>
              <w:gridCol w:w="8226"/>
            </w:tblGrid>
            <w:tr>
              <w:tblPrEx>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tblPrEx>
              <w:trPr>
                <w:tblCellSpacing w:w="0" w:type="dxa"/>
              </w:trPr>
              <w:tc>
                <w:tcPr>
                  <w:tcW w:w="5000" w:type="pct"/>
                  <w:shd w:val="clear" w:color="auto" w:fill="FFFFFF"/>
                  <w:tcMar>
                    <w:top w:w="60" w:type="dxa"/>
                    <w:left w:w="300" w:type="dxa"/>
                    <w:bottom w:w="60" w:type="dxa"/>
                    <w:right w:w="300" w:type="dxa"/>
                  </w:tcMar>
                  <w:vAlign w:val="bottom"/>
                  <w:hideMark/>
                </w:tcPr>
                <w:p>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jc w:val="left"/>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I like to write dramatic scripts</w:t>
                  </w:r>
                </w:p>
              </w:tc>
            </w:tr>
          </w:tbl>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60" w:lineRule="atLeast"/>
              <w:ind w:left="212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                  I like to write dramatic scripts because it feeds the fire of my imagination, it fuels all other elements in the creation. I can imagine the the emotions being endowed by the characters. I myself is fond of reading different printed materials that even whenever I read it, I feel the characters and I could empathized. It is engaging dynamic dialogue.</w:t>
            </w: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83748738-1754-4EDB-A031-7D742D963315}"/>
    <w:embedBold r:id="rId2" w:fontKey="{3FB50C67-A8B3-4741-A92E-CD289AB9B2C4}"/>
    <w:embedItalic r:id="rId3" w:fontKey="{57C09FC7-BFCB-455C-9FAE-2FD2FB7F9862}"/>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top w:val="none" w:sz="0" w:space="0" w:color="auto"/>
        <w:left w:val="none" w:sz="0" w:space="0" w:color="auto"/>
        <w:bottom w:val="none" w:sz="0" w:space="12" w:color="auto"/>
        <w:right w:val="none" w:sz="0" w:space="0" w:color="auto"/>
      </w:pBdr>
      <w:spacing w:line="690" w:lineRule="atLeast"/>
      <w:jc w:val="lef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divdocumentleft-boxParagraph">
    <w:name w:val="div_document_left-box Paragraph"/>
    <w:basedOn w:val="Normal"/>
    <w:pPr>
      <w:pBdr>
        <w:top w:val="none" w:sz="0" w:space="15" w:color="auto"/>
        <w:left w:val="none" w:sz="0" w:space="0" w:color="auto"/>
        <w:bottom w:val="none" w:sz="0" w:space="15" w:color="auto"/>
        <w:right w:val="none" w:sz="0" w:space="0"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paragraph" w:customStyle="1" w:styleId="divdocumentli">
    <w:name w:val="div_document_li"/>
    <w:basedOn w:val="Normal"/>
    <w:pPr>
      <w:pBdr>
        <w:top w:val="none" w:sz="0" w:space="0" w:color="auto"/>
        <w:left w:val="none" w:sz="0" w:space="5" w:color="auto"/>
        <w:bottom w:val="none" w:sz="0" w:space="0" w:color="auto"/>
        <w:right w:val="none" w:sz="0" w:space="0" w:color="auto"/>
      </w:pBdr>
    </w:pPr>
  </w:style>
  <w:style w:type="table" w:customStyle="1" w:styleId="divdocumentsectionexperienceparagraph">
    <w:name w:val="div_document_section_experience_paragraph"/>
    <w:basedOn w:val="TableNormal"/>
    <w:tbl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style>
  <w:style w:type="paragraph" w:customStyle="1" w:styleId="divdocumentright-boxparagraphsinglecolumn">
    <w:name w:val="div_document_right-box_paragraph_singlecolumn"/>
    <w:basedOn w:val="Normal"/>
  </w:style>
  <w:style w:type="paragraph" w:customStyle="1" w:styleId="divdocumentright-boxsectioncertificationsinglecolumnjobline">
    <w:name w:val="div_document_right-box_section_certification_singlecolumn_jobline"/>
    <w:basedOn w:val="Normal"/>
    <w:pPr>
      <w:pBdr>
        <w:right w:val="none" w:sz="0" w:space="15" w:color="auto"/>
      </w:pBdr>
    </w:pPr>
  </w:style>
  <w:style w:type="table" w:customStyle="1" w:styleId="divdocumentsectioncertificationparagraph">
    <w:name w:val="div_document_section_certification_paragraph"/>
    <w:basedOn w:val="TableNormal"/>
    <w:tblPr/>
  </w:style>
  <w:style w:type="table" w:customStyle="1" w:styleId="divdocument">
    <w:name w:val="div_document"/>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Sarette Marie Almadin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72754883-cf24-4a91-935c-2120ff171fbe</vt:lpwstr>
  </property>
  <property fmtid="{D5CDD505-2E9C-101B-9397-08002B2CF9AE}" pid="3" name="x1ye=0">
    <vt:lpwstr>eE0AAB+LCAAAAAAABAAUm7V6hEAYRR+IArcSFodFFqfD3Z2nD6mSLwWwM/Pfcw9JMJKHaBKiKATFGArD+M8HoQQOImCSpdAPJzaP51DpBxR7hN5OOXEAhJQMsZyvLT/WRMCGuu6nAF8s8IbyUOBYt4viOWa6sfnyTRXKIJdY0CIjDnM++Mocy4R0wqJPpd0QTqASXYOzZSMls4VDiJd4Qd2AZ6zR25L75w6gvrdsMIj8pJJ6dpciwMq3TKBdVgW</vt:lpwstr>
  </property>
  <property fmtid="{D5CDD505-2E9C-101B-9397-08002B2CF9AE}" pid="4" name="x1ye=1">
    <vt:lpwstr>Yn9rfKEsdkMVdKMg+rc/l3HO/AA+ZFbJAy99O+N6DphaTeNnLiNSjoqwKPovfc6MyQimTrZgCfomxvfLrCIyDWuOBQSJxsYCH+0dR8w+J1VQfzmKxBaYUC/bulIIfM5kHP+Yyoi0jzcPqrLhk/Czw3LYlRNwzzZ9yS0josJjB7c+YvxzfYeXbwnbloD18EwWw7qwJ2o1PLePNoY7qbP8Eemg0Go0hFmJCeUC+FzI9k2mrcFDO5+8QB4O1d/Lurq</vt:lpwstr>
  </property>
  <property fmtid="{D5CDD505-2E9C-101B-9397-08002B2CF9AE}" pid="5" name="x1ye=10">
    <vt:lpwstr>NV+RKr8IepOAsFFe/lREdTCwY4z5tv3M/AV7bxm/DkpqbYSeKiKe3Duf6q3UkdMDRFKnv7HL5taP69Ha8fN8NoT8T4BD/OzOVynz/pMbputI4kpfIF4xj+xrAqEszdYFIJb5SFy2+PVsoSvY7BvVYM+YE9fXF7phOgQQSNYjObH0nx3AA6HmDTOjlliPtAvPXbI4piUKWUttByPm1oAtm2C83aRj6qghaHioovZklN877ZhpXpJdx27ue7Ty8K2</vt:lpwstr>
  </property>
  <property fmtid="{D5CDD505-2E9C-101B-9397-08002B2CF9AE}" pid="6" name="x1ye=11">
    <vt:lpwstr>Z0fxd6hgxG2/H2CAt90JYBWbz78cihKal6ifuCUd8SflCybw4DBdOL7/YuCTOCh8NMIcMxSnXkLSImraDAW8wuYY/oOdYAlxIfOBQ1XraLTcRF+LkFBVH9342vdcH2AJ6dmCFWb88+XePB+DrkKEUg7TgniSbjP8x2qyr+b34wFB3+M3YvXK7oBfmILiI5pN4nRLschcSzXNE+3txN94SBYDjc9pdYegWOA+TG/V9n/Kodm1JyoOdPDPpSfitIk</vt:lpwstr>
  </property>
  <property fmtid="{D5CDD505-2E9C-101B-9397-08002B2CF9AE}" pid="7" name="x1ye=12">
    <vt:lpwstr>26ctk9hH5RWUj9TzqRodV2cEHfWJX9ggOKTMVUijnmqxwbJs2HbuTQ101mkxB2x3KodFpZE1TTKXYAdkiogiT5ajAMZGkwErX+7BWgcolnU3r26mRqpw6XA6+p5sXe6R6aja2iPIo7nsIGgQGZkxfvd19LXbGrqUj5Ao8hW6oXlBsk1sLkQcCNGfPNNJifWkO7piJnrMH2SFJ92Rd7gc8kofyAhFwWomJ8buuTTUbP8lgc4Bq12vUHnRIzr/Cr3</vt:lpwstr>
  </property>
  <property fmtid="{D5CDD505-2E9C-101B-9397-08002B2CF9AE}" pid="8" name="x1ye=13">
    <vt:lpwstr>cjutew88uC9Tw2549uEQIPFoZwuutAIURps9uHaGJiIVnFrAkPNxo3odIM/2P1m8xkIex/eM3wBSp8jrfZtXfn23lPmblasrVkeC6Yfq8L7AjOeGsro7h8nrvLbrZteqjHysHHcaAWgGXM8zrGWBB0s2szuMAG1xbocdJY+3YiveX39t+eF73mLLV/rCj1+D1d5QJNogeHteXM39EBKdGvr7CuYliGw8/jLlyxP2d8bcDaKQwUVBr5u5TM1DztV</vt:lpwstr>
  </property>
  <property fmtid="{D5CDD505-2E9C-101B-9397-08002B2CF9AE}" pid="9" name="x1ye=14">
    <vt:lpwstr>k1rL3ym8JDjUX0LyOSzIt1d5/8eHUJ5pLoLuZK3nAKRhibbmv06mUXb/kYgfg5pA5g09JXRQ5vZ6ZwdxkK7fRqOByxA7WMnXBdL035wfd7uLUexCN20uU5eaxnG+Eqj4yyk08Sov8+oARaNpSIM9eK18aeesPsMfZJfd1VFMMnOhYVSQrjCV9XJFxxUgp6GBft2rIk6rFX1Y8XVnNKgBOtVbCWcnjW8GxI06CORQKS/QZbS8IH/qUAbOcSjpMRB</vt:lpwstr>
  </property>
  <property fmtid="{D5CDD505-2E9C-101B-9397-08002B2CF9AE}" pid="10" name="x1ye=15">
    <vt:lpwstr>nPA7pIIdXH7SVpGD6bxAqzxCTgEcUae2Z43YmtPY/ZaJv8AI6UV1sFuMesUtp6i1ErHfjVSeeoeu/pNR8FzgKiqnmuOM8PA3Hq/daf47HqQq5sLMIlOoc6s8tgPz6oAKoSoL2WPMs3mGaLqt/429i7Ve4kEhfPKnqqiYI1UrUjOZU5JNhZ8csSdhK58RVyhY8CQZi+gBvipoNcJHnQ6PBaDXVgAHu1o8bKGrJt9lAmLi8jqw0UNDm8yw3rBg7dz</vt:lpwstr>
  </property>
  <property fmtid="{D5CDD505-2E9C-101B-9397-08002B2CF9AE}" pid="11" name="x1ye=16">
    <vt:lpwstr>P7K/25VPMnEMf8iBeRtK56VoIwScudAO7isHFv2cxA0UX3OQfCcV7A2MwK0RJhf30bNKd8OckH1Po6S32Xd6+L5IWhzFaDYybkreuE63rbrdrarZMOhn4aY2RQZo3u+4OeIs5rPrVQWyTnaV254xf76DBZCBJ+P1ywr0ElcM6VZNlhJK8TYq+AHx1SAktkiZJvmbrQys5qa3fCAJC8XY83sf4aso431Y+7Ocw/FB78EjiwqGYuJ4JG1iu2cfgPm</vt:lpwstr>
  </property>
  <property fmtid="{D5CDD505-2E9C-101B-9397-08002B2CF9AE}" pid="12" name="x1ye=17">
    <vt:lpwstr>H3gbwmUNooKbaxnj4F2TibXNS2XGGl0FrJRfayh1tlUT7w0owBA2GL+loUpyIloXrbwaxAS98nb3EV1PCHz9BtCgXH1rUkacRgOAnfjATDOkd9fNmMdtqAkJtgSooPvI35ooe4XxQoO6T4anrHUSWdEdJloaBFCCYQaliwdGwfs4vYNzx8lHkwS8yz4RLBrieyt11BIs5Od/IC/0ERHLiiNRVydcewPtLtNg0c8ZzoEJifzHvjp0cSWXFBT73F1</vt:lpwstr>
  </property>
  <property fmtid="{D5CDD505-2E9C-101B-9397-08002B2CF9AE}" pid="13" name="x1ye=18">
    <vt:lpwstr>cPxf0wLY0ImhXW7sCiEkYpcugSc024fdRWoNAG57l5053eyifiu+McnIta7v2HX2TUBFlsbRvEAgfGa2YNFIpbCi35FfyGj6xiKclQhYSb+BEDz+OKic7m5/cZa/bn54D5MlgL0OY3oA6Jzc0OvMtO8UQMmoWQvHuN+8RDbzDIDga51buluBhIVJ1/NDfH6tM25OpzSefs1WGzf+6k+fYYfQJBOOqu43DpL4ijosUQMoKLzXWLj6zD+/3tNPt29</vt:lpwstr>
  </property>
  <property fmtid="{D5CDD505-2E9C-101B-9397-08002B2CF9AE}" pid="14" name="x1ye=19">
    <vt:lpwstr>s8wc5v3EUtSBQn2l/yMLaapGL2YwGLRGJCg1EFlu/xCy/8boFoGfuGlMrVvYO5uyXHb2v2tFTm2O2wwSVuxokyyTY5GGcXKRsIlYweAM31nvFEr+yUsfhbOh8kv+Z5h4tpCKBd90ceWZ17STAPp7qA4Cw9QQJ4sAyW//iDAPBgAcqYuwpekM7QJShu4rumMaCWHxKrYwyQPFpviRUKTn0qsz9/9FfpMT4I792x3VZYSBQoj5HdCfJ7LCMTJr0Sj</vt:lpwstr>
  </property>
  <property fmtid="{D5CDD505-2E9C-101B-9397-08002B2CF9AE}" pid="15" name="x1ye=2">
    <vt:lpwstr>VN1hAqmqGVTh+x4LuqORwqCs42r6VSbJuWkcboLr1jJIe1dTl+JAsV6DnQfzwQBiSStLzC1zBNl0/sXl3fZIqye2lD2l1/UXshcSl3iLr0sxvX5M2sbrjf9ygZmpgvtw+JG606q/OBfaanvPQXUeXd3Ur5YF0hVi6ciNaFpXG6KnIndXJ7bIwBy3yK3LBaQ6pwf+/3b0P0v0YRBQFX17g7mr0Rf1jn5h0rYhKcsl8e59P6BrlPpdbwWEtwpOTyn</vt:lpwstr>
  </property>
  <property fmtid="{D5CDD505-2E9C-101B-9397-08002B2CF9AE}" pid="16" name="x1ye=20">
    <vt:lpwstr>Vy10fOtCt50UplJ793WPLCryLeh4Fo4+8HwEgtt/R+CJ7myvf6qp+mjl8AHiqVeFVA8XLhkbbJMCU41cqMihdCKfUiKIHi4tSWjVAkp3jSOrwUwx2a1B3iKxBgjxxWhQfejWmrzZGBSvTiJvmXSWUWBs3xMUzjm4YKV16AGoYlRdKOrmySgH0vSvVyGLVI8bAZHg927rTAy5H96zH/+Mfo/bYwV3vypb6e28yCWuMaYkjo3XMUHYHHNGP/Wl5KE</vt:lpwstr>
  </property>
  <property fmtid="{D5CDD505-2E9C-101B-9397-08002B2CF9AE}" pid="17" name="x1ye=21">
    <vt:lpwstr>ZiCFyW6sXUZ8TpYWCcDkPh54VG0aL31SpwL5cIRz+QAOd3YC7hZyf6Zc84xsKn1FbOIAEz20ZK1eR05d1ZdYaMlGh8xsJnDCN1fRpbBF7WvQN5T3vOcKXvS5O6226ZEvIEfsbbzTm1uhA3BagYbXZ3araMZqGzHZS6KJvL/mQO01x3Vxe8G2KSb9ZLQXKK5yX6/czAJf1mChbI5vey522OpZ8zmL84snrTkv6Lk4bPpiBm7hDH6XivP1F5RbguH</vt:lpwstr>
  </property>
  <property fmtid="{D5CDD505-2E9C-101B-9397-08002B2CF9AE}" pid="18" name="x1ye=22">
    <vt:lpwstr>i2G/D2HdmAkPtrsrcuLciyS7KLOkSEfh9FqNz1s9484qR7KS1eb45viismHaJHzwZGTef256eqb+LGKPRZsBGfQ0E2aGU0fxoQ+dr6YSSTrLli0xdqxoE565KJmnl+HmvuFgHqYy/ZYlbYOmZ6oMOrOF0rgREJNELOlP2O+SE0D9rySKMluC4x2naSVI0sX3JKS6T2+iiojx4mI8mLwWqq53e3FsVeSVuYy6Xb16mhcG/JZWHRW2Hv9oGllJ7oo</vt:lpwstr>
  </property>
  <property fmtid="{D5CDD505-2E9C-101B-9397-08002B2CF9AE}" pid="19" name="x1ye=23">
    <vt:lpwstr>pglMbPpfmEgk1JwqYJa2SMsOWd1narFeRt3grWEXWFGyPYmMOM4ogQOeFn3Cj2zQai9fgTRRi7Yhx01WICPv5Xe88UOmzVKuTFL68NXKUAPzZfoPs3ic0Q4fcRgF5g+7UvH3UaQ7zi+9ZpcvhWabDtWmlXH+pBfJXETLGdwnv95OJNZYmE3UUqrbZ1QsR6JTzHehvEYGpzGpbZnOr18KQLcHsgnYXU5InKgJd4aXCzhGzNWzQh63Y4gG3vcp8Tn</vt:lpwstr>
  </property>
  <property fmtid="{D5CDD505-2E9C-101B-9397-08002B2CF9AE}" pid="20" name="x1ye=24">
    <vt:lpwstr>5FsiBRCA12OjARAFD1E4nQ4fDFQOGzJLseizV0+wzLeTfILPIHPDZOJ80qQtYbocFlpQG9ULF78K/PphqnJgFjjQMQ/rZ95Cl6JzHchIR9/C4gaY+Vu4nflQeTkMg6VlCTIgkdilTN26ShO1N919oJEK76Ad5YAPyy+7HEA+o3ie0OtRiwodzcuUUIbMMyBkc1aQQDaDA/3Olt6nhKuHPam5GlUlxYjB2a0AQOO4B6tXKX2GLY7JUAv6ukh8sIf</vt:lpwstr>
  </property>
  <property fmtid="{D5CDD505-2E9C-101B-9397-08002B2CF9AE}" pid="21" name="x1ye=25">
    <vt:lpwstr>P1YJujoUYyDVDQK6P3HsBsQw3ptQETrMp3CnSShJ1QAup8g5sUGvqgY07y2L4jIQVEpZz8tTDMdAPQcD5OV1RfXjnfJr9uigJ2kn5GeeS3Yja9QzjmqexXjQ8Er7wbqO3hfAYXtmwLVyOAdTHacq0MK01PwjvUgEwnnMtijhN0Ftt9LssrD891ejgnwo9CQkqv0cVLmVc0X4qJPeO4qlcN/5DwhDIHGWBzyOpBupU2bFuA6BLxMEiJsQWeyVWaf</vt:lpwstr>
  </property>
  <property fmtid="{D5CDD505-2E9C-101B-9397-08002B2CF9AE}" pid="22" name="x1ye=26">
    <vt:lpwstr>cM1qT3cRw5J2gbYHh+usQLZnv4ZHH3W8xLOc64ceMeWBgyAg11TxoeIgNvNi8KuecCftva7tEEH10FRA5gWQR7yNjEAbXCm6bdBBIUYH9n+pmE3G7zyKRgvFPqOOAjCCWaaY17Fc1bTI/jEd5JcsnIY/0u8aWXKXTKNft1/SzypImpExqjZcjUucq0zGDrMIvqIw+nSeaLIbQ3/or1YkVIUrils5zb9zPAPX4rQgCzkn0bhOJsupas6ecJ7ZsqW</vt:lpwstr>
  </property>
  <property fmtid="{D5CDD505-2E9C-101B-9397-08002B2CF9AE}" pid="23" name="x1ye=27">
    <vt:lpwstr>XaPAWCsWSfLGsQjAleDrfBVaVg4DwCVX+u3FWOGESyVfgjn8mY3+3N7/1ZVYgloslgl7iB0TFZfnZjffHK96hxZ/InC22LyAWG3HHqGtZo9Yj0dEkJENk2iJnwynS/G1qome2icZPeMvEzLMocl4HIQKJGJoqBKTKjl0rW/qxQ9SXb/kC58gqFIup6Eu1AKTI76YvFyImeT4/fpO7edp60/IGdIu9DyxBEoYlYWWJncNf4tr0HdYhmXC0ndmw3F</vt:lpwstr>
  </property>
  <property fmtid="{D5CDD505-2E9C-101B-9397-08002B2CF9AE}" pid="24" name="x1ye=28">
    <vt:lpwstr>v14wo+CDvL3CDBNumym+4Ce7sYdXV8jjN8BKxMrr9CP0vuvcta7dwuQEva0l0L3GgoG31o9zjkp7hReytL9cYvfaTcqOFTszWuzz7xs2bEwK/Y6EEWO1dBemw7NtRPX2xRvLTeiel6UxxjD82I7hPe4IjMJGm04PrVut3KgaPv7vIr/qlVCHNmdvuZHA9Yss60ESRQL4Jdd+JWCbgjslktQ9yoQovCfALrrwGTFcpdaw150iLi3jouoO8o9+NfK</vt:lpwstr>
  </property>
  <property fmtid="{D5CDD505-2E9C-101B-9397-08002B2CF9AE}" pid="25" name="x1ye=29">
    <vt:lpwstr>0HMObmkDPn9ggL4IgVawy2r7yccZUrss48tw9pBjngNubzSkH4ZuOlMWjwsOoGkUu46ZRQssiSUc3kSdv4zkR/dIWhEtOwpEG/FxiJF7IHctHrOBCg8E4CVXa4F+Z70w/l3AufhWSJnSirtjIJ7IqhJPLhx7BJnNv1H3rzW+z9bY9jgBboHn6cfXeaOZ/qO2AuvHjkPscCH/n5+M8H+9X0A5DtDkaeZyuNppcDXs/wxqJt8BUO5RtkhsHOZC4wO</vt:lpwstr>
  </property>
  <property fmtid="{D5CDD505-2E9C-101B-9397-08002B2CF9AE}" pid="26" name="x1ye=3">
    <vt:lpwstr>VkPbC0nriwJohhhWxkRz8/fMy6gyJSZCBahfrDh4kRj21WkNoiDjib9/nMv5L2mwoWW+MeX1j6gJVCeMGF5N29pOggKQNVgRUe3SWJIY6lOojNqQQWpkPyh3HH3TzgNAK1T4wmZcn0f+q8Dlk/omyoRSJNmRpujK7wqQ57WEAAzPdg8tnHzDkkfQfuFwSOePZtDDjCmNUFySNUOfspPsEPPxX32eFCwrnEmwbJUD9Dkhjkhs/q8q6ZZvzWZrOkj</vt:lpwstr>
  </property>
  <property fmtid="{D5CDD505-2E9C-101B-9397-08002B2CF9AE}" pid="27" name="x1ye=30">
    <vt:lpwstr>AoJlkjWOMxMeW3+NxCaqTYkMMWL4s5K9BOPCwmb5HwqDwV3id0Imbql5/VUMPBQL+oNBdGdP/V1r0fXy3GwOrmi6TJpZ7FfTuc/X34pdz2WojwTJIpTlpIht/SQ4RGBCnIs+YhOrldp5suMhHW1Sf8pTTlrw7BjGA74GysYqSbvBVBj6Rx6FEBY0BjCGJ9+o3fpKyfRVRTI+u7K+ozrlfouiAlHBjNyfSlWG2KA/Sd6yV6HXd7zOv2G50/62xiE</vt:lpwstr>
  </property>
  <property fmtid="{D5CDD505-2E9C-101B-9397-08002B2CF9AE}" pid="28" name="x1ye=31">
    <vt:lpwstr>wpFezCmmHR8Asbt43dJKWgg3uczXToVezcYyHVt+6lsTNm2qa270jMC7y3uQt69Bx/HE0iRYwvdRLrDdpkbK7BAbh2FWuQ79vNVnQj33L1PM92O2Um723B7VVWlr3PikmLlhi/2KcrihnlPkii+GReclQE3PjlcfMXTr9kZnjYEtxwu3aF+tDxhj+Ta5wg6IIb3QW3UlO4CSeF/TTTXqiiFIZXD+CJ3tkcgDIvrtMIS7ATrTly7V3aRc/AHrh8e</vt:lpwstr>
  </property>
  <property fmtid="{D5CDD505-2E9C-101B-9397-08002B2CF9AE}" pid="29" name="x1ye=32">
    <vt:lpwstr>9DKF8hEdSsu7SCWd+FzN9OuViy5ZLqXUnrHpl4GQZpBP7K3AFzfA/KJYqZs2itTsBrB/cE/lddhxNQUIT6IhpaUpsDhhimOAt36K3NDMh6Vx5SG9t3edd2uh8sNzUQi+t6kYsk8Rk7BopZgY4MN7RyAPkoz1yMxYoThwpjkpTY3bv76Oq1gZwJFxd/yHsWRtGTrsoijN+emXggn0B6gACJg8cT/EounXwpnehi4aFxZaXS/mIgoZEgHddRjnr3f</vt:lpwstr>
  </property>
  <property fmtid="{D5CDD505-2E9C-101B-9397-08002B2CF9AE}" pid="30" name="x1ye=33">
    <vt:lpwstr>N6wdi+tB/4lUbCiSpnSN12P1glOlkxSl5yTybG5kHtF4sdRhHy5h9IQoXzxQH6FXoOBTuIHaztPnbezALvRqsLN1kP68qw0NoRKYAHZcaD9eMC61KdnkshPOjgqmruBoVx/bz9Vpv3X1M+b6JyhFgfo5rZtSTea3f7ccPvRF9voWWfklzkIJxvt1ZEKjDxKQFkeDyxYueEXNlIhm98DG/bGBkj/JXog4Mggzx8w5Cffi5kbgo9+M3yMwF0C3S8r</vt:lpwstr>
  </property>
  <property fmtid="{D5CDD505-2E9C-101B-9397-08002B2CF9AE}" pid="31" name="x1ye=34">
    <vt:lpwstr>woxiUJ6doHa6pNAjxz27hKaGtRhRY/175MsCjz0OlA5QAQx0xpZJQIWxlNBVTxPnkV3+TiP9Ft3PdBtmHuzMr5u2iaunAhUIDfpPUlOruUrAw+DrRUv27V1+1Zbd0uCrVN35csgTQmRym1Tax6PqR3m3XOOiq6kHYgdFBR8dPZdoWA8LFdKG5TnSMt1c9Hu7h5kZvxhPzkJAuFBOTpwySrN+SELuGKmK2Yg9bkLuUBlff1P6iLz1RgDkc4BWGWF</vt:lpwstr>
  </property>
  <property fmtid="{D5CDD505-2E9C-101B-9397-08002B2CF9AE}" pid="32" name="x1ye=35">
    <vt:lpwstr>3jQQEnv6CfGMHCY77O8Vb34hJ4vW7ATOykjrRRRudH4W60x+QAFUZaV9tuq6nTuZRAsPx8tXeO1l+M6ivG+0YFjf0hX5Z8tvVAKGlEwdPM99AWNZsm0VVe44EwtiBLxaH2hNYWVOrebz3373piIM6U5+CN9XTKIspORxrKfsZ/MmXtcRSD9+cDEfVE4bZvMPi/SZLJtxPvvNQ4mTIE8r3FgZVIXQMl8oMSvFhDAUs8Xo+9dXFOJvZ1rIYJ3nuUN</vt:lpwstr>
  </property>
  <property fmtid="{D5CDD505-2E9C-101B-9397-08002B2CF9AE}" pid="33" name="x1ye=36">
    <vt:lpwstr>BAhSYmpGDRfb095X1eo/bWxcnP2yTQxCSFtI5Q/4zWRuc99K3zRfYo/Mq5h0PwMECllPmy+Cbjfj0m4mnAqygRcRH7akiziFDkkTgnwiJDvWz76kkRtuJiLCSfgtw7QBjRrUOtp2PWzyerBvU025cOM0XK0JStDRg7XeAWooswE7Qi6Va4KDDWtFNQreuqgKw+Vfku5lAlaYJZOx1VWlTzVb6jpkQwva8Ld9rp/hZ7J5Jhyy33dXNDORYQ56Ac0</vt:lpwstr>
  </property>
  <property fmtid="{D5CDD505-2E9C-101B-9397-08002B2CF9AE}" pid="34" name="x1ye=37">
    <vt:lpwstr>DlkBBquFL8OcHbnKPej/id6fGhRl9LtB7WpFn3JLUKCn25Jqz4b0iRce2dBV010Z9wAssZZROVfIccCxTDGZ1Xf7UpH1dXqIoS81B1LYtobRuvMPMzpSg4XsG+OeQvjgtZ1ckDcAdqA/77ZscDc1+dM84mOvDfo+pxBkq5Vp8LwW5n9bxh5N2iAFG6yhUcK49c3eSr8408+fHbbuQoMFqv9r6MpWhIdHaSEG+iRzFFDa5sSnXMGB1Lc7hwmM3Rw</vt:lpwstr>
  </property>
  <property fmtid="{D5CDD505-2E9C-101B-9397-08002B2CF9AE}" pid="35" name="x1ye=38">
    <vt:lpwstr>iH1u+nG6/IggNE8IXh94gXuXR4FwOZsrMkJOD752ybN8TDM2eDcMUSLBXewjtm5m22D1UU9kZJvggO7/1FsoWc3KjXIMQpjq446NMkDcjPBsrQ+tvOGxK+EWGZMoH2bgws92LpbOtRJCqjN+jsbNdOPdADUqvojFeV9oNkNXDiJR6HreNHfNwTcwTxM7GRYmc/z1RCVoRrOXy2l4LHxP3o7aDEHAbalFuHV74T038DP/EJdZZR9YcGH/grC7EUk</vt:lpwstr>
  </property>
  <property fmtid="{D5CDD505-2E9C-101B-9397-08002B2CF9AE}" pid="36" name="x1ye=39">
    <vt:lpwstr>JslWtCJ+oaX7nIYqTl3D12dfUNmdQPauv2A/FokG2VmSgYFS5QdpR94S4QfN3qPqTd+oW951RSxYspnWs0yJ4kdP3G+n14jQH4h98ZeKppg5wZTJ/zcxyigVdjOyy7v7FFvcy4912jvrZ9uS31s2xy9hOcCGDc1YmVfQZgmqmQLsdi6T7f4LHOfpcQ82IDRd+6MwNG7e34KcKy41KTWn9XMb5luPnvJTGc78WhFARovoP6vPD5fZesTrN3Jhc7Z</vt:lpwstr>
  </property>
  <property fmtid="{D5CDD505-2E9C-101B-9397-08002B2CF9AE}" pid="37" name="x1ye=4">
    <vt:lpwstr>By7sQHm75JD8u57UWeiRv6qR+lADWWzA7X9DvGfuILAPuPNme0Ukw2LhwZBbyhCn4AwCjxa7gJgrsIKQiM/IStbfU66KIzb3jEf9LnYJHX0aBVFxayNwGtblxfgTcQkoK1meZCmFg5Z8JJFRuYDrRRSPO9Z2PbnHt7CkyFmHgLUgTXqMWM/CmMtwHnYQXlXXK3otcDr06RXWt76ITTaBK4cxkZ3LsOpLJqbhxtLlVyljiiS+TaKKeaZQ/ReNqDn</vt:lpwstr>
  </property>
  <property fmtid="{D5CDD505-2E9C-101B-9397-08002B2CF9AE}" pid="38" name="x1ye=40">
    <vt:lpwstr>+036BodgjC6Pvam9w6Nv8MTVX12eYud/JWawkwhyWGEh3qooKSMOCOgermzqXG85Hzi9/8ls7tHPoCxA67BLdy5TuHcmJcJw/7ivDFLgNHU0U9daH+JIy1ExgZVYo8djfMBvpuq2qttCO0VREGdtWFAo70DSl4wUyXqD6iVgGzKuH5v18APhyG8BLmiTpl/YTwsEnk8cccl/14bRz3GsDS9CQVg6y87PkdW1FVwdBLBUkgVH41H1beVImZbjZWl</vt:lpwstr>
  </property>
  <property fmtid="{D5CDD505-2E9C-101B-9397-08002B2CF9AE}" pid="39" name="x1ye=41">
    <vt:lpwstr>N6mOKoUUfSEy1PbOyFEjXzh04C6ZXT9GTQn0wSuH1Kf1oL0/BM1pbCcKDabgHnwJukF53ZpMQx/X3CaeWDRgSFdNsX9MxRk0tuXH7ysV8wPJPuZ+OirER2/DqwIhCr7Gz1pRUMf9KVUYyHLHqybd/SWOa/oe1vfWLfeSmf7ExyJ7e6ByioDFmYzQjkUnHLFHIPVzyqeYGQj6PuLh7hpGgAEg+0QYyTidkxSFBfI2E+ctwhwZj+Qckmm9/tglFmF</vt:lpwstr>
  </property>
  <property fmtid="{D5CDD505-2E9C-101B-9397-08002B2CF9AE}" pid="40" name="x1ye=42">
    <vt:lpwstr>+PQ0ZRYMkHBGcUf0GUJP6IwDDdxnTqYaQ5omTdQmLgrlTGkVDEQlz3eA/+E0Ff/8bPo7UhzWwUwH+f2xomPKT9vMGw3pNXP1AtcE6wQUtrDeElqtu5zE1S28WJfTyuL2B/vin8taLBkhgFFElv+YIAr8/fXwUW36HMEYGmHcUmIDOgfizY4Bf8GRy3PU878Vj894ItXHMyaVyV2/y+OV98l467vCOVHD/bjFneDhIweZ0xW532yTKYNnP9eZFTt</vt:lpwstr>
  </property>
  <property fmtid="{D5CDD505-2E9C-101B-9397-08002B2CF9AE}" pid="41" name="x1ye=43">
    <vt:lpwstr>Ih4uDJU6isiBAZbGagG8Dy5B66HnN2Mhk472ndiPkUsnvgDkUq3GEcmQSo8FUB/JnQqqtoub3W7cyIfSegwRtj+Nd4f2gI5SRhdhd22riGpMvv96ASz8y2vsU0jFZUOz6Ei7zFXMT4ZBmyCEjzfrpuBXF9ywICDuYtdD9TYS5RFgpvjm1Tn7SVZeI5mImuqpqT2b2eO1s6lFXyiQMxmG3Jl9mBoYZRTPDL3SKr8bPOGji1oCsJ91hNBCzZu69Nt</vt:lpwstr>
  </property>
  <property fmtid="{D5CDD505-2E9C-101B-9397-08002B2CF9AE}" pid="42" name="x1ye=44">
    <vt:lpwstr>MRltA5HLl3U0KII9PPjOQkl0iCEazrcLVBDAPmTSZ8fNLAtvv4HZ9M78a4jL0Hfg+Ln3O1Cj7OTZCqrWMHq+iI5pwATEkHBOS7HCuwACmQqtp/iHHBuO9lEu5NRuMScZ1hjYbWHPaPh/0RUBQ4X6apPf4UVFBEvVqUUGWeXV0heLTgTqapJ1WT4bQC/KPpoufAFNJTrhm9XAN0uCoQ50+Xlh/5KHCe4vfB+3/jUEaGP3qcAzZdsW8t0NyoFTdbq</vt:lpwstr>
  </property>
  <property fmtid="{D5CDD505-2E9C-101B-9397-08002B2CF9AE}" pid="43" name="x1ye=45">
    <vt:lpwstr>nTfyhsbBmgn9bP3Pt1uKXHTqgJC/IqHYHOg9pjZCwP0Pv2ae5s3RCa4W69GWfS6TuEbM1B8vCvSsAt5/aGv314Xkz5VxReXLeYvcwZbdMK/sP/+5dnkgMZmkHnXPGcX+yBJ57ENq3gWFBAiN+qbH+0hg2WSe4o/y0PqSwNRmJcY1sqUeSW4udHFF5Xy2gc8y7FzEcjcoe8jLbU+lDinlVry9b9YenP3xiZYr62uzBdqh4SaEm0JdQ2XAAuv6WzD</vt:lpwstr>
  </property>
  <property fmtid="{D5CDD505-2E9C-101B-9397-08002B2CF9AE}" pid="44" name="x1ye=46">
    <vt:lpwstr>dDc+SUwI1lb7hKNcFzVNgThMbjYDtYGts8JfEi8doI3unSRuUpTezo1By6Y56Fp5jruNZzWZtUUAsgGPvvYajR9T66CRsYgc4AmzZ78Gs0g+u3toRz8Q2bEWisUJrAhFugDCkPkaSeJWtN1+BMjp1i07KotUMDv6kO6qdN3iJvwaQQkD5xFZsKig91mm/eefR6Q21VbjaLXT4Dyk9BJgWIHEib0jawTWMriCXPriETc+7TmAzrU9MLcpPpdZUyE</vt:lpwstr>
  </property>
  <property fmtid="{D5CDD505-2E9C-101B-9397-08002B2CF9AE}" pid="45" name="x1ye=47">
    <vt:lpwstr>ycJr3b08hQ5IUsTHXJYvha7EA5dTfVX8iHf0HNafCchm/fDPyKl+AJWycLavlFR8zHvUKeq+p7HLMgDVsHbohlDq8+KszmcArZoK08OBfIgJ4ki0IW5pSyclFfiUPAgbXuJrgoZTOmKv87ZVfEYTaitpgSlc9vSyW9kr0YSkLa5XkyOrd1faJVkoEwGk9sreydqx+fEOvIYpoS+IqSe0u3+CPeC9CKSnR+ldR039+w6FQi7iX0sIgBr0TbQRS3C</vt:lpwstr>
  </property>
  <property fmtid="{D5CDD505-2E9C-101B-9397-08002B2CF9AE}" pid="46" name="x1ye=48">
    <vt:lpwstr>kIkpUoWU8owIE8+JvlWyYpohpDSNj47lGlQI31HR2u9RlneGYsImPU4YmOHb2wE32oDUPy/cFd4WNYw7zBxF2gNiWK0MtTmLFkhWuBRssVGZ5lgte7eGG3nmUL8oOWFf3BMANkBZ2HgrV2eYMSgtFhJ1cY5CiG9ZmF4UpS4CU79fFoysCMyN2xsQTId++wk+ryGI3zOaw3OqF6f4Gjel+WhT0oASo4v+/wKDOmETy+kUQuSj/vyMVBr0LzmDhx+</vt:lpwstr>
  </property>
  <property fmtid="{D5CDD505-2E9C-101B-9397-08002B2CF9AE}" pid="47" name="x1ye=49">
    <vt:lpwstr>AWDzMyeez1xLeMqkEhOn1A/phw5rBvwp7JVj4213F/fOVq84UygprEVpLju47WK79/F2hMWG1hMTpyBWh+mdxZ+HKwU4SHMTmLG85His/jcG0jBVjqbZFDmtb395UrnSUtahUIF+sJgs2VzkuUTS1+DCW3/rz+2iJY+1q5toFKWYU2E8Gw5VLiNnOBQ4h6yP0g19x/aB7HYLVfSnHOvolLDPUUV3UD52/kZkZMEO4DiatbNCTGzJ1iu3WvEPpGh</vt:lpwstr>
  </property>
  <property fmtid="{D5CDD505-2E9C-101B-9397-08002B2CF9AE}" pid="48" name="x1ye=5">
    <vt:lpwstr>XlciXmo4mchUWmY4uhkA8WXgS2wwuayDNb3bVIlRznG5FCUKX3Hw594DTWnWP07LBP/WvUzAQBGrHtgfg8CDINq5IqcL2e1SF8sGFGagPa4ZPJo6UtsYRD7QdWTYs24pD2N3HDwmxxi+HrI8GYzMTHTY6LPzEe3rD1bm+HTWOc1aLsJypGJXli8Gj9smQYsCvioQ+APQb7L1f5VpKQdCem4vfAVrt5ivEys+WLVWaGyIgRVJUd1RiSyK7OOwGfi</vt:lpwstr>
  </property>
  <property fmtid="{D5CDD505-2E9C-101B-9397-08002B2CF9AE}" pid="49" name="x1ye=50">
    <vt:lpwstr>B78mZ+OLK22anAYgXbGxNE4VGnNgidxO0zo7mR9tXYanoGnPoR6g5h3QW3IMtTbEG2fLZX/PYo0SlDmxXk0xItDWK+bSI6WXczkT9d1dFKsT+M4Mv+JX6CKI4A/LEEtMQlYEmdtttoiAsGhk8OTfmNkYZ+8SEyKoCqL/hBdujRtUH8STIvrED+envZTfDZDuPWXAKLXLHkJNL4tAgtnHzX3sLpWtClHQHLA7oKI3iK8JjmKRQSNHOGVnbyk8zlV</vt:lpwstr>
  </property>
  <property fmtid="{D5CDD505-2E9C-101B-9397-08002B2CF9AE}" pid="50" name="x1ye=51">
    <vt:lpwstr>QOubS0n6fpRE8q1ApmmCRtncnmdkPWaCSmVtg7vN4CY0BG3Bv2CsutKcVLMcEBxG5oex/wedrZ+ajEhQHT5b555ZdU4REli75K63nzD3lU/F1Cdje8wjpI6pOQhXJWF1kUmExBJe5mtfGEwPGAafG3OwC/LMC2HFqQxP5CiLTnlZ1IbFUBbDkR0Fy+FVJgM15hVWyzan150zu4xO0NcfsquiE5p5hvlmV/B1MhhOILVKr/5XAX8B94eByVKNWqr</vt:lpwstr>
  </property>
  <property fmtid="{D5CDD505-2E9C-101B-9397-08002B2CF9AE}" pid="51" name="x1ye=52">
    <vt:lpwstr>Iza8N48LpaNbZ0ENjikTEhjq+Lc3vpVGtfrw90UPJ9aJm8cTubr28ppG4veZzQwIDvCBOdBOM8uKvsqy4HeDMEK0z+ZwM97YL9wgAvWY0BW5M59S4Wn3l9DzuXzFVlDNb/cYDzX8yowLC0P+OSAHYoiPEiRs5Bx9c1Z9KNgny+0+I5yy2oHJphe5tuP98rtlMo/4RWEc85DiPCGbHPgI8GQm0Sz1UjIfaP1HclDLGvVzzPxbawrBI6E9qHP1TMu</vt:lpwstr>
  </property>
  <property fmtid="{D5CDD505-2E9C-101B-9397-08002B2CF9AE}" pid="52" name="x1ye=53">
    <vt:lpwstr>ajECZR7+ba/U3P3mXABgslmfLwPubR1lAeOK4tWzeY2f8erUqx7QhBrL0NsWSrmXenZGjtS2NDr/GNfYZYF4bdlHhfeGEcseUlb75Qo9vi+tN3B6+lA8ES8y/KQ5AzrKYe2bHJMVU0WEFabMAG2SjZKUgUQ//yI8MKkKe1mrfNqs9auy3q/ldkEZ+Cv1xI5G+Em4e9LHZcnecGBSZg2q8PLW1pGDQ2sXzw7DyUIShZGLC5aoxF3iampIYvz8H5v</vt:lpwstr>
  </property>
  <property fmtid="{D5CDD505-2E9C-101B-9397-08002B2CF9AE}" pid="53" name="x1ye=54">
    <vt:lpwstr>Of0ZecbhAstUXOrMUKalY806jLgbmTVvVzTBLcGX9nQpckWk+ELxHrVMkJNxnJvB7cRLdb22u8iSjYzJiRdpdcXvuRiHqzP07/TEyOi6pahKkyaVWhhNc12GuqUUDucSGtvmL7uvMjqt9q5Qjcj8APHtqjYOKOOMQWmm+fW5i8OcOBXO/fGrnrXMoZb7yRYteYHhWO3n1/AFRd20HPB3t0iyyINnRtLfNBCMm3ng+jBeVtn53A+jkofK2OhsMSV</vt:lpwstr>
  </property>
  <property fmtid="{D5CDD505-2E9C-101B-9397-08002B2CF9AE}" pid="54" name="x1ye=55">
    <vt:lpwstr>UTalSD6O8LfZFOdmMw3STO5GnN25v+PrlPig6KZbmGIDmBx5Lsci+fl53UhzAS2dr4CGgOVjv+wfjGTrr8Mzng2c486P8/xLO/8Tsgowti8cEcX+2CnnnkydTz80WYs3sqPLIYoix8i5Tzs5AS0n9JfqOyNq/fnSbcjjAudcaDwYD6odjTP2Q9Irh7W5E1LrLboeAHCqn5NzZqW90wEtYi7Mb/yN9qtyxb56VmDANNxCXACzsepv95GVfkHpJGP</vt:lpwstr>
  </property>
  <property fmtid="{D5CDD505-2E9C-101B-9397-08002B2CF9AE}" pid="55" name="x1ye=56">
    <vt:lpwstr>7uw1D7nU+n62FWWpUaJ5rPJb3fRioiJnvXPBI+xvAFQk87mk/i1KkKxeUhl2iUW4y/62qZbm7wMgm1wM5uzXjstzDxIgZ2SWjdrptZRv7u32ac2nwUuES5eTaFdctDAyxZaM+rRnZ7k1Rr7AHKcrq+VE55y6barPfBxen53tGkEF7OpMZXyZdOqLGZbNm1JdmbO6LOnFyA99h0IyrQsVmHL5ldr3sv8loZM4rhKNKyIDBWYUBkYupUHA4BSOW3J</vt:lpwstr>
  </property>
  <property fmtid="{D5CDD505-2E9C-101B-9397-08002B2CF9AE}" pid="56" name="x1ye=57">
    <vt:lpwstr>wwYKE3h5pDCYmTtdP+Y4zvEJbnEvWl8PIeho47YyABm2i97aEUCnlYT3k0iHesQliGCKVBGoxmU/FAEKgsi2MHqOD8jy+43sPwzI9vY93aLbnMoxnetbju9azH7cdq2sHa2aeGtv8ppS64oOdNBImX1iZObCfeUNYWCVTj/FiQFeGCr0uzT1x9ptv0OCPXttL/W2wZX6GggWjYvjpaifSfXN/44Ew+PjtrqVgRkS189ttwrwdtbrQoNFePZkNa+</vt:lpwstr>
  </property>
  <property fmtid="{D5CDD505-2E9C-101B-9397-08002B2CF9AE}" pid="57" name="x1ye=58">
    <vt:lpwstr>m9aR5vWp97BNQqEO+fypO68WNtz1NSUs/DaUaAjrPdjcEdwgsH4vLnFPqeGwGK1pG8vVAVpG/TR4gu9W/zh352T642YScs8TLDcjGV80mq/XU3u+42iStZnonvBgv+NrRDgPKs8Ox7R/INUGhTHIcimsq37xqgugaY0MB3aw8ouKbPxvEQAU8QfArgowIoHeRpMb98iiAraEpXUcB8L9aluSS5EkdcOGLhVGBuWAXu0ej22aBx659EKJ7X335Tr</vt:lpwstr>
  </property>
  <property fmtid="{D5CDD505-2E9C-101B-9397-08002B2CF9AE}" pid="58" name="x1ye=59">
    <vt:lpwstr>LP0nKQ3D7jyN2HerxAbVkDRpTYwJVv8NsW2brN4dCymaHSsjX+CiAR6lQeeOr+LzyIYrcnV9EppMCbpRrh8JPIdGyIWO42s1MTqRbnSIKir9fEZM8LxgA2jSlqqKnHS7kCR/HExHKdEBSQXpq3OyAvUzPqoX1g1GWBL/frDwiiV43rzqaoqOxl69i1Dv+NGti1Voc4WwQnGzb41jCTNMgRy64Mn+kzCT4Tez6fRBVjC1CNCTmiz5Pyr2nErAPhE</vt:lpwstr>
  </property>
  <property fmtid="{D5CDD505-2E9C-101B-9397-08002B2CF9AE}" pid="59" name="x1ye=6">
    <vt:lpwstr>k9gf2UBYWbfxeKThfcmbfIpgu+N8kPeeW/fi+Sw5COlF4tZmbfWLKwIlUEKM1IH8vL6IwDIMv3YPw9WLi+S/Lkm5aANL2FLGgz9jP2FaOZ6Rr0J7ySm99cBrI6fGmkWH5KymlzDEVS89h/13ilOGRAAgjp9UjbbBj/iLf8kXGvhy2NtQidglsN/GUmr/0QkM6+IXVi4l1UFIphZdW4cTGVc1+hJsy9mw9SenXQ1OpkBaShzxki1hnQJIU0lsA7C</vt:lpwstr>
  </property>
  <property fmtid="{D5CDD505-2E9C-101B-9397-08002B2CF9AE}" pid="60" name="x1ye=60">
    <vt:lpwstr>qIsAVqUMkUh3xsIOrsVXMJWGxJ6FGkZgyum04JPiSgJ6QuWBIvoMZdlf5YQL6OTLVFgmAOiaqhYZHRj5AAPGqJhqnfP9efjafoQeWu4I63XwSSweozLiSxycS9+A93AANaRdQ24sHMrR2hiQO/e3jIG+2aLi7SFsWvnLjJIiKpY2SQsNoBpgU9CELvOXBm89Xt4Qg6yYugOqWCqKo0MvhkwZ2czoA7Ueo2qSTF7mhCw56DRxh/ppoV6o3nQI/1W</vt:lpwstr>
  </property>
  <property fmtid="{D5CDD505-2E9C-101B-9397-08002B2CF9AE}" pid="61" name="x1ye=61">
    <vt:lpwstr>D+pxWt3lnMzpJruJw95xzv5D33Qg2LSISGHCErV4JEz4Qy0QboLz54uKyAmHcpEsPgyrvqS1ND96vTDX+f9+IFQn/k58K1noQYAUCIGdTGAiuZuPt/hXjOidSOMRbfDndlEjIyB00hv7Qg6o8/kx8ZtZMoeyZfPGMXIsn7CvG9VKjoFAFOnQZfWn5l1+MT7m1WF/Rit4RGrtBFfAFlMfPTVXUOGcOUwjD0zXfXckov6Nw/7Y55cWvCXAuUmJ17I</vt:lpwstr>
  </property>
  <property fmtid="{D5CDD505-2E9C-101B-9397-08002B2CF9AE}" pid="62" name="x1ye=62">
    <vt:lpwstr>EeLgAE7FKE9H37DoSehgawtQUTQhOYWiqu+qJ28n5fcyuHYiuNM620xLdGAf985ZAQU8cqmhkppabANd8oTgPzaBLdIpxs3vKe1VwDyHSWUnkiRrL35vLa2lviGP0R+CaVrVxRWQnSVKzoUkaRPYwLjKReMk0pyEYDJ6fLXWjc09Qv49zf1lq4DrP1NsCAYCjA8Vr1ci951cGh33wj7VrpOpimQBnQVxhq15bIax4QEg0J0QujsRadiuVcga0F3</vt:lpwstr>
  </property>
  <property fmtid="{D5CDD505-2E9C-101B-9397-08002B2CF9AE}" pid="63" name="x1ye=63">
    <vt:lpwstr>XFS+6B+Pe5FyO+1GNmcxToOxHBkT13dlxpqNsB8RtZkEOC5hQxbBu73w54xurxFZWydcr/dD8OYD41SmjJwSbRrueS1uci/pY+RPt6XVgzpd8MTWE7OoS8UvCus8KVx/Rlc1MURfoR3lZkYF+ugmKEvsCjxk07PZBynsz6ar42p5sBjBMf5lrYWmuz9JPa9bJAAwDwpRsewE4c1rQVmMlYAxCCJRgc3PJyIvBFlPKS/ZuYmPYwis6nAAGjmKLAb</vt:lpwstr>
  </property>
  <property fmtid="{D5CDD505-2E9C-101B-9397-08002B2CF9AE}" pid="64" name="x1ye=64">
    <vt:lpwstr>CFsvLWfYGaSxH7XDisE/s+l1zz6XRXdTEiTOjayARt3qDXegyaRDoG6LqTNbiIl5iKcikedcH/892/pdItLGGhlDfQOEpzQ5PI3h/x+ByDjenUnIQuoiU4H5Uu3pNJ8lKnWJeqhERCe9iFddCtPOBgs4M4Y2aeZANmPjicAkQfb0NNy5WJLuAplxfePheLjMb6mB51BRL2cu+W1QxAx09z3A2NgBmSudeZWrcuN3OFu9RpxgVLdsyQ0+fC8TuvI</vt:lpwstr>
  </property>
  <property fmtid="{D5CDD505-2E9C-101B-9397-08002B2CF9AE}" pid="65" name="x1ye=65">
    <vt:lpwstr>tfuLqINlTlGJSBw2YeTQlG2AXmNVyNuROj7KzZBOZsHTDvkc6+hJnll8SjGkJSmt7+gDlMa6l5B1MSQpZd7vIOEMA78mquGoV3dQ5QonpE4Utgh4fy0EHXWoV0HcjoBtkXLrvM6Kl6wO9LnP2gT93xcc1cKxcN801ACY/z/taQK/jZCu9309OzKDcimF0sdn++E3z3NZxh04em1HkPq0MigjtdCMFfvSXRySqqtfLoNSsIU6rjVdyttJPwRQcCg</vt:lpwstr>
  </property>
  <property fmtid="{D5CDD505-2E9C-101B-9397-08002B2CF9AE}" pid="66" name="x1ye=66">
    <vt:lpwstr>Llj25VWYZfKisMmnMV8LGmKz4zOe/RcWU4zt9VuFj15jinstHE8R/AcqXtrXpreVr3+Y3ZasbInC+O1hyuDH8i1cqYK1VeMN9KaC7cGi0qDqzsjwL7TL6Ihi4rLZODe/fiL9ld75nblZyisGCMkOLkltDfRmpqGrfgVzoQuZWZXlHXMMm+fpdHVyO3UFiSUNLBObre+3L6V7F1a8sKA7EPoiAtqXgFYYEl59SRc858/ePWLsYeSxrpHLsoR+OSV</vt:lpwstr>
  </property>
  <property fmtid="{D5CDD505-2E9C-101B-9397-08002B2CF9AE}" pid="67" name="x1ye=67">
    <vt:lpwstr>aUJIAhLgmnwqFacQNzYgsjbFEuMjjq1NNr+yfnIhiUuud5CLrP8QXLviJhQi0rY1QMYnHdQD5gf/go8p705c4qHQBVORWxPPyca2amuxHfK+OhBufGBuX2oXxeQ1ka8tBPaWUaBpsT3CfuWasq+eamHIaE8cMcoclr4BOyR3Itg4SikpzPWDGgIgd5vl7bdnids5GMSBP340IW9mSG1yGPSd+OrlZqEfWcZFBXco0pg0BEIG94D5lzp7yIad/OB</vt:lpwstr>
  </property>
  <property fmtid="{D5CDD505-2E9C-101B-9397-08002B2CF9AE}" pid="68" name="x1ye=68">
    <vt:lpwstr>unDKUgU6y6/Ui6W0SdOyuT0G3qgUdjrwXFx+KhZQuVRRE3eo/TIyJMCMdqlp7MnJjqVPhxzi2rNP7laZFP0Fh7nReRxT5In8Gfrp5ja6jN6z+vwzLnPrOf7mjuOoQmbL3TX4VUpHTkqPPWBPW73ou9amezzfb9a8HomtkLQveKdeJXJeUysfkSXtCVICtyx2W906roP0Liyj/KJBPhYklbHf1+Ma/D17P28HCSdin4eNlBpp88eoK2j7fqzPFYv</vt:lpwstr>
  </property>
  <property fmtid="{D5CDD505-2E9C-101B-9397-08002B2CF9AE}" pid="69" name="x1ye=69">
    <vt:lpwstr>2wG3kstOOEavTYlt6st5SDAf1hU7Tt/guDivwgBm50e+dxfbAl019XFSnGBq/aP6euvbixCrLk4YYu6qy4/pSh9l0isBuWpaQunrlTyiFGL7Y/GjxYxUQ8w59ndNZFQimSISpWnrTQcTsO+g/NECgGAwxYudrKxQfn6wsKnDIzNDTtQ+Pn0rJtj1N6R+bl5mi/bzudkyiMOQVGHNUscaTeoqd8CKXdGpaL+9YgfzIvziZRCo/pX0uN07boJPKLe</vt:lpwstr>
  </property>
  <property fmtid="{D5CDD505-2E9C-101B-9397-08002B2CF9AE}" pid="70" name="x1ye=7">
    <vt:lpwstr>6yCdxnsCmYsW6/NGr5kpmA2ZhGi2oALxrVbdbh39y3nI88ZZgTalx5f/89AwDA1ikZX5IMA+e7z+wj97cvj+Yl8xE+VzHK7pdZSMrvo2S4I+CY1Ax6QcqmVY6YTKQaF5VucnB7TYurY/LqKSFy29DfKrSBobgd+HGaBErvkfCfSs598I1S09Yny48hPxtzeky5yPCAdbh8KXezxVa+c+tnZpiFxAEZKYUO+ZxfnXFYYK2CrpJ7HIyuLDCA7oXxE</vt:lpwstr>
  </property>
  <property fmtid="{D5CDD505-2E9C-101B-9397-08002B2CF9AE}" pid="71" name="x1ye=70">
    <vt:lpwstr>BX86UZxK3Ld0sKEl1H2EUw+yxGof0XHUFElBQm8V6DiP82i9yhG62BDfylEzV3bdvxhnP2McB1p5qz4d4zkaCA/ZuIzb2f6lQ0IjPY8UdaB/KrqW7toEyYu24GNfCm+UFhlC5PtS+wrxkDLLyJNTEwkJWUzeNox5WHnNSNDvgA8bJIXXqpVFmwvpXW+IrZzIWKj7IdoFbRZ+FkgD2NWxHEsrr4czhimcCDcFXWty6/J8ywT1LUDv04yAC0cGKkc</vt:lpwstr>
  </property>
  <property fmtid="{D5CDD505-2E9C-101B-9397-08002B2CF9AE}" pid="72" name="x1ye=71">
    <vt:lpwstr>WSOAxiEspMjYdrUvvCQ3WE0RyuPPNZ0k3aPK2wXo5OgNaMsFK9f6W9RfMNbYrtH0vz9sTwigIEbeyrN1CeR1vLHUtP9zHYEWnqhusUhmG6N4o+chY9jBa5dRWm1mR6Uf4RE+dlNjwBvoEPE9+LvToWPk6UGsAifY91Pjrj7z5eVleszlfotc1u8B3fOEIRM+sKUloBQz6egx6PrBaL8MLFIYtTSWjLwajht7QQWfazRuQgK1zXjg8xEU1aO/niD</vt:lpwstr>
  </property>
  <property fmtid="{D5CDD505-2E9C-101B-9397-08002B2CF9AE}" pid="73" name="x1ye=72">
    <vt:lpwstr>irtvO5rfDVEyOjzI0yVHZMomHem37Y+zEn8f4EcowxXBEkBZJi63nRAx5iXa5VuJ3aILOuhqnfSIzqet0i8Gwr0bauFawyfK4kN30zRRqQ5wQa/ABuWCSJ7f3uwyFTxskRtomcNvQfwwTmrJeJ7GAth46X/pWbdOOB7do5De752+UWDoTwU5nv0j+1wRbt5O0y6mLYJbK4DzdZ8sCzI9/aXJ6n9WGAXjdfBZtztqQ8fHjsFjOCoPmhtVOw++ESF</vt:lpwstr>
  </property>
  <property fmtid="{D5CDD505-2E9C-101B-9397-08002B2CF9AE}" pid="74" name="x1ye=73">
    <vt:lpwstr>6Mcs20WYgjRzA6vnD6tn31H279Ftb6I4360SPH0/kgj5Eo6Dme0Fv49nYVGxQuKrm9CWFi63/7LJqpcWt9RCJqG2xSRB288uRcbjsF0ijvvpIuIl/oBebY3GsVDp55niiefWNEgvmhGEP2htHRNETBydRM9jgO0d/CTo03alzLKkmB9fFvDhZGscXOzWGqRNO5fyPbHA1ZKQ9r0YM7oE1PDrWHIbhapDqaEggsomawnw4uOkEggk/in1PHC2gtN</vt:lpwstr>
  </property>
  <property fmtid="{D5CDD505-2E9C-101B-9397-08002B2CF9AE}" pid="75" name="x1ye=74">
    <vt:lpwstr>mHs2NcXtYOl4ImVsrEWMlt3+1A1LWsTCUhj6zp5GElG08Fcj3++zovkVBLNk5Iw8mg5fTgLavox8t7uefF13cpAVEGy3cOuq+k+x/Tw6Pfp4Q8JTWhXMlMtcyhE4zNn5yans00s6ME35dRhSzYUxVLcoPyqj3PPhKcU7g4Tls5uISl7dbVGAwmRACo7L6YCd2bftxNYJanMl5JrxGnKHf8KMOKTcUG5Vktd4EvnETuWdpe9QmL0VkOhNvncaCd+</vt:lpwstr>
  </property>
  <property fmtid="{D5CDD505-2E9C-101B-9397-08002B2CF9AE}" pid="76" name="x1ye=75">
    <vt:lpwstr>n07Vd7uCDI0QT7NVC1UaKu2Qqtdjcxp9rUv7AmCwfSq7eKE/YstrU9RQ/oQ+DQxlzgonfwOh+lA7at6/Mf7Lk9QYvIYOnKmGIzJSIhRXfYjBwtMs8cxhgwN+1FWWSSlhofpoh5MewADDdDiNR1G9k+vXRzdV3n+6FH12gMUEWAgpsLKUD2fwg9M/DY82DfjWvi+wSFhSGDYtHgJh4zxStnH65dlA6LssK6KvOfVwSW9gXnyxO2FeD7froU5xIAA</vt:lpwstr>
  </property>
  <property fmtid="{D5CDD505-2E9C-101B-9397-08002B2CF9AE}" pid="77" name="x1ye=76">
    <vt:lpwstr>0ggrzk/jTjXcJWlFk10s3cdRuRJueCQ7/sHK3Lo9G6D26fCJE4Y5hKhhUEpBQ5lNs5I5cwcudLZO6cPUYgp8F4ZBVIisIeKBjlN8KutGZSXOqpZuzm6jfzdTkpy6CypDINNgjykT7pvTC0Yl+6b1yaY7kylaGvgsnUeC/aU8ujlEQpjQxdMuUYHUUK2dulMcT2Ff8eXJi0YVqI9SMyFw1ircOY5HUc0QhaB346Xzo1XN47JtoaUybQCMXAs3D62</vt:lpwstr>
  </property>
  <property fmtid="{D5CDD505-2E9C-101B-9397-08002B2CF9AE}" pid="78" name="x1ye=77">
    <vt:lpwstr>HaOYFUxbTLOTwwpZfr3HsQYuCg1CkYzrR2CVCMWvXHmNj/h5ibPmiLsokHumo0hipLS9kiiVh6WvJGy6tl5aOpp2+7ngH5PU2MVtR1nwmwyFgXFrHlXDUE23O0dPDqIafG5TgAZOeiSVIgfpA/gBQW1l2eH3kQvrQT1WZIEozECkzkyOza9sQP64q3ROCF5+Aok0A30XT03J4M3Yhw4xFwVGkmV9ZwlrbMONWS35FYwoOsYHJ/EWAFqkadDTvj5</vt:lpwstr>
  </property>
  <property fmtid="{D5CDD505-2E9C-101B-9397-08002B2CF9AE}" pid="79" name="x1ye=78">
    <vt:lpwstr>Cko4XWEltz9vdWR3WpFOWjYNWk2GG4q1NXqHFDz8ls8051PyYf019R9qi3nS6zY5abFdc6V3RToWrEutMlIcrmuAJYDN82iVlVYMcdzKuUaNjgjG+Juubr/mYkTw8g1WfDxhK1i10XzBE1BW3nEV9PGYmxAu4qjXfnmBO+WGHYXf779x9vDfkAeE0AAA==</vt:lpwstr>
  </property>
  <property fmtid="{D5CDD505-2E9C-101B-9397-08002B2CF9AE}" pid="80" name="x1ye=8">
    <vt:lpwstr>VH4RGOjv9BfhflR4CfsAoqiyKIzip4W2+Sz57rEVTncPe35Zn/aiZwYoS+5o6dLYCgYqLJMrUjDMXZP8gl8UOioABfhMhRV78kngvwL5mW6U2592+OlB4AAV5YutX9Nu7pZF8/SsyZwRO0B7P5DbWs4mCixlXd9+S998I2gVQIs0NVZ1mq1xP7J2q4VTGE/rjySV7jkXZJuVEswVnjdsmFgaP53TQ8V5WJaW3R4rNMAww6Y0mk6quh2+JeH4R+c</vt:lpwstr>
  </property>
  <property fmtid="{D5CDD505-2E9C-101B-9397-08002B2CF9AE}" pid="81" name="x1ye=9">
    <vt:lpwstr>gY4pHT3pWpNUpF5w9FgOWMmpdT4lwMtG+3AXx5SY+e2l4FrAWuF7K6rHzuZytnoqKWxe8TzmDvFCZnXbFlNSyEGqyMc9zCCPuAKiyk5pLsd6DJcigVcV8f3x9xqxM9MOyUB4s5JCbh3eBD/DgNMzXjt9ri4V31AvzEQEnwVDiTpJHgQY+nZaE/7QTqTKXeb9TZhHSwOyUNtnv9+TynHIRu+ubHYa1LsaXZxwMHwpm2n+r3QG7L1AzXLcgvSbYXE</vt:lpwstr>
  </property>
</Properties>
</file>