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A7DE" w14:textId="6AFA990A" w:rsidR="005541DC" w:rsidRPr="00283D74" w:rsidRDefault="00237042" w:rsidP="005541DC">
      <w:pPr>
        <w:rPr>
          <w:b/>
          <w:i/>
          <w:sz w:val="40"/>
          <w:szCs w:val="21"/>
        </w:rPr>
      </w:pPr>
      <w:r>
        <w:rPr>
          <w:b/>
          <w:i/>
          <w:noProof/>
          <w:sz w:val="40"/>
          <w:szCs w:val="21"/>
        </w:rPr>
        <w:drawing>
          <wp:anchor distT="0" distB="0" distL="114300" distR="114300" simplePos="0" relativeHeight="251659264" behindDoc="0" locked="0" layoutInCell="1" allowOverlap="1" wp14:anchorId="3F71AF2E" wp14:editId="4ED867D8">
            <wp:simplePos x="0" y="0"/>
            <wp:positionH relativeFrom="column">
              <wp:posOffset>1475</wp:posOffset>
            </wp:positionH>
            <wp:positionV relativeFrom="paragraph">
              <wp:posOffset>574</wp:posOffset>
            </wp:positionV>
            <wp:extent cx="2506980" cy="2403864"/>
            <wp:effectExtent l="0" t="0" r="762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40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6CAD2" w14:textId="20DAC103" w:rsidR="007209C6" w:rsidRPr="00283D74" w:rsidRDefault="00DD6F72" w:rsidP="0184D44A">
      <w:pPr>
        <w:rPr>
          <w:b/>
          <w:bCs/>
          <w:i/>
          <w:iCs/>
          <w:sz w:val="40"/>
          <w:szCs w:val="40"/>
        </w:rPr>
      </w:pPr>
      <w:r w:rsidRPr="00283D74">
        <w:rPr>
          <w:b/>
          <w:bCs/>
          <w:i/>
          <w:iCs/>
          <w:sz w:val="40"/>
          <w:szCs w:val="40"/>
        </w:rPr>
        <w:t xml:space="preserve">Full </w:t>
      </w:r>
      <w:proofErr w:type="gramStart"/>
      <w:r w:rsidR="007209C6">
        <w:rPr>
          <w:b/>
          <w:bCs/>
          <w:i/>
          <w:iCs/>
          <w:sz w:val="40"/>
          <w:szCs w:val="40"/>
        </w:rPr>
        <w:t>Name :</w:t>
      </w:r>
      <w:proofErr w:type="gramEnd"/>
      <w:r w:rsidR="007209C6">
        <w:rPr>
          <w:b/>
          <w:bCs/>
          <w:i/>
          <w:iCs/>
          <w:sz w:val="40"/>
          <w:szCs w:val="40"/>
        </w:rPr>
        <w:t xml:space="preserve"> Cristian Restauro Goron</w:t>
      </w:r>
    </w:p>
    <w:p w14:paraId="43CDEFA1" w14:textId="2B2ACC33" w:rsidR="00C00E2F" w:rsidRDefault="00C00E2F" w:rsidP="00617243">
      <w:pPr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Position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:</w:t>
      </w:r>
      <w:r w:rsidR="007209C6">
        <w:rPr>
          <w:rFonts w:asciiTheme="minorHAnsi" w:hAnsiTheme="minorHAnsi" w:cs="Tahoma"/>
        </w:rPr>
        <w:t xml:space="preserve"> </w:t>
      </w:r>
      <w:r w:rsidR="005560FE">
        <w:rPr>
          <w:rFonts w:asciiTheme="minorHAnsi" w:hAnsiTheme="minorHAnsi" w:cs="Tahoma"/>
        </w:rPr>
        <w:t>Welder (Pipe, Structural</w:t>
      </w:r>
      <w:r w:rsidR="00BA30E4">
        <w:rPr>
          <w:rFonts w:asciiTheme="minorHAnsi" w:hAnsiTheme="minorHAnsi" w:cs="Tahoma"/>
        </w:rPr>
        <w:t xml:space="preserve">, </w:t>
      </w:r>
      <w:r w:rsidR="00B30A00">
        <w:rPr>
          <w:rFonts w:asciiTheme="minorHAnsi" w:hAnsiTheme="minorHAnsi" w:cs="Tahoma"/>
        </w:rPr>
        <w:t>Fabricator</w:t>
      </w:r>
      <w:r w:rsidR="005560FE">
        <w:rPr>
          <w:rFonts w:asciiTheme="minorHAnsi" w:hAnsiTheme="minorHAnsi" w:cs="Tahoma"/>
        </w:rPr>
        <w:t>)</w:t>
      </w:r>
    </w:p>
    <w:p w14:paraId="6C506F95" w14:textId="49A293D6" w:rsidR="00617243" w:rsidRPr="00617243" w:rsidRDefault="00617243" w:rsidP="00617243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Cell Number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895A5F">
        <w:rPr>
          <w:rFonts w:asciiTheme="minorHAnsi" w:hAnsiTheme="minorHAnsi" w:cs="Tahoma"/>
        </w:rPr>
        <w:t>+63</w:t>
      </w:r>
      <w:r w:rsidR="005560FE">
        <w:rPr>
          <w:rFonts w:asciiTheme="minorHAnsi" w:hAnsiTheme="minorHAnsi" w:cs="Tahoma"/>
        </w:rPr>
        <w:t>9456549623</w:t>
      </w:r>
    </w:p>
    <w:p w14:paraId="64D5AA7A" w14:textId="12097A40" w:rsidR="00617243" w:rsidRPr="00617243" w:rsidRDefault="00617243" w:rsidP="00617243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Landline Number</w:t>
      </w:r>
      <w:r w:rsidRPr="00617243">
        <w:rPr>
          <w:rFonts w:asciiTheme="minorHAnsi" w:hAnsiTheme="minorHAnsi" w:cs="Tahoma"/>
        </w:rPr>
        <w:tab/>
        <w:t xml:space="preserve">: </w:t>
      </w:r>
      <w:r w:rsidR="0098614C">
        <w:rPr>
          <w:rFonts w:asciiTheme="minorHAnsi" w:hAnsiTheme="minorHAnsi" w:cs="Tahoma"/>
        </w:rPr>
        <w:t>03252</w:t>
      </w:r>
      <w:r w:rsidR="008D2F14">
        <w:rPr>
          <w:rFonts w:asciiTheme="minorHAnsi" w:hAnsiTheme="minorHAnsi" w:cs="Tahoma"/>
        </w:rPr>
        <w:t>07754</w:t>
      </w:r>
    </w:p>
    <w:p w14:paraId="73F9F431" w14:textId="34AFE3FA" w:rsidR="00617243" w:rsidRPr="00617243" w:rsidRDefault="00617243" w:rsidP="00617243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Email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8D2F14">
        <w:rPr>
          <w:rFonts w:asciiTheme="minorHAnsi" w:hAnsiTheme="minorHAnsi" w:cs="Tahoma"/>
        </w:rPr>
        <w:t>xtian_shiri@yahoo.com</w:t>
      </w:r>
    </w:p>
    <w:p w14:paraId="5719EEE4" w14:textId="5A3C1E49" w:rsidR="00617243" w:rsidRPr="00617243" w:rsidRDefault="00617243" w:rsidP="00617243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Skype ID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7A1C87">
        <w:rPr>
          <w:rFonts w:asciiTheme="minorHAnsi" w:hAnsiTheme="minorHAnsi" w:cs="Tahoma"/>
        </w:rPr>
        <w:t>crish25</w:t>
      </w:r>
    </w:p>
    <w:p w14:paraId="18EE7AAB" w14:textId="5E59FA19" w:rsidR="00617243" w:rsidRPr="00617243" w:rsidRDefault="00617243" w:rsidP="00617243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 xml:space="preserve">Facebook Name/Email: </w:t>
      </w:r>
      <w:r w:rsidR="007A1C87">
        <w:rPr>
          <w:rFonts w:asciiTheme="minorHAnsi" w:hAnsiTheme="minorHAnsi" w:cs="Tahoma"/>
        </w:rPr>
        <w:t>Cristian Goron</w:t>
      </w:r>
    </w:p>
    <w:p w14:paraId="61942E41" w14:textId="65904FC0" w:rsidR="0184D44A" w:rsidRPr="00283D74" w:rsidRDefault="0184D44A" w:rsidP="0184D44A">
      <w:pPr>
        <w:spacing w:line="259" w:lineRule="auto"/>
        <w:rPr>
          <w:sz w:val="21"/>
          <w:szCs w:val="21"/>
        </w:rPr>
      </w:pPr>
    </w:p>
    <w:p w14:paraId="29328187" w14:textId="7F18A6BE" w:rsidR="00617243" w:rsidRPr="00617243" w:rsidRDefault="00617243" w:rsidP="009963A1">
      <w:pPr>
        <w:rPr>
          <w:rFonts w:asciiTheme="minorHAnsi" w:hAnsiTheme="minorHAnsi"/>
          <w:b/>
          <w:u w:val="single"/>
        </w:rPr>
      </w:pPr>
      <w:r w:rsidRPr="00617243">
        <w:rPr>
          <w:rFonts w:asciiTheme="minorHAnsi" w:hAnsiTheme="minorHAnsi"/>
          <w:b/>
          <w:u w:val="single"/>
        </w:rPr>
        <w:t>OBJECTIVE:</w:t>
      </w:r>
      <w:r w:rsidR="007B021F">
        <w:rPr>
          <w:rFonts w:asciiTheme="minorHAnsi" w:hAnsiTheme="minorHAnsi"/>
          <w:b/>
          <w:u w:val="single"/>
        </w:rPr>
        <w:t xml:space="preserve"> </w:t>
      </w:r>
      <w:r w:rsidR="002C1148">
        <w:rPr>
          <w:rFonts w:asciiTheme="minorHAnsi" w:hAnsiTheme="minorHAnsi"/>
          <w:b/>
          <w:u w:val="single"/>
        </w:rPr>
        <w:t>To s</w:t>
      </w:r>
      <w:r w:rsidR="007B021F">
        <w:rPr>
          <w:rFonts w:asciiTheme="minorHAnsi" w:hAnsiTheme="minorHAnsi"/>
          <w:b/>
          <w:u w:val="single"/>
        </w:rPr>
        <w:t xml:space="preserve">ecure a </w:t>
      </w:r>
      <w:r w:rsidR="00397787">
        <w:rPr>
          <w:rFonts w:asciiTheme="minorHAnsi" w:hAnsiTheme="minorHAnsi"/>
          <w:b/>
          <w:u w:val="single"/>
        </w:rPr>
        <w:t xml:space="preserve">position in a company </w:t>
      </w:r>
      <w:r w:rsidR="00982ACF">
        <w:rPr>
          <w:rFonts w:asciiTheme="minorHAnsi" w:hAnsiTheme="minorHAnsi"/>
          <w:b/>
          <w:u w:val="single"/>
        </w:rPr>
        <w:t>as a</w:t>
      </w:r>
      <w:r w:rsidR="00397787">
        <w:rPr>
          <w:rFonts w:asciiTheme="minorHAnsi" w:hAnsiTheme="minorHAnsi"/>
          <w:b/>
          <w:u w:val="single"/>
        </w:rPr>
        <w:t xml:space="preserve"> Welder</w:t>
      </w:r>
      <w:r w:rsidR="00614BEA">
        <w:rPr>
          <w:rFonts w:asciiTheme="minorHAnsi" w:hAnsiTheme="minorHAnsi"/>
          <w:b/>
          <w:u w:val="single"/>
        </w:rPr>
        <w:t xml:space="preserve">, Fabricator </w:t>
      </w:r>
      <w:r w:rsidR="00397787">
        <w:rPr>
          <w:rFonts w:asciiTheme="minorHAnsi" w:hAnsiTheme="minorHAnsi"/>
          <w:b/>
          <w:u w:val="single"/>
        </w:rPr>
        <w:t xml:space="preserve">that will benefit from years of experience </w:t>
      </w:r>
      <w:r w:rsidR="00B73773">
        <w:rPr>
          <w:rFonts w:asciiTheme="minorHAnsi" w:hAnsiTheme="minorHAnsi"/>
          <w:b/>
          <w:u w:val="single"/>
        </w:rPr>
        <w:t xml:space="preserve">operating brazing and soldering </w:t>
      </w:r>
      <w:r w:rsidR="00982ACF">
        <w:rPr>
          <w:rFonts w:asciiTheme="minorHAnsi" w:hAnsiTheme="minorHAnsi"/>
          <w:b/>
          <w:u w:val="single"/>
        </w:rPr>
        <w:t>equipment.</w:t>
      </w:r>
    </w:p>
    <w:p w14:paraId="119FD45D" w14:textId="77777777" w:rsidR="00617243" w:rsidRPr="00617243" w:rsidRDefault="00617243" w:rsidP="009963A1">
      <w:pPr>
        <w:rPr>
          <w:rFonts w:asciiTheme="minorHAnsi" w:hAnsiTheme="minorHAnsi"/>
          <w:b/>
          <w:u w:val="single"/>
        </w:rPr>
      </w:pPr>
    </w:p>
    <w:p w14:paraId="61C4A7E2" w14:textId="05181521" w:rsidR="005541DC" w:rsidRPr="00617243" w:rsidRDefault="00617243" w:rsidP="009963A1">
      <w:pPr>
        <w:rPr>
          <w:rFonts w:asciiTheme="minorHAnsi" w:hAnsiTheme="minorHAnsi"/>
          <w:b/>
          <w:u w:val="single"/>
        </w:rPr>
      </w:pPr>
      <w:r w:rsidRPr="00617243">
        <w:rPr>
          <w:rFonts w:asciiTheme="minorHAnsi" w:hAnsiTheme="minorHAnsi"/>
          <w:b/>
          <w:u w:val="single"/>
        </w:rPr>
        <w:t>SUMMARY OF QUALIFICATIONS:</w:t>
      </w:r>
    </w:p>
    <w:p w14:paraId="61C4A7E3" w14:textId="77777777" w:rsidR="009963A1" w:rsidRPr="00617243" w:rsidRDefault="009963A1" w:rsidP="009963A1">
      <w:pPr>
        <w:rPr>
          <w:rFonts w:asciiTheme="minorHAnsi" w:hAnsiTheme="minorHAnsi"/>
          <w:b/>
          <w:u w:val="single"/>
        </w:rPr>
      </w:pPr>
    </w:p>
    <w:p w14:paraId="6E36C46B" w14:textId="61947F62" w:rsidR="00C00E2F" w:rsidRPr="00617243" w:rsidRDefault="001549B8" w:rsidP="00C00E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Pipe </w:t>
      </w:r>
      <w:r w:rsidR="00981365">
        <w:rPr>
          <w:rFonts w:asciiTheme="minorHAnsi" w:hAnsiTheme="minorHAnsi"/>
        </w:rPr>
        <w:t xml:space="preserve">Welder </w:t>
      </w:r>
      <w:r w:rsidR="00B43BD2">
        <w:rPr>
          <w:rFonts w:asciiTheme="minorHAnsi" w:hAnsiTheme="minorHAnsi"/>
        </w:rPr>
        <w:t>(</w:t>
      </w:r>
      <w:r w:rsidR="00B43E8B">
        <w:rPr>
          <w:rFonts w:asciiTheme="minorHAnsi" w:hAnsiTheme="minorHAnsi"/>
        </w:rPr>
        <w:t>SMAW 4 years)</w:t>
      </w:r>
    </w:p>
    <w:p w14:paraId="461A41B8" w14:textId="1D5DD124" w:rsidR="00C00E2F" w:rsidRPr="00617243" w:rsidRDefault="001549B8" w:rsidP="00C00E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Structural </w:t>
      </w:r>
      <w:r w:rsidR="00B43BD2">
        <w:rPr>
          <w:rFonts w:asciiTheme="minorHAnsi" w:hAnsiTheme="minorHAnsi"/>
        </w:rPr>
        <w:t xml:space="preserve">Welder (FCAW, GMAW, </w:t>
      </w:r>
      <w:r w:rsidR="00B43E8B">
        <w:rPr>
          <w:rFonts w:asciiTheme="minorHAnsi" w:hAnsiTheme="minorHAnsi"/>
        </w:rPr>
        <w:t>STT 1 year)</w:t>
      </w:r>
    </w:p>
    <w:p w14:paraId="78580BA1" w14:textId="20EEC5D5" w:rsidR="00C00E2F" w:rsidRPr="00617243" w:rsidRDefault="0023380B" w:rsidP="00C00E2F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Structural </w:t>
      </w:r>
      <w:r w:rsidR="000A7A0B">
        <w:rPr>
          <w:rFonts w:asciiTheme="minorHAnsi" w:hAnsiTheme="minorHAnsi"/>
        </w:rPr>
        <w:t xml:space="preserve">fitter/ Pipe support </w:t>
      </w:r>
      <w:r w:rsidR="00742103">
        <w:rPr>
          <w:rFonts w:asciiTheme="minorHAnsi" w:hAnsiTheme="minorHAnsi"/>
        </w:rPr>
        <w:t>(14 months)</w:t>
      </w:r>
    </w:p>
    <w:p w14:paraId="3C5004D9" w14:textId="0C47AC47" w:rsidR="00E404DC" w:rsidRDefault="000A7A0B" w:rsidP="00B43E8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Fabricator welder (</w:t>
      </w:r>
      <w:r w:rsidR="0029194F">
        <w:rPr>
          <w:rFonts w:asciiTheme="minorHAnsi" w:hAnsiTheme="minorHAnsi" w:cs="Calibri"/>
        </w:rPr>
        <w:t>5 years)</w:t>
      </w:r>
    </w:p>
    <w:p w14:paraId="4E50D146" w14:textId="2DA7736D" w:rsidR="002A1DD0" w:rsidRPr="00B43E8B" w:rsidRDefault="009D0209" w:rsidP="00B43E8B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</w:rPr>
      </w:pPr>
      <w:bookmarkStart w:id="0" w:name="_Hlk132476635"/>
      <w:r>
        <w:rPr>
          <w:rFonts w:asciiTheme="minorHAnsi" w:hAnsiTheme="minorHAnsi" w:cs="Calibri"/>
        </w:rPr>
        <w:t xml:space="preserve">Fiber Internet Installer, CCTV </w:t>
      </w:r>
      <w:r w:rsidR="00A76192">
        <w:rPr>
          <w:rFonts w:asciiTheme="minorHAnsi" w:hAnsiTheme="minorHAnsi" w:cs="Calibri"/>
        </w:rPr>
        <w:t>Installer, Bracket</w:t>
      </w:r>
      <w:r w:rsidR="002479C8">
        <w:rPr>
          <w:rFonts w:asciiTheme="minorHAnsi" w:hAnsiTheme="minorHAnsi" w:cs="Calibri"/>
        </w:rPr>
        <w:t xml:space="preserve"> Fabricator.</w:t>
      </w:r>
      <w:bookmarkEnd w:id="0"/>
    </w:p>
    <w:p w14:paraId="47D42DF9" w14:textId="087B3F7E" w:rsidR="007F51F4" w:rsidRPr="00617243" w:rsidRDefault="002A1DD0" w:rsidP="0184D44A">
      <w:pPr>
        <w:pBdr>
          <w:bottom w:val="single" w:sz="8" w:space="1" w:color="E36C0A" w:themeColor="accent6" w:themeShade="BF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</w:t>
      </w:r>
    </w:p>
    <w:p w14:paraId="0EDB5AD2" w14:textId="77777777" w:rsidR="002479C8" w:rsidRDefault="002479C8" w:rsidP="0184D44A">
      <w:pPr>
        <w:pBdr>
          <w:bottom w:val="single" w:sz="8" w:space="1" w:color="E36C0A" w:themeColor="accent6" w:themeShade="BF"/>
        </w:pBdr>
        <w:rPr>
          <w:rFonts w:asciiTheme="minorHAnsi" w:hAnsiTheme="minorHAnsi"/>
          <w:b/>
          <w:bCs/>
        </w:rPr>
      </w:pPr>
    </w:p>
    <w:p w14:paraId="61C4A7F5" w14:textId="1037DEE4" w:rsidR="005541DC" w:rsidRPr="00617243" w:rsidRDefault="0184D44A" w:rsidP="0184D44A">
      <w:pPr>
        <w:pBdr>
          <w:bottom w:val="single" w:sz="8" w:space="1" w:color="E36C0A" w:themeColor="accent6" w:themeShade="BF"/>
        </w:pBd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t xml:space="preserve">PROFESSIONAL EXPERIENCE </w:t>
      </w:r>
      <w:r w:rsidRPr="00617243">
        <w:rPr>
          <w:rFonts w:asciiTheme="minorHAnsi" w:hAnsiTheme="minorHAnsi"/>
          <w:i/>
          <w:iCs/>
        </w:rPr>
        <w:t>(from Present to Previous)</w:t>
      </w:r>
    </w:p>
    <w:p w14:paraId="61C4A7F6" w14:textId="77777777" w:rsidR="005541DC" w:rsidRDefault="005541DC" w:rsidP="005541DC">
      <w:pPr>
        <w:rPr>
          <w:rFonts w:asciiTheme="minorHAnsi" w:hAnsiTheme="minorHAnsi"/>
        </w:rPr>
      </w:pPr>
    </w:p>
    <w:p w14:paraId="79D72D70" w14:textId="7A65367C" w:rsidR="00873A5D" w:rsidRPr="00617243" w:rsidRDefault="00873A5D" w:rsidP="00873A5D">
      <w:pPr>
        <w:rPr>
          <w:rFonts w:asciiTheme="minorHAnsi" w:hAnsiTheme="minorHAnsi"/>
          <w:b/>
          <w:i/>
          <w:iCs/>
        </w:rPr>
      </w:pPr>
      <w:r w:rsidRPr="00617243">
        <w:rPr>
          <w:rFonts w:asciiTheme="minorHAnsi" w:hAnsiTheme="minorHAnsi"/>
          <w:b/>
        </w:rPr>
        <w:t>Date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CD5D83">
        <w:rPr>
          <w:rFonts w:asciiTheme="minorHAnsi" w:hAnsiTheme="minorHAnsi"/>
          <w:b/>
        </w:rPr>
        <w:t>April 11</w:t>
      </w:r>
      <w:r w:rsidR="00440087">
        <w:rPr>
          <w:rFonts w:asciiTheme="minorHAnsi" w:hAnsiTheme="minorHAnsi"/>
          <w:b/>
        </w:rPr>
        <w:t>, 2022</w:t>
      </w:r>
    </w:p>
    <w:p w14:paraId="4EF70B56" w14:textId="55E379CC" w:rsidR="00873A5D" w:rsidRPr="00617243" w:rsidRDefault="00873A5D" w:rsidP="00873A5D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Position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>
        <w:rPr>
          <w:rFonts w:asciiTheme="minorHAnsi" w:hAnsiTheme="minorHAnsi"/>
          <w:b/>
        </w:rPr>
        <w:t>Welder</w:t>
      </w:r>
      <w:r w:rsidR="00440087">
        <w:rPr>
          <w:rFonts w:asciiTheme="minorHAnsi" w:hAnsiTheme="minorHAnsi"/>
          <w:b/>
        </w:rPr>
        <w:t>/ Technical Support</w:t>
      </w:r>
    </w:p>
    <w:p w14:paraId="767AC093" w14:textId="7FBD88A6" w:rsidR="00873A5D" w:rsidRPr="00617243" w:rsidRDefault="00873A5D" w:rsidP="00873A5D">
      <w:pP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t>Company Name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  <w:bCs/>
        </w:rPr>
        <w:t xml:space="preserve">: </w:t>
      </w:r>
      <w:proofErr w:type="spellStart"/>
      <w:r w:rsidR="00784744">
        <w:rPr>
          <w:rFonts w:asciiTheme="minorHAnsi" w:hAnsiTheme="minorHAnsi"/>
          <w:b/>
          <w:bCs/>
        </w:rPr>
        <w:t>i</w:t>
      </w:r>
      <w:r w:rsidR="004A3C8B">
        <w:rPr>
          <w:rFonts w:asciiTheme="minorHAnsi" w:hAnsiTheme="minorHAnsi"/>
          <w:b/>
          <w:bCs/>
        </w:rPr>
        <w:t>Tech</w:t>
      </w:r>
      <w:proofErr w:type="spellEnd"/>
      <w:r w:rsidR="004A3C8B">
        <w:rPr>
          <w:rFonts w:asciiTheme="minorHAnsi" w:hAnsiTheme="minorHAnsi"/>
          <w:b/>
          <w:bCs/>
        </w:rPr>
        <w:t xml:space="preserve"> RAR Solutions, Inc</w:t>
      </w:r>
      <w:r w:rsidR="00967449">
        <w:rPr>
          <w:rFonts w:asciiTheme="minorHAnsi" w:hAnsiTheme="minorHAnsi"/>
          <w:b/>
          <w:bCs/>
        </w:rPr>
        <w:t>.</w:t>
      </w:r>
    </w:p>
    <w:p w14:paraId="5E3ABB8A" w14:textId="2DD8CC25" w:rsidR="00873A5D" w:rsidRPr="00617243" w:rsidRDefault="00873A5D" w:rsidP="00873A5D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Location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 </w:t>
      </w:r>
      <w:r w:rsidR="00C9103F">
        <w:rPr>
          <w:rFonts w:asciiTheme="minorHAnsi" w:hAnsiTheme="minorHAnsi"/>
          <w:b/>
        </w:rPr>
        <w:t>4</w:t>
      </w:r>
      <w:r w:rsidR="00C9103F" w:rsidRPr="00C9103F">
        <w:rPr>
          <w:rFonts w:asciiTheme="minorHAnsi" w:hAnsiTheme="minorHAnsi"/>
          <w:b/>
          <w:vertAlign w:val="superscript"/>
        </w:rPr>
        <w:t>th</w:t>
      </w:r>
      <w:r w:rsidR="00C9103F">
        <w:rPr>
          <w:rFonts w:asciiTheme="minorHAnsi" w:hAnsiTheme="minorHAnsi"/>
          <w:b/>
        </w:rPr>
        <w:t xml:space="preserve"> floor Baseline HQ Tower </w:t>
      </w:r>
      <w:proofErr w:type="gramStart"/>
      <w:r w:rsidR="00C9103F">
        <w:rPr>
          <w:rFonts w:asciiTheme="minorHAnsi" w:hAnsiTheme="minorHAnsi"/>
          <w:b/>
        </w:rPr>
        <w:t>1 ,</w:t>
      </w:r>
      <w:proofErr w:type="gramEnd"/>
      <w:r w:rsidR="00C9103F">
        <w:rPr>
          <w:rFonts w:asciiTheme="minorHAnsi" w:hAnsiTheme="minorHAnsi"/>
          <w:b/>
        </w:rPr>
        <w:t xml:space="preserve"> Juan Luna</w:t>
      </w:r>
      <w:r w:rsidR="00DF4146">
        <w:rPr>
          <w:rFonts w:asciiTheme="minorHAnsi" w:hAnsiTheme="minorHAnsi"/>
          <w:b/>
        </w:rPr>
        <w:t xml:space="preserve"> Osmena St. </w:t>
      </w:r>
      <w:proofErr w:type="spellStart"/>
      <w:r w:rsidR="00DF4146">
        <w:rPr>
          <w:rFonts w:asciiTheme="minorHAnsi" w:hAnsiTheme="minorHAnsi"/>
          <w:b/>
        </w:rPr>
        <w:t>Camputhaw</w:t>
      </w:r>
      <w:proofErr w:type="spellEnd"/>
      <w:r w:rsidR="00946D47">
        <w:rPr>
          <w:rFonts w:asciiTheme="minorHAnsi" w:hAnsiTheme="minorHAnsi"/>
          <w:b/>
        </w:rPr>
        <w:t>, Cebu City</w:t>
      </w:r>
    </w:p>
    <w:p w14:paraId="0E398BF5" w14:textId="1143F1F5" w:rsidR="00873A5D" w:rsidRPr="00617243" w:rsidRDefault="00873A5D" w:rsidP="00873A5D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Department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2E557E">
        <w:rPr>
          <w:rFonts w:asciiTheme="minorHAnsi" w:hAnsiTheme="minorHAnsi"/>
          <w:b/>
        </w:rPr>
        <w:t>FDTH</w:t>
      </w:r>
    </w:p>
    <w:p w14:paraId="50BADBEB" w14:textId="0BE96040" w:rsidR="00873A5D" w:rsidRDefault="00873A5D" w:rsidP="00873A5D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Company Website/FB:</w:t>
      </w:r>
      <w:r>
        <w:rPr>
          <w:rFonts w:asciiTheme="minorHAnsi" w:hAnsiTheme="minorHAnsi"/>
          <w:b/>
        </w:rPr>
        <w:t xml:space="preserve"> </w:t>
      </w:r>
      <w:hyperlink r:id="rId12" w:history="1">
        <w:r w:rsidR="00EB425A" w:rsidRPr="009D3B20">
          <w:rPr>
            <w:rStyle w:val="Hyperlink"/>
            <w:rFonts w:asciiTheme="minorHAnsi" w:hAnsiTheme="minorHAnsi"/>
            <w:b/>
          </w:rPr>
          <w:t>mail@itechrar.com</w:t>
        </w:r>
      </w:hyperlink>
    </w:p>
    <w:p w14:paraId="6698BF77" w14:textId="77777777" w:rsidR="00EB425A" w:rsidRPr="00617243" w:rsidRDefault="00EB425A" w:rsidP="00873A5D">
      <w:pPr>
        <w:rPr>
          <w:rFonts w:asciiTheme="minorHAnsi" w:hAnsiTheme="minorHAnsi"/>
          <w:b/>
        </w:rPr>
      </w:pPr>
    </w:p>
    <w:p w14:paraId="41C8FD40" w14:textId="29BE78BA" w:rsidR="00873A5D" w:rsidRDefault="00B04254" w:rsidP="005541DC">
      <w:pPr>
        <w:rPr>
          <w:rFonts w:asciiTheme="minorHAnsi" w:hAnsiTheme="minorHAnsi" w:cs="Calibri"/>
        </w:rPr>
      </w:pPr>
      <w:r w:rsidRPr="00617243">
        <w:rPr>
          <w:rFonts w:asciiTheme="minorHAnsi" w:hAnsiTheme="minorHAnsi"/>
        </w:rPr>
        <w:lastRenderedPageBreak/>
        <w:t>Job Description</w:t>
      </w:r>
      <w:r>
        <w:rPr>
          <w:rFonts w:asciiTheme="minorHAnsi" w:hAnsiTheme="minorHAnsi"/>
        </w:rPr>
        <w:t>:</w:t>
      </w:r>
      <w:r w:rsidR="00C4671F">
        <w:rPr>
          <w:rFonts w:asciiTheme="minorHAnsi" w:hAnsiTheme="minorHAnsi"/>
        </w:rPr>
        <w:t xml:space="preserve"> </w:t>
      </w:r>
      <w:r w:rsidR="00C4671F">
        <w:rPr>
          <w:rFonts w:asciiTheme="minorHAnsi" w:hAnsiTheme="minorHAnsi" w:cs="Calibri"/>
        </w:rPr>
        <w:t>Fiber Internet Installer, CCTV Installer, Bracket Fabricator.</w:t>
      </w:r>
    </w:p>
    <w:p w14:paraId="3C45C02A" w14:textId="77777777" w:rsidR="002C56BC" w:rsidRDefault="002C56BC" w:rsidP="005541DC">
      <w:pPr>
        <w:rPr>
          <w:rFonts w:asciiTheme="minorHAnsi" w:hAnsiTheme="minorHAnsi" w:cs="Calibri"/>
        </w:rPr>
      </w:pPr>
    </w:p>
    <w:p w14:paraId="1C44372F" w14:textId="44EA1193" w:rsidR="004D5EA9" w:rsidRPr="004861EA" w:rsidRDefault="004861EA" w:rsidP="004861EA">
      <w:pPr>
        <w:pStyle w:val="ListParagraph"/>
        <w:numPr>
          <w:ilvl w:val="0"/>
          <w:numId w:val="24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Start the day always wit</w:t>
      </w:r>
      <w:r w:rsidR="002C56BC">
        <w:rPr>
          <w:rFonts w:asciiTheme="minorHAnsi" w:hAnsiTheme="minorHAnsi" w:cs="Calibri"/>
        </w:rPr>
        <w:t>h prayers and toolbox meetings.</w:t>
      </w:r>
    </w:p>
    <w:p w14:paraId="7048A8E9" w14:textId="65F4916B" w:rsidR="00C4671F" w:rsidRDefault="004D5EA9" w:rsidP="002B330F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Install Internet Fiber for </w:t>
      </w:r>
      <w:r w:rsidR="00C55E0E">
        <w:rPr>
          <w:rFonts w:asciiTheme="minorHAnsi" w:hAnsiTheme="minorHAnsi" w:cs="Calibri"/>
        </w:rPr>
        <w:t xml:space="preserve">Commercial Buildings, </w:t>
      </w:r>
      <w:r w:rsidR="007B3D81">
        <w:rPr>
          <w:rFonts w:asciiTheme="minorHAnsi" w:hAnsiTheme="minorHAnsi" w:cs="Calibri"/>
        </w:rPr>
        <w:t>Residential Bui</w:t>
      </w:r>
      <w:r w:rsidR="009E3022">
        <w:rPr>
          <w:rFonts w:asciiTheme="minorHAnsi" w:hAnsiTheme="minorHAnsi" w:cs="Calibri"/>
        </w:rPr>
        <w:t>ldings</w:t>
      </w:r>
      <w:r w:rsidR="009A5F1E">
        <w:rPr>
          <w:rFonts w:asciiTheme="minorHAnsi" w:hAnsiTheme="minorHAnsi" w:cs="Calibri"/>
        </w:rPr>
        <w:t xml:space="preserve"> and Business Establishments</w:t>
      </w:r>
      <w:r w:rsidR="00B6231A">
        <w:rPr>
          <w:rFonts w:asciiTheme="minorHAnsi" w:hAnsiTheme="minorHAnsi" w:cs="Calibri"/>
        </w:rPr>
        <w:t>.</w:t>
      </w:r>
    </w:p>
    <w:p w14:paraId="52565F57" w14:textId="3C260552" w:rsidR="00B6231A" w:rsidRDefault="00B6231A" w:rsidP="00B6231A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Install </w:t>
      </w:r>
      <w:proofErr w:type="gramStart"/>
      <w:r>
        <w:rPr>
          <w:rFonts w:asciiTheme="minorHAnsi" w:hAnsiTheme="minorHAnsi" w:cs="Calibri"/>
        </w:rPr>
        <w:t>CCTV</w:t>
      </w:r>
      <w:r w:rsidR="00EA4662">
        <w:rPr>
          <w:rFonts w:asciiTheme="minorHAnsi" w:hAnsiTheme="minorHAnsi" w:cs="Calibri"/>
        </w:rPr>
        <w:t>’s</w:t>
      </w:r>
      <w:proofErr w:type="gramEnd"/>
      <w:r>
        <w:rPr>
          <w:rFonts w:asciiTheme="minorHAnsi" w:hAnsiTheme="minorHAnsi" w:cs="Calibri"/>
        </w:rPr>
        <w:t xml:space="preserve"> for Commercial Buildings, Residential Buildings and Business Establishments.</w:t>
      </w:r>
    </w:p>
    <w:p w14:paraId="0B86D0CC" w14:textId="36562DAD" w:rsidR="00B6231A" w:rsidRDefault="00D451D5" w:rsidP="002B330F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Install</w:t>
      </w:r>
      <w:r w:rsidR="00FB1841">
        <w:rPr>
          <w:rFonts w:asciiTheme="minorHAnsi" w:hAnsiTheme="minorHAnsi" w:cs="Calibri"/>
        </w:rPr>
        <w:t xml:space="preserve"> </w:t>
      </w:r>
      <w:r w:rsidR="00A6268F">
        <w:rPr>
          <w:rFonts w:asciiTheme="minorHAnsi" w:hAnsiTheme="minorHAnsi" w:cs="Calibri"/>
        </w:rPr>
        <w:t>supports for cable tray, pull boxes</w:t>
      </w:r>
      <w:r w:rsidR="00E42F2B">
        <w:rPr>
          <w:rFonts w:asciiTheme="minorHAnsi" w:hAnsiTheme="minorHAnsi" w:cs="Calibri"/>
        </w:rPr>
        <w:t xml:space="preserve"> for internet and CCTV cables.</w:t>
      </w:r>
      <w:r>
        <w:rPr>
          <w:rFonts w:asciiTheme="minorHAnsi" w:hAnsiTheme="minorHAnsi" w:cs="Calibri"/>
        </w:rPr>
        <w:t xml:space="preserve"> </w:t>
      </w:r>
    </w:p>
    <w:p w14:paraId="3A33F4F2" w14:textId="58B5D093" w:rsidR="00892BB1" w:rsidRDefault="00112AC6" w:rsidP="002B330F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Install pipes or </w:t>
      </w:r>
      <w:proofErr w:type="spellStart"/>
      <w:r>
        <w:rPr>
          <w:rFonts w:asciiTheme="minorHAnsi" w:hAnsiTheme="minorHAnsi" w:cs="Calibri"/>
        </w:rPr>
        <w:t>pvc</w:t>
      </w:r>
      <w:proofErr w:type="spellEnd"/>
      <w:r>
        <w:rPr>
          <w:rFonts w:asciiTheme="minorHAnsi" w:hAnsiTheme="minorHAnsi" w:cs="Calibri"/>
        </w:rPr>
        <w:t xml:space="preserve"> pipes for </w:t>
      </w:r>
      <w:r w:rsidR="00DC5EC1">
        <w:rPr>
          <w:rFonts w:asciiTheme="minorHAnsi" w:hAnsiTheme="minorHAnsi" w:cs="Calibri"/>
        </w:rPr>
        <w:t>I</w:t>
      </w:r>
      <w:r w:rsidR="001030EF">
        <w:rPr>
          <w:rFonts w:asciiTheme="minorHAnsi" w:hAnsiTheme="minorHAnsi" w:cs="Calibri"/>
        </w:rPr>
        <w:t>nternet and UTP Cables</w:t>
      </w:r>
      <w:r w:rsidR="00D51DC2">
        <w:rPr>
          <w:rFonts w:asciiTheme="minorHAnsi" w:hAnsiTheme="minorHAnsi" w:cs="Calibri"/>
        </w:rPr>
        <w:t>.</w:t>
      </w:r>
    </w:p>
    <w:p w14:paraId="649C4AE7" w14:textId="4097CEAF" w:rsidR="00EA37E5" w:rsidRPr="002B330F" w:rsidRDefault="00EA37E5" w:rsidP="002B330F">
      <w:pPr>
        <w:pStyle w:val="ListParagraph"/>
        <w:numPr>
          <w:ilvl w:val="0"/>
          <w:numId w:val="2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Cable pulling</w:t>
      </w:r>
      <w:r w:rsidR="00961312">
        <w:rPr>
          <w:rFonts w:asciiTheme="minorHAnsi" w:hAnsiTheme="minorHAnsi" w:cs="Calibri"/>
        </w:rPr>
        <w:t>.</w:t>
      </w:r>
    </w:p>
    <w:p w14:paraId="3BA7B48D" w14:textId="77777777" w:rsidR="00C4671F" w:rsidRDefault="00C4671F" w:rsidP="005541DC">
      <w:pPr>
        <w:rPr>
          <w:rFonts w:asciiTheme="minorHAnsi" w:hAnsiTheme="minorHAnsi"/>
          <w:b/>
        </w:rPr>
      </w:pPr>
    </w:p>
    <w:p w14:paraId="023FE874" w14:textId="77777777" w:rsidR="0019416C" w:rsidRDefault="0019416C" w:rsidP="005541DC">
      <w:pPr>
        <w:rPr>
          <w:rFonts w:asciiTheme="minorHAnsi" w:hAnsiTheme="minorHAnsi"/>
          <w:b/>
        </w:rPr>
      </w:pPr>
    </w:p>
    <w:p w14:paraId="770143EE" w14:textId="77777777" w:rsidR="0019416C" w:rsidRDefault="0019416C" w:rsidP="005541DC">
      <w:pPr>
        <w:rPr>
          <w:rFonts w:asciiTheme="minorHAnsi" w:hAnsiTheme="minorHAnsi"/>
        </w:rPr>
      </w:pPr>
    </w:p>
    <w:p w14:paraId="61C4A7F7" w14:textId="1DCA6E7D" w:rsidR="007B66FD" w:rsidRPr="00617243" w:rsidRDefault="0184D44A" w:rsidP="0184D44A">
      <w:pPr>
        <w:rPr>
          <w:rFonts w:asciiTheme="minorHAnsi" w:hAnsiTheme="minorHAnsi"/>
          <w:b/>
          <w:i/>
          <w:iCs/>
        </w:rPr>
      </w:pPr>
      <w:bookmarkStart w:id="1" w:name="_Hlk132475837"/>
      <w:r w:rsidRPr="00617243">
        <w:rPr>
          <w:rFonts w:asciiTheme="minorHAnsi" w:hAnsiTheme="minorHAnsi"/>
          <w:b/>
        </w:rPr>
        <w:t>Date</w:t>
      </w:r>
      <w:r w:rsidR="007B66FD" w:rsidRPr="00617243">
        <w:rPr>
          <w:rFonts w:asciiTheme="minorHAnsi" w:hAnsiTheme="minorHAnsi"/>
          <w:b/>
        </w:rPr>
        <w:tab/>
      </w:r>
      <w:r w:rsidR="007B66FD" w:rsidRPr="00617243">
        <w:rPr>
          <w:rFonts w:asciiTheme="minorHAnsi" w:hAnsiTheme="minorHAnsi"/>
          <w:b/>
        </w:rPr>
        <w:tab/>
      </w:r>
      <w:r w:rsidR="007B66FD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 xml:space="preserve">: </w:t>
      </w:r>
      <w:r w:rsidR="00B03E63">
        <w:rPr>
          <w:rFonts w:asciiTheme="minorHAnsi" w:hAnsiTheme="minorHAnsi"/>
          <w:b/>
        </w:rPr>
        <w:t>August 2016</w:t>
      </w:r>
      <w:r w:rsidR="00F037B0">
        <w:rPr>
          <w:rFonts w:asciiTheme="minorHAnsi" w:hAnsiTheme="minorHAnsi"/>
          <w:b/>
        </w:rPr>
        <w:t xml:space="preserve"> – Febuart 2021</w:t>
      </w:r>
    </w:p>
    <w:p w14:paraId="61C4A7F8" w14:textId="17401C03" w:rsidR="007B66FD" w:rsidRPr="00617243" w:rsidRDefault="0184D44A" w:rsidP="0184D44A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Position</w:t>
      </w:r>
      <w:r w:rsidR="007B66FD" w:rsidRPr="00617243">
        <w:rPr>
          <w:rFonts w:asciiTheme="minorHAnsi" w:hAnsiTheme="minorHAnsi"/>
          <w:b/>
        </w:rPr>
        <w:tab/>
      </w:r>
      <w:r w:rsidR="007B66FD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 xml:space="preserve">: </w:t>
      </w:r>
      <w:r w:rsidR="00C63DC1">
        <w:rPr>
          <w:rFonts w:asciiTheme="minorHAnsi" w:hAnsiTheme="minorHAnsi"/>
          <w:b/>
        </w:rPr>
        <w:t>Welder</w:t>
      </w:r>
    </w:p>
    <w:p w14:paraId="61C4A7F9" w14:textId="63655544" w:rsidR="005541DC" w:rsidRPr="00617243" w:rsidRDefault="0184D44A" w:rsidP="0184D44A">
      <w:pP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t>Company Name</w:t>
      </w:r>
      <w:r w:rsidR="005541DC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  <w:bCs/>
        </w:rPr>
        <w:t xml:space="preserve">: </w:t>
      </w:r>
      <w:r w:rsidR="00C63DC1">
        <w:rPr>
          <w:rFonts w:asciiTheme="minorHAnsi" w:hAnsiTheme="minorHAnsi"/>
          <w:b/>
          <w:bCs/>
        </w:rPr>
        <w:t>M. Al Barghash Trading and Contracting Co.</w:t>
      </w:r>
    </w:p>
    <w:p w14:paraId="61C4A7FA" w14:textId="5FC26D85" w:rsidR="005541DC" w:rsidRPr="00617243" w:rsidRDefault="0184D44A" w:rsidP="0184D44A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Location</w:t>
      </w:r>
      <w:r w:rsidR="005541DC" w:rsidRPr="00617243">
        <w:rPr>
          <w:rFonts w:asciiTheme="minorHAnsi" w:hAnsiTheme="minorHAnsi"/>
          <w:b/>
        </w:rPr>
        <w:tab/>
      </w:r>
      <w:r w:rsidR="005541DC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>:</w:t>
      </w:r>
      <w:r w:rsidR="007F51F4" w:rsidRPr="00617243">
        <w:rPr>
          <w:rFonts w:asciiTheme="minorHAnsi" w:hAnsiTheme="minorHAnsi"/>
          <w:b/>
        </w:rPr>
        <w:t xml:space="preserve"> </w:t>
      </w:r>
      <w:r w:rsidRPr="00617243">
        <w:rPr>
          <w:rFonts w:asciiTheme="minorHAnsi" w:hAnsiTheme="minorHAnsi"/>
          <w:b/>
        </w:rPr>
        <w:t xml:space="preserve"> </w:t>
      </w:r>
      <w:r w:rsidR="00EA5B0D">
        <w:rPr>
          <w:rFonts w:asciiTheme="minorHAnsi" w:hAnsiTheme="minorHAnsi"/>
          <w:b/>
        </w:rPr>
        <w:t>Al Khobar Saudi Arabia</w:t>
      </w:r>
    </w:p>
    <w:p w14:paraId="61C4A7FB" w14:textId="29365C97" w:rsidR="005541DC" w:rsidRPr="00617243" w:rsidRDefault="0184D44A" w:rsidP="0184D44A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Department</w:t>
      </w:r>
      <w:r w:rsidR="005541DC" w:rsidRPr="00617243">
        <w:rPr>
          <w:rFonts w:asciiTheme="minorHAnsi" w:hAnsiTheme="minorHAnsi"/>
          <w:b/>
        </w:rPr>
        <w:tab/>
      </w:r>
      <w:r w:rsidR="005541DC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 xml:space="preserve">: </w:t>
      </w:r>
      <w:r w:rsidR="00EA5B0D">
        <w:rPr>
          <w:rFonts w:asciiTheme="minorHAnsi" w:hAnsiTheme="minorHAnsi"/>
          <w:b/>
        </w:rPr>
        <w:t>Welding</w:t>
      </w:r>
    </w:p>
    <w:p w14:paraId="43B24B0C" w14:textId="01C9AEB1" w:rsidR="00615D93" w:rsidRPr="00617243" w:rsidRDefault="0184D44A" w:rsidP="0184D44A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Company Website/FB:</w:t>
      </w:r>
      <w:r w:rsidR="00451319">
        <w:rPr>
          <w:rFonts w:asciiTheme="minorHAnsi" w:hAnsiTheme="minorHAnsi"/>
          <w:b/>
        </w:rPr>
        <w:t xml:space="preserve"> </w:t>
      </w:r>
      <w:r w:rsidR="00583D01">
        <w:rPr>
          <w:rFonts w:asciiTheme="minorHAnsi" w:hAnsiTheme="minorHAnsi"/>
          <w:b/>
        </w:rPr>
        <w:t>www.</w:t>
      </w:r>
      <w:r w:rsidR="00D4511F">
        <w:rPr>
          <w:rFonts w:asciiTheme="minorHAnsi" w:hAnsiTheme="minorHAnsi"/>
          <w:b/>
        </w:rPr>
        <w:t>mbtc.com.sa</w:t>
      </w:r>
    </w:p>
    <w:p w14:paraId="61C4A7FD" w14:textId="1464E509" w:rsidR="007B66FD" w:rsidRPr="00617243" w:rsidRDefault="0184D44A" w:rsidP="0184D44A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Reason for leaving</w:t>
      </w:r>
      <w:r w:rsidR="00AB5976"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 xml:space="preserve">: </w:t>
      </w:r>
      <w:r w:rsidR="00D4511F">
        <w:rPr>
          <w:rFonts w:asciiTheme="minorHAnsi" w:hAnsiTheme="minorHAnsi"/>
          <w:b/>
        </w:rPr>
        <w:t>Finish Contract</w:t>
      </w:r>
    </w:p>
    <w:bookmarkEnd w:id="1"/>
    <w:p w14:paraId="61C4A7FE" w14:textId="77777777" w:rsidR="00AB5976" w:rsidRPr="00617243" w:rsidRDefault="00AB5976" w:rsidP="005541DC">
      <w:pPr>
        <w:rPr>
          <w:rFonts w:asciiTheme="minorHAnsi" w:hAnsiTheme="minorHAnsi"/>
        </w:rPr>
      </w:pPr>
    </w:p>
    <w:p w14:paraId="77BA4EBC" w14:textId="18FB1EA5" w:rsidR="002717CB" w:rsidRPr="00617243" w:rsidRDefault="00972DE9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Job Description</w:t>
      </w:r>
      <w:r w:rsidR="00617243">
        <w:rPr>
          <w:rFonts w:asciiTheme="minorHAnsi" w:hAnsiTheme="minorHAnsi"/>
        </w:rPr>
        <w:t>:</w:t>
      </w:r>
      <w:r w:rsidR="0096333C">
        <w:rPr>
          <w:rFonts w:asciiTheme="minorHAnsi" w:hAnsiTheme="minorHAnsi"/>
        </w:rPr>
        <w:t xml:space="preserve"> Pipe </w:t>
      </w:r>
      <w:r w:rsidR="002717CB">
        <w:rPr>
          <w:rFonts w:asciiTheme="minorHAnsi" w:hAnsiTheme="minorHAnsi"/>
        </w:rPr>
        <w:t>Welding</w:t>
      </w:r>
    </w:p>
    <w:p w14:paraId="28E0EE86" w14:textId="77777777" w:rsidR="002717CB" w:rsidRDefault="002717CB" w:rsidP="002717CB">
      <w:pPr>
        <w:pStyle w:val="ListParagraph"/>
        <w:rPr>
          <w:rFonts w:asciiTheme="minorHAnsi" w:hAnsiTheme="minorHAnsi"/>
        </w:rPr>
      </w:pPr>
    </w:p>
    <w:p w14:paraId="1CA47D36" w14:textId="02ACAEDF" w:rsidR="009A36D6" w:rsidRPr="002717CB" w:rsidRDefault="002717CB" w:rsidP="002717C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2717CB">
        <w:rPr>
          <w:rFonts w:asciiTheme="minorHAnsi" w:hAnsiTheme="minorHAnsi"/>
        </w:rPr>
        <w:t>First</w:t>
      </w:r>
      <w:r>
        <w:rPr>
          <w:rFonts w:asciiTheme="minorHAnsi" w:hAnsiTheme="minorHAnsi"/>
        </w:rPr>
        <w:t>, check the j</w:t>
      </w:r>
      <w:r w:rsidR="00A409B2" w:rsidRPr="002717CB">
        <w:rPr>
          <w:rFonts w:asciiTheme="minorHAnsi" w:hAnsiTheme="minorHAnsi"/>
        </w:rPr>
        <w:t>oint to be welded if it already ha</w:t>
      </w:r>
      <w:r w:rsidR="0015414A" w:rsidRPr="002717CB">
        <w:rPr>
          <w:rFonts w:asciiTheme="minorHAnsi" w:hAnsiTheme="minorHAnsi"/>
        </w:rPr>
        <w:t>s t</w:t>
      </w:r>
      <w:r w:rsidR="00A409B2" w:rsidRPr="002717CB">
        <w:rPr>
          <w:rFonts w:asciiTheme="minorHAnsi" w:hAnsiTheme="minorHAnsi"/>
        </w:rPr>
        <w:t xml:space="preserve">he signature of the </w:t>
      </w:r>
      <w:r w:rsidR="001729C2" w:rsidRPr="002717CB">
        <w:rPr>
          <w:rFonts w:asciiTheme="minorHAnsi" w:hAnsiTheme="minorHAnsi"/>
        </w:rPr>
        <w:t>QC then</w:t>
      </w:r>
    </w:p>
    <w:p w14:paraId="69FBC7D8" w14:textId="09E4C792" w:rsidR="009A36D6" w:rsidRPr="00617243" w:rsidRDefault="001729C2" w:rsidP="0184D44A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Inspect the </w:t>
      </w:r>
      <w:r w:rsidR="00B219CB">
        <w:rPr>
          <w:rFonts w:asciiTheme="minorHAnsi" w:hAnsiTheme="minorHAnsi"/>
        </w:rPr>
        <w:t xml:space="preserve">work area for hazardous </w:t>
      </w:r>
      <w:r w:rsidR="00782232">
        <w:rPr>
          <w:rFonts w:asciiTheme="minorHAnsi" w:hAnsiTheme="minorHAnsi"/>
        </w:rPr>
        <w:t>objects,</w:t>
      </w:r>
      <w:r w:rsidR="00100653">
        <w:rPr>
          <w:rFonts w:asciiTheme="minorHAnsi" w:hAnsiTheme="minorHAnsi"/>
        </w:rPr>
        <w:t xml:space="preserve"> proper coverings </w:t>
      </w:r>
      <w:r w:rsidR="00C575AD">
        <w:rPr>
          <w:rFonts w:asciiTheme="minorHAnsi" w:hAnsiTheme="minorHAnsi"/>
        </w:rPr>
        <w:t xml:space="preserve">like </w:t>
      </w:r>
      <w:r w:rsidR="000E6EE0">
        <w:rPr>
          <w:rFonts w:asciiTheme="minorHAnsi" w:hAnsiTheme="minorHAnsi"/>
        </w:rPr>
        <w:t>welding blankets.</w:t>
      </w:r>
    </w:p>
    <w:p w14:paraId="658BC873" w14:textId="4438B753" w:rsidR="009A36D6" w:rsidRPr="00617243" w:rsidRDefault="000E6EE0" w:rsidP="0184D44A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Next check my welding machine if </w:t>
      </w:r>
      <w:r w:rsidR="001B48D8">
        <w:rPr>
          <w:rFonts w:asciiTheme="minorHAnsi" w:hAnsiTheme="minorHAnsi"/>
        </w:rPr>
        <w:t>it's</w:t>
      </w:r>
      <w:r>
        <w:rPr>
          <w:rFonts w:asciiTheme="minorHAnsi" w:hAnsiTheme="minorHAnsi"/>
        </w:rPr>
        <w:t xml:space="preserve"> in good condition </w:t>
      </w:r>
      <w:r w:rsidR="0015414A">
        <w:rPr>
          <w:rFonts w:asciiTheme="minorHAnsi" w:hAnsiTheme="minorHAnsi"/>
        </w:rPr>
        <w:t>and t</w:t>
      </w:r>
      <w:r w:rsidR="00D01B24">
        <w:rPr>
          <w:rFonts w:asciiTheme="minorHAnsi" w:hAnsiTheme="minorHAnsi"/>
        </w:rPr>
        <w:t xml:space="preserve">he welding cables are in good </w:t>
      </w:r>
      <w:r w:rsidR="007061D6">
        <w:rPr>
          <w:rFonts w:asciiTheme="minorHAnsi" w:hAnsiTheme="minorHAnsi"/>
        </w:rPr>
        <w:t>c</w:t>
      </w:r>
      <w:r w:rsidR="007061D6">
        <w:rPr>
          <w:rFonts w:asciiTheme="minorHAnsi" w:hAnsiTheme="minorHAnsi" w:cs="Calibri"/>
        </w:rPr>
        <w:t>onditions</w:t>
      </w:r>
      <w:r w:rsidR="00B5206B">
        <w:rPr>
          <w:rFonts w:asciiTheme="minorHAnsi" w:hAnsiTheme="minorHAnsi" w:cs="Calibri"/>
        </w:rPr>
        <w:t>.</w:t>
      </w:r>
    </w:p>
    <w:p w14:paraId="564580D7" w14:textId="752F8430" w:rsidR="0184D44A" w:rsidRPr="00617243" w:rsidRDefault="00B5206B" w:rsidP="0184D44A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Check my tools like the </w:t>
      </w:r>
      <w:r w:rsidR="004E7F36">
        <w:rPr>
          <w:rFonts w:asciiTheme="minorHAnsi" w:hAnsiTheme="minorHAnsi"/>
        </w:rPr>
        <w:t xml:space="preserve">angle </w:t>
      </w:r>
      <w:r w:rsidR="002717CB">
        <w:rPr>
          <w:rFonts w:asciiTheme="minorHAnsi" w:hAnsiTheme="minorHAnsi"/>
        </w:rPr>
        <w:t>grinder</w:t>
      </w:r>
      <w:r w:rsidR="004E7F36">
        <w:rPr>
          <w:rFonts w:asciiTheme="minorHAnsi" w:hAnsiTheme="minorHAnsi"/>
        </w:rPr>
        <w:t>, chipping hammer</w:t>
      </w:r>
      <w:r w:rsidR="0046203B">
        <w:rPr>
          <w:rFonts w:asciiTheme="minorHAnsi" w:hAnsiTheme="minorHAnsi"/>
        </w:rPr>
        <w:t xml:space="preserve"> and my </w:t>
      </w:r>
      <w:r w:rsidR="002A55B9">
        <w:rPr>
          <w:rFonts w:asciiTheme="minorHAnsi" w:hAnsiTheme="minorHAnsi"/>
        </w:rPr>
        <w:t xml:space="preserve">welding rod oven if it </w:t>
      </w:r>
      <w:r w:rsidR="007061D6">
        <w:rPr>
          <w:rFonts w:asciiTheme="minorHAnsi" w:hAnsiTheme="minorHAnsi"/>
        </w:rPr>
        <w:t>has</w:t>
      </w:r>
      <w:r w:rsidR="002A55B9">
        <w:rPr>
          <w:rFonts w:asciiTheme="minorHAnsi" w:hAnsiTheme="minorHAnsi"/>
        </w:rPr>
        <w:t xml:space="preserve"> the proper </w:t>
      </w:r>
      <w:r w:rsidR="00EB5674">
        <w:rPr>
          <w:rFonts w:asciiTheme="minorHAnsi" w:hAnsiTheme="minorHAnsi"/>
        </w:rPr>
        <w:t>temperature.</w:t>
      </w:r>
    </w:p>
    <w:p w14:paraId="721C3D75" w14:textId="4EFEF922" w:rsidR="0184D44A" w:rsidRPr="00617243" w:rsidRDefault="0082065F" w:rsidP="0184D44A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Then</w:t>
      </w:r>
      <w:r w:rsidR="002717CB">
        <w:rPr>
          <w:rFonts w:asciiTheme="minorHAnsi" w:hAnsiTheme="minorHAnsi"/>
        </w:rPr>
        <w:t>, p</w:t>
      </w:r>
      <w:r>
        <w:rPr>
          <w:rFonts w:asciiTheme="minorHAnsi" w:hAnsiTheme="minorHAnsi"/>
        </w:rPr>
        <w:t xml:space="preserve">re heat </w:t>
      </w:r>
      <w:r w:rsidR="005B2F8D">
        <w:rPr>
          <w:rFonts w:asciiTheme="minorHAnsi" w:hAnsiTheme="minorHAnsi"/>
        </w:rPr>
        <w:t xml:space="preserve">my joint with </w:t>
      </w:r>
      <w:r w:rsidR="00FE21B5">
        <w:rPr>
          <w:rFonts w:asciiTheme="minorHAnsi" w:hAnsiTheme="minorHAnsi"/>
        </w:rPr>
        <w:t>the torch.</w:t>
      </w:r>
    </w:p>
    <w:p w14:paraId="06F041FB" w14:textId="1A856A11" w:rsidR="0184D44A" w:rsidRPr="00617243" w:rsidRDefault="002717CB" w:rsidP="0184D44A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Lastly,</w:t>
      </w:r>
      <w:r w:rsidR="00FE21B5">
        <w:rPr>
          <w:rFonts w:asciiTheme="minorHAnsi" w:hAnsiTheme="minorHAnsi"/>
        </w:rPr>
        <w:t xml:space="preserve"> start </w:t>
      </w:r>
      <w:r w:rsidR="0051003B">
        <w:rPr>
          <w:rFonts w:asciiTheme="minorHAnsi" w:hAnsiTheme="minorHAnsi"/>
        </w:rPr>
        <w:t xml:space="preserve">welding the </w:t>
      </w:r>
      <w:r w:rsidR="00111108">
        <w:rPr>
          <w:rFonts w:asciiTheme="minorHAnsi" w:hAnsiTheme="minorHAnsi"/>
        </w:rPr>
        <w:t>joint by using 70</w:t>
      </w:r>
      <w:r w:rsidR="00021462">
        <w:rPr>
          <w:rFonts w:asciiTheme="minorHAnsi" w:hAnsiTheme="minorHAnsi"/>
        </w:rPr>
        <w:t xml:space="preserve">10, 3/32 </w:t>
      </w:r>
      <w:r w:rsidR="00305B14">
        <w:rPr>
          <w:rFonts w:asciiTheme="minorHAnsi" w:hAnsiTheme="minorHAnsi"/>
        </w:rPr>
        <w:t xml:space="preserve">rod after, I do hot pass </w:t>
      </w:r>
      <w:r w:rsidR="00F25D9E">
        <w:rPr>
          <w:rFonts w:asciiTheme="minorHAnsi" w:hAnsiTheme="minorHAnsi"/>
        </w:rPr>
        <w:t>using 7018</w:t>
      </w:r>
      <w:r w:rsidR="003A299F">
        <w:rPr>
          <w:rFonts w:asciiTheme="minorHAnsi" w:hAnsiTheme="minorHAnsi"/>
        </w:rPr>
        <w:t xml:space="preserve">, </w:t>
      </w:r>
      <w:r w:rsidR="00F25D9E">
        <w:rPr>
          <w:rFonts w:asciiTheme="minorHAnsi" w:hAnsiTheme="minorHAnsi"/>
        </w:rPr>
        <w:t xml:space="preserve">3/32 rod. Then </w:t>
      </w:r>
      <w:r w:rsidR="00650DA6">
        <w:rPr>
          <w:rFonts w:asciiTheme="minorHAnsi" w:hAnsiTheme="minorHAnsi"/>
        </w:rPr>
        <w:t xml:space="preserve">let it cool for a couple of minutes. Then </w:t>
      </w:r>
      <w:r w:rsidR="00453045">
        <w:rPr>
          <w:rFonts w:asciiTheme="minorHAnsi" w:hAnsiTheme="minorHAnsi"/>
        </w:rPr>
        <w:t>I will start the filling by using 7018</w:t>
      </w:r>
      <w:r w:rsidR="003A299F">
        <w:rPr>
          <w:rFonts w:asciiTheme="minorHAnsi" w:hAnsiTheme="minorHAnsi"/>
        </w:rPr>
        <w:t>,</w:t>
      </w:r>
      <w:r w:rsidR="00453045">
        <w:rPr>
          <w:rFonts w:asciiTheme="minorHAnsi" w:hAnsiTheme="minorHAnsi"/>
        </w:rPr>
        <w:t xml:space="preserve"> 1/8</w:t>
      </w:r>
      <w:r w:rsidR="00C81BF3">
        <w:rPr>
          <w:rFonts w:asciiTheme="minorHAnsi" w:hAnsiTheme="minorHAnsi"/>
        </w:rPr>
        <w:t xml:space="preserve"> rods and do multi </w:t>
      </w:r>
      <w:r w:rsidR="00F91247">
        <w:rPr>
          <w:rFonts w:asciiTheme="minorHAnsi" w:hAnsiTheme="minorHAnsi"/>
        </w:rPr>
        <w:t>pass</w:t>
      </w:r>
      <w:r w:rsidR="00603587">
        <w:rPr>
          <w:rFonts w:asciiTheme="minorHAnsi" w:hAnsiTheme="minorHAnsi"/>
        </w:rPr>
        <w:t>.</w:t>
      </w:r>
    </w:p>
    <w:p w14:paraId="066F6C1C" w14:textId="54F35040" w:rsidR="0184D44A" w:rsidRPr="00617243" w:rsidRDefault="00603587" w:rsidP="0184D44A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Clean the welded joint by using the angle grinder </w:t>
      </w:r>
      <w:r w:rsidR="007903A7">
        <w:rPr>
          <w:rFonts w:asciiTheme="minorHAnsi" w:hAnsiTheme="minorHAnsi"/>
        </w:rPr>
        <w:t xml:space="preserve">and </w:t>
      </w:r>
      <w:r w:rsidR="002C0A8A">
        <w:rPr>
          <w:rFonts w:asciiTheme="minorHAnsi" w:hAnsiTheme="minorHAnsi"/>
        </w:rPr>
        <w:t xml:space="preserve">make the lines for </w:t>
      </w:r>
      <w:r w:rsidR="00DE5851">
        <w:rPr>
          <w:rFonts w:asciiTheme="minorHAnsi" w:hAnsiTheme="minorHAnsi"/>
        </w:rPr>
        <w:t xml:space="preserve">capping </w:t>
      </w:r>
      <w:r w:rsidR="001C1780">
        <w:rPr>
          <w:rFonts w:asciiTheme="minorHAnsi" w:hAnsiTheme="minorHAnsi"/>
        </w:rPr>
        <w:t xml:space="preserve">and start the </w:t>
      </w:r>
      <w:r w:rsidR="00710534">
        <w:rPr>
          <w:rFonts w:asciiTheme="minorHAnsi" w:hAnsiTheme="minorHAnsi"/>
        </w:rPr>
        <w:t>mul</w:t>
      </w:r>
      <w:r w:rsidR="003876D1">
        <w:rPr>
          <w:rFonts w:asciiTheme="minorHAnsi" w:hAnsiTheme="minorHAnsi"/>
        </w:rPr>
        <w:t>ti pass capping</w:t>
      </w:r>
      <w:r w:rsidR="00EC64DC">
        <w:rPr>
          <w:rFonts w:asciiTheme="minorHAnsi" w:hAnsiTheme="minorHAnsi"/>
        </w:rPr>
        <w:t>. Cl</w:t>
      </w:r>
      <w:r w:rsidR="003876D1">
        <w:rPr>
          <w:rFonts w:asciiTheme="minorHAnsi" w:hAnsiTheme="minorHAnsi"/>
        </w:rPr>
        <w:t xml:space="preserve">ean the welded area by using buffing brush and check for welding defects. </w:t>
      </w:r>
    </w:p>
    <w:p w14:paraId="17BA2C0A" w14:textId="5503E9F1" w:rsidR="008643D5" w:rsidRDefault="008643D5" w:rsidP="008643D5">
      <w:pPr>
        <w:rPr>
          <w:rFonts w:asciiTheme="minorHAnsi" w:hAnsiTheme="minorHAnsi"/>
          <w:b/>
        </w:rPr>
      </w:pPr>
    </w:p>
    <w:p w14:paraId="61C4A805" w14:textId="1C617E5E" w:rsidR="002604A2" w:rsidRPr="00617243" w:rsidRDefault="001843FE" w:rsidP="002604A2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Welding</w:t>
      </w:r>
      <w:r w:rsidR="003C204B" w:rsidRPr="00617243">
        <w:rPr>
          <w:rFonts w:asciiTheme="minorHAnsi" w:hAnsiTheme="minorHAnsi"/>
        </w:rPr>
        <w:t xml:space="preserve"> process</w:t>
      </w:r>
      <w:r w:rsidR="00D8125B" w:rsidRPr="00617243">
        <w:rPr>
          <w:rFonts w:asciiTheme="minorHAnsi" w:hAnsiTheme="minorHAnsi"/>
        </w:rPr>
        <w:t xml:space="preserve"> </w:t>
      </w:r>
      <w:r w:rsidR="0013118B" w:rsidRPr="00617243">
        <w:rPr>
          <w:rFonts w:asciiTheme="minorHAnsi" w:hAnsiTheme="minorHAnsi"/>
        </w:rPr>
        <w:t>and positions</w:t>
      </w:r>
      <w:r w:rsidR="0082057B" w:rsidRPr="00617243">
        <w:rPr>
          <w:rFonts w:asciiTheme="minorHAnsi" w:hAnsiTheme="minorHAnsi"/>
        </w:rPr>
        <w:t xml:space="preserve"> can perform</w:t>
      </w:r>
      <w:r w:rsidRPr="00617243">
        <w:rPr>
          <w:rFonts w:asciiTheme="minorHAnsi" w:hAnsiTheme="minorHAnsi"/>
        </w:rPr>
        <w:t>:</w:t>
      </w:r>
    </w:p>
    <w:p w14:paraId="61C4A806" w14:textId="776E0E3B" w:rsidR="002604A2" w:rsidRPr="00617243" w:rsidRDefault="00813692" w:rsidP="0184D44A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6G</w:t>
      </w:r>
      <w:r w:rsidR="00791A15">
        <w:rPr>
          <w:rFonts w:asciiTheme="minorHAnsi" w:hAnsiTheme="minorHAnsi"/>
        </w:rPr>
        <w:t xml:space="preserve"> SMAW</w:t>
      </w:r>
    </w:p>
    <w:p w14:paraId="0E6CB483" w14:textId="49E1EB65" w:rsidR="003C7DFF" w:rsidRPr="00617243" w:rsidRDefault="00813692" w:rsidP="0184D44A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5G</w:t>
      </w:r>
      <w:r w:rsidR="00791A15">
        <w:rPr>
          <w:rFonts w:asciiTheme="minorHAnsi" w:hAnsiTheme="minorHAnsi"/>
        </w:rPr>
        <w:t xml:space="preserve"> SMAW</w:t>
      </w:r>
    </w:p>
    <w:p w14:paraId="1B5E7148" w14:textId="76A8C2A6" w:rsidR="003C7DFF" w:rsidRPr="00617243" w:rsidRDefault="00813692" w:rsidP="0184D44A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4G</w:t>
      </w:r>
      <w:r w:rsidR="00B96CE1">
        <w:rPr>
          <w:rFonts w:asciiTheme="minorHAnsi" w:hAnsiTheme="minorHAnsi"/>
        </w:rPr>
        <w:t xml:space="preserve"> SMAW</w:t>
      </w:r>
    </w:p>
    <w:p w14:paraId="206653B3" w14:textId="09279FAB" w:rsidR="003C7DFF" w:rsidRDefault="00813692" w:rsidP="000F4037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3G</w:t>
      </w:r>
      <w:r w:rsidR="00B96CE1">
        <w:rPr>
          <w:rFonts w:asciiTheme="minorHAnsi" w:hAnsiTheme="minorHAnsi"/>
        </w:rPr>
        <w:t xml:space="preserve"> SMAW</w:t>
      </w:r>
    </w:p>
    <w:p w14:paraId="5C25CE3B" w14:textId="77777777" w:rsidR="00BC6374" w:rsidRPr="00617243" w:rsidRDefault="00BC6374" w:rsidP="00BC6374">
      <w:pPr>
        <w:pStyle w:val="ListParagraph"/>
        <w:widowControl/>
        <w:overflowPunct/>
        <w:adjustRightInd/>
        <w:rPr>
          <w:rFonts w:asciiTheme="minorHAnsi" w:hAnsiTheme="minorHAnsi"/>
        </w:rPr>
      </w:pPr>
    </w:p>
    <w:p w14:paraId="57911255" w14:textId="234F8E8C" w:rsidR="00D8125B" w:rsidRPr="00617243" w:rsidRDefault="00D8125B" w:rsidP="00D8125B">
      <w:pPr>
        <w:rPr>
          <w:rFonts w:asciiTheme="minorHAnsi" w:hAnsiTheme="minorHAnsi"/>
        </w:rPr>
      </w:pPr>
      <w:bookmarkStart w:id="2" w:name="_Hlk11669961"/>
      <w:r w:rsidRPr="00617243">
        <w:rPr>
          <w:rFonts w:asciiTheme="minorHAnsi" w:hAnsiTheme="minorHAnsi"/>
        </w:rPr>
        <w:t xml:space="preserve">Types of Metals </w:t>
      </w:r>
      <w:r w:rsidR="006F140A" w:rsidRPr="00617243">
        <w:rPr>
          <w:rFonts w:asciiTheme="minorHAnsi" w:hAnsiTheme="minorHAnsi"/>
        </w:rPr>
        <w:t>and Thickness can weld</w:t>
      </w:r>
      <w:r w:rsidRPr="00617243">
        <w:rPr>
          <w:rFonts w:asciiTheme="minorHAnsi" w:hAnsiTheme="minorHAnsi"/>
        </w:rPr>
        <w:t>:</w:t>
      </w:r>
    </w:p>
    <w:p w14:paraId="737921EA" w14:textId="324CD37D" w:rsidR="00D8125B" w:rsidRPr="00617243" w:rsidRDefault="00FC6025" w:rsidP="00D8125B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Carbon Steel </w:t>
      </w:r>
    </w:p>
    <w:p w14:paraId="09170273" w14:textId="2A23EDD4" w:rsidR="00D8125B" w:rsidRPr="00617243" w:rsidRDefault="00471F42" w:rsidP="00D8125B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6mm minimum</w:t>
      </w:r>
    </w:p>
    <w:p w14:paraId="265A06AA" w14:textId="62043EC4" w:rsidR="00FC5D51" w:rsidRPr="00BC6374" w:rsidRDefault="00471F42" w:rsidP="00FE5B20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19.4mm maximum</w:t>
      </w:r>
    </w:p>
    <w:p w14:paraId="4E5B0244" w14:textId="0E721928" w:rsidR="00B31574" w:rsidRPr="00617243" w:rsidRDefault="00035797" w:rsidP="00B31574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Structural Platforms for Oil/</w:t>
      </w:r>
      <w:r w:rsidR="00CE324C">
        <w:rPr>
          <w:rFonts w:asciiTheme="minorHAnsi" w:hAnsiTheme="minorHAnsi"/>
        </w:rPr>
        <w:t>Gas.</w:t>
      </w:r>
    </w:p>
    <w:bookmarkEnd w:id="2"/>
    <w:p w14:paraId="390A73BE" w14:textId="33FE8116" w:rsidR="00617243" w:rsidRPr="00617243" w:rsidRDefault="00617243" w:rsidP="00617243">
      <w:pPr>
        <w:rPr>
          <w:rFonts w:asciiTheme="minorHAnsi" w:hAnsiTheme="minorHAnsi"/>
          <w:b/>
          <w:i/>
          <w:iCs/>
        </w:rPr>
      </w:pPr>
      <w:r w:rsidRPr="00617243">
        <w:rPr>
          <w:rFonts w:asciiTheme="minorHAnsi" w:hAnsiTheme="minorHAnsi"/>
          <w:b/>
        </w:rPr>
        <w:lastRenderedPageBreak/>
        <w:t>Date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B50DF8">
        <w:rPr>
          <w:rFonts w:asciiTheme="minorHAnsi" w:hAnsiTheme="minorHAnsi"/>
          <w:b/>
        </w:rPr>
        <w:t>June 2007</w:t>
      </w:r>
      <w:r w:rsidR="0057574F">
        <w:rPr>
          <w:rFonts w:asciiTheme="minorHAnsi" w:hAnsiTheme="minorHAnsi"/>
          <w:b/>
        </w:rPr>
        <w:t xml:space="preserve"> – August 2008</w:t>
      </w:r>
    </w:p>
    <w:p w14:paraId="61071F55" w14:textId="2835D1DC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Position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A455A8">
        <w:rPr>
          <w:rFonts w:asciiTheme="minorHAnsi" w:hAnsiTheme="minorHAnsi"/>
          <w:b/>
        </w:rPr>
        <w:t xml:space="preserve"> Structural Fitter / </w:t>
      </w:r>
      <w:r w:rsidR="00831E3B">
        <w:rPr>
          <w:rFonts w:asciiTheme="minorHAnsi" w:hAnsiTheme="minorHAnsi"/>
          <w:b/>
        </w:rPr>
        <w:t xml:space="preserve">Pipe </w:t>
      </w:r>
      <w:r w:rsidR="00FA3387">
        <w:rPr>
          <w:rFonts w:asciiTheme="minorHAnsi" w:hAnsiTheme="minorHAnsi"/>
          <w:b/>
        </w:rPr>
        <w:t xml:space="preserve">Support </w:t>
      </w:r>
      <w:r w:rsidR="003E08B4">
        <w:rPr>
          <w:rFonts w:asciiTheme="minorHAnsi" w:hAnsiTheme="minorHAnsi"/>
          <w:b/>
        </w:rPr>
        <w:t>Fabricator.</w:t>
      </w:r>
    </w:p>
    <w:p w14:paraId="6949DB84" w14:textId="18DC1024" w:rsidR="00617243" w:rsidRPr="00617243" w:rsidRDefault="00617243" w:rsidP="00617243">
      <w:pP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t>Company Name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  <w:bCs/>
        </w:rPr>
        <w:t xml:space="preserve">: </w:t>
      </w:r>
      <w:r w:rsidR="00A60447">
        <w:rPr>
          <w:rFonts w:asciiTheme="minorHAnsi" w:hAnsiTheme="minorHAnsi"/>
          <w:b/>
          <w:bCs/>
        </w:rPr>
        <w:t xml:space="preserve">Dodsal Engineering &amp; Constraction PTE </w:t>
      </w:r>
      <w:r w:rsidR="002E44EB">
        <w:rPr>
          <w:rFonts w:asciiTheme="minorHAnsi" w:hAnsiTheme="minorHAnsi"/>
          <w:b/>
          <w:bCs/>
        </w:rPr>
        <w:t>LMTD.</w:t>
      </w:r>
    </w:p>
    <w:p w14:paraId="51773669" w14:textId="1353C37D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Location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 </w:t>
      </w:r>
      <w:r w:rsidR="009200F8">
        <w:rPr>
          <w:rFonts w:asciiTheme="minorHAnsi" w:hAnsiTheme="minorHAnsi"/>
          <w:b/>
        </w:rPr>
        <w:t xml:space="preserve">RAS GAS </w:t>
      </w:r>
      <w:r w:rsidR="00D350E3">
        <w:rPr>
          <w:rFonts w:asciiTheme="minorHAnsi" w:hAnsiTheme="minorHAnsi"/>
          <w:b/>
        </w:rPr>
        <w:t>state of Qatar</w:t>
      </w:r>
    </w:p>
    <w:p w14:paraId="656F43B7" w14:textId="4CAAAC1F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Department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AF3A8A">
        <w:rPr>
          <w:rFonts w:asciiTheme="minorHAnsi" w:hAnsiTheme="minorHAnsi"/>
          <w:b/>
        </w:rPr>
        <w:t>Engineering</w:t>
      </w:r>
    </w:p>
    <w:p w14:paraId="7885C10F" w14:textId="3259547B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 xml:space="preserve">Company Website/FB: </w:t>
      </w:r>
      <w:r w:rsidR="002C15ED">
        <w:rPr>
          <w:rFonts w:asciiTheme="minorHAnsi" w:hAnsiTheme="minorHAnsi"/>
          <w:b/>
        </w:rPr>
        <w:t>www.dodsal.com</w:t>
      </w:r>
    </w:p>
    <w:p w14:paraId="3E4C46C6" w14:textId="0533F2AE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Reason for leaving</w:t>
      </w:r>
      <w:r w:rsidRPr="00617243">
        <w:rPr>
          <w:rFonts w:asciiTheme="minorHAnsi" w:hAnsiTheme="minorHAnsi"/>
          <w:b/>
        </w:rPr>
        <w:tab/>
        <w:t xml:space="preserve">: </w:t>
      </w:r>
      <w:r w:rsidR="004A5829">
        <w:rPr>
          <w:rFonts w:asciiTheme="minorHAnsi" w:hAnsiTheme="minorHAnsi"/>
          <w:b/>
        </w:rPr>
        <w:t>Finish Contract</w:t>
      </w:r>
    </w:p>
    <w:p w14:paraId="0F43EA2E" w14:textId="77777777" w:rsidR="00617243" w:rsidRPr="00617243" w:rsidRDefault="00617243" w:rsidP="00617243">
      <w:pPr>
        <w:rPr>
          <w:rFonts w:asciiTheme="minorHAnsi" w:hAnsiTheme="minorHAnsi"/>
        </w:rPr>
      </w:pPr>
    </w:p>
    <w:p w14:paraId="3B7BAECB" w14:textId="77777777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Job Description</w:t>
      </w:r>
      <w:r>
        <w:rPr>
          <w:rFonts w:asciiTheme="minorHAnsi" w:hAnsiTheme="minorHAnsi"/>
        </w:rPr>
        <w:t>:</w:t>
      </w:r>
    </w:p>
    <w:p w14:paraId="11CD8261" w14:textId="3FA51DD8" w:rsidR="00B11BC3" w:rsidRPr="00CB06A0" w:rsidRDefault="00B11BC3" w:rsidP="00CB06A0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Check the Isometric drawing and collect the materials according to the drawing specification.</w:t>
      </w:r>
    </w:p>
    <w:p w14:paraId="31D3EA70" w14:textId="0E3F7139" w:rsidR="00B11BC3" w:rsidRPr="00CB06A0" w:rsidRDefault="00B11BC3" w:rsidP="00CB06A0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Start doing lay out and check the measurements and the positon of the structure.</w:t>
      </w:r>
    </w:p>
    <w:p w14:paraId="7FE570F3" w14:textId="0D2CD889" w:rsidR="00B11BC3" w:rsidRPr="00CB06A0" w:rsidRDefault="00B11BC3" w:rsidP="00CB06A0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Cutting the specific material s to be used. Cleaning and grinding.</w:t>
      </w:r>
    </w:p>
    <w:p w14:paraId="30F70E9B" w14:textId="4EAAB3C8" w:rsidR="00B11BC3" w:rsidRPr="00CB06A0" w:rsidRDefault="00B11BC3" w:rsidP="00CB06A0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Start the fit up together with the welder for tacking.</w:t>
      </w:r>
    </w:p>
    <w:p w14:paraId="3DF8773D" w14:textId="7317BED2" w:rsidR="00617243" w:rsidRPr="00CB06A0" w:rsidRDefault="00B11BC3" w:rsidP="00CB06A0">
      <w:pPr>
        <w:pStyle w:val="ListParagraph"/>
        <w:numPr>
          <w:ilvl w:val="1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Lastly check again the measurement and the angles if it is on the drawing. Then full weld by the welder.</w:t>
      </w:r>
    </w:p>
    <w:p w14:paraId="14054553" w14:textId="77777777" w:rsidR="00617243" w:rsidRPr="00617243" w:rsidRDefault="00617243" w:rsidP="00617243">
      <w:pPr>
        <w:rPr>
          <w:rFonts w:asciiTheme="minorHAnsi" w:hAnsiTheme="minorHAnsi"/>
        </w:rPr>
      </w:pPr>
    </w:p>
    <w:p w14:paraId="481F265E" w14:textId="77777777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</w:rPr>
        <w:t>Fabrication experience:</w:t>
      </w:r>
    </w:p>
    <w:p w14:paraId="6E0FCD62" w14:textId="725FC1DA" w:rsidR="00617243" w:rsidRPr="00617243" w:rsidRDefault="00925EBF" w:rsidP="0061724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Pipe shoe.</w:t>
      </w:r>
    </w:p>
    <w:p w14:paraId="6F471A0A" w14:textId="17ABFDEA" w:rsidR="00617243" w:rsidRPr="00617243" w:rsidRDefault="00925EBF" w:rsidP="0061724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Pipe </w:t>
      </w:r>
      <w:r w:rsidR="00E65D00">
        <w:rPr>
          <w:rFonts w:asciiTheme="minorHAnsi" w:hAnsiTheme="minorHAnsi"/>
        </w:rPr>
        <w:t>clamp.</w:t>
      </w:r>
    </w:p>
    <w:p w14:paraId="15BEF223" w14:textId="57328B10" w:rsidR="00617243" w:rsidRDefault="00E65D00" w:rsidP="0061724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Pipe supports.</w:t>
      </w:r>
    </w:p>
    <w:p w14:paraId="3D46E8A5" w14:textId="265C89A2" w:rsidR="009276FB" w:rsidRPr="009276FB" w:rsidRDefault="009276FB" w:rsidP="009276FB">
      <w:pPr>
        <w:ind w:left="360"/>
        <w:rPr>
          <w:rFonts w:asciiTheme="minorHAnsi" w:hAnsiTheme="minorHAnsi"/>
        </w:rPr>
      </w:pPr>
      <w:r w:rsidRPr="009276FB">
        <w:rPr>
          <w:rFonts w:asciiTheme="minorHAnsi" w:hAnsiTheme="minorHAnsi"/>
        </w:rPr>
        <w:tab/>
        <w:t>Check the Isometric drawing and collect the materials according to the drawing specification.</w:t>
      </w:r>
    </w:p>
    <w:p w14:paraId="1B4C45AC" w14:textId="6ED5A303" w:rsidR="009276FB" w:rsidRPr="00353623" w:rsidRDefault="009276FB" w:rsidP="0035362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353623">
        <w:rPr>
          <w:rFonts w:asciiTheme="minorHAnsi" w:hAnsiTheme="minorHAnsi"/>
        </w:rPr>
        <w:t>Start doing lay out and check the measurements and the positon of the structure.</w:t>
      </w:r>
    </w:p>
    <w:p w14:paraId="6AC06553" w14:textId="766608A1" w:rsidR="009276FB" w:rsidRPr="00353623" w:rsidRDefault="009276FB" w:rsidP="0035362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353623">
        <w:rPr>
          <w:rFonts w:asciiTheme="minorHAnsi" w:hAnsiTheme="minorHAnsi"/>
        </w:rPr>
        <w:t>Cutting the specific material s to be used. Cleaning and grinding.</w:t>
      </w:r>
    </w:p>
    <w:p w14:paraId="6EC106F0" w14:textId="64A0F3C6" w:rsidR="009276FB" w:rsidRPr="00353623" w:rsidRDefault="009276FB" w:rsidP="0035362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353623">
        <w:rPr>
          <w:rFonts w:asciiTheme="minorHAnsi" w:hAnsiTheme="minorHAnsi"/>
        </w:rPr>
        <w:t>Start the fit up together with the welder for tacking.</w:t>
      </w:r>
    </w:p>
    <w:p w14:paraId="667EB7C2" w14:textId="1A2B133A" w:rsidR="009276FB" w:rsidRPr="00CD492A" w:rsidRDefault="009276FB" w:rsidP="00CD492A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353623">
        <w:rPr>
          <w:rFonts w:asciiTheme="minorHAnsi" w:hAnsiTheme="minorHAnsi"/>
        </w:rPr>
        <w:t>Lastly check again the measurement and the angles if it is on the drawing. Then full weld by the welder.</w:t>
      </w:r>
    </w:p>
    <w:p w14:paraId="3711F355" w14:textId="77777777" w:rsidR="00617243" w:rsidRPr="0094014D" w:rsidRDefault="00617243" w:rsidP="0094014D">
      <w:pPr>
        <w:pStyle w:val="ListParagraph"/>
        <w:rPr>
          <w:rFonts w:asciiTheme="minorHAnsi" w:hAnsiTheme="minorHAnsi"/>
        </w:rPr>
      </w:pPr>
    </w:p>
    <w:p w14:paraId="46B0CF7B" w14:textId="77777777" w:rsidR="00617243" w:rsidRPr="00617243" w:rsidRDefault="00617243" w:rsidP="00617243">
      <w:pPr>
        <w:rPr>
          <w:rFonts w:asciiTheme="minorHAnsi" w:hAnsiTheme="minorHAnsi"/>
        </w:rPr>
      </w:pPr>
    </w:p>
    <w:p w14:paraId="08148617" w14:textId="77777777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Welding process and positions can perform:</w:t>
      </w:r>
    </w:p>
    <w:p w14:paraId="1668E31F" w14:textId="10BDAB24" w:rsidR="00617243" w:rsidRPr="00617243" w:rsidRDefault="005D4909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Flat </w:t>
      </w:r>
      <w:r w:rsidR="00517CBC">
        <w:rPr>
          <w:rFonts w:asciiTheme="minorHAnsi" w:hAnsiTheme="minorHAnsi"/>
        </w:rPr>
        <w:t>(</w:t>
      </w:r>
      <w:r w:rsidR="00004E0D">
        <w:rPr>
          <w:rFonts w:asciiTheme="minorHAnsi" w:hAnsiTheme="minorHAnsi"/>
        </w:rPr>
        <w:t xml:space="preserve">SMAW, FCAW, </w:t>
      </w:r>
      <w:r w:rsidR="007100A7">
        <w:rPr>
          <w:rFonts w:asciiTheme="minorHAnsi" w:hAnsiTheme="minorHAnsi"/>
        </w:rPr>
        <w:t>GMAW, STT)</w:t>
      </w:r>
    </w:p>
    <w:p w14:paraId="3ECBC205" w14:textId="77777777" w:rsidR="008D6051" w:rsidRDefault="005D4909" w:rsidP="008D020F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 w:rsidRPr="008D6051">
        <w:rPr>
          <w:rFonts w:asciiTheme="minorHAnsi" w:hAnsiTheme="minorHAnsi"/>
        </w:rPr>
        <w:t xml:space="preserve">2G </w:t>
      </w:r>
      <w:r w:rsidR="008D6051">
        <w:rPr>
          <w:rFonts w:asciiTheme="minorHAnsi" w:hAnsiTheme="minorHAnsi"/>
        </w:rPr>
        <w:t>(SMAW, FCAW, GMAW, STT)</w:t>
      </w:r>
    </w:p>
    <w:p w14:paraId="2BB5AC12" w14:textId="77777777" w:rsidR="008D6051" w:rsidRDefault="005D4909" w:rsidP="00AF78CF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 w:rsidRPr="008D6051">
        <w:rPr>
          <w:rFonts w:asciiTheme="minorHAnsi" w:hAnsiTheme="minorHAnsi"/>
        </w:rPr>
        <w:t xml:space="preserve">3G </w:t>
      </w:r>
      <w:r w:rsidR="008D6051">
        <w:rPr>
          <w:rFonts w:asciiTheme="minorHAnsi" w:hAnsiTheme="minorHAnsi"/>
        </w:rPr>
        <w:t>(SMAW, FCAW, GMAW, STT)</w:t>
      </w:r>
    </w:p>
    <w:p w14:paraId="3E6F91DE" w14:textId="268C8E15" w:rsidR="00617243" w:rsidRDefault="005D4909" w:rsidP="00777D4A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 w:rsidRPr="00533874">
        <w:rPr>
          <w:rFonts w:asciiTheme="minorHAnsi" w:hAnsiTheme="minorHAnsi"/>
        </w:rPr>
        <w:t xml:space="preserve">4G </w:t>
      </w:r>
      <w:r w:rsidR="00533874" w:rsidRPr="00533874">
        <w:rPr>
          <w:rFonts w:asciiTheme="minorHAnsi" w:hAnsiTheme="minorHAnsi"/>
        </w:rPr>
        <w:t xml:space="preserve">SMAW </w:t>
      </w:r>
      <w:r w:rsidR="00533874">
        <w:rPr>
          <w:rFonts w:asciiTheme="minorHAnsi" w:hAnsiTheme="minorHAnsi"/>
        </w:rPr>
        <w:t>(SMAW, FCAW, GMAW, STT)</w:t>
      </w:r>
    </w:p>
    <w:p w14:paraId="7933716D" w14:textId="77777777" w:rsidR="00533874" w:rsidRPr="00533874" w:rsidRDefault="00533874" w:rsidP="00533874">
      <w:pPr>
        <w:pStyle w:val="ListParagraph"/>
        <w:widowControl/>
        <w:overflowPunct/>
        <w:adjustRightInd/>
        <w:rPr>
          <w:rFonts w:asciiTheme="minorHAnsi" w:hAnsiTheme="minorHAnsi"/>
        </w:rPr>
      </w:pPr>
    </w:p>
    <w:p w14:paraId="593BCE1C" w14:textId="77777777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Types of Metals and Thickness can weld:</w:t>
      </w:r>
    </w:p>
    <w:p w14:paraId="665EE78E" w14:textId="0AD0EE51" w:rsidR="00617243" w:rsidRPr="00617243" w:rsidRDefault="00256EFE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Carbon Steel</w:t>
      </w:r>
    </w:p>
    <w:p w14:paraId="61E61531" w14:textId="70030941" w:rsidR="00617243" w:rsidRPr="00617243" w:rsidRDefault="0095279C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6mm</w:t>
      </w:r>
    </w:p>
    <w:p w14:paraId="52C7D423" w14:textId="264E2930" w:rsidR="00617243" w:rsidRPr="00617243" w:rsidRDefault="0095279C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25mm</w:t>
      </w:r>
    </w:p>
    <w:p w14:paraId="57222CAA" w14:textId="77777777" w:rsidR="00617243" w:rsidRPr="00617243" w:rsidRDefault="00617243" w:rsidP="00617243">
      <w:pPr>
        <w:widowControl/>
        <w:overflowPunct/>
        <w:adjustRightInd/>
        <w:rPr>
          <w:rFonts w:asciiTheme="minorHAnsi" w:hAnsiTheme="minorHAnsi"/>
        </w:rPr>
      </w:pPr>
    </w:p>
    <w:p w14:paraId="55184974" w14:textId="37003E66" w:rsidR="00617243" w:rsidRPr="00617243" w:rsidRDefault="00617243" w:rsidP="00617243">
      <w:pPr>
        <w:widowControl/>
        <w:overflowPunct/>
        <w:adjustRightInd/>
        <w:rPr>
          <w:rFonts w:asciiTheme="minorHAnsi" w:hAnsiTheme="minorHAnsi"/>
        </w:rPr>
      </w:pPr>
      <w:r w:rsidRPr="00617243">
        <w:rPr>
          <w:rFonts w:asciiTheme="minorHAnsi" w:hAnsiTheme="minorHAnsi"/>
        </w:rPr>
        <w:t>Types/fabricated/assembled:</w:t>
      </w:r>
    </w:p>
    <w:p w14:paraId="1FC6BCDC" w14:textId="6E07A293" w:rsidR="00617243" w:rsidRPr="00617243" w:rsidRDefault="0095279C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Pipe Supports</w:t>
      </w:r>
    </w:p>
    <w:p w14:paraId="264815F8" w14:textId="77777777" w:rsidR="00617243" w:rsidRPr="00617243" w:rsidRDefault="00617243" w:rsidP="00035A0C">
      <w:pPr>
        <w:pStyle w:val="ListParagraph"/>
        <w:rPr>
          <w:rFonts w:asciiTheme="minorHAnsi" w:hAnsiTheme="minorHAnsi"/>
        </w:rPr>
      </w:pPr>
    </w:p>
    <w:p w14:paraId="367FA0F6" w14:textId="77777777" w:rsidR="00617243" w:rsidRPr="00617243" w:rsidRDefault="00617243" w:rsidP="00035A0C">
      <w:pPr>
        <w:pStyle w:val="ListParagraph"/>
        <w:rPr>
          <w:rFonts w:asciiTheme="minorHAnsi" w:hAnsiTheme="minorHAnsi"/>
          <w:b/>
        </w:rPr>
      </w:pPr>
    </w:p>
    <w:p w14:paraId="1CD13D98" w14:textId="77777777" w:rsidR="007B08D6" w:rsidRDefault="007B08D6" w:rsidP="00617243">
      <w:pPr>
        <w:rPr>
          <w:rFonts w:asciiTheme="minorHAnsi" w:hAnsiTheme="minorHAnsi"/>
          <w:b/>
        </w:rPr>
      </w:pPr>
    </w:p>
    <w:p w14:paraId="0C794280" w14:textId="77777777" w:rsidR="005845E4" w:rsidRDefault="005845E4" w:rsidP="00617243">
      <w:pPr>
        <w:rPr>
          <w:rFonts w:asciiTheme="minorHAnsi" w:hAnsiTheme="minorHAnsi"/>
          <w:b/>
        </w:rPr>
      </w:pPr>
    </w:p>
    <w:p w14:paraId="15B69186" w14:textId="7A8CF3FE" w:rsidR="00617243" w:rsidRPr="00617243" w:rsidRDefault="00617243" w:rsidP="00617243">
      <w:pPr>
        <w:rPr>
          <w:rFonts w:asciiTheme="minorHAnsi" w:hAnsiTheme="minorHAnsi"/>
          <w:b/>
          <w:i/>
          <w:iCs/>
        </w:rPr>
      </w:pPr>
      <w:r w:rsidRPr="00617243">
        <w:rPr>
          <w:rFonts w:asciiTheme="minorHAnsi" w:hAnsiTheme="minorHAnsi"/>
          <w:b/>
        </w:rPr>
        <w:lastRenderedPageBreak/>
        <w:t>Date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BF3E26">
        <w:rPr>
          <w:rFonts w:asciiTheme="minorHAnsi" w:hAnsiTheme="minorHAnsi"/>
          <w:b/>
        </w:rPr>
        <w:t>August 2010</w:t>
      </w:r>
      <w:r w:rsidR="002C2F3B">
        <w:rPr>
          <w:rFonts w:asciiTheme="minorHAnsi" w:hAnsiTheme="minorHAnsi"/>
          <w:b/>
        </w:rPr>
        <w:t xml:space="preserve"> – May 2016</w:t>
      </w:r>
    </w:p>
    <w:p w14:paraId="3F14ECF9" w14:textId="3E1D4D74" w:rsidR="00C415E4" w:rsidRPr="0080067A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Position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013A7F">
        <w:rPr>
          <w:rFonts w:asciiTheme="minorHAnsi" w:hAnsiTheme="minorHAnsi"/>
          <w:b/>
        </w:rPr>
        <w:t>Welder</w:t>
      </w:r>
    </w:p>
    <w:p w14:paraId="5AED5039" w14:textId="1A9C23CE" w:rsidR="00617243" w:rsidRPr="00617243" w:rsidRDefault="00617243" w:rsidP="00617243">
      <w:pP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t>Company Name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  <w:bCs/>
        </w:rPr>
        <w:t xml:space="preserve">: </w:t>
      </w:r>
      <w:r w:rsidR="004E43D0">
        <w:rPr>
          <w:rFonts w:asciiTheme="minorHAnsi" w:hAnsiTheme="minorHAnsi"/>
          <w:b/>
          <w:bCs/>
        </w:rPr>
        <w:t xml:space="preserve">Celmantech </w:t>
      </w:r>
      <w:r w:rsidR="00415264">
        <w:rPr>
          <w:rFonts w:asciiTheme="minorHAnsi" w:hAnsiTheme="minorHAnsi"/>
          <w:b/>
          <w:bCs/>
        </w:rPr>
        <w:t>Industrial and Marine Services</w:t>
      </w:r>
    </w:p>
    <w:p w14:paraId="5D2B8B66" w14:textId="3BF5BC84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Location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 </w:t>
      </w:r>
      <w:r w:rsidR="000C4D57">
        <w:rPr>
          <w:rFonts w:asciiTheme="minorHAnsi" w:hAnsiTheme="minorHAnsi"/>
          <w:b/>
        </w:rPr>
        <w:t xml:space="preserve">B.M. Dimataga st. </w:t>
      </w:r>
      <w:r w:rsidR="004B6297">
        <w:rPr>
          <w:rFonts w:asciiTheme="minorHAnsi" w:hAnsiTheme="minorHAnsi"/>
          <w:b/>
        </w:rPr>
        <w:t>Poblacion. Lapu-Lapu City Philippines</w:t>
      </w:r>
    </w:p>
    <w:p w14:paraId="6A8FA916" w14:textId="51061532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Department</w:t>
      </w:r>
      <w:r w:rsidRPr="00617243">
        <w:rPr>
          <w:rFonts w:asciiTheme="minorHAnsi" w:hAnsiTheme="minorHAnsi"/>
          <w:b/>
        </w:rPr>
        <w:tab/>
      </w:r>
      <w:r w:rsidRPr="00617243">
        <w:rPr>
          <w:rFonts w:asciiTheme="minorHAnsi" w:hAnsiTheme="minorHAnsi"/>
          <w:b/>
        </w:rPr>
        <w:tab/>
        <w:t xml:space="preserve">: </w:t>
      </w:r>
      <w:r w:rsidR="00443035">
        <w:rPr>
          <w:rFonts w:asciiTheme="minorHAnsi" w:hAnsiTheme="minorHAnsi"/>
          <w:b/>
        </w:rPr>
        <w:t>Engineering</w:t>
      </w:r>
    </w:p>
    <w:p w14:paraId="24569373" w14:textId="5086D386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 xml:space="preserve">Company Website/FB: </w:t>
      </w:r>
    </w:p>
    <w:p w14:paraId="2863702E" w14:textId="268C43BE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Reason for leaving</w:t>
      </w:r>
      <w:r w:rsidRPr="00617243">
        <w:rPr>
          <w:rFonts w:asciiTheme="minorHAnsi" w:hAnsiTheme="minorHAnsi"/>
          <w:b/>
        </w:rPr>
        <w:tab/>
        <w:t xml:space="preserve">: </w:t>
      </w:r>
      <w:r w:rsidR="00723D4D">
        <w:rPr>
          <w:rFonts w:asciiTheme="minorHAnsi" w:hAnsiTheme="minorHAnsi"/>
          <w:b/>
        </w:rPr>
        <w:t>Job abroad</w:t>
      </w:r>
    </w:p>
    <w:p w14:paraId="09D3608B" w14:textId="77777777" w:rsidR="00617243" w:rsidRPr="00617243" w:rsidRDefault="00617243" w:rsidP="00617243">
      <w:pPr>
        <w:rPr>
          <w:rFonts w:asciiTheme="minorHAnsi" w:hAnsiTheme="minorHAnsi"/>
        </w:rPr>
      </w:pPr>
    </w:p>
    <w:p w14:paraId="1EF1E77A" w14:textId="77777777" w:rsidR="004066B5" w:rsidRDefault="004066B5" w:rsidP="00617243">
      <w:pPr>
        <w:rPr>
          <w:rFonts w:asciiTheme="minorHAnsi" w:hAnsiTheme="minorHAnsi"/>
        </w:rPr>
      </w:pPr>
    </w:p>
    <w:p w14:paraId="0D2B6115" w14:textId="1F97D5CD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Job Description</w:t>
      </w:r>
      <w:r>
        <w:rPr>
          <w:rFonts w:asciiTheme="minorHAnsi" w:hAnsiTheme="minorHAnsi"/>
        </w:rPr>
        <w:t>:</w:t>
      </w:r>
    </w:p>
    <w:p w14:paraId="54381907" w14:textId="0076E238" w:rsidR="00617243" w:rsidRPr="00617243" w:rsidRDefault="009B1ADD" w:rsidP="00617243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Fabricate and fix pa</w:t>
      </w:r>
      <w:r w:rsidR="005F1A7C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t of the </w:t>
      </w:r>
      <w:r w:rsidR="005F1A7C">
        <w:rPr>
          <w:rFonts w:asciiTheme="minorHAnsi" w:hAnsiTheme="minorHAnsi"/>
        </w:rPr>
        <w:t>ship vessel by the Engineering</w:t>
      </w:r>
      <w:r w:rsidR="00C3096E">
        <w:rPr>
          <w:rFonts w:asciiTheme="minorHAnsi" w:hAnsiTheme="minorHAnsi"/>
        </w:rPr>
        <w:t xml:space="preserve"> specifications.</w:t>
      </w:r>
    </w:p>
    <w:p w14:paraId="0724F671" w14:textId="13A4F423" w:rsidR="00617243" w:rsidRPr="00617243" w:rsidRDefault="00C3096E" w:rsidP="00617243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Repairs </w:t>
      </w:r>
      <w:r w:rsidR="00A5570B">
        <w:rPr>
          <w:rFonts w:asciiTheme="minorHAnsi" w:hAnsiTheme="minorHAnsi"/>
        </w:rPr>
        <w:t xml:space="preserve">the damage part of the vessel like the </w:t>
      </w:r>
      <w:r w:rsidR="00C22FF0">
        <w:rPr>
          <w:rFonts w:asciiTheme="minorHAnsi" w:hAnsiTheme="minorHAnsi"/>
        </w:rPr>
        <w:t>pipes, steel plates.</w:t>
      </w:r>
    </w:p>
    <w:p w14:paraId="300EF8CF" w14:textId="05214AFA" w:rsidR="00617243" w:rsidRPr="00617243" w:rsidRDefault="00C22FF0" w:rsidP="00617243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Repair structural parts of the vessel.</w:t>
      </w:r>
    </w:p>
    <w:p w14:paraId="377366E8" w14:textId="50B1C042" w:rsidR="00617243" w:rsidRPr="002D1CB6" w:rsidRDefault="002D1CB6" w:rsidP="002D1CB6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Patch some holes of the vessel. </w:t>
      </w:r>
    </w:p>
    <w:p w14:paraId="613FAA9F" w14:textId="77777777" w:rsidR="00617243" w:rsidRPr="00617243" w:rsidRDefault="00617243" w:rsidP="00F52B1F">
      <w:pPr>
        <w:pStyle w:val="ListParagraph"/>
        <w:jc w:val="both"/>
        <w:rPr>
          <w:rFonts w:asciiTheme="minorHAnsi" w:hAnsiTheme="minorHAnsi"/>
        </w:rPr>
      </w:pPr>
    </w:p>
    <w:p w14:paraId="1A5F79A1" w14:textId="77777777" w:rsidR="00617243" w:rsidRPr="00617243" w:rsidRDefault="00617243" w:rsidP="00617243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</w:rPr>
        <w:t>Fabrication experience:</w:t>
      </w:r>
    </w:p>
    <w:p w14:paraId="5BC9D793" w14:textId="015026C2" w:rsidR="00617243" w:rsidRPr="00617243" w:rsidRDefault="005B01A7" w:rsidP="00617243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Lay out some steel plates for the vessels.</w:t>
      </w:r>
    </w:p>
    <w:p w14:paraId="238D5A7D" w14:textId="4C99D01F" w:rsidR="00617243" w:rsidRPr="00815D08" w:rsidRDefault="005B01A7" w:rsidP="00A1512E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815D08">
        <w:rPr>
          <w:rFonts w:asciiTheme="minorHAnsi" w:hAnsiTheme="minorHAnsi"/>
        </w:rPr>
        <w:t xml:space="preserve">Then cutting, grinding </w:t>
      </w:r>
      <w:r w:rsidR="00D076B4" w:rsidRPr="00815D08">
        <w:rPr>
          <w:rFonts w:asciiTheme="minorHAnsi" w:hAnsiTheme="minorHAnsi"/>
        </w:rPr>
        <w:t>the plate</w:t>
      </w:r>
      <w:r w:rsidR="00E20FEB" w:rsidRPr="00815D08">
        <w:rPr>
          <w:rFonts w:asciiTheme="minorHAnsi" w:hAnsiTheme="minorHAnsi"/>
        </w:rPr>
        <w:t>.</w:t>
      </w:r>
    </w:p>
    <w:p w14:paraId="00D537F8" w14:textId="77777777" w:rsidR="00617243" w:rsidRPr="00617243" w:rsidRDefault="00617243" w:rsidP="00F52B1F">
      <w:pPr>
        <w:pStyle w:val="ListParagraph"/>
        <w:rPr>
          <w:rFonts w:asciiTheme="minorHAnsi" w:hAnsiTheme="minorHAnsi"/>
        </w:rPr>
      </w:pPr>
    </w:p>
    <w:p w14:paraId="12F1C1FE" w14:textId="77777777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Welding process and positions can perform:</w:t>
      </w:r>
    </w:p>
    <w:p w14:paraId="5FABD6DB" w14:textId="0B66B809" w:rsidR="00617243" w:rsidRPr="00617243" w:rsidRDefault="00E20FEB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Flat SMAW</w:t>
      </w:r>
    </w:p>
    <w:p w14:paraId="5E5E887E" w14:textId="3DC5D3CB" w:rsidR="00617243" w:rsidRPr="00617243" w:rsidRDefault="00E20FEB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2G </w:t>
      </w:r>
      <w:r w:rsidR="00914A49">
        <w:rPr>
          <w:rFonts w:asciiTheme="minorHAnsi" w:hAnsiTheme="minorHAnsi"/>
        </w:rPr>
        <w:t>SMAW</w:t>
      </w:r>
    </w:p>
    <w:p w14:paraId="6BA72A0E" w14:textId="1A251A9C" w:rsidR="00617243" w:rsidRPr="00617243" w:rsidRDefault="00914A49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3G SMAW</w:t>
      </w:r>
    </w:p>
    <w:p w14:paraId="07054497" w14:textId="211C7B3A" w:rsidR="00617243" w:rsidRPr="00617243" w:rsidRDefault="00914A49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4G SMAW</w:t>
      </w:r>
    </w:p>
    <w:p w14:paraId="7024FEBD" w14:textId="77777777" w:rsidR="00617243" w:rsidRPr="00617243" w:rsidRDefault="00617243" w:rsidP="00617243">
      <w:pPr>
        <w:rPr>
          <w:rFonts w:asciiTheme="minorHAnsi" w:hAnsiTheme="minorHAnsi"/>
        </w:rPr>
      </w:pPr>
    </w:p>
    <w:p w14:paraId="564D871A" w14:textId="624F221E" w:rsidR="00617243" w:rsidRPr="00617243" w:rsidRDefault="00617243" w:rsidP="00617243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Types of Metals and Thickness can weld:</w:t>
      </w:r>
    </w:p>
    <w:p w14:paraId="7744E6C1" w14:textId="75E8A05A" w:rsidR="00617243" w:rsidRPr="00617243" w:rsidRDefault="00914A49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Carbon Steel</w:t>
      </w:r>
    </w:p>
    <w:p w14:paraId="2955730D" w14:textId="66B1AD05" w:rsidR="00617243" w:rsidRPr="00617243" w:rsidRDefault="006312AE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6mm</w:t>
      </w:r>
    </w:p>
    <w:p w14:paraId="4E2B73CB" w14:textId="17BBCA3D" w:rsidR="00617243" w:rsidRPr="00617243" w:rsidRDefault="006312AE" w:rsidP="00617243">
      <w:pPr>
        <w:pStyle w:val="ListParagraph"/>
        <w:widowControl/>
        <w:numPr>
          <w:ilvl w:val="0"/>
          <w:numId w:val="9"/>
        </w:numPr>
        <w:overflowPunct/>
        <w:adjustRightInd/>
        <w:rPr>
          <w:rFonts w:asciiTheme="minorHAnsi" w:hAnsiTheme="minorHAnsi"/>
        </w:rPr>
      </w:pPr>
      <w:r>
        <w:rPr>
          <w:rFonts w:asciiTheme="minorHAnsi" w:hAnsiTheme="minorHAnsi"/>
        </w:rPr>
        <w:t>25mm</w:t>
      </w:r>
    </w:p>
    <w:p w14:paraId="740603D1" w14:textId="77777777" w:rsidR="00617243" w:rsidRPr="00617243" w:rsidRDefault="00617243" w:rsidP="00617243">
      <w:pPr>
        <w:widowControl/>
        <w:overflowPunct/>
        <w:adjustRightInd/>
        <w:rPr>
          <w:rFonts w:asciiTheme="minorHAnsi" w:hAnsiTheme="minorHAnsi"/>
        </w:rPr>
      </w:pPr>
    </w:p>
    <w:p w14:paraId="61C4A82B" w14:textId="379DD345" w:rsidR="005541DC" w:rsidRPr="00617243" w:rsidRDefault="001D3996" w:rsidP="001D3996">
      <w:pPr>
        <w:pBdr>
          <w:bottom w:val="single" w:sz="8" w:space="1" w:color="E36C0A" w:themeColor="accent6" w:themeShade="BF"/>
        </w:pBd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t>TRAININGS AND SHORT COURSES</w:t>
      </w:r>
    </w:p>
    <w:p w14:paraId="61C4A82C" w14:textId="77777777" w:rsidR="005541DC" w:rsidRPr="00617243" w:rsidRDefault="005541DC" w:rsidP="005541DC">
      <w:pPr>
        <w:rPr>
          <w:rFonts w:asciiTheme="minorHAnsi" w:hAnsiTheme="minorHAnsi"/>
        </w:rPr>
      </w:pPr>
    </w:p>
    <w:p w14:paraId="61C4A82D" w14:textId="7AA577A5" w:rsidR="007B66FD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Course</w:t>
      </w:r>
      <w:r w:rsidR="007B66FD" w:rsidRPr="00617243">
        <w:rPr>
          <w:rFonts w:asciiTheme="minorHAnsi" w:hAnsiTheme="minorHAnsi"/>
        </w:rPr>
        <w:tab/>
      </w:r>
      <w:r w:rsidR="007B66FD" w:rsidRPr="00617243">
        <w:rPr>
          <w:rFonts w:asciiTheme="minorHAnsi" w:hAnsiTheme="minorHAnsi"/>
        </w:rPr>
        <w:tab/>
      </w:r>
      <w:r w:rsidR="007B66FD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835EAB">
        <w:rPr>
          <w:rFonts w:asciiTheme="minorHAnsi" w:hAnsiTheme="minorHAnsi"/>
        </w:rPr>
        <w:t>SMAW NCII</w:t>
      </w:r>
    </w:p>
    <w:p w14:paraId="61C4A82E" w14:textId="5C4C8FE2" w:rsidR="005541DC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Training Center</w:t>
      </w:r>
      <w:r w:rsidR="005541DC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835EAB">
        <w:rPr>
          <w:rFonts w:asciiTheme="minorHAnsi" w:hAnsiTheme="minorHAnsi"/>
        </w:rPr>
        <w:t>BMC Welding and Fabrication Center.</w:t>
      </w:r>
    </w:p>
    <w:p w14:paraId="61C4A82F" w14:textId="77A2B514" w:rsidR="005541DC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</w:t>
      </w:r>
      <w:r w:rsidR="005541DC" w:rsidRPr="00617243">
        <w:rPr>
          <w:rFonts w:asciiTheme="minorHAnsi" w:hAnsiTheme="minorHAnsi"/>
        </w:rPr>
        <w:tab/>
      </w:r>
      <w:r w:rsidR="005541DC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585E1E">
        <w:rPr>
          <w:rFonts w:asciiTheme="minorHAnsi" w:hAnsiTheme="minorHAnsi"/>
        </w:rPr>
        <w:t xml:space="preserve">C. Borces St. Mabolo, </w:t>
      </w:r>
      <w:r w:rsidR="008110DA">
        <w:rPr>
          <w:rFonts w:asciiTheme="minorHAnsi" w:hAnsiTheme="minorHAnsi"/>
        </w:rPr>
        <w:t>Cebu City</w:t>
      </w:r>
    </w:p>
    <w:p w14:paraId="61C4A830" w14:textId="228D685D" w:rsidR="005541DC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Date</w:t>
      </w:r>
      <w:r w:rsidR="005541DC" w:rsidRPr="00617243">
        <w:rPr>
          <w:rFonts w:asciiTheme="minorHAnsi" w:hAnsiTheme="minorHAnsi"/>
        </w:rPr>
        <w:tab/>
      </w:r>
      <w:r w:rsidR="005541DC" w:rsidRPr="00617243">
        <w:rPr>
          <w:rFonts w:asciiTheme="minorHAnsi" w:hAnsiTheme="minorHAnsi"/>
        </w:rPr>
        <w:tab/>
      </w:r>
      <w:r w:rsidR="005541DC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8110DA">
        <w:rPr>
          <w:rFonts w:asciiTheme="minorHAnsi" w:hAnsiTheme="minorHAnsi"/>
        </w:rPr>
        <w:t>March 2012 – June 2012</w:t>
      </w:r>
    </w:p>
    <w:p w14:paraId="61C4A831" w14:textId="77777777" w:rsidR="009963A1" w:rsidRPr="00617243" w:rsidRDefault="009963A1" w:rsidP="005541DC">
      <w:pPr>
        <w:rPr>
          <w:rFonts w:asciiTheme="minorHAnsi" w:hAnsiTheme="minorHAnsi"/>
          <w:b/>
          <w:u w:val="single"/>
        </w:rPr>
      </w:pPr>
    </w:p>
    <w:p w14:paraId="62F7A1C5" w14:textId="6F6C68AE" w:rsidR="0082057B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Course</w:t>
      </w:r>
      <w:r w:rsidR="0082057B" w:rsidRPr="00617243">
        <w:rPr>
          <w:rFonts w:asciiTheme="minorHAnsi" w:hAnsiTheme="minorHAnsi"/>
        </w:rPr>
        <w:tab/>
      </w:r>
      <w:r w:rsidR="0082057B" w:rsidRPr="00617243">
        <w:rPr>
          <w:rFonts w:asciiTheme="minorHAnsi" w:hAnsiTheme="minorHAnsi"/>
        </w:rPr>
        <w:tab/>
      </w:r>
      <w:r w:rsidR="0082057B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EF4B2A">
        <w:rPr>
          <w:rFonts w:asciiTheme="minorHAnsi" w:hAnsiTheme="minorHAnsi"/>
        </w:rPr>
        <w:t>Basic Safety</w:t>
      </w:r>
      <w:r w:rsidR="00DC2737">
        <w:rPr>
          <w:rFonts w:asciiTheme="minorHAnsi" w:hAnsiTheme="minorHAnsi"/>
        </w:rPr>
        <w:t xml:space="preserve"> Principles</w:t>
      </w:r>
      <w:r w:rsidR="00AA67E6">
        <w:rPr>
          <w:rFonts w:asciiTheme="minorHAnsi" w:hAnsiTheme="minorHAnsi"/>
        </w:rPr>
        <w:t xml:space="preserve">in </w:t>
      </w:r>
      <w:r w:rsidR="00641AE6">
        <w:rPr>
          <w:rFonts w:asciiTheme="minorHAnsi" w:hAnsiTheme="minorHAnsi"/>
        </w:rPr>
        <w:t>Welding, Gas Cylinder and hand tools.</w:t>
      </w:r>
    </w:p>
    <w:p w14:paraId="5105E133" w14:textId="6D150BEC" w:rsidR="0082057B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Training Center</w:t>
      </w:r>
      <w:r w:rsidR="0082057B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DF033F">
        <w:rPr>
          <w:rFonts w:asciiTheme="minorHAnsi" w:hAnsiTheme="minorHAnsi"/>
        </w:rPr>
        <w:t>BMC Welding and Fabrication Center.</w:t>
      </w:r>
    </w:p>
    <w:p w14:paraId="699D4B2D" w14:textId="3809E8D5" w:rsidR="0082057B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</w:t>
      </w:r>
      <w:r w:rsidR="0082057B" w:rsidRPr="00617243">
        <w:rPr>
          <w:rFonts w:asciiTheme="minorHAnsi" w:hAnsiTheme="minorHAnsi"/>
        </w:rPr>
        <w:tab/>
      </w:r>
      <w:r w:rsidR="0082057B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6445C2">
        <w:rPr>
          <w:rFonts w:asciiTheme="minorHAnsi" w:hAnsiTheme="minorHAnsi"/>
        </w:rPr>
        <w:t>C. Borces St. Mabolo, Cebu City</w:t>
      </w:r>
    </w:p>
    <w:p w14:paraId="5259DB88" w14:textId="17C803D7" w:rsidR="0082057B" w:rsidRPr="00617243" w:rsidRDefault="0184D44A" w:rsidP="0184D44A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Date</w:t>
      </w:r>
      <w:r w:rsidR="0082057B" w:rsidRPr="00617243">
        <w:rPr>
          <w:rFonts w:asciiTheme="minorHAnsi" w:hAnsiTheme="minorHAnsi"/>
        </w:rPr>
        <w:tab/>
      </w:r>
      <w:r w:rsidR="0082057B" w:rsidRPr="00617243">
        <w:rPr>
          <w:rFonts w:asciiTheme="minorHAnsi" w:hAnsiTheme="minorHAnsi"/>
        </w:rPr>
        <w:tab/>
      </w:r>
      <w:r w:rsidR="0082057B"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 xml:space="preserve">: </w:t>
      </w:r>
      <w:r w:rsidR="00DD676D">
        <w:rPr>
          <w:rFonts w:asciiTheme="minorHAnsi" w:hAnsiTheme="minorHAnsi"/>
        </w:rPr>
        <w:t>March 22, 2012</w:t>
      </w:r>
    </w:p>
    <w:p w14:paraId="61C4A837" w14:textId="5C47D69B" w:rsidR="005541DC" w:rsidRPr="00617243" w:rsidRDefault="005541DC" w:rsidP="005541DC">
      <w:pPr>
        <w:rPr>
          <w:rFonts w:asciiTheme="minorHAnsi" w:hAnsiTheme="minorHAnsi"/>
          <w:b/>
          <w:u w:val="single"/>
        </w:rPr>
      </w:pPr>
    </w:p>
    <w:p w14:paraId="710370E5" w14:textId="6E941419" w:rsidR="00D8125B" w:rsidRPr="00617243" w:rsidRDefault="00D8125B" w:rsidP="00D8125B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Course</w:t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  <w:t xml:space="preserve">: </w:t>
      </w:r>
      <w:r w:rsidR="00B57E85">
        <w:rPr>
          <w:rFonts w:asciiTheme="minorHAnsi" w:hAnsiTheme="minorHAnsi"/>
        </w:rPr>
        <w:t>SMAW NCII</w:t>
      </w:r>
    </w:p>
    <w:p w14:paraId="2C0EFD80" w14:textId="713D1C76" w:rsidR="00D8125B" w:rsidRPr="00617243" w:rsidRDefault="00D8125B" w:rsidP="00D8125B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Training Center</w:t>
      </w:r>
      <w:r w:rsidRPr="00617243">
        <w:rPr>
          <w:rFonts w:asciiTheme="minorHAnsi" w:hAnsiTheme="minorHAnsi"/>
        </w:rPr>
        <w:tab/>
        <w:t xml:space="preserve">: </w:t>
      </w:r>
      <w:r w:rsidR="00B57E85">
        <w:rPr>
          <w:rFonts w:asciiTheme="minorHAnsi" w:hAnsiTheme="minorHAnsi"/>
        </w:rPr>
        <w:t>TESDA</w:t>
      </w:r>
    </w:p>
    <w:p w14:paraId="561FD829" w14:textId="617740DA" w:rsidR="00D8125B" w:rsidRPr="00617243" w:rsidRDefault="00D8125B" w:rsidP="00D8125B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</w:t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  <w:t xml:space="preserve">: </w:t>
      </w:r>
      <w:r w:rsidR="00DC78A6">
        <w:rPr>
          <w:rFonts w:asciiTheme="minorHAnsi" w:hAnsiTheme="minorHAnsi"/>
        </w:rPr>
        <w:t>TESDA CEBU CITY</w:t>
      </w:r>
    </w:p>
    <w:p w14:paraId="33FF15D8" w14:textId="7538C587" w:rsidR="00D8125B" w:rsidRPr="00617243" w:rsidRDefault="00D8125B" w:rsidP="00D8125B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Date</w:t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  <w:t xml:space="preserve">: </w:t>
      </w:r>
      <w:r w:rsidR="00DC78A6">
        <w:rPr>
          <w:rFonts w:asciiTheme="minorHAnsi" w:hAnsiTheme="minorHAnsi"/>
        </w:rPr>
        <w:t>June 10, 2012</w:t>
      </w:r>
    </w:p>
    <w:p w14:paraId="61C4A83E" w14:textId="4687088D" w:rsidR="005541DC" w:rsidRPr="00617243" w:rsidRDefault="0184D44A" w:rsidP="0184D44A">
      <w:pPr>
        <w:rPr>
          <w:rFonts w:asciiTheme="minorHAnsi" w:hAnsiTheme="minorHAnsi"/>
          <w:b/>
          <w:bCs/>
        </w:rPr>
      </w:pPr>
      <w:r w:rsidRPr="00617243">
        <w:rPr>
          <w:rFonts w:asciiTheme="minorHAnsi" w:hAnsiTheme="minorHAnsi"/>
          <w:b/>
          <w:bCs/>
        </w:rPr>
        <w:lastRenderedPageBreak/>
        <w:t>EDUCATIONAL BACKGROUND</w:t>
      </w:r>
    </w:p>
    <w:p w14:paraId="61C4A844" w14:textId="0119BA29" w:rsidR="005541DC" w:rsidRPr="00617243" w:rsidRDefault="005541DC" w:rsidP="0184D44A">
      <w:pPr>
        <w:rPr>
          <w:rFonts w:asciiTheme="minorHAnsi" w:hAnsiTheme="minorHAnsi"/>
        </w:rPr>
      </w:pPr>
    </w:p>
    <w:p w14:paraId="709CD5DC" w14:textId="329BE43C" w:rsidR="00D04268" w:rsidRPr="00617243" w:rsidRDefault="00D04268" w:rsidP="00D04268">
      <w:pPr>
        <w:rPr>
          <w:rFonts w:asciiTheme="minorHAnsi" w:hAnsiTheme="minorHAnsi"/>
          <w:i/>
        </w:rPr>
      </w:pPr>
      <w:r w:rsidRPr="00617243">
        <w:rPr>
          <w:rFonts w:asciiTheme="minorHAnsi" w:hAnsiTheme="minorHAnsi"/>
        </w:rPr>
        <w:t>Inclusive Date:</w:t>
      </w:r>
      <w:r w:rsidR="00186BCA">
        <w:rPr>
          <w:rFonts w:asciiTheme="minorHAnsi" w:hAnsiTheme="minorHAnsi"/>
        </w:rPr>
        <w:t xml:space="preserve"> March 1999 – October 2005</w:t>
      </w:r>
    </w:p>
    <w:p w14:paraId="4BC55813" w14:textId="2E55CF33" w:rsidR="00D04268" w:rsidRPr="00617243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Course:</w:t>
      </w:r>
      <w:r w:rsidR="00A349F5">
        <w:rPr>
          <w:rFonts w:asciiTheme="minorHAnsi" w:hAnsiTheme="minorHAnsi"/>
        </w:rPr>
        <w:t xml:space="preserve"> </w:t>
      </w:r>
      <w:r w:rsidR="00F008B0">
        <w:rPr>
          <w:rFonts w:asciiTheme="minorHAnsi" w:hAnsiTheme="minorHAnsi"/>
        </w:rPr>
        <w:t>BSIE Undergrad.</w:t>
      </w:r>
    </w:p>
    <w:p w14:paraId="6CD0B42E" w14:textId="648F65EE" w:rsidR="00D04268" w:rsidRPr="00617243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College School:</w:t>
      </w:r>
      <w:r w:rsidR="00970562">
        <w:rPr>
          <w:rFonts w:asciiTheme="minorHAnsi" w:hAnsiTheme="minorHAnsi"/>
        </w:rPr>
        <w:t xml:space="preserve"> </w:t>
      </w:r>
      <w:r w:rsidR="00F008B0">
        <w:rPr>
          <w:rFonts w:asciiTheme="minorHAnsi" w:hAnsiTheme="minorHAnsi"/>
        </w:rPr>
        <w:t xml:space="preserve"> </w:t>
      </w:r>
      <w:r w:rsidR="00DE0FA6">
        <w:rPr>
          <w:rFonts w:asciiTheme="minorHAnsi" w:hAnsiTheme="minorHAnsi"/>
        </w:rPr>
        <w:t xml:space="preserve">CIT </w:t>
      </w:r>
      <w:r w:rsidR="00F008B0">
        <w:rPr>
          <w:rFonts w:asciiTheme="minorHAnsi" w:hAnsiTheme="minorHAnsi"/>
        </w:rPr>
        <w:t>University</w:t>
      </w:r>
    </w:p>
    <w:p w14:paraId="45D296CA" w14:textId="07402858" w:rsidR="00F008B0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Location:</w:t>
      </w:r>
      <w:r w:rsidR="00B1169A">
        <w:rPr>
          <w:rFonts w:asciiTheme="minorHAnsi" w:hAnsiTheme="minorHAnsi"/>
        </w:rPr>
        <w:t xml:space="preserve"> N. Bacalso Avenue Cebu City</w:t>
      </w:r>
    </w:p>
    <w:p w14:paraId="6543B05E" w14:textId="77777777" w:rsidR="005F6409" w:rsidRDefault="005F6409" w:rsidP="00D04268">
      <w:pPr>
        <w:rPr>
          <w:rFonts w:asciiTheme="minorHAnsi" w:hAnsiTheme="minorHAnsi"/>
        </w:rPr>
      </w:pPr>
    </w:p>
    <w:p w14:paraId="3DCE7ADC" w14:textId="3CC1A675" w:rsidR="00D04268" w:rsidRPr="00617243" w:rsidRDefault="00D04268" w:rsidP="00D04268">
      <w:pPr>
        <w:rPr>
          <w:rFonts w:asciiTheme="minorHAnsi" w:hAnsiTheme="minorHAnsi"/>
          <w:i/>
        </w:rPr>
      </w:pPr>
      <w:r w:rsidRPr="00617243">
        <w:rPr>
          <w:rFonts w:asciiTheme="minorHAnsi" w:hAnsiTheme="minorHAnsi"/>
        </w:rPr>
        <w:t>Date:</w:t>
      </w:r>
      <w:r w:rsidR="005F6409">
        <w:rPr>
          <w:rFonts w:asciiTheme="minorHAnsi" w:hAnsiTheme="minorHAnsi"/>
        </w:rPr>
        <w:t xml:space="preserve"> </w:t>
      </w:r>
      <w:r w:rsidR="00154418">
        <w:rPr>
          <w:rFonts w:asciiTheme="minorHAnsi" w:hAnsiTheme="minorHAnsi"/>
        </w:rPr>
        <w:t xml:space="preserve">June </w:t>
      </w:r>
      <w:r w:rsidR="00810961">
        <w:rPr>
          <w:rFonts w:asciiTheme="minorHAnsi" w:hAnsiTheme="minorHAnsi"/>
        </w:rPr>
        <w:t>199</w:t>
      </w:r>
      <w:r w:rsidR="007554FE">
        <w:rPr>
          <w:rFonts w:asciiTheme="minorHAnsi" w:hAnsiTheme="minorHAnsi"/>
        </w:rPr>
        <w:t xml:space="preserve">5 </w:t>
      </w:r>
      <w:r w:rsidR="00810961">
        <w:rPr>
          <w:rFonts w:asciiTheme="minorHAnsi" w:hAnsiTheme="minorHAnsi"/>
        </w:rPr>
        <w:t>– March 1999</w:t>
      </w:r>
    </w:p>
    <w:p w14:paraId="002B7923" w14:textId="5186EB07" w:rsidR="00B707CF" w:rsidRPr="00617243" w:rsidRDefault="00B707CF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High School:</w:t>
      </w:r>
      <w:r w:rsidR="00970562">
        <w:rPr>
          <w:rFonts w:asciiTheme="minorHAnsi" w:hAnsiTheme="minorHAnsi"/>
        </w:rPr>
        <w:t xml:space="preserve"> </w:t>
      </w:r>
      <w:r w:rsidR="000F5BA1">
        <w:rPr>
          <w:rFonts w:asciiTheme="minorHAnsi" w:hAnsiTheme="minorHAnsi"/>
        </w:rPr>
        <w:t xml:space="preserve"> </w:t>
      </w:r>
      <w:r w:rsidR="00810961">
        <w:rPr>
          <w:rFonts w:asciiTheme="minorHAnsi" w:hAnsiTheme="minorHAnsi"/>
        </w:rPr>
        <w:t>Talisay Malayan Academy</w:t>
      </w:r>
    </w:p>
    <w:p w14:paraId="07DAA844" w14:textId="59217448" w:rsidR="00D04268" w:rsidRPr="00617243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Location:</w:t>
      </w:r>
      <w:r w:rsidR="00A349F5">
        <w:rPr>
          <w:rFonts w:asciiTheme="minorHAnsi" w:hAnsiTheme="minorHAnsi"/>
        </w:rPr>
        <w:t xml:space="preserve"> Poblacion Talisay City Cebu</w:t>
      </w:r>
    </w:p>
    <w:p w14:paraId="6A75ED4D" w14:textId="77777777" w:rsidR="00D04268" w:rsidRPr="00617243" w:rsidRDefault="00D04268" w:rsidP="00D04268">
      <w:pPr>
        <w:rPr>
          <w:rFonts w:asciiTheme="minorHAnsi" w:hAnsiTheme="minorHAnsi"/>
        </w:rPr>
      </w:pPr>
    </w:p>
    <w:p w14:paraId="491D9071" w14:textId="67DE4908" w:rsidR="00D04268" w:rsidRPr="00617243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Inclusive Date:</w:t>
      </w:r>
      <w:r w:rsidR="001D6C8A">
        <w:rPr>
          <w:rFonts w:asciiTheme="minorHAnsi" w:hAnsiTheme="minorHAnsi"/>
        </w:rPr>
        <w:t xml:space="preserve"> </w:t>
      </w:r>
      <w:r w:rsidR="005B746F">
        <w:rPr>
          <w:rFonts w:asciiTheme="minorHAnsi" w:hAnsiTheme="minorHAnsi"/>
        </w:rPr>
        <w:t xml:space="preserve">June 1989 – March </w:t>
      </w:r>
      <w:r w:rsidR="00BB3DD7">
        <w:rPr>
          <w:rFonts w:asciiTheme="minorHAnsi" w:hAnsiTheme="minorHAnsi"/>
        </w:rPr>
        <w:t>1995</w:t>
      </w:r>
    </w:p>
    <w:p w14:paraId="0E617B8B" w14:textId="3B2E6419" w:rsidR="00D04268" w:rsidRPr="00617243" w:rsidRDefault="00B707CF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Elementary</w:t>
      </w:r>
      <w:r w:rsidR="00D04268" w:rsidRPr="00617243">
        <w:rPr>
          <w:rFonts w:asciiTheme="minorHAnsi" w:hAnsiTheme="minorHAnsi"/>
        </w:rPr>
        <w:t xml:space="preserve"> School:</w:t>
      </w:r>
      <w:r w:rsidR="00931335">
        <w:rPr>
          <w:rFonts w:asciiTheme="minorHAnsi" w:hAnsiTheme="minorHAnsi"/>
        </w:rPr>
        <w:t xml:space="preserve"> </w:t>
      </w:r>
      <w:r w:rsidR="00DE0FA6">
        <w:rPr>
          <w:rFonts w:asciiTheme="minorHAnsi" w:hAnsiTheme="minorHAnsi"/>
        </w:rPr>
        <w:t>Saint Teresa’s School</w:t>
      </w:r>
    </w:p>
    <w:p w14:paraId="4CCD40C9" w14:textId="21873CEF" w:rsidR="00D04268" w:rsidRPr="00617243" w:rsidRDefault="00D04268" w:rsidP="00D04268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Location:</w:t>
      </w:r>
      <w:r w:rsidR="00DE0FA6">
        <w:rPr>
          <w:rFonts w:asciiTheme="minorHAnsi" w:hAnsiTheme="minorHAnsi"/>
        </w:rPr>
        <w:t xml:space="preserve"> </w:t>
      </w:r>
      <w:r w:rsidR="003A4999">
        <w:rPr>
          <w:rFonts w:asciiTheme="minorHAnsi" w:hAnsiTheme="minorHAnsi"/>
        </w:rPr>
        <w:t>Poblacion Talisay City Cebu</w:t>
      </w:r>
    </w:p>
    <w:p w14:paraId="61C4A848" w14:textId="77777777" w:rsidR="005541DC" w:rsidRPr="00617243" w:rsidRDefault="005541DC" w:rsidP="005541DC">
      <w:pPr>
        <w:rPr>
          <w:rFonts w:asciiTheme="minorHAnsi" w:hAnsiTheme="minorHAnsi"/>
        </w:rPr>
      </w:pPr>
    </w:p>
    <w:p w14:paraId="61C4A849" w14:textId="77777777" w:rsidR="005541DC" w:rsidRPr="00617243" w:rsidRDefault="005541DC" w:rsidP="005541DC">
      <w:pPr>
        <w:rPr>
          <w:rFonts w:asciiTheme="minorHAnsi" w:hAnsiTheme="minorHAnsi"/>
          <w:b/>
          <w:u w:val="single"/>
        </w:rPr>
      </w:pPr>
    </w:p>
    <w:p w14:paraId="3B6C26FF" w14:textId="77777777" w:rsidR="00F13DD6" w:rsidRPr="00617243" w:rsidRDefault="00F13DD6" w:rsidP="00F13DD6">
      <w:pPr>
        <w:pBdr>
          <w:bottom w:val="single" w:sz="8" w:space="1" w:color="E36C0A" w:themeColor="accent6" w:themeShade="BF"/>
        </w:pBdr>
        <w:spacing w:after="120"/>
        <w:rPr>
          <w:rFonts w:asciiTheme="minorHAnsi" w:hAnsiTheme="minorHAnsi" w:cs="Tahoma"/>
          <w:b/>
        </w:rPr>
      </w:pPr>
      <w:r w:rsidRPr="00617243">
        <w:rPr>
          <w:rFonts w:asciiTheme="minorHAnsi" w:hAnsiTheme="minorHAnsi" w:cs="Tahoma"/>
          <w:b/>
        </w:rPr>
        <w:t>PERSONAL DATA</w:t>
      </w:r>
    </w:p>
    <w:p w14:paraId="5CF3AC20" w14:textId="780989C2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Date of Birth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BB3DD7">
        <w:rPr>
          <w:rFonts w:asciiTheme="minorHAnsi" w:hAnsiTheme="minorHAnsi" w:cs="Tahoma"/>
        </w:rPr>
        <w:t>November 29, 1982</w:t>
      </w:r>
    </w:p>
    <w:p w14:paraId="0B1F1FE5" w14:textId="47D4E23B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Place of Birth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BB3DD7">
        <w:rPr>
          <w:rFonts w:asciiTheme="minorHAnsi" w:hAnsiTheme="minorHAnsi" w:cs="Tahoma"/>
        </w:rPr>
        <w:t>Cebu City</w:t>
      </w:r>
    </w:p>
    <w:p w14:paraId="4417469E" w14:textId="7ABBBFF1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Citizenship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BB3DD7">
        <w:rPr>
          <w:rFonts w:asciiTheme="minorHAnsi" w:hAnsiTheme="minorHAnsi" w:cs="Tahoma"/>
        </w:rPr>
        <w:t>Filipino</w:t>
      </w:r>
    </w:p>
    <w:p w14:paraId="4BFCFE9A" w14:textId="1DA845D7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Height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2701AE">
        <w:rPr>
          <w:rFonts w:asciiTheme="minorHAnsi" w:hAnsiTheme="minorHAnsi" w:cs="Tahoma"/>
        </w:rPr>
        <w:t>5’10”</w:t>
      </w:r>
    </w:p>
    <w:p w14:paraId="43C046AB" w14:textId="4C36A3B4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Weight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2701AE">
        <w:rPr>
          <w:rFonts w:asciiTheme="minorHAnsi" w:hAnsiTheme="minorHAnsi" w:cs="Tahoma"/>
        </w:rPr>
        <w:t>89 kg.</w:t>
      </w:r>
    </w:p>
    <w:p w14:paraId="4263D71A" w14:textId="21927DE3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Marital Status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2701AE">
        <w:rPr>
          <w:rFonts w:asciiTheme="minorHAnsi" w:hAnsiTheme="minorHAnsi" w:cs="Tahoma"/>
        </w:rPr>
        <w:t>Married</w:t>
      </w:r>
    </w:p>
    <w:p w14:paraId="0B3FD724" w14:textId="1BC33695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Religion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2701AE">
        <w:rPr>
          <w:rFonts w:asciiTheme="minorHAnsi" w:hAnsiTheme="minorHAnsi" w:cs="Tahoma"/>
        </w:rPr>
        <w:t>Catholic</w:t>
      </w:r>
    </w:p>
    <w:p w14:paraId="2B2D39A0" w14:textId="055790B7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Languages Spoken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5A232B">
        <w:rPr>
          <w:rFonts w:asciiTheme="minorHAnsi" w:hAnsiTheme="minorHAnsi" w:cs="Tahoma"/>
        </w:rPr>
        <w:t>English, Tagalog, Bisaya</w:t>
      </w:r>
    </w:p>
    <w:p w14:paraId="6FD35BCF" w14:textId="1E688E79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Passport Number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C97C19">
        <w:rPr>
          <w:rFonts w:asciiTheme="minorHAnsi" w:hAnsiTheme="minorHAnsi" w:cs="Tahoma"/>
        </w:rPr>
        <w:t>P5644523B</w:t>
      </w:r>
    </w:p>
    <w:p w14:paraId="1A760232" w14:textId="19C59ED3" w:rsidR="00F13DD6" w:rsidRPr="00617243" w:rsidRDefault="00F13DD6" w:rsidP="00F13DD6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Expiry Date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B07355">
        <w:rPr>
          <w:rFonts w:asciiTheme="minorHAnsi" w:hAnsiTheme="minorHAnsi" w:cs="Tahoma"/>
        </w:rPr>
        <w:t>14 October 2030</w:t>
      </w:r>
    </w:p>
    <w:p w14:paraId="3C3F0484" w14:textId="77777777" w:rsidR="00F13DD6" w:rsidRPr="00617243" w:rsidRDefault="00F13DD6" w:rsidP="00F13DD6">
      <w:pPr>
        <w:spacing w:after="120"/>
        <w:rPr>
          <w:rFonts w:asciiTheme="minorHAnsi" w:hAnsiTheme="minorHAnsi" w:cs="Tahoma"/>
        </w:rPr>
      </w:pPr>
    </w:p>
    <w:p w14:paraId="28AEE435" w14:textId="6B8F0004" w:rsidR="00955E57" w:rsidRPr="00617243" w:rsidRDefault="00955E57" w:rsidP="00955E57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 xml:space="preserve">Driver’s License (Ph, Int’l etc) </w:t>
      </w:r>
      <w:r w:rsidRPr="00617243">
        <w:rPr>
          <w:rFonts w:asciiTheme="minorHAnsi" w:hAnsiTheme="minorHAnsi" w:cs="Tahoma"/>
        </w:rPr>
        <w:tab/>
        <w:t xml:space="preserve">: </w:t>
      </w:r>
      <w:r w:rsidR="00DA7276">
        <w:rPr>
          <w:rFonts w:asciiTheme="minorHAnsi" w:hAnsiTheme="minorHAnsi" w:cs="Tahoma"/>
        </w:rPr>
        <w:t>G-14-12-001431</w:t>
      </w:r>
    </w:p>
    <w:p w14:paraId="5875A011" w14:textId="77777777" w:rsidR="00955E57" w:rsidRPr="00617243" w:rsidRDefault="00955E57" w:rsidP="00955E57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TIN (Tax Identification No.)</w:t>
      </w:r>
      <w:r w:rsidRPr="00617243">
        <w:rPr>
          <w:rFonts w:asciiTheme="minorHAnsi" w:hAnsiTheme="minorHAnsi" w:cs="Tahoma"/>
        </w:rPr>
        <w:tab/>
        <w:t xml:space="preserve">: </w:t>
      </w:r>
    </w:p>
    <w:p w14:paraId="338A8BB6" w14:textId="65B4D2DD" w:rsidR="00955E57" w:rsidRPr="00617243" w:rsidRDefault="00955E57" w:rsidP="00955E57">
      <w:pPr>
        <w:spacing w:after="120"/>
        <w:rPr>
          <w:rFonts w:asciiTheme="minorHAnsi" w:hAnsiTheme="minorHAnsi" w:cs="Tahoma"/>
          <w:b/>
          <w:bCs/>
        </w:rPr>
      </w:pPr>
      <w:r w:rsidRPr="00617243">
        <w:rPr>
          <w:rFonts w:asciiTheme="minorHAnsi" w:hAnsiTheme="minorHAnsi" w:cs="Tahoma"/>
          <w:b/>
          <w:bCs/>
        </w:rPr>
        <w:t>PEOS Certificate No.</w:t>
      </w:r>
      <w:r w:rsidRPr="00617243">
        <w:rPr>
          <w:rFonts w:asciiTheme="minorHAnsi" w:hAnsiTheme="minorHAnsi" w:cs="Tahoma"/>
          <w:b/>
          <w:bCs/>
        </w:rPr>
        <w:tab/>
      </w:r>
      <w:r w:rsidRPr="00617243">
        <w:rPr>
          <w:rFonts w:asciiTheme="minorHAnsi" w:hAnsiTheme="minorHAnsi" w:cs="Tahoma"/>
          <w:b/>
          <w:bCs/>
        </w:rPr>
        <w:tab/>
        <w:t xml:space="preserve">:  </w:t>
      </w:r>
      <w:r w:rsidR="00F6317A">
        <w:rPr>
          <w:rFonts w:asciiTheme="minorHAnsi" w:hAnsiTheme="minorHAnsi" w:cs="Tahoma"/>
          <w:b/>
          <w:bCs/>
        </w:rPr>
        <w:t>6063</w:t>
      </w:r>
      <w:r w:rsidR="007E704C">
        <w:rPr>
          <w:rFonts w:asciiTheme="minorHAnsi" w:hAnsiTheme="minorHAnsi" w:cs="Tahoma"/>
          <w:b/>
          <w:bCs/>
        </w:rPr>
        <w:t>1</w:t>
      </w:r>
    </w:p>
    <w:p w14:paraId="5F98FA18" w14:textId="5D293176" w:rsidR="00F13DD6" w:rsidRPr="008B435E" w:rsidRDefault="00F13DD6" w:rsidP="008B435E">
      <w:pPr>
        <w:spacing w:after="120"/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  <w:b/>
        </w:rPr>
        <w:t>Address</w:t>
      </w:r>
    </w:p>
    <w:p w14:paraId="0ABF50C6" w14:textId="54FEBD6C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Current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7E704C">
        <w:rPr>
          <w:rFonts w:asciiTheme="minorHAnsi" w:hAnsiTheme="minorHAnsi" w:cs="Tahoma"/>
        </w:rPr>
        <w:t xml:space="preserve">Block 1 lot 57 CasaMira Linao Minglanilla, Cebu </w:t>
      </w:r>
    </w:p>
    <w:p w14:paraId="688A7E8A" w14:textId="77777777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Home</w:t>
      </w:r>
      <w:r w:rsidRPr="00617243">
        <w:rPr>
          <w:rFonts w:asciiTheme="minorHAnsi" w:hAnsiTheme="minorHAnsi" w:cs="Tahoma"/>
        </w:rPr>
        <w:tab/>
        <w:t>(Philippines)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</w:p>
    <w:p w14:paraId="24256055" w14:textId="77777777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Provincial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</w:p>
    <w:p w14:paraId="48ED5B72" w14:textId="77777777" w:rsidR="00F13DD6" w:rsidRPr="00617243" w:rsidRDefault="00F13DD6" w:rsidP="00F13DD6">
      <w:pPr>
        <w:rPr>
          <w:rFonts w:asciiTheme="minorHAnsi" w:hAnsiTheme="minorHAnsi" w:cs="Tahoma"/>
        </w:rPr>
      </w:pPr>
    </w:p>
    <w:p w14:paraId="54D9F197" w14:textId="77777777" w:rsidR="00F13DD6" w:rsidRPr="00617243" w:rsidRDefault="00F13DD6" w:rsidP="00F13DD6">
      <w:pPr>
        <w:rPr>
          <w:rFonts w:asciiTheme="minorHAnsi" w:hAnsiTheme="minorHAnsi" w:cs="Tahoma"/>
          <w:b/>
        </w:rPr>
      </w:pPr>
      <w:r w:rsidRPr="00617243">
        <w:rPr>
          <w:rFonts w:asciiTheme="minorHAnsi" w:hAnsiTheme="minorHAnsi" w:cs="Tahoma"/>
          <w:b/>
        </w:rPr>
        <w:t>In case of Emergency</w:t>
      </w:r>
    </w:p>
    <w:p w14:paraId="48160B24" w14:textId="130D10D8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Contact Name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DD6667">
        <w:rPr>
          <w:rFonts w:asciiTheme="minorHAnsi" w:hAnsiTheme="minorHAnsi" w:cs="Tahoma"/>
        </w:rPr>
        <w:t>Irish May C. Goron</w:t>
      </w:r>
    </w:p>
    <w:p w14:paraId="10B64364" w14:textId="499D6C77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Relationship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DD6667">
        <w:rPr>
          <w:rFonts w:asciiTheme="minorHAnsi" w:hAnsiTheme="minorHAnsi" w:cs="Tahoma"/>
        </w:rPr>
        <w:t>Wife</w:t>
      </w:r>
    </w:p>
    <w:p w14:paraId="3B44089A" w14:textId="719D1896" w:rsidR="00F13DD6" w:rsidRPr="00617243" w:rsidRDefault="00F13DD6" w:rsidP="00F13DD6">
      <w:pPr>
        <w:rPr>
          <w:rFonts w:asciiTheme="minorHAnsi" w:hAnsiTheme="minorHAnsi" w:cs="Tahoma"/>
        </w:rPr>
      </w:pPr>
      <w:r w:rsidRPr="00617243">
        <w:rPr>
          <w:rFonts w:asciiTheme="minorHAnsi" w:hAnsiTheme="minorHAnsi" w:cs="Tahoma"/>
        </w:rPr>
        <w:t>Contact No.</w:t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</w:r>
      <w:r w:rsidRPr="00617243">
        <w:rPr>
          <w:rFonts w:asciiTheme="minorHAnsi" w:hAnsiTheme="minorHAnsi" w:cs="Tahoma"/>
        </w:rPr>
        <w:tab/>
        <w:t xml:space="preserve">: </w:t>
      </w:r>
      <w:r w:rsidR="00A100A6">
        <w:rPr>
          <w:rFonts w:asciiTheme="minorHAnsi" w:hAnsiTheme="minorHAnsi" w:cs="Tahoma"/>
        </w:rPr>
        <w:t>+63</w:t>
      </w:r>
      <w:r w:rsidR="00DD6667">
        <w:rPr>
          <w:rFonts w:asciiTheme="minorHAnsi" w:hAnsiTheme="minorHAnsi" w:cs="Tahoma"/>
        </w:rPr>
        <w:t>9287255855</w:t>
      </w:r>
    </w:p>
    <w:p w14:paraId="116EEFBD" w14:textId="77777777" w:rsidR="00F13DD6" w:rsidRPr="00617243" w:rsidRDefault="00F13DD6" w:rsidP="00F13DD6">
      <w:pPr>
        <w:rPr>
          <w:rFonts w:asciiTheme="minorHAnsi" w:hAnsiTheme="minorHAnsi"/>
          <w:b/>
        </w:rPr>
      </w:pPr>
      <w:r w:rsidRPr="00617243">
        <w:rPr>
          <w:rFonts w:asciiTheme="minorHAnsi" w:hAnsiTheme="minorHAnsi"/>
          <w:b/>
        </w:rPr>
        <w:lastRenderedPageBreak/>
        <w:t>Character References</w:t>
      </w:r>
    </w:p>
    <w:p w14:paraId="67EFCF78" w14:textId="77777777" w:rsidR="00F13DD6" w:rsidRPr="00617243" w:rsidRDefault="00F13DD6" w:rsidP="00F13DD6">
      <w:pPr>
        <w:rPr>
          <w:rFonts w:asciiTheme="minorHAnsi" w:hAnsiTheme="minorHAnsi"/>
        </w:rPr>
      </w:pPr>
    </w:p>
    <w:p w14:paraId="75F71611" w14:textId="55B036E6" w:rsidR="00F13DD6" w:rsidRPr="00617243" w:rsidRDefault="00F13DD6" w:rsidP="00F13DD6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Name</w:t>
      </w:r>
      <w:r w:rsidRPr="00617243">
        <w:rPr>
          <w:rFonts w:asciiTheme="minorHAnsi" w:hAnsiTheme="minorHAnsi"/>
        </w:rPr>
        <w:tab/>
      </w:r>
      <w:r w:rsidRPr="00617243">
        <w:rPr>
          <w:rFonts w:asciiTheme="minorHAnsi" w:hAnsiTheme="minorHAnsi"/>
        </w:rPr>
        <w:tab/>
        <w:t>:</w:t>
      </w:r>
      <w:r w:rsidR="009B20B8">
        <w:rPr>
          <w:rFonts w:asciiTheme="minorHAnsi" w:hAnsiTheme="minorHAnsi"/>
        </w:rPr>
        <w:t xml:space="preserve"> Janes R. Chambovey</w:t>
      </w:r>
    </w:p>
    <w:p w14:paraId="23168476" w14:textId="45A9EE42" w:rsidR="00F13DD6" w:rsidRPr="00617243" w:rsidRDefault="00F13DD6" w:rsidP="00F13DD6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Position</w:t>
      </w:r>
      <w:r w:rsidRPr="00617243">
        <w:rPr>
          <w:rFonts w:asciiTheme="minorHAnsi" w:hAnsiTheme="minorHAnsi"/>
        </w:rPr>
        <w:tab/>
        <w:t>:</w:t>
      </w:r>
      <w:r w:rsidR="0075514A">
        <w:rPr>
          <w:rFonts w:asciiTheme="minorHAnsi" w:hAnsiTheme="minorHAnsi"/>
        </w:rPr>
        <w:t xml:space="preserve"> Manager</w:t>
      </w:r>
    </w:p>
    <w:p w14:paraId="31E46721" w14:textId="782FB6A0" w:rsidR="00F13DD6" w:rsidRPr="00617243" w:rsidRDefault="00F13DD6" w:rsidP="00F13DD6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Company</w:t>
      </w:r>
      <w:r w:rsidRPr="00617243">
        <w:rPr>
          <w:rFonts w:asciiTheme="minorHAnsi" w:hAnsiTheme="minorHAnsi"/>
        </w:rPr>
        <w:tab/>
        <w:t>:</w:t>
      </w:r>
      <w:r w:rsidR="0075514A">
        <w:rPr>
          <w:rFonts w:asciiTheme="minorHAnsi" w:hAnsiTheme="minorHAnsi"/>
        </w:rPr>
        <w:t xml:space="preserve"> </w:t>
      </w:r>
      <w:r w:rsidR="002A1E68">
        <w:rPr>
          <w:rFonts w:asciiTheme="minorHAnsi" w:hAnsiTheme="minorHAnsi"/>
        </w:rPr>
        <w:t xml:space="preserve">Soeliana Resort </w:t>
      </w:r>
      <w:r w:rsidR="007B011F">
        <w:rPr>
          <w:rFonts w:asciiTheme="minorHAnsi" w:hAnsiTheme="minorHAnsi"/>
        </w:rPr>
        <w:t>Siargao</w:t>
      </w:r>
    </w:p>
    <w:p w14:paraId="225522AC" w14:textId="369F395F" w:rsidR="00F13DD6" w:rsidRPr="00617243" w:rsidRDefault="00F13DD6" w:rsidP="00F13DD6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Contact</w:t>
      </w:r>
      <w:r w:rsidRPr="00617243">
        <w:rPr>
          <w:rFonts w:asciiTheme="minorHAnsi" w:hAnsiTheme="minorHAnsi"/>
        </w:rPr>
        <w:tab/>
        <w:t>:</w:t>
      </w:r>
      <w:r w:rsidR="00024E9A">
        <w:rPr>
          <w:rFonts w:asciiTheme="minorHAnsi" w:hAnsiTheme="minorHAnsi"/>
        </w:rPr>
        <w:t xml:space="preserve"> janesruales </w:t>
      </w:r>
      <w:r w:rsidR="00B05837">
        <w:rPr>
          <w:rFonts w:asciiTheme="minorHAnsi" w:hAnsiTheme="minorHAnsi"/>
        </w:rPr>
        <w:t>(skype)</w:t>
      </w:r>
    </w:p>
    <w:p w14:paraId="371FF77A" w14:textId="2AAE24AB" w:rsidR="00F13DD6" w:rsidRPr="00617243" w:rsidRDefault="00F13DD6" w:rsidP="00F13DD6">
      <w:pPr>
        <w:rPr>
          <w:rFonts w:asciiTheme="minorHAnsi" w:hAnsiTheme="minorHAnsi"/>
        </w:rPr>
      </w:pPr>
      <w:r w:rsidRPr="00617243">
        <w:rPr>
          <w:rFonts w:asciiTheme="minorHAnsi" w:hAnsiTheme="minorHAnsi"/>
        </w:rPr>
        <w:t>Relationship</w:t>
      </w:r>
      <w:r w:rsidRPr="00617243">
        <w:rPr>
          <w:rFonts w:asciiTheme="minorHAnsi" w:hAnsiTheme="minorHAnsi"/>
        </w:rPr>
        <w:tab/>
        <w:t>:</w:t>
      </w:r>
      <w:r w:rsidR="00B05837">
        <w:rPr>
          <w:rFonts w:asciiTheme="minorHAnsi" w:hAnsiTheme="minorHAnsi"/>
        </w:rPr>
        <w:t xml:space="preserve"> Cousin</w:t>
      </w:r>
    </w:p>
    <w:p w14:paraId="6065D8BD" w14:textId="77777777" w:rsidR="00F13DD6" w:rsidRPr="00617243" w:rsidRDefault="00F13DD6" w:rsidP="00F13DD6">
      <w:pPr>
        <w:rPr>
          <w:rFonts w:asciiTheme="minorHAnsi" w:hAnsiTheme="minorHAnsi"/>
        </w:rPr>
      </w:pPr>
    </w:p>
    <w:p w14:paraId="4D4C013A" w14:textId="6A732653" w:rsidR="00B52996" w:rsidRPr="00617243" w:rsidRDefault="00F13DD6" w:rsidP="00645BB4">
      <w:pPr>
        <w:widowControl/>
        <w:overflowPunct/>
        <w:adjustRightInd/>
        <w:rPr>
          <w:rFonts w:asciiTheme="minorHAnsi" w:hAnsiTheme="minorHAnsi"/>
        </w:rPr>
      </w:pPr>
      <w:r w:rsidRPr="00617243">
        <w:rPr>
          <w:rFonts w:asciiTheme="minorHAnsi" w:hAnsiTheme="minorHAnsi"/>
          <w:b/>
        </w:rPr>
        <w:t>WORK PHOTOS</w:t>
      </w:r>
      <w:r w:rsidRPr="00617243">
        <w:rPr>
          <w:rFonts w:asciiTheme="minorHAnsi" w:hAnsiTheme="minorHAnsi"/>
        </w:rPr>
        <w:t xml:space="preserve"> </w:t>
      </w:r>
    </w:p>
    <w:p w14:paraId="303665F3" w14:textId="02C5A621" w:rsidR="007D701E" w:rsidRPr="00617243" w:rsidRDefault="00F13DD6" w:rsidP="00F13DD6">
      <w:pPr>
        <w:spacing w:after="120"/>
        <w:rPr>
          <w:rFonts w:asciiTheme="minorHAnsi" w:hAnsiTheme="minorHAnsi"/>
        </w:rPr>
      </w:pPr>
      <w:r w:rsidRPr="00617243">
        <w:rPr>
          <w:rFonts w:asciiTheme="minorHAnsi" w:hAnsiTheme="minorHAnsi"/>
        </w:rPr>
        <w:t>(</w:t>
      </w:r>
      <w:r w:rsidR="00645BB4" w:rsidRPr="00617243">
        <w:rPr>
          <w:rFonts w:asciiTheme="minorHAnsi" w:hAnsiTheme="minorHAnsi"/>
        </w:rPr>
        <w:t xml:space="preserve">If available </w:t>
      </w:r>
      <w:r w:rsidRPr="00617243">
        <w:rPr>
          <w:rFonts w:asciiTheme="minorHAnsi" w:hAnsiTheme="minorHAnsi"/>
        </w:rPr>
        <w:t>photos while at work, must be wearing proper Personal P</w:t>
      </w:r>
      <w:r w:rsidR="00B52996" w:rsidRPr="00617243">
        <w:rPr>
          <w:rFonts w:asciiTheme="minorHAnsi" w:hAnsiTheme="minorHAnsi"/>
        </w:rPr>
        <w:t>rotective</w:t>
      </w:r>
      <w:r w:rsidRPr="00617243">
        <w:rPr>
          <w:rFonts w:asciiTheme="minorHAnsi" w:hAnsiTheme="minorHAnsi"/>
        </w:rPr>
        <w:t xml:space="preserve"> Equipment</w:t>
      </w:r>
      <w:r w:rsidR="00B52996" w:rsidRPr="00617243">
        <w:rPr>
          <w:rFonts w:asciiTheme="minorHAnsi" w:hAnsiTheme="minorHAnsi"/>
        </w:rPr>
        <w:t>)</w:t>
      </w:r>
    </w:p>
    <w:p w14:paraId="334FCBA4" w14:textId="204E2BCD" w:rsidR="00B52996" w:rsidRPr="00617243" w:rsidRDefault="00B52996" w:rsidP="00F13DD6">
      <w:pPr>
        <w:spacing w:after="120"/>
        <w:rPr>
          <w:rFonts w:asciiTheme="minorHAnsi" w:hAnsiTheme="minorHAnsi"/>
        </w:rPr>
      </w:pPr>
    </w:p>
    <w:p w14:paraId="00820007" w14:textId="4CB42D8A" w:rsidR="00617243" w:rsidRPr="00617243" w:rsidRDefault="002F76C6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2336" behindDoc="0" locked="0" layoutInCell="1" allowOverlap="1" wp14:anchorId="3743E8EA" wp14:editId="39D0F540">
            <wp:simplePos x="0" y="0"/>
            <wp:positionH relativeFrom="column">
              <wp:posOffset>3171825</wp:posOffset>
            </wp:positionH>
            <wp:positionV relativeFrom="paragraph">
              <wp:posOffset>763905</wp:posOffset>
            </wp:positionV>
            <wp:extent cx="3281045" cy="243967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DE0">
        <w:rPr>
          <w:rFonts w:asciiTheme="minorHAnsi" w:hAnsiTheme="minorHAnsi"/>
          <w:noProof/>
        </w:rPr>
        <w:drawing>
          <wp:anchor distT="0" distB="0" distL="114300" distR="114300" simplePos="0" relativeHeight="251661312" behindDoc="0" locked="0" layoutInCell="1" allowOverlap="1" wp14:anchorId="1E950A59" wp14:editId="484DBA8D">
            <wp:simplePos x="0" y="0"/>
            <wp:positionH relativeFrom="column">
              <wp:posOffset>19050</wp:posOffset>
            </wp:positionH>
            <wp:positionV relativeFrom="paragraph">
              <wp:posOffset>3435985</wp:posOffset>
            </wp:positionV>
            <wp:extent cx="2769870" cy="237045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973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2D573A71" wp14:editId="24AB3311">
            <wp:simplePos x="0" y="0"/>
            <wp:positionH relativeFrom="column">
              <wp:posOffset>45085</wp:posOffset>
            </wp:positionH>
            <wp:positionV relativeFrom="paragraph">
              <wp:posOffset>586740</wp:posOffset>
            </wp:positionV>
            <wp:extent cx="2838450" cy="261747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7243" w:rsidRPr="00617243" w:rsidSect="00C00E2F">
      <w:footerReference w:type="default" r:id="rId16"/>
      <w:pgSz w:w="12240" w:h="15840" w:code="1"/>
      <w:pgMar w:top="1440" w:right="1008" w:bottom="5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93C1" w14:textId="77777777" w:rsidR="00BE4FFC" w:rsidRDefault="00BE4FFC" w:rsidP="004534E9">
      <w:r>
        <w:separator/>
      </w:r>
    </w:p>
  </w:endnote>
  <w:endnote w:type="continuationSeparator" w:id="0">
    <w:p w14:paraId="3C816468" w14:textId="77777777" w:rsidR="00BE4FFC" w:rsidRDefault="00BE4FFC" w:rsidP="004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A87D" w14:textId="58E3176F" w:rsidR="00753C3A" w:rsidRPr="000F6899" w:rsidRDefault="00753C3A" w:rsidP="00174990">
    <w:pPr>
      <w:pStyle w:val="Footer"/>
      <w:tabs>
        <w:tab w:val="clear" w:pos="9360"/>
        <w:tab w:val="right" w:pos="9900"/>
      </w:tabs>
      <w:ind w:right="-396"/>
      <w:jc w:val="right"/>
      <w:rPr>
        <w:sz w:val="16"/>
      </w:rPr>
    </w:pPr>
    <w:r w:rsidRPr="000F689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D591" w14:textId="77777777" w:rsidR="00BE4FFC" w:rsidRDefault="00BE4FFC" w:rsidP="004534E9">
      <w:r>
        <w:separator/>
      </w:r>
    </w:p>
  </w:footnote>
  <w:footnote w:type="continuationSeparator" w:id="0">
    <w:p w14:paraId="4DB2D29B" w14:textId="77777777" w:rsidR="00BE4FFC" w:rsidRDefault="00BE4FFC" w:rsidP="0045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CECF0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3345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01233896"/>
    <w:multiLevelType w:val="hybridMultilevel"/>
    <w:tmpl w:val="01987B84"/>
    <w:lvl w:ilvl="0" w:tplc="01D237A6">
      <w:start w:val="1"/>
      <w:numFmt w:val="decimal"/>
      <w:lvlText w:val="%1."/>
      <w:lvlJc w:val="left"/>
      <w:pPr>
        <w:ind w:left="720" w:hanging="360"/>
      </w:pPr>
    </w:lvl>
    <w:lvl w:ilvl="1" w:tplc="2D3EFDEC">
      <w:start w:val="1"/>
      <w:numFmt w:val="lowerLetter"/>
      <w:lvlText w:val="%2."/>
      <w:lvlJc w:val="left"/>
      <w:pPr>
        <w:ind w:left="1440" w:hanging="360"/>
      </w:pPr>
    </w:lvl>
    <w:lvl w:ilvl="2" w:tplc="C9289850">
      <w:start w:val="1"/>
      <w:numFmt w:val="lowerRoman"/>
      <w:lvlText w:val="%3."/>
      <w:lvlJc w:val="right"/>
      <w:pPr>
        <w:ind w:left="2160" w:hanging="180"/>
      </w:pPr>
    </w:lvl>
    <w:lvl w:ilvl="3" w:tplc="B1EA154C">
      <w:start w:val="1"/>
      <w:numFmt w:val="decimal"/>
      <w:lvlText w:val="%4."/>
      <w:lvlJc w:val="left"/>
      <w:pPr>
        <w:ind w:left="2880" w:hanging="360"/>
      </w:pPr>
    </w:lvl>
    <w:lvl w:ilvl="4" w:tplc="71CC26EC">
      <w:start w:val="1"/>
      <w:numFmt w:val="lowerLetter"/>
      <w:lvlText w:val="%5."/>
      <w:lvlJc w:val="left"/>
      <w:pPr>
        <w:ind w:left="3600" w:hanging="360"/>
      </w:pPr>
    </w:lvl>
    <w:lvl w:ilvl="5" w:tplc="6DDCF972">
      <w:start w:val="1"/>
      <w:numFmt w:val="lowerRoman"/>
      <w:lvlText w:val="%6."/>
      <w:lvlJc w:val="right"/>
      <w:pPr>
        <w:ind w:left="4320" w:hanging="180"/>
      </w:pPr>
    </w:lvl>
    <w:lvl w:ilvl="6" w:tplc="23FE4E06">
      <w:start w:val="1"/>
      <w:numFmt w:val="decimal"/>
      <w:lvlText w:val="%7."/>
      <w:lvlJc w:val="left"/>
      <w:pPr>
        <w:ind w:left="5040" w:hanging="360"/>
      </w:pPr>
    </w:lvl>
    <w:lvl w:ilvl="7" w:tplc="9E688BAE">
      <w:start w:val="1"/>
      <w:numFmt w:val="lowerLetter"/>
      <w:lvlText w:val="%8."/>
      <w:lvlJc w:val="left"/>
      <w:pPr>
        <w:ind w:left="5760" w:hanging="360"/>
      </w:pPr>
    </w:lvl>
    <w:lvl w:ilvl="8" w:tplc="05666E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B0E8A"/>
    <w:multiLevelType w:val="hybridMultilevel"/>
    <w:tmpl w:val="F87C48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65377"/>
    <w:multiLevelType w:val="hybridMultilevel"/>
    <w:tmpl w:val="97B4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86BA1"/>
    <w:multiLevelType w:val="hybridMultilevel"/>
    <w:tmpl w:val="9DF6579E"/>
    <w:lvl w:ilvl="0" w:tplc="9EC68B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3BABAA4">
      <w:start w:val="1"/>
      <w:numFmt w:val="lowerLetter"/>
      <w:lvlText w:val="%2."/>
      <w:lvlJc w:val="left"/>
      <w:pPr>
        <w:ind w:left="1440" w:hanging="360"/>
      </w:pPr>
    </w:lvl>
    <w:lvl w:ilvl="2" w:tplc="CD66409E">
      <w:start w:val="1"/>
      <w:numFmt w:val="lowerRoman"/>
      <w:lvlText w:val="%3."/>
      <w:lvlJc w:val="right"/>
      <w:pPr>
        <w:ind w:left="2160" w:hanging="180"/>
      </w:pPr>
    </w:lvl>
    <w:lvl w:ilvl="3" w:tplc="71BE088C">
      <w:start w:val="1"/>
      <w:numFmt w:val="decimal"/>
      <w:lvlText w:val="%4."/>
      <w:lvlJc w:val="left"/>
      <w:pPr>
        <w:ind w:left="2880" w:hanging="360"/>
      </w:pPr>
    </w:lvl>
    <w:lvl w:ilvl="4" w:tplc="399C80E0">
      <w:start w:val="1"/>
      <w:numFmt w:val="lowerLetter"/>
      <w:lvlText w:val="%5."/>
      <w:lvlJc w:val="left"/>
      <w:pPr>
        <w:ind w:left="3600" w:hanging="360"/>
      </w:pPr>
    </w:lvl>
    <w:lvl w:ilvl="5" w:tplc="762E5690">
      <w:start w:val="1"/>
      <w:numFmt w:val="lowerRoman"/>
      <w:lvlText w:val="%6."/>
      <w:lvlJc w:val="right"/>
      <w:pPr>
        <w:ind w:left="4320" w:hanging="180"/>
      </w:pPr>
    </w:lvl>
    <w:lvl w:ilvl="6" w:tplc="257A3D4E">
      <w:start w:val="1"/>
      <w:numFmt w:val="decimal"/>
      <w:lvlText w:val="%7."/>
      <w:lvlJc w:val="left"/>
      <w:pPr>
        <w:ind w:left="5040" w:hanging="360"/>
      </w:pPr>
    </w:lvl>
    <w:lvl w:ilvl="7" w:tplc="4B86B508">
      <w:start w:val="1"/>
      <w:numFmt w:val="lowerLetter"/>
      <w:lvlText w:val="%8."/>
      <w:lvlJc w:val="left"/>
      <w:pPr>
        <w:ind w:left="5760" w:hanging="360"/>
      </w:pPr>
    </w:lvl>
    <w:lvl w:ilvl="8" w:tplc="9440C05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03A35"/>
    <w:multiLevelType w:val="hybridMultilevel"/>
    <w:tmpl w:val="84DC90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EFDEC">
      <w:start w:val="1"/>
      <w:numFmt w:val="lowerLetter"/>
      <w:lvlText w:val="%2."/>
      <w:lvlJc w:val="left"/>
      <w:pPr>
        <w:ind w:left="1440" w:hanging="360"/>
      </w:pPr>
    </w:lvl>
    <w:lvl w:ilvl="2" w:tplc="C9289850">
      <w:start w:val="1"/>
      <w:numFmt w:val="lowerRoman"/>
      <w:lvlText w:val="%3."/>
      <w:lvlJc w:val="right"/>
      <w:pPr>
        <w:ind w:left="2160" w:hanging="180"/>
      </w:pPr>
    </w:lvl>
    <w:lvl w:ilvl="3" w:tplc="B1EA154C">
      <w:start w:val="1"/>
      <w:numFmt w:val="decimal"/>
      <w:lvlText w:val="%4."/>
      <w:lvlJc w:val="left"/>
      <w:pPr>
        <w:ind w:left="2880" w:hanging="360"/>
      </w:pPr>
    </w:lvl>
    <w:lvl w:ilvl="4" w:tplc="71CC26EC">
      <w:start w:val="1"/>
      <w:numFmt w:val="lowerLetter"/>
      <w:lvlText w:val="%5."/>
      <w:lvlJc w:val="left"/>
      <w:pPr>
        <w:ind w:left="3600" w:hanging="360"/>
      </w:pPr>
    </w:lvl>
    <w:lvl w:ilvl="5" w:tplc="6DDCF972">
      <w:start w:val="1"/>
      <w:numFmt w:val="lowerRoman"/>
      <w:lvlText w:val="%6."/>
      <w:lvlJc w:val="right"/>
      <w:pPr>
        <w:ind w:left="4320" w:hanging="180"/>
      </w:pPr>
    </w:lvl>
    <w:lvl w:ilvl="6" w:tplc="23FE4E06">
      <w:start w:val="1"/>
      <w:numFmt w:val="decimal"/>
      <w:lvlText w:val="%7."/>
      <w:lvlJc w:val="left"/>
      <w:pPr>
        <w:ind w:left="5040" w:hanging="360"/>
      </w:pPr>
    </w:lvl>
    <w:lvl w:ilvl="7" w:tplc="9E688BAE">
      <w:start w:val="1"/>
      <w:numFmt w:val="lowerLetter"/>
      <w:lvlText w:val="%8."/>
      <w:lvlJc w:val="left"/>
      <w:pPr>
        <w:ind w:left="5760" w:hanging="360"/>
      </w:pPr>
    </w:lvl>
    <w:lvl w:ilvl="8" w:tplc="05666E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B4B11"/>
    <w:multiLevelType w:val="hybridMultilevel"/>
    <w:tmpl w:val="16C86404"/>
    <w:lvl w:ilvl="0" w:tplc="704A60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D1E705C">
      <w:start w:val="1"/>
      <w:numFmt w:val="lowerLetter"/>
      <w:lvlText w:val="%2."/>
      <w:lvlJc w:val="left"/>
      <w:pPr>
        <w:ind w:left="1440" w:hanging="360"/>
      </w:pPr>
    </w:lvl>
    <w:lvl w:ilvl="2" w:tplc="1528F70E">
      <w:start w:val="1"/>
      <w:numFmt w:val="lowerRoman"/>
      <w:lvlText w:val="%3."/>
      <w:lvlJc w:val="right"/>
      <w:pPr>
        <w:ind w:left="2160" w:hanging="180"/>
      </w:pPr>
    </w:lvl>
    <w:lvl w:ilvl="3" w:tplc="74A8D682">
      <w:start w:val="1"/>
      <w:numFmt w:val="decimal"/>
      <w:lvlText w:val="%4."/>
      <w:lvlJc w:val="left"/>
      <w:pPr>
        <w:ind w:left="2880" w:hanging="360"/>
      </w:pPr>
    </w:lvl>
    <w:lvl w:ilvl="4" w:tplc="F2C2BC30">
      <w:start w:val="1"/>
      <w:numFmt w:val="lowerLetter"/>
      <w:lvlText w:val="%5."/>
      <w:lvlJc w:val="left"/>
      <w:pPr>
        <w:ind w:left="3600" w:hanging="360"/>
      </w:pPr>
    </w:lvl>
    <w:lvl w:ilvl="5" w:tplc="FE2EC0E6">
      <w:start w:val="1"/>
      <w:numFmt w:val="lowerRoman"/>
      <w:lvlText w:val="%6."/>
      <w:lvlJc w:val="right"/>
      <w:pPr>
        <w:ind w:left="4320" w:hanging="180"/>
      </w:pPr>
    </w:lvl>
    <w:lvl w:ilvl="6" w:tplc="AA6A4292">
      <w:start w:val="1"/>
      <w:numFmt w:val="decimal"/>
      <w:lvlText w:val="%7."/>
      <w:lvlJc w:val="left"/>
      <w:pPr>
        <w:ind w:left="5040" w:hanging="360"/>
      </w:pPr>
    </w:lvl>
    <w:lvl w:ilvl="7" w:tplc="6DDAE084">
      <w:start w:val="1"/>
      <w:numFmt w:val="lowerLetter"/>
      <w:lvlText w:val="%8."/>
      <w:lvlJc w:val="left"/>
      <w:pPr>
        <w:ind w:left="5760" w:hanging="360"/>
      </w:pPr>
    </w:lvl>
    <w:lvl w:ilvl="8" w:tplc="DEB2E2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07036"/>
    <w:multiLevelType w:val="hybridMultilevel"/>
    <w:tmpl w:val="CDAA745E"/>
    <w:lvl w:ilvl="0" w:tplc="B8AC2A0A">
      <w:start w:val="1"/>
      <w:numFmt w:val="bullet"/>
      <w:pStyle w:val="2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13959"/>
    <w:multiLevelType w:val="hybridMultilevel"/>
    <w:tmpl w:val="723CD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07410F"/>
    <w:multiLevelType w:val="hybridMultilevel"/>
    <w:tmpl w:val="262252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5597"/>
    <w:multiLevelType w:val="hybridMultilevel"/>
    <w:tmpl w:val="892A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A492A"/>
    <w:multiLevelType w:val="hybridMultilevel"/>
    <w:tmpl w:val="00401648"/>
    <w:lvl w:ilvl="0" w:tplc="4FA008E8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85EE0"/>
    <w:multiLevelType w:val="hybridMultilevel"/>
    <w:tmpl w:val="10945B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6579C"/>
    <w:multiLevelType w:val="hybridMultilevel"/>
    <w:tmpl w:val="83EEB3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2768C"/>
    <w:multiLevelType w:val="hybridMultilevel"/>
    <w:tmpl w:val="38C4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A7E3C"/>
    <w:multiLevelType w:val="hybridMultilevel"/>
    <w:tmpl w:val="199A77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CDAA2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E7D67"/>
    <w:multiLevelType w:val="hybridMultilevel"/>
    <w:tmpl w:val="ECBEC0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82F5D"/>
    <w:multiLevelType w:val="hybridMultilevel"/>
    <w:tmpl w:val="1E98F0D2"/>
    <w:lvl w:ilvl="0" w:tplc="04090013">
      <w:start w:val="1"/>
      <w:numFmt w:val="upperRoman"/>
      <w:pStyle w:val="Heading2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9840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036B04"/>
    <w:multiLevelType w:val="hybridMultilevel"/>
    <w:tmpl w:val="A82875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338B"/>
    <w:multiLevelType w:val="hybridMultilevel"/>
    <w:tmpl w:val="116EE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3869"/>
    <w:multiLevelType w:val="hybridMultilevel"/>
    <w:tmpl w:val="8BC6C5C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A6246"/>
    <w:multiLevelType w:val="hybridMultilevel"/>
    <w:tmpl w:val="B422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35431">
    <w:abstractNumId w:val="29"/>
  </w:num>
  <w:num w:numId="2" w16cid:durableId="736242150">
    <w:abstractNumId w:val="23"/>
  </w:num>
  <w:num w:numId="3" w16cid:durableId="279606688">
    <w:abstractNumId w:val="0"/>
  </w:num>
  <w:num w:numId="4" w16cid:durableId="1492403564">
    <w:abstractNumId w:val="19"/>
  </w:num>
  <w:num w:numId="5" w16cid:durableId="1631353017">
    <w:abstractNumId w:val="1"/>
  </w:num>
  <w:num w:numId="6" w16cid:durableId="1462305057">
    <w:abstractNumId w:val="24"/>
  </w:num>
  <w:num w:numId="7" w16cid:durableId="378628988">
    <w:abstractNumId w:val="31"/>
  </w:num>
  <w:num w:numId="8" w16cid:durableId="1953973274">
    <w:abstractNumId w:val="25"/>
  </w:num>
  <w:num w:numId="9" w16cid:durableId="1013652718">
    <w:abstractNumId w:val="28"/>
  </w:num>
  <w:num w:numId="10" w16cid:durableId="84843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530390">
    <w:abstractNumId w:val="21"/>
  </w:num>
  <w:num w:numId="12" w16cid:durableId="1478961993">
    <w:abstractNumId w:val="27"/>
  </w:num>
  <w:num w:numId="13" w16cid:durableId="1239946484">
    <w:abstractNumId w:val="14"/>
  </w:num>
  <w:num w:numId="14" w16cid:durableId="1717390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3176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6192941">
    <w:abstractNumId w:val="13"/>
  </w:num>
  <w:num w:numId="17" w16cid:durableId="1734038736">
    <w:abstractNumId w:val="17"/>
  </w:num>
  <w:num w:numId="18" w16cid:durableId="2121872718">
    <w:abstractNumId w:val="15"/>
  </w:num>
  <w:num w:numId="19" w16cid:durableId="36857828">
    <w:abstractNumId w:val="33"/>
  </w:num>
  <w:num w:numId="20" w16cid:durableId="1926574097">
    <w:abstractNumId w:val="20"/>
  </w:num>
  <w:num w:numId="21" w16cid:durableId="1708748714">
    <w:abstractNumId w:val="22"/>
  </w:num>
  <w:num w:numId="22" w16cid:durableId="1093550241">
    <w:abstractNumId w:val="26"/>
  </w:num>
  <w:num w:numId="23" w16cid:durableId="384724748">
    <w:abstractNumId w:val="32"/>
  </w:num>
  <w:num w:numId="24" w16cid:durableId="1829638224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E9"/>
    <w:rsid w:val="00003A7F"/>
    <w:rsid w:val="00003B8D"/>
    <w:rsid w:val="0000408C"/>
    <w:rsid w:val="00004BED"/>
    <w:rsid w:val="00004E0D"/>
    <w:rsid w:val="00004F47"/>
    <w:rsid w:val="0000736E"/>
    <w:rsid w:val="00007BB8"/>
    <w:rsid w:val="00007C45"/>
    <w:rsid w:val="000106BA"/>
    <w:rsid w:val="00012A5E"/>
    <w:rsid w:val="00013A7F"/>
    <w:rsid w:val="00014089"/>
    <w:rsid w:val="0001428C"/>
    <w:rsid w:val="000146ED"/>
    <w:rsid w:val="00015B8B"/>
    <w:rsid w:val="00021462"/>
    <w:rsid w:val="00022807"/>
    <w:rsid w:val="0002291D"/>
    <w:rsid w:val="00022E32"/>
    <w:rsid w:val="00023172"/>
    <w:rsid w:val="000240A5"/>
    <w:rsid w:val="00024D5D"/>
    <w:rsid w:val="00024E9A"/>
    <w:rsid w:val="0002565F"/>
    <w:rsid w:val="000264E7"/>
    <w:rsid w:val="00032BA2"/>
    <w:rsid w:val="00034876"/>
    <w:rsid w:val="00034FE7"/>
    <w:rsid w:val="00035797"/>
    <w:rsid w:val="00035A0C"/>
    <w:rsid w:val="000362F0"/>
    <w:rsid w:val="00036791"/>
    <w:rsid w:val="00036CD5"/>
    <w:rsid w:val="000373FD"/>
    <w:rsid w:val="000374AA"/>
    <w:rsid w:val="00040188"/>
    <w:rsid w:val="0004277A"/>
    <w:rsid w:val="00042AD8"/>
    <w:rsid w:val="00044A7B"/>
    <w:rsid w:val="0004585D"/>
    <w:rsid w:val="000458FB"/>
    <w:rsid w:val="00047C8F"/>
    <w:rsid w:val="00050433"/>
    <w:rsid w:val="00050A5E"/>
    <w:rsid w:val="00052558"/>
    <w:rsid w:val="000534D3"/>
    <w:rsid w:val="0005444A"/>
    <w:rsid w:val="000560F3"/>
    <w:rsid w:val="000565D9"/>
    <w:rsid w:val="00057DCF"/>
    <w:rsid w:val="00060B48"/>
    <w:rsid w:val="00061576"/>
    <w:rsid w:val="000621D0"/>
    <w:rsid w:val="00063925"/>
    <w:rsid w:val="00063D72"/>
    <w:rsid w:val="000644B0"/>
    <w:rsid w:val="000647AA"/>
    <w:rsid w:val="00065396"/>
    <w:rsid w:val="00065A53"/>
    <w:rsid w:val="00066769"/>
    <w:rsid w:val="00067A4E"/>
    <w:rsid w:val="0007222B"/>
    <w:rsid w:val="00072D25"/>
    <w:rsid w:val="0007366B"/>
    <w:rsid w:val="00075420"/>
    <w:rsid w:val="000754E9"/>
    <w:rsid w:val="0008233C"/>
    <w:rsid w:val="0008398D"/>
    <w:rsid w:val="00083C2A"/>
    <w:rsid w:val="00084A25"/>
    <w:rsid w:val="0008652A"/>
    <w:rsid w:val="0008747F"/>
    <w:rsid w:val="00090E2B"/>
    <w:rsid w:val="00092FD7"/>
    <w:rsid w:val="00093D8C"/>
    <w:rsid w:val="000947A5"/>
    <w:rsid w:val="00094E1D"/>
    <w:rsid w:val="00095332"/>
    <w:rsid w:val="00095506"/>
    <w:rsid w:val="00097D0C"/>
    <w:rsid w:val="000A3048"/>
    <w:rsid w:val="000A4B88"/>
    <w:rsid w:val="000A55C5"/>
    <w:rsid w:val="000A6047"/>
    <w:rsid w:val="000A6A36"/>
    <w:rsid w:val="000A76B9"/>
    <w:rsid w:val="000A7A0B"/>
    <w:rsid w:val="000B296C"/>
    <w:rsid w:val="000B296E"/>
    <w:rsid w:val="000B37F7"/>
    <w:rsid w:val="000B44EF"/>
    <w:rsid w:val="000C0881"/>
    <w:rsid w:val="000C09B2"/>
    <w:rsid w:val="000C0D4C"/>
    <w:rsid w:val="000C1CFC"/>
    <w:rsid w:val="000C3B2D"/>
    <w:rsid w:val="000C3BC2"/>
    <w:rsid w:val="000C4D57"/>
    <w:rsid w:val="000C5492"/>
    <w:rsid w:val="000D0B79"/>
    <w:rsid w:val="000D1FDE"/>
    <w:rsid w:val="000D5CA8"/>
    <w:rsid w:val="000D6C6F"/>
    <w:rsid w:val="000D6F10"/>
    <w:rsid w:val="000D7EE9"/>
    <w:rsid w:val="000E0687"/>
    <w:rsid w:val="000E15C9"/>
    <w:rsid w:val="000E1702"/>
    <w:rsid w:val="000E1E25"/>
    <w:rsid w:val="000E203E"/>
    <w:rsid w:val="000E2F74"/>
    <w:rsid w:val="000E587B"/>
    <w:rsid w:val="000E6919"/>
    <w:rsid w:val="000E6EE0"/>
    <w:rsid w:val="000F1909"/>
    <w:rsid w:val="000F2CDE"/>
    <w:rsid w:val="000F2F8F"/>
    <w:rsid w:val="000F4037"/>
    <w:rsid w:val="000F46C7"/>
    <w:rsid w:val="000F5696"/>
    <w:rsid w:val="000F5BA1"/>
    <w:rsid w:val="000F6899"/>
    <w:rsid w:val="00100653"/>
    <w:rsid w:val="001030EF"/>
    <w:rsid w:val="001032D2"/>
    <w:rsid w:val="00103583"/>
    <w:rsid w:val="00104779"/>
    <w:rsid w:val="001049A0"/>
    <w:rsid w:val="00106E6E"/>
    <w:rsid w:val="00107836"/>
    <w:rsid w:val="00110731"/>
    <w:rsid w:val="00110E1E"/>
    <w:rsid w:val="00111108"/>
    <w:rsid w:val="0011123D"/>
    <w:rsid w:val="00112AC6"/>
    <w:rsid w:val="00115261"/>
    <w:rsid w:val="00122CA7"/>
    <w:rsid w:val="00123959"/>
    <w:rsid w:val="00125877"/>
    <w:rsid w:val="0013118B"/>
    <w:rsid w:val="001313C9"/>
    <w:rsid w:val="00134992"/>
    <w:rsid w:val="00134FCE"/>
    <w:rsid w:val="00135C91"/>
    <w:rsid w:val="001375B0"/>
    <w:rsid w:val="001422E7"/>
    <w:rsid w:val="00146FFB"/>
    <w:rsid w:val="0015347A"/>
    <w:rsid w:val="0015414A"/>
    <w:rsid w:val="00154418"/>
    <w:rsid w:val="001549B8"/>
    <w:rsid w:val="00156BCF"/>
    <w:rsid w:val="00157E35"/>
    <w:rsid w:val="00160338"/>
    <w:rsid w:val="001603C6"/>
    <w:rsid w:val="0016075A"/>
    <w:rsid w:val="00160D13"/>
    <w:rsid w:val="00162149"/>
    <w:rsid w:val="001629BC"/>
    <w:rsid w:val="00165514"/>
    <w:rsid w:val="001672B7"/>
    <w:rsid w:val="00167F26"/>
    <w:rsid w:val="001700E6"/>
    <w:rsid w:val="001723C6"/>
    <w:rsid w:val="001729C2"/>
    <w:rsid w:val="00173E21"/>
    <w:rsid w:val="001747EB"/>
    <w:rsid w:val="00174990"/>
    <w:rsid w:val="00177D4F"/>
    <w:rsid w:val="00182794"/>
    <w:rsid w:val="001843FE"/>
    <w:rsid w:val="00185A4B"/>
    <w:rsid w:val="00186296"/>
    <w:rsid w:val="00186BCA"/>
    <w:rsid w:val="00191D34"/>
    <w:rsid w:val="00192290"/>
    <w:rsid w:val="0019327C"/>
    <w:rsid w:val="001935AA"/>
    <w:rsid w:val="0019416C"/>
    <w:rsid w:val="001964BD"/>
    <w:rsid w:val="00196542"/>
    <w:rsid w:val="001A0699"/>
    <w:rsid w:val="001A409F"/>
    <w:rsid w:val="001A5063"/>
    <w:rsid w:val="001A5DFC"/>
    <w:rsid w:val="001A659C"/>
    <w:rsid w:val="001A6D44"/>
    <w:rsid w:val="001B2578"/>
    <w:rsid w:val="001B3A52"/>
    <w:rsid w:val="001B442E"/>
    <w:rsid w:val="001B48D8"/>
    <w:rsid w:val="001B4909"/>
    <w:rsid w:val="001B5D0F"/>
    <w:rsid w:val="001B620B"/>
    <w:rsid w:val="001B6B0A"/>
    <w:rsid w:val="001C1780"/>
    <w:rsid w:val="001C1853"/>
    <w:rsid w:val="001C18B7"/>
    <w:rsid w:val="001C2008"/>
    <w:rsid w:val="001C2914"/>
    <w:rsid w:val="001C2AA5"/>
    <w:rsid w:val="001C4367"/>
    <w:rsid w:val="001C43E7"/>
    <w:rsid w:val="001C7D71"/>
    <w:rsid w:val="001C7F87"/>
    <w:rsid w:val="001D3703"/>
    <w:rsid w:val="001D3996"/>
    <w:rsid w:val="001D6C8A"/>
    <w:rsid w:val="001D7538"/>
    <w:rsid w:val="001D7DE9"/>
    <w:rsid w:val="001E137F"/>
    <w:rsid w:val="001E3C2A"/>
    <w:rsid w:val="001E4DA7"/>
    <w:rsid w:val="001E513C"/>
    <w:rsid w:val="001E582A"/>
    <w:rsid w:val="001E714C"/>
    <w:rsid w:val="001F35F7"/>
    <w:rsid w:val="002049BD"/>
    <w:rsid w:val="00205516"/>
    <w:rsid w:val="00205983"/>
    <w:rsid w:val="00206BEE"/>
    <w:rsid w:val="002070D4"/>
    <w:rsid w:val="00207522"/>
    <w:rsid w:val="00214531"/>
    <w:rsid w:val="00216415"/>
    <w:rsid w:val="00216C33"/>
    <w:rsid w:val="00220763"/>
    <w:rsid w:val="00220A91"/>
    <w:rsid w:val="0022278F"/>
    <w:rsid w:val="002238EF"/>
    <w:rsid w:val="00223C71"/>
    <w:rsid w:val="00226D54"/>
    <w:rsid w:val="00232CF5"/>
    <w:rsid w:val="0023367D"/>
    <w:rsid w:val="00233735"/>
    <w:rsid w:val="0023380B"/>
    <w:rsid w:val="002344DF"/>
    <w:rsid w:val="00235110"/>
    <w:rsid w:val="00237042"/>
    <w:rsid w:val="00240145"/>
    <w:rsid w:val="00241E93"/>
    <w:rsid w:val="00241F23"/>
    <w:rsid w:val="002425AF"/>
    <w:rsid w:val="00246214"/>
    <w:rsid w:val="00247346"/>
    <w:rsid w:val="002479C8"/>
    <w:rsid w:val="00250578"/>
    <w:rsid w:val="002528C8"/>
    <w:rsid w:val="00255018"/>
    <w:rsid w:val="002563D4"/>
    <w:rsid w:val="00256EFE"/>
    <w:rsid w:val="00257238"/>
    <w:rsid w:val="002604A2"/>
    <w:rsid w:val="00260E23"/>
    <w:rsid w:val="002611C3"/>
    <w:rsid w:val="00261C74"/>
    <w:rsid w:val="00263557"/>
    <w:rsid w:val="00267005"/>
    <w:rsid w:val="00267F02"/>
    <w:rsid w:val="002701AE"/>
    <w:rsid w:val="002717CB"/>
    <w:rsid w:val="00275DA8"/>
    <w:rsid w:val="00283563"/>
    <w:rsid w:val="00283D74"/>
    <w:rsid w:val="0028500B"/>
    <w:rsid w:val="00287181"/>
    <w:rsid w:val="00291104"/>
    <w:rsid w:val="002918CB"/>
    <w:rsid w:val="0029194F"/>
    <w:rsid w:val="002A1737"/>
    <w:rsid w:val="002A1883"/>
    <w:rsid w:val="002A1DD0"/>
    <w:rsid w:val="002A1E68"/>
    <w:rsid w:val="002A55B9"/>
    <w:rsid w:val="002A7465"/>
    <w:rsid w:val="002B27E1"/>
    <w:rsid w:val="002B330F"/>
    <w:rsid w:val="002B399F"/>
    <w:rsid w:val="002B5C7F"/>
    <w:rsid w:val="002C09BF"/>
    <w:rsid w:val="002C0A8A"/>
    <w:rsid w:val="002C1148"/>
    <w:rsid w:val="002C15ED"/>
    <w:rsid w:val="002C1AB9"/>
    <w:rsid w:val="002C2F3B"/>
    <w:rsid w:val="002C56BC"/>
    <w:rsid w:val="002D0C30"/>
    <w:rsid w:val="002D1CB6"/>
    <w:rsid w:val="002D2F35"/>
    <w:rsid w:val="002D371E"/>
    <w:rsid w:val="002D3986"/>
    <w:rsid w:val="002D3EE4"/>
    <w:rsid w:val="002D6F6C"/>
    <w:rsid w:val="002E2D9B"/>
    <w:rsid w:val="002E3132"/>
    <w:rsid w:val="002E3905"/>
    <w:rsid w:val="002E44EB"/>
    <w:rsid w:val="002E557E"/>
    <w:rsid w:val="002E560D"/>
    <w:rsid w:val="002E627E"/>
    <w:rsid w:val="002F213E"/>
    <w:rsid w:val="002F31FA"/>
    <w:rsid w:val="002F3798"/>
    <w:rsid w:val="002F76C6"/>
    <w:rsid w:val="003013F9"/>
    <w:rsid w:val="00301F27"/>
    <w:rsid w:val="00302022"/>
    <w:rsid w:val="00304A6D"/>
    <w:rsid w:val="00305997"/>
    <w:rsid w:val="00305B14"/>
    <w:rsid w:val="00306A28"/>
    <w:rsid w:val="00306A37"/>
    <w:rsid w:val="00311ADE"/>
    <w:rsid w:val="00313C95"/>
    <w:rsid w:val="00321456"/>
    <w:rsid w:val="00321A7A"/>
    <w:rsid w:val="003269A3"/>
    <w:rsid w:val="00332C3D"/>
    <w:rsid w:val="00333141"/>
    <w:rsid w:val="003331C4"/>
    <w:rsid w:val="00335C75"/>
    <w:rsid w:val="00341DB3"/>
    <w:rsid w:val="00341F34"/>
    <w:rsid w:val="00342B11"/>
    <w:rsid w:val="00343E06"/>
    <w:rsid w:val="00346732"/>
    <w:rsid w:val="003505F5"/>
    <w:rsid w:val="00351F0C"/>
    <w:rsid w:val="00352E8B"/>
    <w:rsid w:val="00353623"/>
    <w:rsid w:val="00357F65"/>
    <w:rsid w:val="003605D3"/>
    <w:rsid w:val="00361B0D"/>
    <w:rsid w:val="00361BF9"/>
    <w:rsid w:val="00362255"/>
    <w:rsid w:val="00362383"/>
    <w:rsid w:val="003653DF"/>
    <w:rsid w:val="003654D6"/>
    <w:rsid w:val="00365976"/>
    <w:rsid w:val="00366610"/>
    <w:rsid w:val="0037194E"/>
    <w:rsid w:val="00374D3C"/>
    <w:rsid w:val="0037653B"/>
    <w:rsid w:val="00376923"/>
    <w:rsid w:val="00376D2F"/>
    <w:rsid w:val="00376E2C"/>
    <w:rsid w:val="00377C5D"/>
    <w:rsid w:val="00380397"/>
    <w:rsid w:val="0038597B"/>
    <w:rsid w:val="003876D1"/>
    <w:rsid w:val="003878EB"/>
    <w:rsid w:val="0039178F"/>
    <w:rsid w:val="003932CA"/>
    <w:rsid w:val="00394BBF"/>
    <w:rsid w:val="00396E6F"/>
    <w:rsid w:val="00397787"/>
    <w:rsid w:val="0039786C"/>
    <w:rsid w:val="003A299F"/>
    <w:rsid w:val="003A3C51"/>
    <w:rsid w:val="003A4999"/>
    <w:rsid w:val="003A4BFC"/>
    <w:rsid w:val="003A5B36"/>
    <w:rsid w:val="003A6150"/>
    <w:rsid w:val="003A7F30"/>
    <w:rsid w:val="003B34A9"/>
    <w:rsid w:val="003B3A4B"/>
    <w:rsid w:val="003B4540"/>
    <w:rsid w:val="003B7184"/>
    <w:rsid w:val="003B726D"/>
    <w:rsid w:val="003C0466"/>
    <w:rsid w:val="003C0969"/>
    <w:rsid w:val="003C0C41"/>
    <w:rsid w:val="003C1E92"/>
    <w:rsid w:val="003C204B"/>
    <w:rsid w:val="003C329A"/>
    <w:rsid w:val="003C3B34"/>
    <w:rsid w:val="003C5A84"/>
    <w:rsid w:val="003C7DFF"/>
    <w:rsid w:val="003D04E6"/>
    <w:rsid w:val="003D273A"/>
    <w:rsid w:val="003D30B5"/>
    <w:rsid w:val="003D655A"/>
    <w:rsid w:val="003E08B4"/>
    <w:rsid w:val="003E2ADC"/>
    <w:rsid w:val="003E39AD"/>
    <w:rsid w:val="003E55F2"/>
    <w:rsid w:val="003E78D1"/>
    <w:rsid w:val="003F0439"/>
    <w:rsid w:val="003F06D0"/>
    <w:rsid w:val="003F2F4F"/>
    <w:rsid w:val="003F32CA"/>
    <w:rsid w:val="003F3C7B"/>
    <w:rsid w:val="003F737D"/>
    <w:rsid w:val="00402593"/>
    <w:rsid w:val="00403082"/>
    <w:rsid w:val="00403FEB"/>
    <w:rsid w:val="004045B8"/>
    <w:rsid w:val="004066B5"/>
    <w:rsid w:val="004069AD"/>
    <w:rsid w:val="00406B86"/>
    <w:rsid w:val="00410A77"/>
    <w:rsid w:val="00411824"/>
    <w:rsid w:val="00412C91"/>
    <w:rsid w:val="00412CBF"/>
    <w:rsid w:val="00413081"/>
    <w:rsid w:val="004142B7"/>
    <w:rsid w:val="00415264"/>
    <w:rsid w:val="00415791"/>
    <w:rsid w:val="00416255"/>
    <w:rsid w:val="004167C8"/>
    <w:rsid w:val="00416EB3"/>
    <w:rsid w:val="0042296A"/>
    <w:rsid w:val="00424632"/>
    <w:rsid w:val="00427E7F"/>
    <w:rsid w:val="0043042C"/>
    <w:rsid w:val="0043095A"/>
    <w:rsid w:val="00430EDB"/>
    <w:rsid w:val="00434540"/>
    <w:rsid w:val="00435A67"/>
    <w:rsid w:val="00436D2C"/>
    <w:rsid w:val="00440087"/>
    <w:rsid w:val="00443035"/>
    <w:rsid w:val="00443392"/>
    <w:rsid w:val="00443576"/>
    <w:rsid w:val="00443DF0"/>
    <w:rsid w:val="00450449"/>
    <w:rsid w:val="004512BD"/>
    <w:rsid w:val="00451319"/>
    <w:rsid w:val="00451D05"/>
    <w:rsid w:val="00452972"/>
    <w:rsid w:val="00453045"/>
    <w:rsid w:val="004534E9"/>
    <w:rsid w:val="004536C7"/>
    <w:rsid w:val="00453A44"/>
    <w:rsid w:val="00454634"/>
    <w:rsid w:val="00457A0E"/>
    <w:rsid w:val="0046203B"/>
    <w:rsid w:val="004632ED"/>
    <w:rsid w:val="004635B5"/>
    <w:rsid w:val="0046568B"/>
    <w:rsid w:val="00467163"/>
    <w:rsid w:val="00470987"/>
    <w:rsid w:val="00471F42"/>
    <w:rsid w:val="00471FE2"/>
    <w:rsid w:val="00472765"/>
    <w:rsid w:val="00472EF6"/>
    <w:rsid w:val="00474F96"/>
    <w:rsid w:val="00477ADF"/>
    <w:rsid w:val="00477FDF"/>
    <w:rsid w:val="00480FA4"/>
    <w:rsid w:val="00483F1D"/>
    <w:rsid w:val="004861EA"/>
    <w:rsid w:val="00490511"/>
    <w:rsid w:val="004949AD"/>
    <w:rsid w:val="00495759"/>
    <w:rsid w:val="00497F9D"/>
    <w:rsid w:val="004A0BAE"/>
    <w:rsid w:val="004A16EF"/>
    <w:rsid w:val="004A3120"/>
    <w:rsid w:val="004A3573"/>
    <w:rsid w:val="004A3C8B"/>
    <w:rsid w:val="004A5829"/>
    <w:rsid w:val="004A6326"/>
    <w:rsid w:val="004B2926"/>
    <w:rsid w:val="004B3EC5"/>
    <w:rsid w:val="004B6297"/>
    <w:rsid w:val="004B7D9B"/>
    <w:rsid w:val="004C1E54"/>
    <w:rsid w:val="004C28D4"/>
    <w:rsid w:val="004C2BE4"/>
    <w:rsid w:val="004C302E"/>
    <w:rsid w:val="004C38F2"/>
    <w:rsid w:val="004C47BF"/>
    <w:rsid w:val="004C6CEF"/>
    <w:rsid w:val="004D2F8A"/>
    <w:rsid w:val="004D3DA8"/>
    <w:rsid w:val="004D434D"/>
    <w:rsid w:val="004D5324"/>
    <w:rsid w:val="004D5EA9"/>
    <w:rsid w:val="004D7F19"/>
    <w:rsid w:val="004E0505"/>
    <w:rsid w:val="004E11FF"/>
    <w:rsid w:val="004E36AA"/>
    <w:rsid w:val="004E3A3D"/>
    <w:rsid w:val="004E3FFD"/>
    <w:rsid w:val="004E43D0"/>
    <w:rsid w:val="004E615F"/>
    <w:rsid w:val="004E7F36"/>
    <w:rsid w:val="004F13E5"/>
    <w:rsid w:val="004F456C"/>
    <w:rsid w:val="004F50A8"/>
    <w:rsid w:val="004F59ED"/>
    <w:rsid w:val="004F7107"/>
    <w:rsid w:val="004F72D4"/>
    <w:rsid w:val="004F7C71"/>
    <w:rsid w:val="005014BF"/>
    <w:rsid w:val="00501B16"/>
    <w:rsid w:val="00502634"/>
    <w:rsid w:val="00503874"/>
    <w:rsid w:val="00503C49"/>
    <w:rsid w:val="0050455D"/>
    <w:rsid w:val="00504D11"/>
    <w:rsid w:val="00507DEE"/>
    <w:rsid w:val="0051003B"/>
    <w:rsid w:val="00510333"/>
    <w:rsid w:val="005113E1"/>
    <w:rsid w:val="00515AD4"/>
    <w:rsid w:val="00517CBC"/>
    <w:rsid w:val="00520E97"/>
    <w:rsid w:val="00524CF9"/>
    <w:rsid w:val="00525D39"/>
    <w:rsid w:val="00525E7B"/>
    <w:rsid w:val="00525F68"/>
    <w:rsid w:val="0053269C"/>
    <w:rsid w:val="00533874"/>
    <w:rsid w:val="00533AC1"/>
    <w:rsid w:val="0053425C"/>
    <w:rsid w:val="00535A80"/>
    <w:rsid w:val="005365CC"/>
    <w:rsid w:val="00540402"/>
    <w:rsid w:val="0054068E"/>
    <w:rsid w:val="005412FC"/>
    <w:rsid w:val="005427F0"/>
    <w:rsid w:val="00542911"/>
    <w:rsid w:val="0054416F"/>
    <w:rsid w:val="00545645"/>
    <w:rsid w:val="0054598A"/>
    <w:rsid w:val="00545C82"/>
    <w:rsid w:val="00546F20"/>
    <w:rsid w:val="00546F5A"/>
    <w:rsid w:val="00547253"/>
    <w:rsid w:val="00550507"/>
    <w:rsid w:val="00550A08"/>
    <w:rsid w:val="005512D5"/>
    <w:rsid w:val="005541DC"/>
    <w:rsid w:val="00554742"/>
    <w:rsid w:val="00555F8D"/>
    <w:rsid w:val="005560FE"/>
    <w:rsid w:val="00560C0A"/>
    <w:rsid w:val="00562A19"/>
    <w:rsid w:val="0057071E"/>
    <w:rsid w:val="0057373D"/>
    <w:rsid w:val="0057574F"/>
    <w:rsid w:val="0057615F"/>
    <w:rsid w:val="0057692C"/>
    <w:rsid w:val="0058161D"/>
    <w:rsid w:val="0058371D"/>
    <w:rsid w:val="00583D01"/>
    <w:rsid w:val="005841DC"/>
    <w:rsid w:val="00584226"/>
    <w:rsid w:val="005845E4"/>
    <w:rsid w:val="00584B13"/>
    <w:rsid w:val="00585776"/>
    <w:rsid w:val="00585E1E"/>
    <w:rsid w:val="00586B11"/>
    <w:rsid w:val="00587F05"/>
    <w:rsid w:val="005908AC"/>
    <w:rsid w:val="005936A6"/>
    <w:rsid w:val="00596B5E"/>
    <w:rsid w:val="005A232B"/>
    <w:rsid w:val="005B01A7"/>
    <w:rsid w:val="005B2AC6"/>
    <w:rsid w:val="005B2F8D"/>
    <w:rsid w:val="005B32D4"/>
    <w:rsid w:val="005B42D6"/>
    <w:rsid w:val="005B5229"/>
    <w:rsid w:val="005B54F9"/>
    <w:rsid w:val="005B71C2"/>
    <w:rsid w:val="005B7238"/>
    <w:rsid w:val="005B746F"/>
    <w:rsid w:val="005B7863"/>
    <w:rsid w:val="005C075D"/>
    <w:rsid w:val="005C0ABC"/>
    <w:rsid w:val="005C0B6A"/>
    <w:rsid w:val="005C1061"/>
    <w:rsid w:val="005C2D47"/>
    <w:rsid w:val="005C3B4E"/>
    <w:rsid w:val="005C4343"/>
    <w:rsid w:val="005C47EE"/>
    <w:rsid w:val="005C5CDB"/>
    <w:rsid w:val="005C6551"/>
    <w:rsid w:val="005C767A"/>
    <w:rsid w:val="005C7931"/>
    <w:rsid w:val="005D4909"/>
    <w:rsid w:val="005D50C1"/>
    <w:rsid w:val="005D5B04"/>
    <w:rsid w:val="005D5DBA"/>
    <w:rsid w:val="005E1F48"/>
    <w:rsid w:val="005E36D6"/>
    <w:rsid w:val="005E38AA"/>
    <w:rsid w:val="005E3CC5"/>
    <w:rsid w:val="005E6981"/>
    <w:rsid w:val="005E7EE3"/>
    <w:rsid w:val="005F00DB"/>
    <w:rsid w:val="005F1253"/>
    <w:rsid w:val="005F1A19"/>
    <w:rsid w:val="005F1A7C"/>
    <w:rsid w:val="005F3098"/>
    <w:rsid w:val="005F3313"/>
    <w:rsid w:val="005F4631"/>
    <w:rsid w:val="005F557F"/>
    <w:rsid w:val="005F6409"/>
    <w:rsid w:val="006020B4"/>
    <w:rsid w:val="00602177"/>
    <w:rsid w:val="00603587"/>
    <w:rsid w:val="00603F57"/>
    <w:rsid w:val="006051ED"/>
    <w:rsid w:val="00605823"/>
    <w:rsid w:val="00605E0E"/>
    <w:rsid w:val="00610147"/>
    <w:rsid w:val="00610C2F"/>
    <w:rsid w:val="00614392"/>
    <w:rsid w:val="0061496D"/>
    <w:rsid w:val="00614BEA"/>
    <w:rsid w:val="00615753"/>
    <w:rsid w:val="00615D93"/>
    <w:rsid w:val="00617242"/>
    <w:rsid w:val="00617243"/>
    <w:rsid w:val="006219A2"/>
    <w:rsid w:val="006219B3"/>
    <w:rsid w:val="006267F1"/>
    <w:rsid w:val="0062712B"/>
    <w:rsid w:val="006273A1"/>
    <w:rsid w:val="006274E0"/>
    <w:rsid w:val="0063016F"/>
    <w:rsid w:val="006312AE"/>
    <w:rsid w:val="00633A31"/>
    <w:rsid w:val="00636C7D"/>
    <w:rsid w:val="00636F67"/>
    <w:rsid w:val="00641910"/>
    <w:rsid w:val="00641AE6"/>
    <w:rsid w:val="006445C2"/>
    <w:rsid w:val="00645BB4"/>
    <w:rsid w:val="0065088A"/>
    <w:rsid w:val="00650DA6"/>
    <w:rsid w:val="00651287"/>
    <w:rsid w:val="00652132"/>
    <w:rsid w:val="0065217D"/>
    <w:rsid w:val="00653803"/>
    <w:rsid w:val="0065675D"/>
    <w:rsid w:val="00657E9E"/>
    <w:rsid w:val="00660DA2"/>
    <w:rsid w:val="0066142C"/>
    <w:rsid w:val="00661BB7"/>
    <w:rsid w:val="00661EB0"/>
    <w:rsid w:val="00661F2C"/>
    <w:rsid w:val="006622F7"/>
    <w:rsid w:val="00663284"/>
    <w:rsid w:val="0066369F"/>
    <w:rsid w:val="00664D20"/>
    <w:rsid w:val="006654AE"/>
    <w:rsid w:val="00666413"/>
    <w:rsid w:val="00666AD7"/>
    <w:rsid w:val="0066726C"/>
    <w:rsid w:val="006714B0"/>
    <w:rsid w:val="006733B5"/>
    <w:rsid w:val="0067498F"/>
    <w:rsid w:val="0067586B"/>
    <w:rsid w:val="00684D8F"/>
    <w:rsid w:val="00685011"/>
    <w:rsid w:val="00697A98"/>
    <w:rsid w:val="006A02E2"/>
    <w:rsid w:val="006A03BB"/>
    <w:rsid w:val="006A4850"/>
    <w:rsid w:val="006A4AC8"/>
    <w:rsid w:val="006A5C4C"/>
    <w:rsid w:val="006A7EF3"/>
    <w:rsid w:val="006B0C70"/>
    <w:rsid w:val="006B0EC3"/>
    <w:rsid w:val="006B38B1"/>
    <w:rsid w:val="006B4DE5"/>
    <w:rsid w:val="006B4F22"/>
    <w:rsid w:val="006B56DF"/>
    <w:rsid w:val="006B6DE0"/>
    <w:rsid w:val="006C0637"/>
    <w:rsid w:val="006C5324"/>
    <w:rsid w:val="006C5521"/>
    <w:rsid w:val="006C79E1"/>
    <w:rsid w:val="006D0ED3"/>
    <w:rsid w:val="006D39BB"/>
    <w:rsid w:val="006D4127"/>
    <w:rsid w:val="006D5189"/>
    <w:rsid w:val="006E1629"/>
    <w:rsid w:val="006E1CEC"/>
    <w:rsid w:val="006F140A"/>
    <w:rsid w:val="006F16D4"/>
    <w:rsid w:val="006F3201"/>
    <w:rsid w:val="006F65F5"/>
    <w:rsid w:val="006F7E4A"/>
    <w:rsid w:val="00701D05"/>
    <w:rsid w:val="007023F4"/>
    <w:rsid w:val="00703059"/>
    <w:rsid w:val="0070522C"/>
    <w:rsid w:val="00705E9D"/>
    <w:rsid w:val="007061D6"/>
    <w:rsid w:val="0070660E"/>
    <w:rsid w:val="007100A7"/>
    <w:rsid w:val="007101CE"/>
    <w:rsid w:val="00710534"/>
    <w:rsid w:val="00710E34"/>
    <w:rsid w:val="00711083"/>
    <w:rsid w:val="00713F1F"/>
    <w:rsid w:val="00714F4E"/>
    <w:rsid w:val="0071658F"/>
    <w:rsid w:val="00717B7F"/>
    <w:rsid w:val="007209C6"/>
    <w:rsid w:val="00722A7F"/>
    <w:rsid w:val="00722F39"/>
    <w:rsid w:val="0072366C"/>
    <w:rsid w:val="00723980"/>
    <w:rsid w:val="00723D4D"/>
    <w:rsid w:val="00724EA1"/>
    <w:rsid w:val="00725638"/>
    <w:rsid w:val="00731DD2"/>
    <w:rsid w:val="0073213D"/>
    <w:rsid w:val="00732A2F"/>
    <w:rsid w:val="0073734F"/>
    <w:rsid w:val="00742103"/>
    <w:rsid w:val="0074339D"/>
    <w:rsid w:val="0074470D"/>
    <w:rsid w:val="00744DA3"/>
    <w:rsid w:val="00744E05"/>
    <w:rsid w:val="0074538B"/>
    <w:rsid w:val="0075093F"/>
    <w:rsid w:val="0075109D"/>
    <w:rsid w:val="00751E08"/>
    <w:rsid w:val="007524CC"/>
    <w:rsid w:val="00752BC5"/>
    <w:rsid w:val="00753C3A"/>
    <w:rsid w:val="0075514A"/>
    <w:rsid w:val="00755331"/>
    <w:rsid w:val="007554FE"/>
    <w:rsid w:val="007556A3"/>
    <w:rsid w:val="00755E3D"/>
    <w:rsid w:val="007571E2"/>
    <w:rsid w:val="00760E9C"/>
    <w:rsid w:val="0076355B"/>
    <w:rsid w:val="00763F6A"/>
    <w:rsid w:val="007652F5"/>
    <w:rsid w:val="00765665"/>
    <w:rsid w:val="00766169"/>
    <w:rsid w:val="00767E4B"/>
    <w:rsid w:val="00770F28"/>
    <w:rsid w:val="0077111B"/>
    <w:rsid w:val="00774063"/>
    <w:rsid w:val="00775F71"/>
    <w:rsid w:val="00777F33"/>
    <w:rsid w:val="00781347"/>
    <w:rsid w:val="00781BE4"/>
    <w:rsid w:val="00782232"/>
    <w:rsid w:val="00783548"/>
    <w:rsid w:val="00784744"/>
    <w:rsid w:val="00784F7B"/>
    <w:rsid w:val="007860D2"/>
    <w:rsid w:val="007903A7"/>
    <w:rsid w:val="00791A15"/>
    <w:rsid w:val="00793EC7"/>
    <w:rsid w:val="007A1C87"/>
    <w:rsid w:val="007A3118"/>
    <w:rsid w:val="007A52BF"/>
    <w:rsid w:val="007A56E1"/>
    <w:rsid w:val="007A7691"/>
    <w:rsid w:val="007B0004"/>
    <w:rsid w:val="007B011F"/>
    <w:rsid w:val="007B021F"/>
    <w:rsid w:val="007B08D6"/>
    <w:rsid w:val="007B09E9"/>
    <w:rsid w:val="007B184A"/>
    <w:rsid w:val="007B1BE4"/>
    <w:rsid w:val="007B3D81"/>
    <w:rsid w:val="007B66FD"/>
    <w:rsid w:val="007B7499"/>
    <w:rsid w:val="007C543C"/>
    <w:rsid w:val="007C5823"/>
    <w:rsid w:val="007C6808"/>
    <w:rsid w:val="007C752C"/>
    <w:rsid w:val="007D0ADC"/>
    <w:rsid w:val="007D0D83"/>
    <w:rsid w:val="007D2393"/>
    <w:rsid w:val="007D27FB"/>
    <w:rsid w:val="007D2DAD"/>
    <w:rsid w:val="007D3170"/>
    <w:rsid w:val="007D3542"/>
    <w:rsid w:val="007D4056"/>
    <w:rsid w:val="007D44BB"/>
    <w:rsid w:val="007D701E"/>
    <w:rsid w:val="007D7404"/>
    <w:rsid w:val="007E3B06"/>
    <w:rsid w:val="007E41C2"/>
    <w:rsid w:val="007E4ED9"/>
    <w:rsid w:val="007E704C"/>
    <w:rsid w:val="007F3B4C"/>
    <w:rsid w:val="007F425E"/>
    <w:rsid w:val="007F51F4"/>
    <w:rsid w:val="007F65E7"/>
    <w:rsid w:val="007F75FB"/>
    <w:rsid w:val="007F7CB1"/>
    <w:rsid w:val="0080067A"/>
    <w:rsid w:val="00801233"/>
    <w:rsid w:val="00801927"/>
    <w:rsid w:val="00801D96"/>
    <w:rsid w:val="00807649"/>
    <w:rsid w:val="00810961"/>
    <w:rsid w:val="008110DA"/>
    <w:rsid w:val="008116B5"/>
    <w:rsid w:val="00813692"/>
    <w:rsid w:val="008137D9"/>
    <w:rsid w:val="008138CE"/>
    <w:rsid w:val="0081565B"/>
    <w:rsid w:val="00815D08"/>
    <w:rsid w:val="00816FDA"/>
    <w:rsid w:val="0082057B"/>
    <w:rsid w:val="0082065F"/>
    <w:rsid w:val="00820C27"/>
    <w:rsid w:val="00824C96"/>
    <w:rsid w:val="00826566"/>
    <w:rsid w:val="00831463"/>
    <w:rsid w:val="00831E3B"/>
    <w:rsid w:val="00835EAB"/>
    <w:rsid w:val="00837397"/>
    <w:rsid w:val="00837F3B"/>
    <w:rsid w:val="00842973"/>
    <w:rsid w:val="008432FA"/>
    <w:rsid w:val="008438E7"/>
    <w:rsid w:val="00843F0E"/>
    <w:rsid w:val="00844E17"/>
    <w:rsid w:val="0084524A"/>
    <w:rsid w:val="008459F7"/>
    <w:rsid w:val="00845CCD"/>
    <w:rsid w:val="00850204"/>
    <w:rsid w:val="00850B3C"/>
    <w:rsid w:val="0086412C"/>
    <w:rsid w:val="008643D5"/>
    <w:rsid w:val="00864E3D"/>
    <w:rsid w:val="00865B2F"/>
    <w:rsid w:val="008708B6"/>
    <w:rsid w:val="00870991"/>
    <w:rsid w:val="008739F0"/>
    <w:rsid w:val="00873A5D"/>
    <w:rsid w:val="008750BD"/>
    <w:rsid w:val="00876721"/>
    <w:rsid w:val="00880473"/>
    <w:rsid w:val="00880491"/>
    <w:rsid w:val="00885415"/>
    <w:rsid w:val="00887694"/>
    <w:rsid w:val="00890C43"/>
    <w:rsid w:val="00892BB1"/>
    <w:rsid w:val="00894610"/>
    <w:rsid w:val="008948CF"/>
    <w:rsid w:val="00895A5F"/>
    <w:rsid w:val="008A1137"/>
    <w:rsid w:val="008A1209"/>
    <w:rsid w:val="008A258A"/>
    <w:rsid w:val="008A2AB0"/>
    <w:rsid w:val="008A5285"/>
    <w:rsid w:val="008A6EED"/>
    <w:rsid w:val="008B0623"/>
    <w:rsid w:val="008B1108"/>
    <w:rsid w:val="008B1574"/>
    <w:rsid w:val="008B30E0"/>
    <w:rsid w:val="008B435E"/>
    <w:rsid w:val="008B4E73"/>
    <w:rsid w:val="008B55CF"/>
    <w:rsid w:val="008B571D"/>
    <w:rsid w:val="008B7543"/>
    <w:rsid w:val="008B7BC0"/>
    <w:rsid w:val="008C1B8E"/>
    <w:rsid w:val="008C594D"/>
    <w:rsid w:val="008C5BBE"/>
    <w:rsid w:val="008C5E58"/>
    <w:rsid w:val="008D041A"/>
    <w:rsid w:val="008D2F14"/>
    <w:rsid w:val="008D4FF4"/>
    <w:rsid w:val="008D52CF"/>
    <w:rsid w:val="008D5CF6"/>
    <w:rsid w:val="008D5E48"/>
    <w:rsid w:val="008D6051"/>
    <w:rsid w:val="008D725C"/>
    <w:rsid w:val="008E0B3A"/>
    <w:rsid w:val="008E1273"/>
    <w:rsid w:val="008E3561"/>
    <w:rsid w:val="008E36FD"/>
    <w:rsid w:val="008E3ACF"/>
    <w:rsid w:val="008E70EE"/>
    <w:rsid w:val="008E7D4A"/>
    <w:rsid w:val="008F1E09"/>
    <w:rsid w:val="008F2A9F"/>
    <w:rsid w:val="008F3706"/>
    <w:rsid w:val="008F4DA3"/>
    <w:rsid w:val="008F7EC7"/>
    <w:rsid w:val="0090037B"/>
    <w:rsid w:val="00901DE3"/>
    <w:rsid w:val="00901E81"/>
    <w:rsid w:val="009048CA"/>
    <w:rsid w:val="0090530A"/>
    <w:rsid w:val="009059A2"/>
    <w:rsid w:val="009108AF"/>
    <w:rsid w:val="0091152A"/>
    <w:rsid w:val="00911E58"/>
    <w:rsid w:val="0091238E"/>
    <w:rsid w:val="00912B7D"/>
    <w:rsid w:val="00912FDE"/>
    <w:rsid w:val="009131BF"/>
    <w:rsid w:val="00914A49"/>
    <w:rsid w:val="009200F8"/>
    <w:rsid w:val="009221F6"/>
    <w:rsid w:val="00923CEF"/>
    <w:rsid w:val="00925EBF"/>
    <w:rsid w:val="009276FB"/>
    <w:rsid w:val="00931335"/>
    <w:rsid w:val="009322A8"/>
    <w:rsid w:val="0093305A"/>
    <w:rsid w:val="0094014D"/>
    <w:rsid w:val="00941C35"/>
    <w:rsid w:val="00942D06"/>
    <w:rsid w:val="00943839"/>
    <w:rsid w:val="009459C1"/>
    <w:rsid w:val="00945B7F"/>
    <w:rsid w:val="00946D47"/>
    <w:rsid w:val="00947E53"/>
    <w:rsid w:val="00951A62"/>
    <w:rsid w:val="0095279C"/>
    <w:rsid w:val="009536E7"/>
    <w:rsid w:val="009539AD"/>
    <w:rsid w:val="00953A0F"/>
    <w:rsid w:val="0095466D"/>
    <w:rsid w:val="00954788"/>
    <w:rsid w:val="00954D27"/>
    <w:rsid w:val="00955E57"/>
    <w:rsid w:val="009560D5"/>
    <w:rsid w:val="00961312"/>
    <w:rsid w:val="0096276C"/>
    <w:rsid w:val="00962E27"/>
    <w:rsid w:val="0096333C"/>
    <w:rsid w:val="0096369E"/>
    <w:rsid w:val="00964E2D"/>
    <w:rsid w:val="009667B9"/>
    <w:rsid w:val="00967449"/>
    <w:rsid w:val="00970562"/>
    <w:rsid w:val="00971EEC"/>
    <w:rsid w:val="00972437"/>
    <w:rsid w:val="0097244F"/>
    <w:rsid w:val="00972CB6"/>
    <w:rsid w:val="00972DE9"/>
    <w:rsid w:val="00973136"/>
    <w:rsid w:val="009758C0"/>
    <w:rsid w:val="00976073"/>
    <w:rsid w:val="00976BB0"/>
    <w:rsid w:val="00976ED2"/>
    <w:rsid w:val="00980C83"/>
    <w:rsid w:val="00981365"/>
    <w:rsid w:val="00982876"/>
    <w:rsid w:val="00982ACF"/>
    <w:rsid w:val="00985E04"/>
    <w:rsid w:val="0098614C"/>
    <w:rsid w:val="00986DFF"/>
    <w:rsid w:val="009874B6"/>
    <w:rsid w:val="00990AF9"/>
    <w:rsid w:val="0099152F"/>
    <w:rsid w:val="00992254"/>
    <w:rsid w:val="009934B6"/>
    <w:rsid w:val="009938CF"/>
    <w:rsid w:val="009963A1"/>
    <w:rsid w:val="009A0C31"/>
    <w:rsid w:val="009A0C6A"/>
    <w:rsid w:val="009A0D99"/>
    <w:rsid w:val="009A2913"/>
    <w:rsid w:val="009A36D6"/>
    <w:rsid w:val="009A3742"/>
    <w:rsid w:val="009A5B23"/>
    <w:rsid w:val="009A5F1E"/>
    <w:rsid w:val="009A6792"/>
    <w:rsid w:val="009A7BEE"/>
    <w:rsid w:val="009B063C"/>
    <w:rsid w:val="009B1ADD"/>
    <w:rsid w:val="009B20B8"/>
    <w:rsid w:val="009B2B00"/>
    <w:rsid w:val="009B4751"/>
    <w:rsid w:val="009B7B12"/>
    <w:rsid w:val="009C0D57"/>
    <w:rsid w:val="009C2562"/>
    <w:rsid w:val="009C3562"/>
    <w:rsid w:val="009D0209"/>
    <w:rsid w:val="009D0455"/>
    <w:rsid w:val="009D371B"/>
    <w:rsid w:val="009D4419"/>
    <w:rsid w:val="009E012D"/>
    <w:rsid w:val="009E0DE8"/>
    <w:rsid w:val="009E0F9C"/>
    <w:rsid w:val="009E3022"/>
    <w:rsid w:val="009E3032"/>
    <w:rsid w:val="009E33D2"/>
    <w:rsid w:val="009E3940"/>
    <w:rsid w:val="009E56ED"/>
    <w:rsid w:val="009E5EF9"/>
    <w:rsid w:val="009F04E0"/>
    <w:rsid w:val="009F08B2"/>
    <w:rsid w:val="009F08E8"/>
    <w:rsid w:val="009F4DF1"/>
    <w:rsid w:val="009F6152"/>
    <w:rsid w:val="009F7874"/>
    <w:rsid w:val="00A01D90"/>
    <w:rsid w:val="00A04901"/>
    <w:rsid w:val="00A04D21"/>
    <w:rsid w:val="00A05489"/>
    <w:rsid w:val="00A100A6"/>
    <w:rsid w:val="00A10990"/>
    <w:rsid w:val="00A13ABF"/>
    <w:rsid w:val="00A140A9"/>
    <w:rsid w:val="00A147F8"/>
    <w:rsid w:val="00A1483B"/>
    <w:rsid w:val="00A21676"/>
    <w:rsid w:val="00A229B1"/>
    <w:rsid w:val="00A23496"/>
    <w:rsid w:val="00A24B51"/>
    <w:rsid w:val="00A25476"/>
    <w:rsid w:val="00A2549B"/>
    <w:rsid w:val="00A30B4C"/>
    <w:rsid w:val="00A30F10"/>
    <w:rsid w:val="00A314BC"/>
    <w:rsid w:val="00A328C6"/>
    <w:rsid w:val="00A33347"/>
    <w:rsid w:val="00A3359B"/>
    <w:rsid w:val="00A3403E"/>
    <w:rsid w:val="00A349F5"/>
    <w:rsid w:val="00A35606"/>
    <w:rsid w:val="00A35CAE"/>
    <w:rsid w:val="00A36C64"/>
    <w:rsid w:val="00A37223"/>
    <w:rsid w:val="00A409B2"/>
    <w:rsid w:val="00A41A50"/>
    <w:rsid w:val="00A42EA2"/>
    <w:rsid w:val="00A443A0"/>
    <w:rsid w:val="00A455A8"/>
    <w:rsid w:val="00A45DB2"/>
    <w:rsid w:val="00A46FE0"/>
    <w:rsid w:val="00A500A5"/>
    <w:rsid w:val="00A503E9"/>
    <w:rsid w:val="00A530C6"/>
    <w:rsid w:val="00A5570B"/>
    <w:rsid w:val="00A55F2C"/>
    <w:rsid w:val="00A56624"/>
    <w:rsid w:val="00A57CDE"/>
    <w:rsid w:val="00A6013F"/>
    <w:rsid w:val="00A60447"/>
    <w:rsid w:val="00A61E5F"/>
    <w:rsid w:val="00A6268F"/>
    <w:rsid w:val="00A630B4"/>
    <w:rsid w:val="00A63336"/>
    <w:rsid w:val="00A67210"/>
    <w:rsid w:val="00A67B4C"/>
    <w:rsid w:val="00A7009D"/>
    <w:rsid w:val="00A727C4"/>
    <w:rsid w:val="00A73488"/>
    <w:rsid w:val="00A74746"/>
    <w:rsid w:val="00A74AF5"/>
    <w:rsid w:val="00A75E9C"/>
    <w:rsid w:val="00A76192"/>
    <w:rsid w:val="00A76AEC"/>
    <w:rsid w:val="00A77CD3"/>
    <w:rsid w:val="00A77E1D"/>
    <w:rsid w:val="00A77FE9"/>
    <w:rsid w:val="00A80F8E"/>
    <w:rsid w:val="00A81BBA"/>
    <w:rsid w:val="00A867C2"/>
    <w:rsid w:val="00A91123"/>
    <w:rsid w:val="00A91A25"/>
    <w:rsid w:val="00A92010"/>
    <w:rsid w:val="00A93EE6"/>
    <w:rsid w:val="00A9568C"/>
    <w:rsid w:val="00A97B3E"/>
    <w:rsid w:val="00AA2840"/>
    <w:rsid w:val="00AA35A5"/>
    <w:rsid w:val="00AA5E12"/>
    <w:rsid w:val="00AA5E8C"/>
    <w:rsid w:val="00AA5EA1"/>
    <w:rsid w:val="00AA65B1"/>
    <w:rsid w:val="00AA67E6"/>
    <w:rsid w:val="00AA6C37"/>
    <w:rsid w:val="00AA7858"/>
    <w:rsid w:val="00AB049E"/>
    <w:rsid w:val="00AB15AD"/>
    <w:rsid w:val="00AB246E"/>
    <w:rsid w:val="00AB2568"/>
    <w:rsid w:val="00AB5976"/>
    <w:rsid w:val="00AB5B7C"/>
    <w:rsid w:val="00AB6D49"/>
    <w:rsid w:val="00AC02F2"/>
    <w:rsid w:val="00AC0D07"/>
    <w:rsid w:val="00AC0EE6"/>
    <w:rsid w:val="00AC0FF7"/>
    <w:rsid w:val="00AC6277"/>
    <w:rsid w:val="00AC7CD1"/>
    <w:rsid w:val="00AD194F"/>
    <w:rsid w:val="00AD34B6"/>
    <w:rsid w:val="00AD37CC"/>
    <w:rsid w:val="00AD39E5"/>
    <w:rsid w:val="00AD456C"/>
    <w:rsid w:val="00AD491F"/>
    <w:rsid w:val="00AD4F38"/>
    <w:rsid w:val="00AD6A58"/>
    <w:rsid w:val="00AD77CD"/>
    <w:rsid w:val="00AE0B61"/>
    <w:rsid w:val="00AE1861"/>
    <w:rsid w:val="00AE2EBB"/>
    <w:rsid w:val="00AE48DD"/>
    <w:rsid w:val="00AE48F0"/>
    <w:rsid w:val="00AE4ED0"/>
    <w:rsid w:val="00AF0815"/>
    <w:rsid w:val="00AF1477"/>
    <w:rsid w:val="00AF3A8A"/>
    <w:rsid w:val="00AF5A6D"/>
    <w:rsid w:val="00AF5BD1"/>
    <w:rsid w:val="00AF61FA"/>
    <w:rsid w:val="00B00BCF"/>
    <w:rsid w:val="00B00D2F"/>
    <w:rsid w:val="00B037A6"/>
    <w:rsid w:val="00B03E63"/>
    <w:rsid w:val="00B04254"/>
    <w:rsid w:val="00B05837"/>
    <w:rsid w:val="00B05EAF"/>
    <w:rsid w:val="00B07294"/>
    <w:rsid w:val="00B07355"/>
    <w:rsid w:val="00B100D7"/>
    <w:rsid w:val="00B1169A"/>
    <w:rsid w:val="00B11BC3"/>
    <w:rsid w:val="00B14CB9"/>
    <w:rsid w:val="00B17129"/>
    <w:rsid w:val="00B216C2"/>
    <w:rsid w:val="00B219CB"/>
    <w:rsid w:val="00B243F4"/>
    <w:rsid w:val="00B253A1"/>
    <w:rsid w:val="00B30A00"/>
    <w:rsid w:val="00B31574"/>
    <w:rsid w:val="00B31B0C"/>
    <w:rsid w:val="00B338DA"/>
    <w:rsid w:val="00B3421D"/>
    <w:rsid w:val="00B355EA"/>
    <w:rsid w:val="00B36555"/>
    <w:rsid w:val="00B3778A"/>
    <w:rsid w:val="00B41009"/>
    <w:rsid w:val="00B417B7"/>
    <w:rsid w:val="00B42579"/>
    <w:rsid w:val="00B42C20"/>
    <w:rsid w:val="00B42C52"/>
    <w:rsid w:val="00B43BD2"/>
    <w:rsid w:val="00B43E8B"/>
    <w:rsid w:val="00B450CD"/>
    <w:rsid w:val="00B455E3"/>
    <w:rsid w:val="00B477CC"/>
    <w:rsid w:val="00B50130"/>
    <w:rsid w:val="00B506C9"/>
    <w:rsid w:val="00B50DF8"/>
    <w:rsid w:val="00B5206B"/>
    <w:rsid w:val="00B52996"/>
    <w:rsid w:val="00B535C5"/>
    <w:rsid w:val="00B53A46"/>
    <w:rsid w:val="00B55029"/>
    <w:rsid w:val="00B555E5"/>
    <w:rsid w:val="00B55719"/>
    <w:rsid w:val="00B55E9A"/>
    <w:rsid w:val="00B56873"/>
    <w:rsid w:val="00B5792C"/>
    <w:rsid w:val="00B57951"/>
    <w:rsid w:val="00B57E85"/>
    <w:rsid w:val="00B6231A"/>
    <w:rsid w:val="00B62AF8"/>
    <w:rsid w:val="00B649C0"/>
    <w:rsid w:val="00B653BE"/>
    <w:rsid w:val="00B70162"/>
    <w:rsid w:val="00B707CF"/>
    <w:rsid w:val="00B723BC"/>
    <w:rsid w:val="00B73773"/>
    <w:rsid w:val="00B758B0"/>
    <w:rsid w:val="00B76B60"/>
    <w:rsid w:val="00B77BD0"/>
    <w:rsid w:val="00B77F9E"/>
    <w:rsid w:val="00B82957"/>
    <w:rsid w:val="00B831F2"/>
    <w:rsid w:val="00B838A5"/>
    <w:rsid w:val="00B860AE"/>
    <w:rsid w:val="00B861C2"/>
    <w:rsid w:val="00B8632D"/>
    <w:rsid w:val="00B87823"/>
    <w:rsid w:val="00B8785E"/>
    <w:rsid w:val="00B9003C"/>
    <w:rsid w:val="00B903A2"/>
    <w:rsid w:val="00B9118E"/>
    <w:rsid w:val="00B912C1"/>
    <w:rsid w:val="00B9155D"/>
    <w:rsid w:val="00B916C6"/>
    <w:rsid w:val="00B91BA1"/>
    <w:rsid w:val="00B934B5"/>
    <w:rsid w:val="00B96CE1"/>
    <w:rsid w:val="00BA0133"/>
    <w:rsid w:val="00BA03F3"/>
    <w:rsid w:val="00BA2759"/>
    <w:rsid w:val="00BA30C2"/>
    <w:rsid w:val="00BA30E4"/>
    <w:rsid w:val="00BA6C34"/>
    <w:rsid w:val="00BB1709"/>
    <w:rsid w:val="00BB1A27"/>
    <w:rsid w:val="00BB2DB8"/>
    <w:rsid w:val="00BB3342"/>
    <w:rsid w:val="00BB3DD7"/>
    <w:rsid w:val="00BC1D71"/>
    <w:rsid w:val="00BC4186"/>
    <w:rsid w:val="00BC5C97"/>
    <w:rsid w:val="00BC61DC"/>
    <w:rsid w:val="00BC6374"/>
    <w:rsid w:val="00BC63E0"/>
    <w:rsid w:val="00BC7553"/>
    <w:rsid w:val="00BD07E2"/>
    <w:rsid w:val="00BD1A42"/>
    <w:rsid w:val="00BD4762"/>
    <w:rsid w:val="00BD76F3"/>
    <w:rsid w:val="00BE1DB9"/>
    <w:rsid w:val="00BE2989"/>
    <w:rsid w:val="00BE2A3D"/>
    <w:rsid w:val="00BE2F23"/>
    <w:rsid w:val="00BE316A"/>
    <w:rsid w:val="00BE328A"/>
    <w:rsid w:val="00BE4371"/>
    <w:rsid w:val="00BE4FFC"/>
    <w:rsid w:val="00BE7D23"/>
    <w:rsid w:val="00BF3E26"/>
    <w:rsid w:val="00BF4107"/>
    <w:rsid w:val="00BF51AB"/>
    <w:rsid w:val="00BF78DC"/>
    <w:rsid w:val="00BF791F"/>
    <w:rsid w:val="00C00BCB"/>
    <w:rsid w:val="00C00E2F"/>
    <w:rsid w:val="00C017D3"/>
    <w:rsid w:val="00C05413"/>
    <w:rsid w:val="00C10098"/>
    <w:rsid w:val="00C113EF"/>
    <w:rsid w:val="00C12FBA"/>
    <w:rsid w:val="00C14758"/>
    <w:rsid w:val="00C1684B"/>
    <w:rsid w:val="00C16984"/>
    <w:rsid w:val="00C16F74"/>
    <w:rsid w:val="00C22FF0"/>
    <w:rsid w:val="00C232F3"/>
    <w:rsid w:val="00C3096E"/>
    <w:rsid w:val="00C30E1B"/>
    <w:rsid w:val="00C31A0C"/>
    <w:rsid w:val="00C31B75"/>
    <w:rsid w:val="00C34D86"/>
    <w:rsid w:val="00C41203"/>
    <w:rsid w:val="00C4147E"/>
    <w:rsid w:val="00C415E4"/>
    <w:rsid w:val="00C41A5F"/>
    <w:rsid w:val="00C42C36"/>
    <w:rsid w:val="00C459ED"/>
    <w:rsid w:val="00C4671F"/>
    <w:rsid w:val="00C47339"/>
    <w:rsid w:val="00C47B49"/>
    <w:rsid w:val="00C5071B"/>
    <w:rsid w:val="00C50B08"/>
    <w:rsid w:val="00C51600"/>
    <w:rsid w:val="00C516CC"/>
    <w:rsid w:val="00C51DAA"/>
    <w:rsid w:val="00C5243F"/>
    <w:rsid w:val="00C52B90"/>
    <w:rsid w:val="00C53645"/>
    <w:rsid w:val="00C5387B"/>
    <w:rsid w:val="00C54051"/>
    <w:rsid w:val="00C545CD"/>
    <w:rsid w:val="00C5500F"/>
    <w:rsid w:val="00C55E0E"/>
    <w:rsid w:val="00C55FA1"/>
    <w:rsid w:val="00C575AD"/>
    <w:rsid w:val="00C606C6"/>
    <w:rsid w:val="00C62C32"/>
    <w:rsid w:val="00C63DC1"/>
    <w:rsid w:val="00C63E0C"/>
    <w:rsid w:val="00C703FF"/>
    <w:rsid w:val="00C70582"/>
    <w:rsid w:val="00C71D49"/>
    <w:rsid w:val="00C721A1"/>
    <w:rsid w:val="00C73237"/>
    <w:rsid w:val="00C74DB6"/>
    <w:rsid w:val="00C75253"/>
    <w:rsid w:val="00C75EE7"/>
    <w:rsid w:val="00C76E46"/>
    <w:rsid w:val="00C81BF3"/>
    <w:rsid w:val="00C81D5C"/>
    <w:rsid w:val="00C8241D"/>
    <w:rsid w:val="00C86E1A"/>
    <w:rsid w:val="00C9103F"/>
    <w:rsid w:val="00C9272A"/>
    <w:rsid w:val="00C94183"/>
    <w:rsid w:val="00C96730"/>
    <w:rsid w:val="00C97C19"/>
    <w:rsid w:val="00C97F60"/>
    <w:rsid w:val="00CA3820"/>
    <w:rsid w:val="00CA4A08"/>
    <w:rsid w:val="00CA5DFE"/>
    <w:rsid w:val="00CA7F8A"/>
    <w:rsid w:val="00CB06A0"/>
    <w:rsid w:val="00CB1CAD"/>
    <w:rsid w:val="00CB4437"/>
    <w:rsid w:val="00CB4F09"/>
    <w:rsid w:val="00CC0776"/>
    <w:rsid w:val="00CC10F4"/>
    <w:rsid w:val="00CC25B7"/>
    <w:rsid w:val="00CC2810"/>
    <w:rsid w:val="00CC2BE5"/>
    <w:rsid w:val="00CC2CB3"/>
    <w:rsid w:val="00CC3AC5"/>
    <w:rsid w:val="00CC56FC"/>
    <w:rsid w:val="00CD0288"/>
    <w:rsid w:val="00CD2C2D"/>
    <w:rsid w:val="00CD40A2"/>
    <w:rsid w:val="00CD492A"/>
    <w:rsid w:val="00CD4E0B"/>
    <w:rsid w:val="00CD5973"/>
    <w:rsid w:val="00CD5D83"/>
    <w:rsid w:val="00CD6F4A"/>
    <w:rsid w:val="00CD72BF"/>
    <w:rsid w:val="00CE0A7C"/>
    <w:rsid w:val="00CE31FC"/>
    <w:rsid w:val="00CE324C"/>
    <w:rsid w:val="00CE45AC"/>
    <w:rsid w:val="00CE476B"/>
    <w:rsid w:val="00CE50E0"/>
    <w:rsid w:val="00CE522C"/>
    <w:rsid w:val="00CE59DA"/>
    <w:rsid w:val="00CE7A9D"/>
    <w:rsid w:val="00CF02CA"/>
    <w:rsid w:val="00CF08B8"/>
    <w:rsid w:val="00CF1002"/>
    <w:rsid w:val="00CF42EF"/>
    <w:rsid w:val="00D007C9"/>
    <w:rsid w:val="00D01B24"/>
    <w:rsid w:val="00D01C16"/>
    <w:rsid w:val="00D04268"/>
    <w:rsid w:val="00D04B95"/>
    <w:rsid w:val="00D05935"/>
    <w:rsid w:val="00D07365"/>
    <w:rsid w:val="00D076B4"/>
    <w:rsid w:val="00D07AFB"/>
    <w:rsid w:val="00D1049A"/>
    <w:rsid w:val="00D14406"/>
    <w:rsid w:val="00D14435"/>
    <w:rsid w:val="00D14C41"/>
    <w:rsid w:val="00D1660D"/>
    <w:rsid w:val="00D16755"/>
    <w:rsid w:val="00D1698A"/>
    <w:rsid w:val="00D17A86"/>
    <w:rsid w:val="00D21927"/>
    <w:rsid w:val="00D225D5"/>
    <w:rsid w:val="00D247C7"/>
    <w:rsid w:val="00D25411"/>
    <w:rsid w:val="00D275CB"/>
    <w:rsid w:val="00D33A33"/>
    <w:rsid w:val="00D350E3"/>
    <w:rsid w:val="00D35CC0"/>
    <w:rsid w:val="00D35F59"/>
    <w:rsid w:val="00D363FC"/>
    <w:rsid w:val="00D37D8E"/>
    <w:rsid w:val="00D404B1"/>
    <w:rsid w:val="00D42B61"/>
    <w:rsid w:val="00D444B1"/>
    <w:rsid w:val="00D4511F"/>
    <w:rsid w:val="00D451D5"/>
    <w:rsid w:val="00D45223"/>
    <w:rsid w:val="00D452B9"/>
    <w:rsid w:val="00D474B1"/>
    <w:rsid w:val="00D50705"/>
    <w:rsid w:val="00D51DC2"/>
    <w:rsid w:val="00D537C6"/>
    <w:rsid w:val="00D53E7F"/>
    <w:rsid w:val="00D552A1"/>
    <w:rsid w:val="00D55382"/>
    <w:rsid w:val="00D567D5"/>
    <w:rsid w:val="00D5684E"/>
    <w:rsid w:val="00D57004"/>
    <w:rsid w:val="00D617B7"/>
    <w:rsid w:val="00D63321"/>
    <w:rsid w:val="00D648AE"/>
    <w:rsid w:val="00D64982"/>
    <w:rsid w:val="00D65CB3"/>
    <w:rsid w:val="00D67FAC"/>
    <w:rsid w:val="00D7210D"/>
    <w:rsid w:val="00D73994"/>
    <w:rsid w:val="00D73D52"/>
    <w:rsid w:val="00D75A05"/>
    <w:rsid w:val="00D75B03"/>
    <w:rsid w:val="00D763C9"/>
    <w:rsid w:val="00D76613"/>
    <w:rsid w:val="00D7746B"/>
    <w:rsid w:val="00D8125B"/>
    <w:rsid w:val="00D82EE5"/>
    <w:rsid w:val="00D837D1"/>
    <w:rsid w:val="00D84808"/>
    <w:rsid w:val="00D84CD1"/>
    <w:rsid w:val="00D850AC"/>
    <w:rsid w:val="00D8570F"/>
    <w:rsid w:val="00D916AA"/>
    <w:rsid w:val="00D92C22"/>
    <w:rsid w:val="00D92CEF"/>
    <w:rsid w:val="00D9405C"/>
    <w:rsid w:val="00D95706"/>
    <w:rsid w:val="00D964E7"/>
    <w:rsid w:val="00D9691D"/>
    <w:rsid w:val="00DA0BF0"/>
    <w:rsid w:val="00DA55EC"/>
    <w:rsid w:val="00DA7276"/>
    <w:rsid w:val="00DA79B3"/>
    <w:rsid w:val="00DB1F1B"/>
    <w:rsid w:val="00DB2A4D"/>
    <w:rsid w:val="00DB3FA7"/>
    <w:rsid w:val="00DB5DE0"/>
    <w:rsid w:val="00DB674C"/>
    <w:rsid w:val="00DC05EA"/>
    <w:rsid w:val="00DC266E"/>
    <w:rsid w:val="00DC2737"/>
    <w:rsid w:val="00DC3D16"/>
    <w:rsid w:val="00DC5003"/>
    <w:rsid w:val="00DC59A3"/>
    <w:rsid w:val="00DC5EC1"/>
    <w:rsid w:val="00DC78A6"/>
    <w:rsid w:val="00DD0A12"/>
    <w:rsid w:val="00DD20A5"/>
    <w:rsid w:val="00DD2C61"/>
    <w:rsid w:val="00DD3706"/>
    <w:rsid w:val="00DD4459"/>
    <w:rsid w:val="00DD6667"/>
    <w:rsid w:val="00DD676D"/>
    <w:rsid w:val="00DD6E8A"/>
    <w:rsid w:val="00DD6F72"/>
    <w:rsid w:val="00DD735D"/>
    <w:rsid w:val="00DE0941"/>
    <w:rsid w:val="00DE0FA6"/>
    <w:rsid w:val="00DE1997"/>
    <w:rsid w:val="00DE4C87"/>
    <w:rsid w:val="00DE5851"/>
    <w:rsid w:val="00DE5E48"/>
    <w:rsid w:val="00DE5F47"/>
    <w:rsid w:val="00DE6D3C"/>
    <w:rsid w:val="00DF033F"/>
    <w:rsid w:val="00DF1E12"/>
    <w:rsid w:val="00DF22E1"/>
    <w:rsid w:val="00DF4146"/>
    <w:rsid w:val="00DF4636"/>
    <w:rsid w:val="00DF705D"/>
    <w:rsid w:val="00DF7A37"/>
    <w:rsid w:val="00E00889"/>
    <w:rsid w:val="00E00DD6"/>
    <w:rsid w:val="00E028D2"/>
    <w:rsid w:val="00E0385C"/>
    <w:rsid w:val="00E03D8C"/>
    <w:rsid w:val="00E04116"/>
    <w:rsid w:val="00E0493B"/>
    <w:rsid w:val="00E05977"/>
    <w:rsid w:val="00E063D4"/>
    <w:rsid w:val="00E07B1F"/>
    <w:rsid w:val="00E07E8A"/>
    <w:rsid w:val="00E117EB"/>
    <w:rsid w:val="00E12F78"/>
    <w:rsid w:val="00E20FEB"/>
    <w:rsid w:val="00E21EAA"/>
    <w:rsid w:val="00E21F35"/>
    <w:rsid w:val="00E2203E"/>
    <w:rsid w:val="00E23D89"/>
    <w:rsid w:val="00E24EF4"/>
    <w:rsid w:val="00E2530A"/>
    <w:rsid w:val="00E27CB4"/>
    <w:rsid w:val="00E40193"/>
    <w:rsid w:val="00E404DC"/>
    <w:rsid w:val="00E40999"/>
    <w:rsid w:val="00E40B97"/>
    <w:rsid w:val="00E42F2B"/>
    <w:rsid w:val="00E43033"/>
    <w:rsid w:val="00E4591C"/>
    <w:rsid w:val="00E4617D"/>
    <w:rsid w:val="00E4779D"/>
    <w:rsid w:val="00E47803"/>
    <w:rsid w:val="00E506E5"/>
    <w:rsid w:val="00E51DB0"/>
    <w:rsid w:val="00E54380"/>
    <w:rsid w:val="00E57C85"/>
    <w:rsid w:val="00E57D77"/>
    <w:rsid w:val="00E62D1B"/>
    <w:rsid w:val="00E65D00"/>
    <w:rsid w:val="00E668B9"/>
    <w:rsid w:val="00E66C10"/>
    <w:rsid w:val="00E66E56"/>
    <w:rsid w:val="00E67AD5"/>
    <w:rsid w:val="00E70289"/>
    <w:rsid w:val="00E70537"/>
    <w:rsid w:val="00E733BE"/>
    <w:rsid w:val="00E82396"/>
    <w:rsid w:val="00E8240D"/>
    <w:rsid w:val="00E82901"/>
    <w:rsid w:val="00E83570"/>
    <w:rsid w:val="00E8739A"/>
    <w:rsid w:val="00E90F30"/>
    <w:rsid w:val="00E92B98"/>
    <w:rsid w:val="00E94436"/>
    <w:rsid w:val="00E95B4A"/>
    <w:rsid w:val="00E9707E"/>
    <w:rsid w:val="00EA03C9"/>
    <w:rsid w:val="00EA1DE9"/>
    <w:rsid w:val="00EA25ED"/>
    <w:rsid w:val="00EA2857"/>
    <w:rsid w:val="00EA2A6A"/>
    <w:rsid w:val="00EA3655"/>
    <w:rsid w:val="00EA37E5"/>
    <w:rsid w:val="00EA3CCE"/>
    <w:rsid w:val="00EA4662"/>
    <w:rsid w:val="00EA53F8"/>
    <w:rsid w:val="00EA5B0D"/>
    <w:rsid w:val="00EA6C98"/>
    <w:rsid w:val="00EB16DE"/>
    <w:rsid w:val="00EB2B28"/>
    <w:rsid w:val="00EB314F"/>
    <w:rsid w:val="00EB33B8"/>
    <w:rsid w:val="00EB3934"/>
    <w:rsid w:val="00EB3F23"/>
    <w:rsid w:val="00EB425A"/>
    <w:rsid w:val="00EB42D6"/>
    <w:rsid w:val="00EB48A7"/>
    <w:rsid w:val="00EB5674"/>
    <w:rsid w:val="00EB7568"/>
    <w:rsid w:val="00EB78E2"/>
    <w:rsid w:val="00EC0765"/>
    <w:rsid w:val="00EC1331"/>
    <w:rsid w:val="00EC20DF"/>
    <w:rsid w:val="00EC42BE"/>
    <w:rsid w:val="00EC64DC"/>
    <w:rsid w:val="00EC67C8"/>
    <w:rsid w:val="00ED06EB"/>
    <w:rsid w:val="00ED21A7"/>
    <w:rsid w:val="00ED21AC"/>
    <w:rsid w:val="00ED32E5"/>
    <w:rsid w:val="00ED6844"/>
    <w:rsid w:val="00EE018B"/>
    <w:rsid w:val="00EE505B"/>
    <w:rsid w:val="00EE6C2E"/>
    <w:rsid w:val="00EE7BFC"/>
    <w:rsid w:val="00EF10FF"/>
    <w:rsid w:val="00EF168A"/>
    <w:rsid w:val="00EF1838"/>
    <w:rsid w:val="00EF300B"/>
    <w:rsid w:val="00EF4B2A"/>
    <w:rsid w:val="00EF671B"/>
    <w:rsid w:val="00F008B0"/>
    <w:rsid w:val="00F01701"/>
    <w:rsid w:val="00F037B0"/>
    <w:rsid w:val="00F06952"/>
    <w:rsid w:val="00F07B21"/>
    <w:rsid w:val="00F1058C"/>
    <w:rsid w:val="00F117BF"/>
    <w:rsid w:val="00F11F62"/>
    <w:rsid w:val="00F13DD6"/>
    <w:rsid w:val="00F1507E"/>
    <w:rsid w:val="00F170CF"/>
    <w:rsid w:val="00F17C0F"/>
    <w:rsid w:val="00F202FB"/>
    <w:rsid w:val="00F2216F"/>
    <w:rsid w:val="00F24FB9"/>
    <w:rsid w:val="00F25D9E"/>
    <w:rsid w:val="00F26797"/>
    <w:rsid w:val="00F27336"/>
    <w:rsid w:val="00F3101C"/>
    <w:rsid w:val="00F32AE7"/>
    <w:rsid w:val="00F32F93"/>
    <w:rsid w:val="00F33723"/>
    <w:rsid w:val="00F33966"/>
    <w:rsid w:val="00F340C2"/>
    <w:rsid w:val="00F40C23"/>
    <w:rsid w:val="00F41894"/>
    <w:rsid w:val="00F43D1A"/>
    <w:rsid w:val="00F52B1F"/>
    <w:rsid w:val="00F5317F"/>
    <w:rsid w:val="00F53999"/>
    <w:rsid w:val="00F53B3E"/>
    <w:rsid w:val="00F577FC"/>
    <w:rsid w:val="00F57B9C"/>
    <w:rsid w:val="00F600B7"/>
    <w:rsid w:val="00F62ADB"/>
    <w:rsid w:val="00F6317A"/>
    <w:rsid w:val="00F63181"/>
    <w:rsid w:val="00F651D5"/>
    <w:rsid w:val="00F65550"/>
    <w:rsid w:val="00F65D54"/>
    <w:rsid w:val="00F6613B"/>
    <w:rsid w:val="00F667A6"/>
    <w:rsid w:val="00F70340"/>
    <w:rsid w:val="00F71924"/>
    <w:rsid w:val="00F738D7"/>
    <w:rsid w:val="00F74D68"/>
    <w:rsid w:val="00F74E3C"/>
    <w:rsid w:val="00F751EA"/>
    <w:rsid w:val="00F753A7"/>
    <w:rsid w:val="00F77516"/>
    <w:rsid w:val="00F81543"/>
    <w:rsid w:val="00F81A02"/>
    <w:rsid w:val="00F82A37"/>
    <w:rsid w:val="00F82DCD"/>
    <w:rsid w:val="00F833EC"/>
    <w:rsid w:val="00F863F5"/>
    <w:rsid w:val="00F87AB1"/>
    <w:rsid w:val="00F9073B"/>
    <w:rsid w:val="00F91247"/>
    <w:rsid w:val="00F91260"/>
    <w:rsid w:val="00F92D6A"/>
    <w:rsid w:val="00F93BCB"/>
    <w:rsid w:val="00F959CA"/>
    <w:rsid w:val="00F97058"/>
    <w:rsid w:val="00FA2135"/>
    <w:rsid w:val="00FA3387"/>
    <w:rsid w:val="00FA3ED5"/>
    <w:rsid w:val="00FA4265"/>
    <w:rsid w:val="00FA4F82"/>
    <w:rsid w:val="00FA5285"/>
    <w:rsid w:val="00FA60FB"/>
    <w:rsid w:val="00FA68DD"/>
    <w:rsid w:val="00FA71D4"/>
    <w:rsid w:val="00FA7A65"/>
    <w:rsid w:val="00FB037D"/>
    <w:rsid w:val="00FB0F81"/>
    <w:rsid w:val="00FB1841"/>
    <w:rsid w:val="00FB1C4C"/>
    <w:rsid w:val="00FB32E0"/>
    <w:rsid w:val="00FB583B"/>
    <w:rsid w:val="00FC0F4D"/>
    <w:rsid w:val="00FC0FA4"/>
    <w:rsid w:val="00FC14B4"/>
    <w:rsid w:val="00FC3005"/>
    <w:rsid w:val="00FC4489"/>
    <w:rsid w:val="00FC53AC"/>
    <w:rsid w:val="00FC5CAA"/>
    <w:rsid w:val="00FC5D51"/>
    <w:rsid w:val="00FC6025"/>
    <w:rsid w:val="00FD0377"/>
    <w:rsid w:val="00FD0F1B"/>
    <w:rsid w:val="00FD3CB8"/>
    <w:rsid w:val="00FD5B13"/>
    <w:rsid w:val="00FD64A4"/>
    <w:rsid w:val="00FD783B"/>
    <w:rsid w:val="00FE21B5"/>
    <w:rsid w:val="00FE21CC"/>
    <w:rsid w:val="00FE26A8"/>
    <w:rsid w:val="00FE2DC0"/>
    <w:rsid w:val="00FE5B20"/>
    <w:rsid w:val="00FE6DC4"/>
    <w:rsid w:val="00FE6E35"/>
    <w:rsid w:val="00FE6F23"/>
    <w:rsid w:val="00FE7326"/>
    <w:rsid w:val="00FE75C3"/>
    <w:rsid w:val="00FF10C8"/>
    <w:rsid w:val="00FF3661"/>
    <w:rsid w:val="00FF5793"/>
    <w:rsid w:val="00FF6767"/>
    <w:rsid w:val="0184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A7DB"/>
  <w15:docId w15:val="{2EC7922A-7B59-4E78-B9A0-62265F74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5D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3081"/>
    <w:pPr>
      <w:keepNext/>
      <w:widowControl/>
      <w:overflowPunct/>
      <w:adjustRightInd/>
      <w:outlineLvl w:val="0"/>
    </w:pPr>
    <w:rPr>
      <w:rFonts w:ascii="Times New Roman" w:hAnsi="Times New Roman" w:cs="Times New Roman"/>
      <w:b/>
      <w:bCs/>
      <w:kern w:val="0"/>
    </w:rPr>
  </w:style>
  <w:style w:type="paragraph" w:styleId="Heading2">
    <w:name w:val="heading 2"/>
    <w:basedOn w:val="Normal"/>
    <w:next w:val="Normal"/>
    <w:link w:val="Heading2Char"/>
    <w:qFormat/>
    <w:rsid w:val="00413081"/>
    <w:pPr>
      <w:keepNext/>
      <w:widowControl/>
      <w:numPr>
        <w:numId w:val="1"/>
      </w:numPr>
      <w:overflowPunct/>
      <w:adjustRightInd/>
      <w:outlineLvl w:val="1"/>
    </w:pPr>
    <w:rPr>
      <w:rFonts w:ascii="Times New Roman" w:hAnsi="Times New Roman" w:cs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qFormat/>
    <w:rsid w:val="00413081"/>
    <w:pPr>
      <w:keepNext/>
      <w:widowControl/>
      <w:overflowPunct/>
      <w:adjustRightInd/>
      <w:ind w:left="720" w:firstLine="360"/>
      <w:outlineLvl w:val="2"/>
    </w:pPr>
    <w:rPr>
      <w:rFonts w:ascii="Times New Roman" w:hAnsi="Times New Roman" w:cs="Times New Roman"/>
      <w:b/>
      <w:bCs/>
      <w:kern w:val="0"/>
    </w:rPr>
  </w:style>
  <w:style w:type="paragraph" w:styleId="Heading4">
    <w:name w:val="heading 4"/>
    <w:basedOn w:val="Normal"/>
    <w:next w:val="Normal"/>
    <w:link w:val="Heading4Char"/>
    <w:qFormat/>
    <w:rsid w:val="00413081"/>
    <w:pPr>
      <w:keepNext/>
      <w:widowControl/>
      <w:overflowPunct/>
      <w:adjustRightInd/>
      <w:ind w:left="1440"/>
      <w:outlineLvl w:val="3"/>
    </w:pPr>
    <w:rPr>
      <w:rFonts w:ascii="Times New Roman" w:hAnsi="Times New Roman" w:cs="Times New Roman"/>
      <w:b/>
      <w:bCs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F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F3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13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13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13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E9"/>
    <w:rPr>
      <w:rFonts w:ascii="Tahoma" w:eastAsia="Calibri" w:hAnsi="Tahoma" w:cs="Times New Roman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3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4E9"/>
  </w:style>
  <w:style w:type="paragraph" w:styleId="Footer">
    <w:name w:val="footer"/>
    <w:basedOn w:val="Normal"/>
    <w:link w:val="FooterChar"/>
    <w:uiPriority w:val="99"/>
    <w:unhideWhenUsed/>
    <w:rsid w:val="0045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4E9"/>
  </w:style>
  <w:style w:type="character" w:styleId="Hyperlink">
    <w:name w:val="Hyperlink"/>
    <w:unhideWhenUsed/>
    <w:rsid w:val="004534E9"/>
    <w:rPr>
      <w:color w:val="0000FF"/>
      <w:u w:val="single"/>
    </w:rPr>
  </w:style>
  <w:style w:type="table" w:styleId="TableGrid">
    <w:name w:val="Table Grid"/>
    <w:basedOn w:val="TableNormal"/>
    <w:uiPriority w:val="59"/>
    <w:rsid w:val="0045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0B97"/>
    <w:pPr>
      <w:ind w:left="720"/>
      <w:contextualSpacing/>
    </w:pPr>
  </w:style>
  <w:style w:type="paragraph" w:styleId="NormalWeb">
    <w:name w:val="Normal (Web)"/>
    <w:basedOn w:val="Normal"/>
    <w:unhideWhenUsed/>
    <w:rsid w:val="002C09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ED6844"/>
    <w:rPr>
      <w:b/>
      <w:bCs/>
    </w:rPr>
  </w:style>
  <w:style w:type="character" w:styleId="Emphasis">
    <w:name w:val="Emphasis"/>
    <w:uiPriority w:val="20"/>
    <w:qFormat/>
    <w:rsid w:val="00ED6844"/>
    <w:rPr>
      <w:i/>
      <w:iCs/>
    </w:rPr>
  </w:style>
  <w:style w:type="character" w:customStyle="1" w:styleId="Heading1Char">
    <w:name w:val="Heading 1 Char"/>
    <w:link w:val="Heading1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4130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17B7"/>
    <w:pPr>
      <w:overflowPunct/>
      <w:adjustRightInd/>
    </w:pPr>
    <w:rPr>
      <w:rFonts w:ascii="Times New Roman" w:hAnsi="Times New Roman" w:cs="Times New Roman"/>
      <w:snapToGrid w:val="0"/>
      <w:color w:val="000000"/>
      <w:kern w:val="0"/>
      <w:szCs w:val="20"/>
      <w:lang w:val="en-GB"/>
    </w:rPr>
  </w:style>
  <w:style w:type="character" w:customStyle="1" w:styleId="BodyTextChar">
    <w:name w:val="Body Text Char"/>
    <w:link w:val="BodyText"/>
    <w:rsid w:val="00B417B7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styleId="HTMLTypewriter">
    <w:name w:val="HTML Typewriter"/>
    <w:rsid w:val="005C767A"/>
    <w:rPr>
      <w:rFonts w:ascii="Courier New" w:eastAsia="Times New Roman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B912C1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60D13"/>
    <w:rPr>
      <w:rFonts w:ascii="Cambria" w:eastAsia="Times New Roman" w:hAnsi="Cambria" w:cs="Times New Roman"/>
      <w:color w:val="404040"/>
      <w:kern w:val="28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paragraph" w:styleId="List">
    <w:name w:val="List"/>
    <w:basedOn w:val="BodyText"/>
    <w:rsid w:val="00160D13"/>
    <w:pPr>
      <w:suppressAutoHyphens/>
      <w:jc w:val="both"/>
    </w:pPr>
    <w:rPr>
      <w:rFonts w:cs="Tahoma"/>
      <w:snapToGrid/>
      <w:color w:val="auto"/>
      <w:lang w:val="en-US" w:eastAsia="ar-SA"/>
    </w:rPr>
  </w:style>
  <w:style w:type="paragraph" w:customStyle="1" w:styleId="WW-BodyText2">
    <w:name w:val="WW-Body Text 2"/>
    <w:basedOn w:val="Normal"/>
    <w:rsid w:val="00160D13"/>
    <w:pPr>
      <w:suppressAutoHyphens/>
      <w:overflowPunct/>
      <w:adjustRightInd/>
    </w:pPr>
    <w:rPr>
      <w:rFonts w:ascii="Times New Roman" w:hAnsi="Times New Roman" w:cs="Times New Roman"/>
      <w:kern w:val="0"/>
      <w:sz w:val="22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F35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2D2F3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link w:val="SubtitleChar"/>
    <w:qFormat/>
    <w:rsid w:val="002D2F35"/>
    <w:pPr>
      <w:widowControl/>
      <w:overflowPunct/>
      <w:adjustRightInd/>
    </w:pPr>
    <w:rPr>
      <w:rFonts w:ascii="Times New Roman" w:hAnsi="Times New Roman" w:cs="Times New Roman"/>
      <w:b/>
      <w:bCs/>
      <w:kern w:val="0"/>
      <w:sz w:val="28"/>
    </w:rPr>
  </w:style>
  <w:style w:type="character" w:customStyle="1" w:styleId="SubtitleChar">
    <w:name w:val="Subtitle Char"/>
    <w:link w:val="Subtitle"/>
    <w:uiPriority w:val="11"/>
    <w:rsid w:val="002D2F3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rmalArial">
    <w:name w:val="Normal + Arial"/>
    <w:aliases w:val="14 pt"/>
    <w:basedOn w:val="Normal"/>
    <w:rsid w:val="002D2F35"/>
    <w:pPr>
      <w:widowControl/>
      <w:numPr>
        <w:numId w:val="2"/>
      </w:numPr>
      <w:tabs>
        <w:tab w:val="left" w:pos="5760"/>
      </w:tabs>
      <w:overflowPunct/>
      <w:adjustRightInd/>
      <w:ind w:right="-360"/>
    </w:pPr>
    <w:rPr>
      <w:rFonts w:ascii="Times New Roman" w:hAnsi="Times New Roman" w:cs="Times New Roman"/>
      <w:kern w:val="0"/>
    </w:rPr>
  </w:style>
  <w:style w:type="paragraph" w:styleId="ListBullet2">
    <w:name w:val="List Bullet 2"/>
    <w:basedOn w:val="Normal"/>
    <w:rsid w:val="002D2F35"/>
    <w:pPr>
      <w:widowControl/>
      <w:numPr>
        <w:numId w:val="3"/>
      </w:numPr>
      <w:overflowPunct/>
      <w:adjustRightInd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Heading5Char">
    <w:name w:val="Heading 5 Char"/>
    <w:link w:val="Heading5"/>
    <w:uiPriority w:val="9"/>
    <w:rsid w:val="00C232F3"/>
    <w:rPr>
      <w:rFonts w:ascii="Cambria" w:eastAsia="Times New Roman" w:hAnsi="Cambria" w:cs="Times New Roman"/>
      <w:color w:val="243F60"/>
      <w:kern w:val="28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32F3"/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23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Times New Roman"/>
      <w:kern w:val="0"/>
      <w:lang w:eastAsia="ar-SA"/>
    </w:rPr>
  </w:style>
  <w:style w:type="character" w:customStyle="1" w:styleId="HTMLPreformattedChar">
    <w:name w:val="HTML Preformatted Char"/>
    <w:link w:val="HTMLPreformatted"/>
    <w:semiHidden/>
    <w:rsid w:val="00C232F3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E27CB4"/>
    <w:pPr>
      <w:widowControl/>
      <w:overflowPunct/>
      <w:adjustRightInd/>
      <w:jc w:val="center"/>
    </w:pPr>
    <w:rPr>
      <w:rFonts w:ascii="Times New Roman" w:hAnsi="Times New Roman" w:cs="Times New Roman"/>
      <w:b/>
      <w:kern w:val="0"/>
      <w:sz w:val="28"/>
    </w:rPr>
  </w:style>
  <w:style w:type="character" w:customStyle="1" w:styleId="TitleChar">
    <w:name w:val="Title Char"/>
    <w:link w:val="Title"/>
    <w:uiPriority w:val="10"/>
    <w:rsid w:val="00E27CB4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53C3A"/>
  </w:style>
  <w:style w:type="paragraph" w:customStyle="1" w:styleId="2">
    <w:name w:val="2"/>
    <w:basedOn w:val="ListParagraph"/>
    <w:rsid w:val="007D0ADC"/>
    <w:pPr>
      <w:numPr>
        <w:numId w:val="4"/>
      </w:numPr>
      <w:overflowPunct/>
      <w:autoSpaceDE w:val="0"/>
      <w:autoSpaceDN w:val="0"/>
      <w:adjustRightInd/>
    </w:pPr>
    <w:rPr>
      <w:rFonts w:ascii="Century Gothic" w:eastAsia="Calibri" w:hAnsi="Century Gothic" w:cs="Times New Roman"/>
      <w:kern w:val="0"/>
      <w:sz w:val="22"/>
      <w:szCs w:val="22"/>
    </w:rPr>
  </w:style>
  <w:style w:type="character" w:customStyle="1" w:styleId="apple-converted-space">
    <w:name w:val="apple-converted-space"/>
    <w:rsid w:val="00F07B21"/>
  </w:style>
  <w:style w:type="paragraph" w:styleId="PlainText">
    <w:name w:val="Plain Text"/>
    <w:basedOn w:val="Normal"/>
    <w:link w:val="PlainTextChar"/>
    <w:rsid w:val="00F53B3E"/>
    <w:pPr>
      <w:widowControl/>
      <w:overflowPunct/>
      <w:autoSpaceDE w:val="0"/>
      <w:autoSpaceDN w:val="0"/>
    </w:pPr>
    <w:rPr>
      <w:rFonts w:ascii="Arial,Bold" w:eastAsia="Calibri" w:hAnsi="Arial,Bold" w:cs="Times New Roman"/>
      <w:kern w:val="0"/>
    </w:rPr>
  </w:style>
  <w:style w:type="character" w:customStyle="1" w:styleId="PlainTextChar">
    <w:name w:val="Plain Text Char"/>
    <w:link w:val="PlainText"/>
    <w:rsid w:val="00F53B3E"/>
    <w:rPr>
      <w:rFonts w:ascii="Arial,Bold" w:hAnsi="Arial,Bold" w:cs="Arial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E8240D"/>
    <w:pPr>
      <w:numPr>
        <w:numId w:val="5"/>
      </w:numPr>
      <w:contextualSpacing/>
    </w:pPr>
  </w:style>
  <w:style w:type="paragraph" w:customStyle="1" w:styleId="Section">
    <w:name w:val="Section"/>
    <w:basedOn w:val="Normal"/>
    <w:rsid w:val="00E8240D"/>
    <w:pPr>
      <w:widowControl/>
      <w:suppressAutoHyphens/>
      <w:overflowPunct/>
      <w:adjustRightInd/>
      <w:spacing w:before="480" w:after="40"/>
    </w:pPr>
    <w:rPr>
      <w:rFonts w:ascii="Tw Cen MT" w:eastAsia="Tw Cen MT" w:hAnsi="Tw Cen MT" w:cs="Tw Cen MT"/>
      <w:b/>
      <w:caps/>
      <w:color w:val="DD8047"/>
      <w:spacing w:val="60"/>
      <w:kern w:val="0"/>
      <w:szCs w:val="20"/>
      <w:lang w:eastAsia="ar-SA"/>
    </w:rPr>
  </w:style>
  <w:style w:type="paragraph" w:customStyle="1" w:styleId="Subsection">
    <w:name w:val="Subsection"/>
    <w:basedOn w:val="Normal"/>
    <w:rsid w:val="00E8240D"/>
    <w:pPr>
      <w:widowControl/>
      <w:suppressAutoHyphens/>
      <w:overflowPunct/>
      <w:adjustRightInd/>
      <w:spacing w:after="40" w:line="264" w:lineRule="auto"/>
    </w:pPr>
    <w:rPr>
      <w:rFonts w:ascii="Tw Cen MT" w:eastAsia="Tw Cen MT" w:hAnsi="Tw Cen MT" w:cs="Tw Cen MT"/>
      <w:b/>
      <w:color w:val="94B6D2"/>
      <w:spacing w:val="30"/>
      <w:kern w:val="0"/>
      <w:szCs w:val="20"/>
      <w:lang w:eastAsia="ar-SA"/>
    </w:rPr>
  </w:style>
  <w:style w:type="paragraph" w:customStyle="1" w:styleId="PersonalName">
    <w:name w:val="Personal Name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color w:val="FFFFFF"/>
      <w:kern w:val="0"/>
      <w:sz w:val="40"/>
      <w:szCs w:val="20"/>
      <w:lang w:eastAsia="ar-SA"/>
    </w:rPr>
  </w:style>
  <w:style w:type="paragraph" w:customStyle="1" w:styleId="HeaderEven">
    <w:name w:val="Header Even"/>
    <w:basedOn w:val="NoSpacing"/>
    <w:rsid w:val="00E8240D"/>
    <w:pPr>
      <w:widowControl/>
      <w:suppressAutoHyphens/>
      <w:overflowPunct/>
      <w:adjustRightInd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HeaderOdd">
    <w:name w:val="Header Odd"/>
    <w:basedOn w:val="NoSpacing"/>
    <w:rsid w:val="00E8240D"/>
    <w:pPr>
      <w:widowControl/>
      <w:suppressAutoHyphens/>
      <w:overflowPunct/>
      <w:adjustRightInd/>
      <w:jc w:val="right"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Category">
    <w:name w:val="Category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b/>
      <w:kern w:val="0"/>
      <w:lang w:eastAsia="ar-SA"/>
    </w:rPr>
  </w:style>
  <w:style w:type="paragraph" w:customStyle="1" w:styleId="JobDescriptionSections">
    <w:name w:val="Job Description Sections"/>
    <w:basedOn w:val="Normal"/>
    <w:rsid w:val="00E8240D"/>
    <w:pPr>
      <w:widowControl/>
      <w:suppressAutoHyphens/>
      <w:overflowPunct/>
      <w:adjustRightInd/>
      <w:spacing w:before="240" w:after="60"/>
    </w:pPr>
    <w:rPr>
      <w:b/>
      <w:bCs/>
      <w:color w:val="000000"/>
      <w:kern w:val="0"/>
      <w:sz w:val="18"/>
      <w:szCs w:val="2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5E12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AA5E12"/>
    <w:rPr>
      <w:rFonts w:ascii="Arial" w:eastAsia="Times New Roman" w:hAnsi="Arial" w:cs="Arial"/>
      <w:kern w:val="28"/>
      <w:sz w:val="24"/>
      <w:szCs w:val="24"/>
    </w:rPr>
  </w:style>
  <w:style w:type="paragraph" w:customStyle="1" w:styleId="Style">
    <w:name w:val="Style"/>
    <w:rsid w:val="001A409F"/>
    <w:pPr>
      <w:widowControl w:val="0"/>
    </w:pPr>
    <w:rPr>
      <w:rFonts w:ascii="Times New Roman" w:eastAsia="Times New Roman" w:hAnsi="Times New Roman"/>
    </w:rPr>
  </w:style>
  <w:style w:type="paragraph" w:customStyle="1" w:styleId="NormalWeb3">
    <w:name w:val="Normal (Web)3"/>
    <w:basedOn w:val="Normal"/>
    <w:rsid w:val="0096369E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character" w:customStyle="1" w:styleId="yshortcuts">
    <w:name w:val="yshortcuts"/>
    <w:rsid w:val="0096369E"/>
  </w:style>
  <w:style w:type="paragraph" w:customStyle="1" w:styleId="Default">
    <w:name w:val="Default"/>
    <w:rsid w:val="00F863F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itechra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ead37a-c8e3-4297-9695-68691457283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5EBADD4D5774288937B83E4EBE4ED" ma:contentTypeVersion="12" ma:contentTypeDescription="Create a new document." ma:contentTypeScope="" ma:versionID="f9803ea5671171b5cf310a654e93373a">
  <xsd:schema xmlns:xsd="http://www.w3.org/2001/XMLSchema" xmlns:xs="http://www.w3.org/2001/XMLSchema" xmlns:p="http://schemas.microsoft.com/office/2006/metadata/properties" xmlns:ns2="321b36e2-1b02-41a4-9943-6a3d924f1fc2" xmlns:ns3="cbead37a-c8e3-4297-9695-686914572830" targetNamespace="http://schemas.microsoft.com/office/2006/metadata/properties" ma:root="true" ma:fieldsID="fcd9b8e9371469e8c85450b396f657d1" ns2:_="" ns3:_="">
    <xsd:import namespace="321b36e2-1b02-41a4-9943-6a3d924f1fc2"/>
    <xsd:import namespace="cbead37a-c8e3-4297-9695-686914572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36e2-1b02-41a4-9943-6a3d924f1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d37a-c8e3-4297-9695-686914572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1724B-C7AB-41E4-BF21-D7E28A08FB90}">
  <ds:schemaRefs>
    <ds:schemaRef ds:uri="http://schemas.microsoft.com/office/2006/metadata/properties"/>
    <ds:schemaRef ds:uri="http://www.w3.org/2000/xmlns/"/>
    <ds:schemaRef ds:uri="cbead37a-c8e3-4297-9695-686914572830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612E9-70D3-4EBB-807D-064253421B9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91E2A9D-08E2-4874-9B9C-7553C9811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C9ECA-5EDB-41D2-A6B0-599EFC5D288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21b36e2-1b02-41a4-9943-6a3d924f1fc2"/>
    <ds:schemaRef ds:uri="cbead37a-c8e3-4297-9695-68691457283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USPI</dc:creator>
  <cp:lastModifiedBy>shirixtian@gmail.com</cp:lastModifiedBy>
  <cp:revision>2</cp:revision>
  <cp:lastPrinted>2013-02-28T11:23:00Z</cp:lastPrinted>
  <dcterms:created xsi:type="dcterms:W3CDTF">2023-04-15T11:16:00Z</dcterms:created>
  <dcterms:modified xsi:type="dcterms:W3CDTF">2023-04-15T11:16:00Z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0x0101002305EBADD4D5774288937B83E4EBE4ED</vt:lpwstr>
  </property>
  <property fmtid="{D5CDD505-2E9C-101B-9397-08002B2CF9AE}" pid="3" name="AuthorIds_UIVersion_2560">
    <vt:lpwstr>14</vt:lpwstr>
  </property>
  <property fmtid="{D5CDD505-2E9C-101B-9397-08002B2CF9AE}" pid="4" name="Order">
    <vt:r8>9219700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