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Arial" w:cs="Arial" w:hAnsi="Arial"/>
          <w:b/>
        </w:rPr>
      </w:pPr>
    </w:p>
    <w:p>
      <w:pPr>
        <w:pStyle w:val="style0"/>
        <w:spacing w:after="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  <w:noProof/>
          <w:lang w:eastAsia="en-PH"/>
        </w:rPr>
        <w:drawing>
          <wp:inline distL="0" distT="0" distB="0" distR="0">
            <wp:extent cx="1733797" cy="1733797"/>
            <wp:effectExtent l="0" t="0" r="0" b="0"/>
            <wp:docPr id="1026" name="Picture 1" descr="C:\Users\hp\Downloads\IMG_5453_jpg (1)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33797" cy="173379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jc w:val="center"/>
        <w:rPr>
          <w:rFonts w:ascii="Arial" w:cs="Arial" w:hAnsi="Arial"/>
          <w:b/>
        </w:rPr>
      </w:pPr>
    </w:p>
    <w:p>
      <w:pPr>
        <w:pStyle w:val="style0"/>
        <w:spacing w:after="0"/>
        <w:jc w:val="center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sz w:val="28"/>
        </w:rPr>
        <w:t>SHELINA INCIONG CABRALES, RN</w:t>
      </w:r>
    </w:p>
    <w:p>
      <w:pPr>
        <w:pStyle w:val="style0"/>
        <w:spacing w:after="0"/>
        <w:ind w:left="1440" w:firstLine="720"/>
        <w:rPr>
          <w:rFonts w:ascii="Arial" w:cs="Arial" w:hAnsi="Arial"/>
        </w:rPr>
      </w:pPr>
      <w:r>
        <w:rPr>
          <w:rFonts w:ascii="Arial" w:cs="Arial" w:hAnsi="Arial"/>
          <w:b/>
          <w:sz w:val="24"/>
        </w:rPr>
        <w:t>ADDRESS :</w:t>
      </w:r>
      <w:r>
        <w:rPr>
          <w:rFonts w:ascii="Arial" w:cs="Arial" w:hAnsi="Arial"/>
          <w:sz w:val="24"/>
        </w:rPr>
        <w:t xml:space="preserve"> </w:t>
      </w:r>
      <w:r>
        <w:rPr>
          <w:rFonts w:ascii="Arial" w:cs="Arial" w:hAnsi="Arial"/>
        </w:rPr>
        <w:t>Purok-A-Bassit, Vigan City, Ilocos Sur</w:t>
      </w:r>
    </w:p>
    <w:p>
      <w:pPr>
        <w:pStyle w:val="style0"/>
        <w:spacing w:after="0"/>
        <w:ind w:left="1440" w:firstLine="720"/>
        <w:rPr>
          <w:rFonts w:ascii="Arial" w:cs="Arial" w:hAnsi="Arial"/>
        </w:rPr>
      </w:pPr>
      <w:r>
        <w:rPr>
          <w:rFonts w:ascii="Arial" w:cs="Arial" w:hAnsi="Arial"/>
          <w:b/>
          <w:sz w:val="24"/>
        </w:rPr>
        <w:t>MOBILE NUMBER:</w:t>
      </w:r>
      <w:r>
        <w:rPr>
          <w:rFonts w:ascii="Arial" w:cs="Arial" w:hAnsi="Arial"/>
          <w:sz w:val="24"/>
        </w:rPr>
        <w:t xml:space="preserve">  </w:t>
      </w:r>
      <w:r>
        <w:rPr>
          <w:rFonts w:ascii="Arial" w:cs="Arial" w:hAnsi="Arial"/>
        </w:rPr>
        <w:t>+639176691098</w:t>
      </w:r>
    </w:p>
    <w:p>
      <w:pPr>
        <w:pStyle w:val="style0"/>
        <w:spacing w:after="0"/>
        <w:ind w:left="1440" w:firstLine="720"/>
        <w:rPr>
          <w:rFonts w:ascii="Arial" w:cs="Arial" w:hAnsi="Arial"/>
        </w:rPr>
      </w:pPr>
      <w:r>
        <w:rPr>
          <w:rFonts w:ascii="Arial" w:cs="Arial" w:hAnsi="Arial"/>
          <w:b/>
          <w:sz w:val="24"/>
        </w:rPr>
        <w:t>E-MAIL ADDRESS:</w:t>
      </w:r>
      <w:r>
        <w:rPr>
          <w:rFonts w:ascii="Arial" w:cs="Arial" w:hAnsi="Arial"/>
          <w:sz w:val="24"/>
        </w:rPr>
        <w:t xml:space="preserve">  </w:t>
      </w:r>
      <w:r>
        <w:rPr/>
        <w:fldChar w:fldCharType="begin"/>
      </w:r>
      <w:r>
        <w:instrText xml:space="preserve"> HYPERLINK "mailto:shelina.081120@gmail.com"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shelina.081120@gmail.com</w:t>
      </w:r>
      <w:r>
        <w:rPr/>
        <w:fldChar w:fldCharType="end"/>
      </w:r>
    </w:p>
    <w:p>
      <w:pPr>
        <w:pStyle w:val="style0"/>
        <w:spacing w:after="0"/>
        <w:rPr>
          <w:rFonts w:ascii="Arial" w:cs="Arial" w:hAnsi="Arial"/>
          <w:u w:val="double"/>
        </w:rPr>
      </w:pPr>
      <w:r>
        <w:rPr>
          <w:rFonts w:ascii="Arial" w:cs="Arial" w:hAnsi="Arial"/>
          <w:u w:val="double"/>
        </w:rPr>
        <w:t>______________________________________________________________________</w:t>
      </w:r>
    </w:p>
    <w:p>
      <w:pPr>
        <w:pStyle w:val="style0"/>
        <w:spacing w:after="0"/>
        <w:rPr>
          <w:rFonts w:ascii="Arial" w:cs="Arial" w:hAnsi="Arial"/>
          <w:u w:val="double"/>
        </w:rPr>
      </w:pPr>
    </w:p>
    <w:p>
      <w:pPr>
        <w:pStyle w:val="style0"/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OBJECTIVE: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>Aspiring Personal Support Worker who is interested in becoming Personal Support Worker International Student that will utilize my knowledge and skills in health field, who has a passion in helping and assisting clients who is in need with their everyday task. A hardworking and compassionate with a lot of experience in looking after children and elderly.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  <w:sz w:val="24"/>
        </w:rPr>
      </w:pPr>
    </w:p>
    <w:p>
      <w:pPr>
        <w:pStyle w:val="style0"/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EDUCATIONAL BACKGROUND</w:t>
      </w:r>
    </w:p>
    <w:p>
      <w:pPr>
        <w:pStyle w:val="style0"/>
        <w:spacing w:after="0"/>
        <w:rPr>
          <w:rFonts w:ascii="Arial" w:cs="Arial" w:hAnsi="Arial"/>
          <w:b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2009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-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April 2012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Level 3 NVQ (National Vocational Qualification)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In Health and Social Care – Adults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SOUTH LONDON COLLEGE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London, United Kingdom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2002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-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April 2005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BACHELOR OF SCIENCE IN NURSING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OUR LADY OF FATIMA UNIVERSITY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Lagro, Quezon City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2001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-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2002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Bachelor of Science in Biology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Undergraduate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PAMANTASAN NG LUNGSOD NG MAYNILA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Intramuros, Manila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1997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-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2001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Secondary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 xml:space="preserve">TRINITAS COLLEGE </w:t>
      </w:r>
      <w:r>
        <w:rPr>
          <w:rFonts w:ascii="Arial" w:cs="Arial" w:hAnsi="Arial"/>
        </w:rPr>
        <w:t>(formerly TRINITAS SCHOOL)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Pantoc, Meycauayan Bulacan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1991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-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1997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Primary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ST. MARY’</w:t>
      </w:r>
      <w:r>
        <w:rPr>
          <w:rFonts w:ascii="Arial" w:cs="Arial" w:hAnsi="Arial"/>
          <w:b/>
        </w:rPr>
        <w:t>S ACADEMY OF STO. NIÑO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Sto. Niño Meyacauayan Bulacan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 xml:space="preserve">WORK EXPERIENCE </w:t>
      </w:r>
    </w:p>
    <w:p>
      <w:pPr>
        <w:pStyle w:val="style0"/>
        <w:spacing w:after="0"/>
        <w:rPr>
          <w:rFonts w:ascii="Arial" w:cs="Arial" w:hAnsi="Arial"/>
          <w:b/>
          <w:sz w:val="24"/>
        </w:rPr>
      </w:pPr>
    </w:p>
    <w:p>
      <w:pPr>
        <w:pStyle w:val="style0"/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 w:hint="default"/>
          <w:b/>
          <w:bCs/>
        </w:rPr>
        <w:t>NAME</w:t>
      </w:r>
      <w:r>
        <w:rPr>
          <w:rFonts w:ascii="Arial" w:cs="Arial" w:hAnsi="Arial" w:hint="default"/>
          <w:b/>
          <w:bCs/>
        </w:rPr>
        <w:t xml:space="preserve"> </w:t>
      </w:r>
      <w:r>
        <w:rPr>
          <w:rFonts w:ascii="Arial" w:cs="Arial" w:hAnsi="Arial" w:hint="default"/>
          <w:b/>
          <w:bCs/>
        </w:rPr>
        <w:t>OF</w:t>
      </w:r>
      <w:r>
        <w:rPr>
          <w:rFonts w:ascii="Arial" w:cs="Arial" w:hAnsi="Arial" w:hint="default"/>
          <w:b/>
          <w:bCs/>
        </w:rPr>
        <w:t xml:space="preserve"> </w:t>
      </w:r>
      <w:r>
        <w:rPr>
          <w:rFonts w:ascii="Arial" w:cs="Arial" w:hAnsi="Arial" w:hint="default"/>
          <w:b/>
          <w:bCs/>
        </w:rPr>
        <w:t>COMPANY:</w:t>
      </w:r>
      <w:r>
        <w:tab/>
      </w:r>
      <w:r>
        <w:tab/>
      </w:r>
      <w:r>
        <w:rPr>
          <w:lang w:val="en-US"/>
        </w:rPr>
        <w:t xml:space="preserve">PRIVATE </w:t>
      </w:r>
    </w:p>
    <w:p>
      <w:pPr>
        <w:pStyle w:val="style0"/>
        <w:spacing w:after="0"/>
        <w:rPr>
          <w:rFonts w:ascii="Arial" w:cs="Arial" w:hAnsi="Arial"/>
          <w:b/>
          <w:sz w:val="24"/>
        </w:rPr>
      </w:pP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Purok A Bassit </w:t>
      </w:r>
      <w:r>
        <w:rPr>
          <w:rFonts w:ascii="Arial" w:cs="Arial" w:hAnsi="Arial" w:hint="default"/>
        </w:rPr>
        <w:t>Vigan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City,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Ilocos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Sur</w:t>
      </w:r>
    </w:p>
    <w:p>
      <w:pPr>
        <w:pStyle w:val="style0"/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 w:hint="default"/>
          <w:b/>
          <w:bCs/>
        </w:rPr>
        <w:t>POSITION:</w:t>
      </w:r>
      <w:r>
        <w:tab/>
      </w:r>
      <w:r>
        <w:tab/>
      </w:r>
      <w:r>
        <w:rPr>
          <w:lang w:val="en-US"/>
        </w:rPr>
        <w:t xml:space="preserve">             Private Nurse</w:t>
      </w:r>
    </w:p>
    <w:p>
      <w:pPr>
        <w:pStyle w:val="style0"/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 w:hint="default"/>
          <w:b/>
          <w:bCs/>
        </w:rPr>
        <w:t>FROM:</w:t>
      </w:r>
      <w:r>
        <w:tab/>
      </w:r>
      <w:r>
        <w:tab/>
      </w:r>
      <w:r>
        <w:tab/>
      </w:r>
      <w:r>
        <w:tab/>
      </w:r>
      <w:r>
        <w:rPr>
          <w:rFonts w:ascii="Arial" w:cs="Arial" w:hAnsi="Arial" w:hint="default"/>
        </w:rPr>
        <w:t>January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20</w:t>
      </w:r>
      <w:r>
        <w:rPr>
          <w:rFonts w:ascii="Arial" w:cs="Arial" w:hAnsi="Arial" w:hint="default"/>
          <w:lang w:val="en-US"/>
        </w:rPr>
        <w:t>20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to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  <w:lang w:val="en-US"/>
        </w:rPr>
        <w:t>Present</w:t>
      </w:r>
    </w:p>
    <w:p>
      <w:pPr>
        <w:pStyle w:val="style0"/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 w:hint="default"/>
          <w:b/>
          <w:bCs/>
        </w:rPr>
        <w:t>JOB</w:t>
      </w:r>
      <w:r>
        <w:rPr>
          <w:rFonts w:ascii="Arial" w:cs="Arial" w:hAnsi="Arial" w:hint="default"/>
          <w:b/>
          <w:bCs/>
        </w:rPr>
        <w:t xml:space="preserve"> </w:t>
      </w:r>
      <w:r>
        <w:rPr>
          <w:rFonts w:ascii="Arial" w:cs="Arial" w:hAnsi="Arial" w:hint="default"/>
          <w:b/>
          <w:bCs/>
        </w:rPr>
        <w:t>DESCRIPTION: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 w:hint="default"/>
        </w:rPr>
        <w:t>Assi</w:t>
      </w:r>
      <w:r>
        <w:rPr>
          <w:rFonts w:ascii="Arial" w:cs="Arial" w:hAnsi="Arial" w:hint="default"/>
        </w:rPr>
        <w:t>s</w:t>
      </w:r>
      <w:r>
        <w:rPr>
          <w:rFonts w:ascii="Arial" w:cs="Arial" w:hAnsi="Arial" w:hint="default"/>
        </w:rPr>
        <w:t>ting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the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 xml:space="preserve">client </w:t>
      </w:r>
      <w:r>
        <w:rPr>
          <w:rFonts w:ascii="Arial" w:cs="Arial" w:hAnsi="Arial" w:hint="default"/>
        </w:rPr>
        <w:t>with</w:t>
      </w:r>
      <w:r>
        <w:rPr>
          <w:rFonts w:ascii="Arial" w:cs="Arial" w:hAnsi="Arial" w:hint="default"/>
          <w:lang w:val="en-US"/>
        </w:rPr>
        <w:t xml:space="preserve"> minimal personal care and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  <w:lang w:val="en-US"/>
        </w:rPr>
        <w:t>hosehold chores like cooking</w:t>
      </w:r>
    </w:p>
    <w:p>
      <w:pPr>
        <w:pStyle w:val="style179"/>
        <w:numPr>
          <w:ilvl w:val="0"/>
          <w:numId w:val="12"/>
        </w:numPr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 w:hint="default"/>
        </w:rPr>
        <w:t>Observing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and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checking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 xml:space="preserve">client </w:t>
      </w:r>
      <w:r>
        <w:rPr>
          <w:rFonts w:ascii="Arial" w:cs="Arial" w:hAnsi="Arial" w:hint="default"/>
        </w:rPr>
        <w:t>Vital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 xml:space="preserve">signs </w:t>
      </w:r>
      <w:r>
        <w:rPr>
          <w:rFonts w:ascii="Arial" w:cs="Arial" w:hAnsi="Arial" w:hint="default"/>
          <w:lang w:val="en-US"/>
        </w:rPr>
        <w:t>including Blood Glucose Level</w:t>
      </w:r>
    </w:p>
    <w:p>
      <w:pPr>
        <w:pStyle w:val="style179"/>
        <w:numPr>
          <w:ilvl w:val="0"/>
          <w:numId w:val="13"/>
        </w:numPr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/>
          <w:b w:val="false"/>
          <w:bCs w:val="false"/>
          <w:sz w:val="24"/>
          <w:lang w:val="en-US"/>
        </w:rPr>
        <w:t>Accompanying the client in hospital check up</w:t>
      </w:r>
    </w:p>
    <w:p>
      <w:pPr>
        <w:pStyle w:val="style179"/>
        <w:numPr>
          <w:ilvl w:val="0"/>
          <w:numId w:val="13"/>
        </w:numPr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/>
          <w:b w:val="false"/>
          <w:bCs w:val="false"/>
          <w:sz w:val="22"/>
          <w:szCs w:val="22"/>
          <w:lang w:val="en-US"/>
        </w:rPr>
        <w:t>Accompanying the client in buying her needs (groceries, pharmacy)</w:t>
      </w:r>
    </w:p>
    <w:p>
      <w:pPr>
        <w:pStyle w:val="style179"/>
        <w:numPr>
          <w:ilvl w:val="0"/>
          <w:numId w:val="14"/>
        </w:numPr>
        <w:spacing w:after="0"/>
        <w:rPr>
          <w:rFonts w:ascii="Arial" w:cs="Arial" w:hAnsi="Arial" w:hint="default"/>
        </w:rPr>
      </w:pPr>
      <w:r>
        <w:rPr>
          <w:rFonts w:ascii="Arial" w:cs="Arial" w:hAnsi="Arial" w:hint="default"/>
          <w:lang w:val="en-US"/>
        </w:rPr>
        <w:t>Preparing medication and reminding time to take the medication</w:t>
      </w:r>
    </w:p>
    <w:p>
      <w:pPr>
        <w:pStyle w:val="style179"/>
        <w:numPr>
          <w:ilvl w:val="0"/>
          <w:numId w:val="14"/>
        </w:numPr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 w:hint="default"/>
        </w:rPr>
        <w:t>Giving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medication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on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time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(insulin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injection)</w:t>
      </w:r>
    </w:p>
    <w:p>
      <w:pPr>
        <w:pStyle w:val="style179"/>
        <w:numPr>
          <w:ilvl w:val="0"/>
          <w:numId w:val="15"/>
        </w:numPr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 w:hint="default"/>
        </w:rPr>
        <w:t>Encouraging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the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client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  <w:lang w:val="en-US"/>
        </w:rPr>
        <w:t>in doing exercise every morning</w:t>
      </w:r>
    </w:p>
    <w:p>
      <w:pPr>
        <w:pStyle w:val="style179"/>
        <w:numPr>
          <w:ilvl w:val="0"/>
          <w:numId w:val="15"/>
        </w:numPr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/>
          <w:b w:val="false"/>
          <w:bCs w:val="false"/>
          <w:sz w:val="22"/>
          <w:szCs w:val="22"/>
          <w:lang w:val="en-US"/>
        </w:rPr>
        <w:t>Instruct client on having healthy diet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  <w:b/>
          <w:sz w:val="24"/>
        </w:rPr>
      </w:pPr>
      <w:r>
        <w:rPr>
          <w:rFonts w:ascii="Arial" w:cs="Arial" w:hAnsi="Arial" w:hint="default"/>
        </w:rPr>
        <w:t>Ensure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health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and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safety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of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the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client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all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th</w:t>
      </w:r>
      <w:r>
        <w:rPr>
          <w:rFonts w:ascii="Arial" w:cs="Arial" w:hAnsi="Arial" w:hint="default"/>
          <w:lang w:val="en-US"/>
        </w:rPr>
        <w:t>e time</w:t>
      </w:r>
    </w:p>
    <w:p>
      <w:pPr>
        <w:pStyle w:val="style0"/>
        <w:spacing w:after="0"/>
        <w:rPr>
          <w:rFonts w:ascii="Arial" w:cs="Arial" w:hAnsi="Arial"/>
          <w:b/>
          <w:sz w:val="24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NAME OF COMPANY: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ISGH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- GABRIELA SILANG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Tamag Vigan City, Ilocos Sur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POSITION: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Nurse Trainee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FROM: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January 2015 to July 2015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JOB DESCRIPTION:</w:t>
      </w:r>
    </w:p>
    <w:p>
      <w:pPr>
        <w:pStyle w:val="style179"/>
        <w:numPr>
          <w:ilvl w:val="0"/>
          <w:numId w:val="2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Assisting the Patients to ward and make them comfortable</w:t>
      </w:r>
    </w:p>
    <w:p>
      <w:pPr>
        <w:pStyle w:val="style179"/>
        <w:numPr>
          <w:ilvl w:val="0"/>
          <w:numId w:val="2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Take vital signs and recorded</w:t>
      </w:r>
    </w:p>
    <w:p>
      <w:pPr>
        <w:pStyle w:val="style179"/>
        <w:numPr>
          <w:ilvl w:val="0"/>
          <w:numId w:val="2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Give patients medication considering the patient’s rights</w:t>
      </w:r>
    </w:p>
    <w:p>
      <w:pPr>
        <w:pStyle w:val="style179"/>
        <w:numPr>
          <w:ilvl w:val="0"/>
          <w:numId w:val="2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Assist the Doctors during rounds and carried out the Doctors orders</w:t>
      </w:r>
    </w:p>
    <w:p>
      <w:pPr>
        <w:pStyle w:val="style179"/>
        <w:numPr>
          <w:ilvl w:val="0"/>
          <w:numId w:val="2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Check patients Intravenous Fluid site and change IVF if needed</w:t>
      </w:r>
    </w:p>
    <w:p>
      <w:pPr>
        <w:pStyle w:val="style179"/>
        <w:numPr>
          <w:ilvl w:val="0"/>
          <w:numId w:val="2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Attend patient needs</w:t>
      </w:r>
    </w:p>
    <w:p>
      <w:pPr>
        <w:pStyle w:val="style179"/>
        <w:numPr>
          <w:ilvl w:val="0"/>
          <w:numId w:val="2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Report any abnormalities or observations towards the patient and record on </w:t>
      </w:r>
      <w:r>
        <w:rPr>
          <w:rFonts w:ascii="Arial" w:cs="Arial" w:hAnsi="Arial"/>
        </w:rPr>
        <w:t>patients chart</w:t>
      </w:r>
    </w:p>
    <w:p>
      <w:pPr>
        <w:pStyle w:val="style179"/>
        <w:numPr>
          <w:ilvl w:val="0"/>
          <w:numId w:val="2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Impart health teachings to the patients</w:t>
      </w:r>
    </w:p>
    <w:p>
      <w:pPr>
        <w:pStyle w:val="style179"/>
        <w:numPr>
          <w:ilvl w:val="0"/>
          <w:numId w:val="2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Advise the patient to have their follow up check-up after discharge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NAME OF COMPANY: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VERULAM HOUSE NURSING AND RESIDENTIAL HOME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Hertfordshire, United Kingdom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POSITION: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Health Care Assistant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FROM: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January 11, 2010 to December 09, 2012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JOB DESCRIPTION: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Assisting residents when required with washing, dressing, undressing and all aspect of daily living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Assisting clients in all </w:t>
      </w:r>
      <w:r>
        <w:rPr>
          <w:rFonts w:ascii="Arial" w:cs="Arial" w:hAnsi="Arial"/>
        </w:rPr>
        <w:t>aspect of their care need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Making and changing bed linens when needed and ensuring the rooms are clean and tidy and commodes are empty and ready for use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Assisting residents who are limited mobility or physical difficulties using the aids provided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Encouraging and assisting the client with social activities by interacting and helping them to continue with their activities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Assisting clients who need help during meal times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Maintaining health and safety of the client all the time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Answering clients call bells and giving them assistance when needed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Maintaining clients privacy and dignity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Ensure all the information are kept confidential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Promoting safe working practice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Report and record in clients daily record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NAME OF COMPANY: 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Private (Kim and Nadra Watson)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                   </w:t>
      </w:r>
      <w:r>
        <w:rPr>
          <w:rFonts w:ascii="Arial" w:cs="Arial" w:hAnsi="Arial"/>
        </w:rPr>
        <w:t xml:space="preserve">                        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Hertfordshire, </w:t>
      </w:r>
      <w:r>
        <w:rPr>
          <w:rFonts w:ascii="Arial" w:cs="Arial" w:hAnsi="Arial"/>
        </w:rPr>
        <w:t>United Kingdom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POSITION:                  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Nanny / Carer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FROM:</w:t>
      </w:r>
      <w:r>
        <w:rPr>
          <w:rFonts w:ascii="Arial" w:cs="Arial" w:hAnsi="Arial"/>
        </w:rPr>
        <w:t xml:space="preserve">                         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April 2010 – November 2012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JOB DESCRIPTION:</w:t>
      </w:r>
    </w:p>
    <w:p>
      <w:pPr>
        <w:pStyle w:val="style179"/>
        <w:numPr>
          <w:ilvl w:val="0"/>
          <w:numId w:val="5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Supervise and care for children when bathing and dressing</w:t>
      </w:r>
    </w:p>
    <w:p>
      <w:pPr>
        <w:pStyle w:val="style179"/>
        <w:numPr>
          <w:ilvl w:val="0"/>
          <w:numId w:val="5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Prepare and serve nutritious food during meal and assist them in feeding when needed</w:t>
      </w:r>
    </w:p>
    <w:p>
      <w:pPr>
        <w:pStyle w:val="style179"/>
        <w:numPr>
          <w:ilvl w:val="0"/>
          <w:numId w:val="5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Organize activities and game indoor and outdoor</w:t>
      </w:r>
    </w:p>
    <w:p>
      <w:pPr>
        <w:pStyle w:val="style179"/>
        <w:numPr>
          <w:ilvl w:val="0"/>
          <w:numId w:val="5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Take children to and from school in time</w:t>
      </w:r>
    </w:p>
    <w:p>
      <w:pPr>
        <w:pStyle w:val="style179"/>
        <w:numPr>
          <w:ilvl w:val="0"/>
          <w:numId w:val="5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Assume full responsibility for household in absence of parents</w:t>
      </w:r>
    </w:p>
    <w:p>
      <w:pPr>
        <w:pStyle w:val="style179"/>
        <w:numPr>
          <w:ilvl w:val="0"/>
          <w:numId w:val="5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Maintaining health and safe environment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NAME OF COMPANY: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Private (Avelina Maliwanag)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Novaliches, Quezon City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POSITION: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Private Duty Nurse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FROM: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June 17 to July 17, 2009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JOB DESCRIPTION: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Assi</w:t>
      </w:r>
      <w:r>
        <w:rPr>
          <w:rFonts w:ascii="Arial" w:cs="Arial" w:hAnsi="Arial"/>
        </w:rPr>
        <w:t>s</w:t>
      </w:r>
      <w:r>
        <w:rPr>
          <w:rFonts w:ascii="Arial" w:cs="Arial" w:hAnsi="Arial"/>
        </w:rPr>
        <w:t>ting the clients with personal needs (bathing, dressing, mouth care and changing pads when needed)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Observing and checking clients Vital signs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Changing clients bed linens and ensuring clean and tidy environment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Prepare NGT</w:t>
      </w:r>
      <w:r>
        <w:rPr>
          <w:rFonts w:ascii="Arial" w:cs="Arial" w:hAnsi="Arial"/>
        </w:rPr>
        <w:t xml:space="preserve"> feeding and ensuring that the tube is intact and in proper position before feeding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Giving medication on time (insulin injection)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Encouraging the client to change position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Maintaining skin integrity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Ensure health and safety of the client all the time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NAME OF </w:t>
      </w:r>
      <w:r>
        <w:rPr>
          <w:rFonts w:ascii="Arial" w:cs="Arial" w:hAnsi="Arial"/>
          <w:b/>
        </w:rPr>
        <w:t xml:space="preserve">COMPANY: 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LUZVIMINDA HEALTH CENTER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                                        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Sampaloc Manila, Philippines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POSITION:                           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Volunteer Nurse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FROM:</w:t>
      </w:r>
      <w:r>
        <w:rPr>
          <w:rFonts w:ascii="Arial" w:cs="Arial" w:hAnsi="Arial"/>
        </w:rPr>
        <w:t xml:space="preserve">                                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October 2006 – December 2008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JOB DESCRIPTION</w:t>
      </w:r>
      <w:r>
        <w:rPr>
          <w:rFonts w:ascii="Arial" w:cs="Arial" w:hAnsi="Arial"/>
        </w:rPr>
        <w:t>: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Taking vital signs (blood pressure, pulse rate, respiratory rate and temperature)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Render Nursing care to client and report any observation about client’s condition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Assist the physician during the diagnostic and therapeutic procedures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Continuously assess the needs of the client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Give health education to the client and family to their level of understanding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Perform documentation and nursing procedures under the guidance of senior staff.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SEMINARS and TRAININGS ATTENDED: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Lactation Management Training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ECG Tracing: Basic Interpretations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Basic Suturing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Common Induction Standards (United Kingdom)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Emergency First Aid (United Kingdom)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Fire Safety Training (United Kingdom)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Caring for People affected by Stroke (United Kingdom)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Parkinson’s – Basic Awareness (United Kingdom)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Dementia Awareness in Catering (United Kingdom)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Moving and Handling Training (United Kingdom)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Mental Capacity Act – In Practice (United Kingdom)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THE FRAGILE GIFT : “The Perils and Pitfalls of Neonatal Stabilization and Resuscitation” (Philippines)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Facing the Challenges of Expanded New born Screening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QUALIFICATIONS and SKILLS:</w:t>
      </w:r>
    </w:p>
    <w:p>
      <w:pPr>
        <w:pStyle w:val="style179"/>
        <w:numPr>
          <w:ilvl w:val="0"/>
          <w:numId w:val="10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Passed the December 2007 Nurse Licensure Exam with a licence number 0482169</w:t>
      </w:r>
    </w:p>
    <w:p>
      <w:pPr>
        <w:pStyle w:val="style179"/>
        <w:numPr>
          <w:ilvl w:val="0"/>
          <w:numId w:val="10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National Vocational Qualification (NVQ) Level 3 in Health and Social Care (Adult) Certificate (United Kingdom)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ADDITONAL SKILLS:</w:t>
      </w:r>
    </w:p>
    <w:p>
      <w:pPr>
        <w:pStyle w:val="style179"/>
        <w:numPr>
          <w:ilvl w:val="0"/>
          <w:numId w:val="11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Knowledge in Computer (MS Word, and Internet Access)</w:t>
      </w:r>
    </w:p>
    <w:p>
      <w:pPr>
        <w:pStyle w:val="style179"/>
        <w:numPr>
          <w:ilvl w:val="0"/>
          <w:numId w:val="11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Knowledge in driving (Automatic) </w:t>
      </w:r>
      <w:r>
        <w:rPr>
          <w:rFonts w:ascii="Arial" w:cs="Arial" w:hAnsi="Arial"/>
          <w:lang w:val="en-US"/>
        </w:rPr>
        <w:t xml:space="preserve">Philippine Professional </w:t>
      </w:r>
      <w:r>
        <w:rPr>
          <w:rFonts w:ascii="Arial" w:cs="Arial" w:hAnsi="Arial"/>
        </w:rPr>
        <w:t>Driver’s Licen</w:t>
      </w:r>
      <w:r>
        <w:rPr>
          <w:rFonts w:ascii="Arial" w:cs="Arial" w:hAnsi="Arial"/>
          <w:lang w:val="en-US"/>
        </w:rPr>
        <w:t>s</w:t>
      </w:r>
      <w:r>
        <w:rPr>
          <w:rFonts w:ascii="Arial" w:cs="Arial" w:hAnsi="Arial"/>
        </w:rPr>
        <w:t>e</w:t>
      </w:r>
      <w:r>
        <w:rPr>
          <w:rFonts w:ascii="Arial" w:cs="Arial" w:hAnsi="Arial"/>
          <w:lang w:val="en-US"/>
        </w:rPr>
        <w:t xml:space="preserve"> holder</w:t>
      </w:r>
    </w:p>
    <w:p>
      <w:pPr>
        <w:pStyle w:val="style179"/>
        <w:numPr>
          <w:ilvl w:val="0"/>
          <w:numId w:val="11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Reliable, Flexible and Hardworking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Willing to be trained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Physically Fit</w:t>
      </w:r>
      <w:r>
        <w:rPr>
          <w:rFonts w:ascii="Arial" w:cs="Arial" w:hAnsi="Arial"/>
        </w:rPr>
        <w:t>.</w:t>
      </w:r>
      <w:bookmarkStart w:id="0" w:name="_GoBack"/>
    </w:p>
    <w:bookmarkEnd w:id="0"/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sectPr>
      <w:pgSz w:w="12240" w:h="18720" w:orient="portrait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36C48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7B499F6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FE0D8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EFE9B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442C4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336D3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CF0344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0689A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BF09A5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4C20F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paragraph" w:styleId="style3">
    <w:name w:val="heading 3"/>
    <w:basedOn w:val="style0"/>
    <w:next w:val="style0"/>
    <w:link w:val="style4098"/>
    <w:qFormat/>
    <w:uiPriority w:val="9"/>
    <w:pPr>
      <w:keepNext/>
      <w:keepLines/>
      <w:spacing w:before="40" w:after="0"/>
      <w:outlineLvl w:val="2"/>
    </w:pPr>
    <w:rPr>
      <w:rFonts w:ascii="Calibri Light" w:cs="宋体" w:eastAsia="宋体" w:hAnsi="Calibri Light"/>
      <w:color w:val="1f4d78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Heading 1 Char_5ebe7800-8798-423b-bfa1-18d9f28a93bf"/>
    <w:basedOn w:val="style65"/>
    <w:next w:val="style4097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character" w:customStyle="1" w:styleId="style4098">
    <w:name w:val="Heading 3 Char_77c6c7d5-97f9-4d8a-bcfe-d846fc17b3e5"/>
    <w:basedOn w:val="style65"/>
    <w:next w:val="style4098"/>
    <w:link w:val="style3"/>
    <w:uiPriority w:val="9"/>
    <w:rPr>
      <w:rFonts w:ascii="Calibri Light" w:cs="宋体" w:eastAsia="宋体" w:hAnsi="Calibri Light"/>
      <w:color w:val="1f4d78"/>
      <w:sz w:val="24"/>
      <w:szCs w:val="24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12156ded-d4f0-41cc-8176-181bb5c562b0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bd6622c6-6c40-48be-977d-f7260b10614b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Words>901</Words>
  <Pages>4</Pages>
  <Characters>5326</Characters>
  <Application>WPS Office</Application>
  <DocSecurity>0</DocSecurity>
  <Paragraphs>166</Paragraphs>
  <ScaleCrop>false</ScaleCrop>
  <LinksUpToDate>false</LinksUpToDate>
  <CharactersWithSpaces>6440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2020-10-21T11:39:00Z</dcterms:created>
  <dc:creator>Jude Christopher Cabrales</dc:creator>
  <lastModifiedBy>vivo 1819</lastModifiedBy>
  <dcterms:modified xsi:type="dcterms:W3CDTF">2023-04-06T11:58:04Z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c36e4bc629f04951b1d2278e160af68b</vt:lpwstr>
  </property>
</Properties>
</file>