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3F" w:rsidRPr="00192A5D" w:rsidRDefault="00504D1A" w:rsidP="001F51BD">
      <w:pPr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-370205</wp:posOffset>
            </wp:positionV>
            <wp:extent cx="1430020" cy="1427480"/>
            <wp:effectExtent l="0" t="0" r="0" b="1270"/>
            <wp:wrapThrough wrapText="bothSides">
              <wp:wrapPolygon edited="0">
                <wp:start x="0" y="0"/>
                <wp:lineTo x="0" y="21331"/>
                <wp:lineTo x="21293" y="21331"/>
                <wp:lineTo x="21293" y="0"/>
                <wp:lineTo x="0" y="0"/>
              </wp:wrapPolygon>
            </wp:wrapThrough>
            <wp:docPr id="15" name="Picture 5" descr="E:\mukha\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ukha\2x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1BD" w:rsidRPr="00192A5D">
        <w:rPr>
          <w:rFonts w:ascii="Calibri" w:hAnsi="Calibri" w:cs="Arial"/>
          <w:b/>
          <w:bCs/>
          <w:sz w:val="36"/>
          <w:szCs w:val="36"/>
        </w:rPr>
        <w:t xml:space="preserve">Carlo Vincent </w:t>
      </w:r>
      <w:proofErr w:type="spellStart"/>
      <w:r w:rsidR="001F51BD" w:rsidRPr="00192A5D">
        <w:rPr>
          <w:rFonts w:ascii="Calibri" w:hAnsi="Calibri" w:cs="Arial"/>
          <w:b/>
          <w:bCs/>
          <w:sz w:val="36"/>
          <w:szCs w:val="36"/>
        </w:rPr>
        <w:t>Bobila</w:t>
      </w:r>
      <w:proofErr w:type="spellEnd"/>
      <w:r w:rsidR="001F51BD" w:rsidRPr="00192A5D">
        <w:rPr>
          <w:rFonts w:ascii="Calibri" w:hAnsi="Calibri" w:cs="Arial"/>
          <w:b/>
          <w:bCs/>
          <w:sz w:val="36"/>
          <w:szCs w:val="36"/>
        </w:rPr>
        <w:t xml:space="preserve"> Herrera</w:t>
      </w:r>
    </w:p>
    <w:p w:rsidR="001F51BD" w:rsidRPr="00CD0694" w:rsidRDefault="001F51BD" w:rsidP="00CB625C">
      <w:pPr>
        <w:rPr>
          <w:rFonts w:ascii="Calibri" w:hAnsi="Calibri" w:cs="Arial"/>
        </w:rPr>
      </w:pPr>
      <w:proofErr w:type="spellStart"/>
      <w:r w:rsidRPr="00CD0694">
        <w:rPr>
          <w:rFonts w:ascii="Calibri" w:hAnsi="Calibri" w:cs="Arial"/>
        </w:rPr>
        <w:t>H</w:t>
      </w:r>
      <w:r w:rsidR="00192A5D">
        <w:rPr>
          <w:rFonts w:ascii="Calibri" w:hAnsi="Calibri" w:cs="Arial"/>
        </w:rPr>
        <w:t>oracio</w:t>
      </w:r>
      <w:proofErr w:type="spellEnd"/>
      <w:r w:rsidR="00192A5D">
        <w:rPr>
          <w:rFonts w:ascii="Calibri" w:hAnsi="Calibri" w:cs="Arial"/>
        </w:rPr>
        <w:t xml:space="preserve"> </w:t>
      </w:r>
      <w:proofErr w:type="spellStart"/>
      <w:r w:rsidR="00192A5D">
        <w:rPr>
          <w:rFonts w:ascii="Calibri" w:hAnsi="Calibri" w:cs="Arial"/>
        </w:rPr>
        <w:t>Dela</w:t>
      </w:r>
      <w:proofErr w:type="spellEnd"/>
      <w:r w:rsidR="00192A5D">
        <w:rPr>
          <w:rFonts w:ascii="Calibri" w:hAnsi="Calibri" w:cs="Arial"/>
        </w:rPr>
        <w:t xml:space="preserve"> Costa II, Nova. Caloocan</w:t>
      </w:r>
      <w:r w:rsidRPr="00CD0694">
        <w:rPr>
          <w:rFonts w:ascii="Calibri" w:hAnsi="Calibri" w:cs="Arial"/>
        </w:rPr>
        <w:t xml:space="preserve"> City</w:t>
      </w:r>
    </w:p>
    <w:p w:rsidR="004C2179" w:rsidRPr="00CD0694" w:rsidRDefault="004C2179" w:rsidP="001F51BD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>Te</w:t>
      </w:r>
      <w:r w:rsidR="005015CE">
        <w:rPr>
          <w:rFonts w:ascii="Calibri" w:hAnsi="Calibri" w:cs="Arial"/>
        </w:rPr>
        <w:t>l</w:t>
      </w:r>
      <w:r w:rsidRPr="00CD0694">
        <w:rPr>
          <w:rFonts w:ascii="Calibri" w:hAnsi="Calibri" w:cs="Arial"/>
        </w:rPr>
        <w:t xml:space="preserve">. No.: </w:t>
      </w:r>
      <w:r w:rsidR="00890B90">
        <w:rPr>
          <w:rFonts w:ascii="Calibri" w:hAnsi="Calibri" w:cs="Arial"/>
        </w:rPr>
        <w:t>8</w:t>
      </w:r>
      <w:r w:rsidR="001F51BD" w:rsidRPr="00CD0694">
        <w:rPr>
          <w:rFonts w:ascii="Calibri" w:hAnsi="Calibri" w:cs="Arial"/>
        </w:rPr>
        <w:t>-4421285</w:t>
      </w:r>
      <w:r w:rsidR="00B90967">
        <w:rPr>
          <w:rFonts w:ascii="Calibri" w:hAnsi="Calibri" w:cs="Arial"/>
        </w:rPr>
        <w:br/>
        <w:t>Mobile No.: +63</w:t>
      </w:r>
      <w:r w:rsidRPr="00CD0694">
        <w:rPr>
          <w:rFonts w:ascii="Calibri" w:hAnsi="Calibri" w:cs="Arial"/>
        </w:rPr>
        <w:t>915</w:t>
      </w:r>
      <w:r w:rsidR="001F51BD" w:rsidRPr="00CD0694">
        <w:rPr>
          <w:rFonts w:ascii="Calibri" w:hAnsi="Calibri" w:cs="Arial"/>
        </w:rPr>
        <w:t>-3110931</w:t>
      </w:r>
    </w:p>
    <w:p w:rsidR="00932AB1" w:rsidRPr="00CD0694" w:rsidRDefault="00D042F6" w:rsidP="001F51BD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>E-mail:</w:t>
      </w:r>
      <w:r w:rsidR="00D5570F" w:rsidRPr="00CD0694">
        <w:rPr>
          <w:rFonts w:ascii="Calibri" w:hAnsi="Calibri" w:cs="Arial"/>
        </w:rPr>
        <w:t xml:space="preserve"> </w:t>
      </w:r>
      <w:hyperlink r:id="rId7" w:history="1">
        <w:r w:rsidR="001F51BD" w:rsidRPr="00CD0694">
          <w:rPr>
            <w:rStyle w:val="Hyperlink"/>
            <w:rFonts w:ascii="Calibri" w:hAnsi="Calibri" w:cs="Arial"/>
          </w:rPr>
          <w:t>musikaherrera@yahoo.com</w:t>
        </w:r>
      </w:hyperlink>
      <w:r w:rsidR="00932AB1" w:rsidRPr="00CD0694">
        <w:rPr>
          <w:rFonts w:ascii="Calibri" w:hAnsi="Calibri" w:cs="Arial"/>
        </w:rPr>
        <w:t xml:space="preserve"> </w:t>
      </w:r>
    </w:p>
    <w:p w:rsidR="00932AB1" w:rsidRPr="00CD0694" w:rsidRDefault="00504D1A" w:rsidP="00CB625C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5686425" cy="0"/>
                <wp:effectExtent l="28575" t="30480" r="19050" b="266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7E6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0;margin-top:10.7pt;width:44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" strokeweight="1pt"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p w:rsidR="00D042F6" w:rsidRPr="00CD0694" w:rsidRDefault="00D042F6" w:rsidP="00CB625C">
      <w:pPr>
        <w:rPr>
          <w:rFonts w:ascii="Calibri" w:hAnsi="Calibri" w:cs="Arial"/>
        </w:rPr>
      </w:pPr>
    </w:p>
    <w:p w:rsidR="009E03B2" w:rsidRDefault="001F51BD" w:rsidP="001F51BD">
      <w:pPr>
        <w:jc w:val="both"/>
        <w:rPr>
          <w:rFonts w:ascii="Calibri" w:hAnsi="Calibri" w:cs="Arial"/>
        </w:rPr>
      </w:pPr>
      <w:proofErr w:type="gramStart"/>
      <w:r w:rsidRPr="00CD0694">
        <w:rPr>
          <w:rFonts w:ascii="Calibri" w:hAnsi="Calibri" w:cs="Arial"/>
        </w:rPr>
        <w:t>To be associated with a new firm and able to contribute to the best of my capabilities and to become a productive individual while enhancing my knowledge and acquired skills in the chosen field of endeavor.</w:t>
      </w:r>
      <w:proofErr w:type="gramEnd"/>
    </w:p>
    <w:p w:rsidR="00CD0694" w:rsidRPr="00CD0694" w:rsidRDefault="00CD0694" w:rsidP="001F51BD">
      <w:pPr>
        <w:jc w:val="both"/>
        <w:rPr>
          <w:rFonts w:ascii="Calibri" w:hAnsi="Calibri" w:cs="Arial"/>
        </w:rPr>
      </w:pPr>
    </w:p>
    <w:p w:rsidR="00114FC8" w:rsidRPr="00CD0694" w:rsidRDefault="00504D1A" w:rsidP="00CB625C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5686425" cy="0"/>
                <wp:effectExtent l="28575" t="27305" r="19050" b="203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D8516A" id="AutoShape 7" o:spid="_x0000_s1026" type="#_x0000_t32" style="position:absolute;margin-left:2.25pt;margin-top:7.35pt;width:447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" strokeweight="1pt"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p w:rsidR="00CF3A81" w:rsidRPr="00CD0694" w:rsidRDefault="00CF3A81" w:rsidP="00CF3A81">
      <w:pPr>
        <w:jc w:val="both"/>
        <w:rPr>
          <w:rFonts w:ascii="Calibri" w:hAnsi="Calibri" w:cs="Tahoma"/>
        </w:rPr>
      </w:pPr>
    </w:p>
    <w:p w:rsidR="00CF3A81" w:rsidRPr="00B90967" w:rsidRDefault="00931E1E" w:rsidP="001A5FB0">
      <w:pPr>
        <w:shd w:val="clear" w:color="auto" w:fill="E0E0E0"/>
        <w:rPr>
          <w:rFonts w:ascii="Calibri" w:hAnsi="Calibri" w:cs="Arial"/>
          <w:b/>
          <w:i/>
        </w:rPr>
      </w:pPr>
      <w:r w:rsidRPr="00B90967">
        <w:rPr>
          <w:rFonts w:ascii="Calibri" w:hAnsi="Calibri" w:cs="Arial"/>
          <w:b/>
          <w:i/>
        </w:rPr>
        <w:t>Work Experience and On-the-Job Training</w:t>
      </w:r>
    </w:p>
    <w:p w:rsidR="00A12161" w:rsidRDefault="00A12161" w:rsidP="00A12161">
      <w:pPr>
        <w:rPr>
          <w:rFonts w:ascii="Calibri" w:hAnsi="Calibri" w:cs="Arial"/>
        </w:rPr>
      </w:pPr>
    </w:p>
    <w:p w:rsidR="00A12161" w:rsidRPr="00A12161" w:rsidRDefault="00A12161" w:rsidP="00A12161">
      <w:pPr>
        <w:tabs>
          <w:tab w:val="left" w:pos="6255"/>
        </w:tabs>
        <w:rPr>
          <w:rFonts w:ascii="Calibri" w:hAnsi="Calibri" w:cs="Arial"/>
          <w:b/>
        </w:rPr>
      </w:pPr>
      <w:r w:rsidRPr="00A12161">
        <w:rPr>
          <w:rFonts w:ascii="Calibri" w:hAnsi="Calibri" w:cs="Arial"/>
          <w:b/>
        </w:rPr>
        <w:t>Costa Cruises</w:t>
      </w:r>
      <w:r w:rsidRPr="00A12161">
        <w:rPr>
          <w:rFonts w:ascii="Calibri" w:hAnsi="Calibri" w:cs="Arial"/>
          <w:b/>
        </w:rPr>
        <w:tab/>
        <w:t xml:space="preserve">July 2022 to </w:t>
      </w:r>
      <w:proofErr w:type="spellStart"/>
      <w:r w:rsidRPr="00A12161">
        <w:rPr>
          <w:rFonts w:ascii="Calibri" w:hAnsi="Calibri" w:cs="Arial"/>
          <w:b/>
        </w:rPr>
        <w:t>Febuary</w:t>
      </w:r>
      <w:proofErr w:type="spellEnd"/>
      <w:r w:rsidRPr="00A12161">
        <w:rPr>
          <w:rFonts w:ascii="Calibri" w:hAnsi="Calibri" w:cs="Arial"/>
          <w:b/>
        </w:rPr>
        <w:t xml:space="preserve"> 2023</w:t>
      </w:r>
    </w:p>
    <w:p w:rsidR="00A12161" w:rsidRPr="00A12161" w:rsidRDefault="00A12161" w:rsidP="00A12161">
      <w:pPr>
        <w:tabs>
          <w:tab w:val="left" w:pos="6270"/>
        </w:tabs>
        <w:rPr>
          <w:rFonts w:ascii="Calibri" w:hAnsi="Calibri" w:cs="Arial"/>
          <w:b/>
        </w:rPr>
      </w:pPr>
      <w:r w:rsidRPr="00A12161">
        <w:rPr>
          <w:rFonts w:ascii="Calibri" w:hAnsi="Calibri" w:cs="Arial"/>
          <w:b/>
        </w:rPr>
        <w:t>Position: Lounge Technician</w:t>
      </w:r>
      <w:r w:rsidRPr="00A12161">
        <w:rPr>
          <w:rFonts w:ascii="Calibri" w:hAnsi="Calibri" w:cs="Arial"/>
          <w:b/>
        </w:rPr>
        <w:tab/>
      </w:r>
    </w:p>
    <w:p w:rsidR="00A12161" w:rsidRDefault="00A12161" w:rsidP="00A12161">
      <w:pPr>
        <w:tabs>
          <w:tab w:val="left" w:pos="7020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:rsidR="00040345" w:rsidRDefault="00040345" w:rsidP="0078222E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CNN Philippines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     June 2018 up</w:t>
      </w:r>
      <w:r w:rsidR="00B71DF9">
        <w:rPr>
          <w:rFonts w:ascii="Calibri" w:hAnsi="Calibri" w:cs="Arial"/>
          <w:b/>
        </w:rPr>
        <w:t xml:space="preserve"> </w:t>
      </w:r>
      <w:r w:rsidR="00CA6A90">
        <w:rPr>
          <w:rFonts w:ascii="Calibri" w:hAnsi="Calibri" w:cs="Arial"/>
          <w:b/>
        </w:rPr>
        <w:t>to June 2022</w:t>
      </w:r>
    </w:p>
    <w:p w:rsidR="00040345" w:rsidRDefault="00040345" w:rsidP="0078222E">
      <w:pPr>
        <w:rPr>
          <w:rFonts w:ascii="Calibri" w:hAnsi="Calibri" w:cs="Arial"/>
          <w:b/>
        </w:rPr>
      </w:pPr>
      <w:proofErr w:type="gramStart"/>
      <w:r>
        <w:rPr>
          <w:rFonts w:ascii="Calibri" w:hAnsi="Calibri" w:cs="Arial"/>
          <w:b/>
        </w:rPr>
        <w:t>GF Worldwide Corporate Center, Shaw Blvd.</w:t>
      </w:r>
      <w:proofErr w:type="gramEnd"/>
    </w:p>
    <w:p w:rsidR="00040345" w:rsidRDefault="00040345" w:rsidP="0078222E">
      <w:pPr>
        <w:rPr>
          <w:rFonts w:ascii="Calibri" w:hAnsi="Calibri" w:cs="Arial"/>
          <w:b/>
        </w:rPr>
      </w:pPr>
      <w:proofErr w:type="spellStart"/>
      <w:r>
        <w:rPr>
          <w:rFonts w:ascii="Calibri" w:hAnsi="Calibri" w:cs="Arial"/>
          <w:b/>
        </w:rPr>
        <w:t>Mandaluyong</w:t>
      </w:r>
      <w:proofErr w:type="spellEnd"/>
      <w:r>
        <w:rPr>
          <w:rFonts w:ascii="Calibri" w:hAnsi="Calibri" w:cs="Arial"/>
          <w:b/>
        </w:rPr>
        <w:t xml:space="preserve"> City</w:t>
      </w:r>
    </w:p>
    <w:p w:rsidR="00040345" w:rsidRDefault="00203C42" w:rsidP="0078222E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Position: </w:t>
      </w:r>
      <w:r w:rsidR="00040345">
        <w:rPr>
          <w:rFonts w:ascii="Calibri" w:hAnsi="Calibri" w:cs="Arial"/>
          <w:b/>
        </w:rPr>
        <w:t xml:space="preserve">Audio Technical Staff/ </w:t>
      </w:r>
      <w:proofErr w:type="spellStart"/>
      <w:r w:rsidR="00040345">
        <w:rPr>
          <w:rFonts w:ascii="Calibri" w:hAnsi="Calibri" w:cs="Arial"/>
          <w:b/>
        </w:rPr>
        <w:t>Audioman</w:t>
      </w:r>
      <w:proofErr w:type="spellEnd"/>
    </w:p>
    <w:p w:rsidR="00040345" w:rsidRPr="00040345" w:rsidRDefault="00040345" w:rsidP="0078222E">
      <w:pPr>
        <w:rPr>
          <w:rFonts w:ascii="Calibri" w:hAnsi="Calibri" w:cs="Arial"/>
          <w:b/>
        </w:rPr>
      </w:pPr>
    </w:p>
    <w:p w:rsidR="0078222E" w:rsidRPr="00B90967" w:rsidRDefault="00EB6FAC" w:rsidP="0078222E">
      <w:pPr>
        <w:rPr>
          <w:rFonts w:ascii="Calibri" w:hAnsi="Calibri" w:cs="Arial"/>
          <w:b/>
        </w:rPr>
      </w:pPr>
      <w:r w:rsidRPr="00B90967">
        <w:rPr>
          <w:rFonts w:ascii="Calibri" w:hAnsi="Calibri" w:cs="Arial"/>
          <w:b/>
        </w:rPr>
        <w:t>TV5 Network Inc.</w:t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  <w:t xml:space="preserve">          </w:t>
      </w:r>
      <w:r w:rsidR="009A7FAE" w:rsidRPr="00B90967">
        <w:rPr>
          <w:rFonts w:ascii="Calibri" w:hAnsi="Calibri" w:cs="Arial"/>
          <w:b/>
        </w:rPr>
        <w:t>July 2010 to Feb</w:t>
      </w:r>
      <w:r w:rsidR="00B90967" w:rsidRPr="00B90967">
        <w:rPr>
          <w:rFonts w:ascii="Calibri" w:hAnsi="Calibri" w:cs="Arial"/>
          <w:b/>
        </w:rPr>
        <w:t>r</w:t>
      </w:r>
      <w:r w:rsidR="009A7FAE" w:rsidRPr="00B90967">
        <w:rPr>
          <w:rFonts w:ascii="Calibri" w:hAnsi="Calibri" w:cs="Arial"/>
          <w:b/>
        </w:rPr>
        <w:t>uary 2017</w:t>
      </w:r>
    </w:p>
    <w:p w:rsidR="0078222E" w:rsidRPr="00B90967" w:rsidRDefault="0078222E" w:rsidP="0078222E">
      <w:pPr>
        <w:rPr>
          <w:rFonts w:ascii="Calibri" w:hAnsi="Calibri" w:cs="Arial"/>
          <w:b/>
        </w:rPr>
      </w:pPr>
      <w:proofErr w:type="spellStart"/>
      <w:r w:rsidRPr="00B90967">
        <w:rPr>
          <w:rFonts w:ascii="Calibri" w:hAnsi="Calibri" w:cs="Arial"/>
          <w:b/>
        </w:rPr>
        <w:t>Novaliches</w:t>
      </w:r>
      <w:proofErr w:type="spellEnd"/>
      <w:r w:rsidRPr="00B90967">
        <w:rPr>
          <w:rFonts w:ascii="Calibri" w:hAnsi="Calibri" w:cs="Arial"/>
          <w:b/>
        </w:rPr>
        <w:t>, Quezon City</w:t>
      </w:r>
    </w:p>
    <w:p w:rsidR="0078222E" w:rsidRDefault="00203C42" w:rsidP="0078222E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Position: </w:t>
      </w:r>
      <w:proofErr w:type="spellStart"/>
      <w:r w:rsidR="0078222E" w:rsidRPr="005D7983">
        <w:rPr>
          <w:rFonts w:ascii="Calibri" w:hAnsi="Calibri" w:cs="Arial"/>
          <w:b/>
        </w:rPr>
        <w:t>Audioman</w:t>
      </w:r>
      <w:proofErr w:type="spellEnd"/>
    </w:p>
    <w:p w:rsidR="00B90967" w:rsidRDefault="00B90967" w:rsidP="005451E9">
      <w:pPr>
        <w:rPr>
          <w:rFonts w:ascii="Calibri" w:hAnsi="Calibri" w:cs="Arial"/>
          <w:b/>
        </w:rPr>
      </w:pPr>
    </w:p>
    <w:p w:rsidR="00192A5D" w:rsidRDefault="0078222E" w:rsidP="005451E9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Job Description:</w:t>
      </w:r>
    </w:p>
    <w:p w:rsidR="00B90967" w:rsidRPr="005451E9" w:rsidRDefault="00B90967" w:rsidP="005451E9">
      <w:pPr>
        <w:rPr>
          <w:rFonts w:ascii="Calibri" w:hAnsi="Calibri" w:cs="Arial"/>
          <w:b/>
        </w:rPr>
      </w:pPr>
    </w:p>
    <w:p w:rsidR="00192A5D" w:rsidRPr="00E07228" w:rsidRDefault="00192A5D" w:rsidP="00192A5D">
      <w:pPr>
        <w:shd w:val="clear" w:color="auto" w:fill="FFFFFF"/>
        <w:spacing w:after="240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Set up / execute audio requirements of the program</w:t>
      </w:r>
    </w:p>
    <w:p w:rsidR="00192A5D" w:rsidRPr="00A12161" w:rsidRDefault="00192A5D" w:rsidP="00B9096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sz w:val="22"/>
          <w:szCs w:val="22"/>
          <w:lang w:eastAsia="en-PH"/>
        </w:rPr>
      </w:pPr>
      <w:r w:rsidRPr="00A12161">
        <w:rPr>
          <w:rFonts w:asciiTheme="minorHAnsi" w:hAnsiTheme="minorHAnsi" w:cs="Arial"/>
          <w:color w:val="000000"/>
          <w:sz w:val="22"/>
          <w:szCs w:val="22"/>
          <w:lang w:eastAsia="en-PH"/>
        </w:rPr>
        <w:t xml:space="preserve">Plan, recommend, and set up full audio and communication compliment for both studio, OB van, </w:t>
      </w:r>
      <w:proofErr w:type="spellStart"/>
      <w:r w:rsidRPr="00A12161">
        <w:rPr>
          <w:rFonts w:asciiTheme="minorHAnsi" w:hAnsiTheme="minorHAnsi" w:cs="Arial"/>
          <w:color w:val="000000"/>
          <w:sz w:val="22"/>
          <w:szCs w:val="22"/>
          <w:lang w:eastAsia="en-PH"/>
        </w:rPr>
        <w:t>fxed</w:t>
      </w:r>
      <w:proofErr w:type="spellEnd"/>
      <w:r w:rsidRPr="00A12161">
        <w:rPr>
          <w:rFonts w:asciiTheme="minorHAnsi" w:hAnsiTheme="minorHAnsi" w:cs="Arial"/>
          <w:color w:val="000000"/>
          <w:sz w:val="22"/>
          <w:szCs w:val="22"/>
          <w:lang w:eastAsia="en-PH"/>
        </w:rPr>
        <w:t xml:space="preserve"> set-up application</w:t>
      </w:r>
    </w:p>
    <w:p w:rsidR="00192A5D" w:rsidRPr="00A12161" w:rsidRDefault="00192A5D" w:rsidP="00B9096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sz w:val="22"/>
          <w:szCs w:val="22"/>
          <w:lang w:eastAsia="en-PH"/>
        </w:rPr>
      </w:pPr>
      <w:r w:rsidRPr="00A12161">
        <w:rPr>
          <w:rFonts w:asciiTheme="minorHAnsi" w:hAnsiTheme="minorHAnsi" w:cs="Arial"/>
          <w:color w:val="000000"/>
          <w:sz w:val="22"/>
          <w:szCs w:val="22"/>
          <w:lang w:eastAsia="en-PH"/>
        </w:rPr>
        <w:t>Configure and block diagram both basic and complex sound system set-up for studio, OB van, fixed set up, location, and venue</w:t>
      </w:r>
    </w:p>
    <w:p w:rsidR="00192A5D" w:rsidRPr="00A12161" w:rsidRDefault="00192A5D" w:rsidP="00B9096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sz w:val="22"/>
          <w:szCs w:val="22"/>
          <w:lang w:eastAsia="en-PH"/>
        </w:rPr>
      </w:pPr>
      <w:r w:rsidRPr="00A12161">
        <w:rPr>
          <w:rFonts w:asciiTheme="minorHAnsi" w:hAnsiTheme="minorHAnsi" w:cs="Arial"/>
          <w:color w:val="000000"/>
          <w:sz w:val="22"/>
          <w:szCs w:val="22"/>
          <w:lang w:eastAsia="en-PH"/>
        </w:rPr>
        <w:t>Effectively establish and control TV / broadcast mix and house mix for fixed set-up / studio / OB van/ location / venue</w:t>
      </w:r>
    </w:p>
    <w:p w:rsidR="00192A5D" w:rsidRPr="00A12161" w:rsidRDefault="00192A5D" w:rsidP="00B9096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sz w:val="22"/>
          <w:szCs w:val="22"/>
          <w:lang w:eastAsia="en-PH"/>
        </w:rPr>
      </w:pPr>
      <w:r w:rsidRPr="00A12161">
        <w:rPr>
          <w:rFonts w:asciiTheme="minorHAnsi" w:hAnsiTheme="minorHAnsi" w:cs="Arial"/>
          <w:color w:val="000000"/>
          <w:sz w:val="22"/>
          <w:szCs w:val="22"/>
          <w:lang w:eastAsia="en-PH"/>
        </w:rPr>
        <w:t>Apply the necessary techniques in acquiring good quality audio for broadcast, recording, and live venues</w:t>
      </w:r>
    </w:p>
    <w:p w:rsidR="00192A5D" w:rsidRPr="00A12161" w:rsidRDefault="00192A5D" w:rsidP="00B9096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sz w:val="22"/>
          <w:szCs w:val="22"/>
          <w:lang w:eastAsia="en-PH"/>
        </w:rPr>
      </w:pPr>
      <w:r w:rsidRPr="00A12161">
        <w:rPr>
          <w:rFonts w:asciiTheme="minorHAnsi" w:hAnsiTheme="minorHAnsi" w:cs="Arial"/>
          <w:color w:val="000000"/>
          <w:sz w:val="22"/>
          <w:szCs w:val="22"/>
          <w:lang w:eastAsia="en-PH"/>
        </w:rPr>
        <w:t>Handle overall coordination for audio in the field of deployment</w:t>
      </w:r>
    </w:p>
    <w:p w:rsidR="00192A5D" w:rsidRPr="00E07228" w:rsidRDefault="00192A5D" w:rsidP="00192A5D">
      <w:pPr>
        <w:shd w:val="clear" w:color="auto" w:fill="FFFFFF"/>
        <w:spacing w:after="240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Operate equipment and troubleshoot minor audio problems</w:t>
      </w:r>
    </w:p>
    <w:p w:rsidR="00192A5D" w:rsidRPr="00A12161" w:rsidRDefault="00192A5D" w:rsidP="00B90967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lang w:eastAsia="en-PH"/>
        </w:rPr>
      </w:pPr>
      <w:r w:rsidRPr="00A12161">
        <w:rPr>
          <w:rFonts w:asciiTheme="minorHAnsi" w:hAnsiTheme="minorHAnsi" w:cs="Arial"/>
          <w:color w:val="000000"/>
          <w:lang w:eastAsia="en-PH"/>
        </w:rPr>
        <w:t>Perform preventive maintenance (electronic troubleshooting) of audio equipment in order to ensure that they are in good working order</w:t>
      </w:r>
    </w:p>
    <w:p w:rsidR="00192A5D" w:rsidRPr="00A12161" w:rsidRDefault="00192A5D" w:rsidP="00B90967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lang w:eastAsia="en-PH"/>
        </w:rPr>
      </w:pPr>
      <w:r w:rsidRPr="00A12161">
        <w:rPr>
          <w:rFonts w:asciiTheme="minorHAnsi" w:hAnsiTheme="minorHAnsi" w:cs="Arial"/>
          <w:color w:val="000000"/>
          <w:lang w:eastAsia="en-PH"/>
        </w:rPr>
        <w:t>Effectively operate both basic and complex digital and analog audio requirement such as digital mixer, communication system (analog), microphones, audio cables and connectors</w:t>
      </w:r>
    </w:p>
    <w:p w:rsidR="00A12161" w:rsidRDefault="00A12161" w:rsidP="00040345">
      <w:pPr>
        <w:rPr>
          <w:rFonts w:ascii="Calibri" w:hAnsi="Calibri" w:cs="Arial"/>
          <w:b/>
          <w:bCs/>
        </w:rPr>
      </w:pPr>
    </w:p>
    <w:p w:rsidR="00040345" w:rsidRPr="0073463F" w:rsidRDefault="00040345" w:rsidP="00040345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 xml:space="preserve">Carlo Vincent </w:t>
      </w:r>
      <w:proofErr w:type="spellStart"/>
      <w:r>
        <w:rPr>
          <w:rFonts w:ascii="Calibri" w:hAnsi="Calibri" w:cs="Arial"/>
          <w:b/>
          <w:bCs/>
        </w:rPr>
        <w:t>Bobila</w:t>
      </w:r>
      <w:proofErr w:type="spellEnd"/>
      <w:r>
        <w:rPr>
          <w:rFonts w:ascii="Calibri" w:hAnsi="Calibri" w:cs="Arial"/>
          <w:b/>
          <w:bCs/>
        </w:rPr>
        <w:t xml:space="preserve"> Herrera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 xml:space="preserve">    Page 2</w:t>
      </w:r>
    </w:p>
    <w:p w:rsidR="00040345" w:rsidRDefault="00040345" w:rsidP="00040345">
      <w:pPr>
        <w:rPr>
          <w:rFonts w:ascii="Calibri" w:hAnsi="Calibri" w:cs="Arial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Arial"/>
          <w:b/>
          <w:bCs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20911" wp14:editId="0E62C132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5686425" cy="0"/>
                <wp:effectExtent l="28575" t="24130" r="19050" b="2349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.5pt;margin-top:6pt;width:44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" strokeweight="1pt"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p w:rsidR="00BF46E8" w:rsidRDefault="00BF46E8" w:rsidP="00B90967">
      <w:pPr>
        <w:shd w:val="clear" w:color="auto" w:fill="FFFFFF"/>
        <w:spacing w:after="240"/>
        <w:jc w:val="both"/>
        <w:rPr>
          <w:rFonts w:asciiTheme="minorHAnsi" w:hAnsiTheme="minorHAnsi" w:cs="Arial"/>
          <w:color w:val="000000"/>
          <w:lang w:eastAsia="en-PH"/>
        </w:rPr>
      </w:pPr>
    </w:p>
    <w:p w:rsidR="00192A5D" w:rsidRPr="00E07228" w:rsidRDefault="00192A5D" w:rsidP="00B90967">
      <w:pPr>
        <w:shd w:val="clear" w:color="auto" w:fill="FFFFFF"/>
        <w:spacing w:after="240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Technical interpretation of creative requirements</w:t>
      </w:r>
    </w:p>
    <w:p w:rsidR="00192A5D" w:rsidRPr="00E07228" w:rsidRDefault="00192A5D" w:rsidP="00B90967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Determine the acoustic properties of the venue and sound design for optimal sound output</w:t>
      </w:r>
    </w:p>
    <w:p w:rsidR="00192A5D" w:rsidRPr="00E07228" w:rsidRDefault="00192A5D" w:rsidP="00B90967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Flexible in adjusting the audio set up when reasonable changes are necessary in the program's creative requirement</w:t>
      </w:r>
    </w:p>
    <w:p w:rsidR="00192A5D" w:rsidRPr="00E07228" w:rsidRDefault="00192A5D" w:rsidP="00B90967">
      <w:pPr>
        <w:shd w:val="clear" w:color="auto" w:fill="FFFFFF"/>
        <w:spacing w:after="240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Defining / assuring quality of technical output</w:t>
      </w:r>
    </w:p>
    <w:p w:rsidR="00192A5D" w:rsidRPr="00E07228" w:rsidRDefault="00192A5D" w:rsidP="00B90967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Monitor the quality of audio signals during a studio / remote coverage, whether live or for taping to ensure that the clarity, dimension, and fidelity of sound are within broadcast quality.</w:t>
      </w:r>
    </w:p>
    <w:p w:rsidR="00192A5D" w:rsidRPr="00E07228" w:rsidRDefault="00192A5D" w:rsidP="00B90967">
      <w:pPr>
        <w:shd w:val="clear" w:color="auto" w:fill="FFFFFF"/>
        <w:spacing w:after="240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Observe and live by the code of ethics; maintain objectivity and able to shield oneself from being exploited by news contacts.</w:t>
      </w:r>
    </w:p>
    <w:p w:rsidR="00192A5D" w:rsidRPr="00E07228" w:rsidRDefault="00192A5D" w:rsidP="00B90967">
      <w:pPr>
        <w:shd w:val="clear" w:color="auto" w:fill="FFFFFF"/>
        <w:spacing w:after="240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Effectively apply the latest systems / workflow in studio audio system</w:t>
      </w:r>
    </w:p>
    <w:p w:rsidR="008E4217" w:rsidRPr="00870AAE" w:rsidRDefault="00192A5D" w:rsidP="00B90967">
      <w:pPr>
        <w:shd w:val="clear" w:color="auto" w:fill="FFFFFF"/>
        <w:spacing w:after="240"/>
        <w:jc w:val="both"/>
        <w:rPr>
          <w:rFonts w:asciiTheme="minorHAnsi" w:hAnsiTheme="minorHAnsi" w:cs="Arial"/>
          <w:color w:val="000000"/>
          <w:lang w:eastAsia="en-PH"/>
        </w:rPr>
      </w:pPr>
      <w:r w:rsidRPr="00E07228">
        <w:rPr>
          <w:rFonts w:asciiTheme="minorHAnsi" w:hAnsiTheme="minorHAnsi" w:cs="Arial"/>
          <w:color w:val="000000"/>
          <w:lang w:eastAsia="en-PH"/>
        </w:rPr>
        <w:t>Assess and troubleshoot any technical problems encountered throughout the program's production cycle.</w:t>
      </w:r>
    </w:p>
    <w:p w:rsidR="00931E1E" w:rsidRPr="00B90967" w:rsidRDefault="00931E1E" w:rsidP="00931E1E">
      <w:pPr>
        <w:rPr>
          <w:rFonts w:ascii="Calibri" w:hAnsi="Calibri" w:cs="Arial"/>
          <w:b/>
        </w:rPr>
      </w:pPr>
      <w:proofErr w:type="spellStart"/>
      <w:r w:rsidRPr="00B90967">
        <w:rPr>
          <w:rFonts w:ascii="Calibri" w:hAnsi="Calibri" w:cs="Arial"/>
          <w:b/>
        </w:rPr>
        <w:t>StoryLand</w:t>
      </w:r>
      <w:proofErr w:type="spellEnd"/>
      <w:r w:rsidR="00AC6A82" w:rsidRPr="00B90967">
        <w:rPr>
          <w:rFonts w:ascii="Calibri" w:hAnsi="Calibri" w:cs="Arial"/>
          <w:b/>
        </w:rPr>
        <w:t xml:space="preserve"> </w:t>
      </w:r>
      <w:r w:rsidR="00AC6A82" w:rsidRP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  <w:t xml:space="preserve">                          </w:t>
      </w:r>
      <w:r w:rsidR="00AC6A82" w:rsidRPr="00B90967">
        <w:rPr>
          <w:rFonts w:ascii="Calibri" w:hAnsi="Calibri" w:cs="Arial"/>
          <w:b/>
        </w:rPr>
        <w:t xml:space="preserve">  April to September </w:t>
      </w:r>
      <w:r w:rsidR="001A5FB0" w:rsidRPr="00B90967">
        <w:rPr>
          <w:rFonts w:ascii="Calibri" w:hAnsi="Calibri" w:cs="Arial"/>
          <w:b/>
        </w:rPr>
        <w:t>2009</w:t>
      </w:r>
    </w:p>
    <w:p w:rsidR="00931E1E" w:rsidRPr="00B90967" w:rsidRDefault="00931E1E" w:rsidP="00931E1E">
      <w:pPr>
        <w:rPr>
          <w:rFonts w:ascii="Calibri" w:hAnsi="Calibri" w:cs="Arial"/>
          <w:b/>
        </w:rPr>
      </w:pPr>
      <w:r w:rsidRPr="00B90967">
        <w:rPr>
          <w:rFonts w:ascii="Calibri" w:hAnsi="Calibri" w:cs="Arial"/>
          <w:b/>
        </w:rPr>
        <w:t>SM City Fairview, Quezon City</w:t>
      </w:r>
    </w:p>
    <w:p w:rsidR="00931E1E" w:rsidRPr="00B90967" w:rsidRDefault="00B10C72" w:rsidP="00931E1E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Position: </w:t>
      </w:r>
      <w:r w:rsidR="001A5FB0" w:rsidRPr="00B90967">
        <w:rPr>
          <w:rFonts w:ascii="Calibri" w:hAnsi="Calibri" w:cs="Arial"/>
          <w:b/>
          <w:bCs/>
        </w:rPr>
        <w:t>Ride Operator</w:t>
      </w:r>
    </w:p>
    <w:p w:rsidR="00B90967" w:rsidRDefault="00B90967" w:rsidP="00931E1E">
      <w:pPr>
        <w:rPr>
          <w:rFonts w:ascii="Calibri" w:hAnsi="Calibri" w:cs="Arial"/>
          <w:b/>
          <w:bCs/>
        </w:rPr>
      </w:pPr>
    </w:p>
    <w:p w:rsidR="00992D16" w:rsidRPr="00CD0694" w:rsidRDefault="00992D16" w:rsidP="00931E1E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Job Description:</w:t>
      </w:r>
    </w:p>
    <w:p w:rsidR="00992D16" w:rsidRPr="00B90967" w:rsidRDefault="000B1A11" w:rsidP="00B90967">
      <w:pPr>
        <w:pStyle w:val="ListParagraph"/>
        <w:numPr>
          <w:ilvl w:val="0"/>
          <w:numId w:val="47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Greet and assist</w:t>
      </w:r>
      <w:r w:rsidR="00992D16" w:rsidRPr="00B90967">
        <w:rPr>
          <w:rFonts w:ascii="Calibri" w:hAnsi="Calibri" w:cs="Arial"/>
        </w:rPr>
        <w:t xml:space="preserve"> patrons in loading and uploading</w:t>
      </w:r>
    </w:p>
    <w:p w:rsidR="00992D16" w:rsidRPr="00B90967" w:rsidRDefault="00992D16" w:rsidP="00B90967">
      <w:pPr>
        <w:pStyle w:val="ListParagraph"/>
        <w:numPr>
          <w:ilvl w:val="0"/>
          <w:numId w:val="47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Collect tickets from patrons</w:t>
      </w:r>
    </w:p>
    <w:p w:rsidR="00992D16" w:rsidRPr="00B90967" w:rsidRDefault="00992D16" w:rsidP="00B90967">
      <w:pPr>
        <w:pStyle w:val="ListParagraph"/>
        <w:numPr>
          <w:ilvl w:val="0"/>
          <w:numId w:val="47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Observe patrons boarding vehicle to ensure they are safely seated without being overcrowded and safety belts or bars are secure</w:t>
      </w:r>
    </w:p>
    <w:p w:rsidR="00C71FBA" w:rsidRPr="00B90967" w:rsidRDefault="00C71FBA" w:rsidP="00B90967">
      <w:pPr>
        <w:pStyle w:val="ListParagraph"/>
        <w:numPr>
          <w:ilvl w:val="0"/>
          <w:numId w:val="47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Assist children getting on and off the rides</w:t>
      </w:r>
    </w:p>
    <w:p w:rsidR="002F6D69" w:rsidRPr="00B90967" w:rsidRDefault="00992D16" w:rsidP="00B90967">
      <w:pPr>
        <w:pStyle w:val="ListParagraph"/>
        <w:numPr>
          <w:ilvl w:val="0"/>
          <w:numId w:val="47"/>
        </w:numPr>
        <w:rPr>
          <w:rFonts w:ascii="Calibri" w:hAnsi="Calibri"/>
        </w:rPr>
      </w:pPr>
      <w:r w:rsidRPr="00B90967">
        <w:rPr>
          <w:rFonts w:ascii="Calibri" w:hAnsi="Calibri" w:cs="Arial"/>
        </w:rPr>
        <w:t>Turns on current to permit operation of ride by patron and turn off current after allotted time</w:t>
      </w:r>
    </w:p>
    <w:p w:rsidR="00C71FBA" w:rsidRPr="00992D16" w:rsidRDefault="00C71FBA" w:rsidP="00C71FBA">
      <w:pPr>
        <w:ind w:left="720"/>
        <w:rPr>
          <w:rFonts w:ascii="Calibri" w:hAnsi="Calibri"/>
        </w:rPr>
      </w:pPr>
    </w:p>
    <w:p w:rsidR="00932AB1" w:rsidRPr="00B90967" w:rsidRDefault="00931E1E" w:rsidP="00931E1E">
      <w:pPr>
        <w:rPr>
          <w:rFonts w:ascii="Calibri" w:hAnsi="Calibri" w:cs="Arial"/>
          <w:b/>
        </w:rPr>
      </w:pPr>
      <w:r w:rsidRPr="00B90967">
        <w:rPr>
          <w:rFonts w:ascii="Calibri" w:hAnsi="Calibri" w:cs="Arial"/>
          <w:b/>
        </w:rPr>
        <w:t>RPN 9</w:t>
      </w:r>
      <w:r w:rsidRPr="00B90967">
        <w:rPr>
          <w:rFonts w:ascii="Calibri" w:hAnsi="Calibri" w:cs="Arial"/>
          <w:b/>
        </w:rPr>
        <w:tab/>
      </w:r>
      <w:r w:rsidRPr="00B90967">
        <w:rPr>
          <w:rFonts w:ascii="Calibri" w:hAnsi="Calibri" w:cs="Arial"/>
          <w:b/>
        </w:rPr>
        <w:tab/>
      </w:r>
      <w:r w:rsidR="00AC6A82" w:rsidRPr="00B90967">
        <w:rPr>
          <w:rFonts w:ascii="Calibri" w:hAnsi="Calibri" w:cs="Arial"/>
          <w:b/>
        </w:rPr>
        <w:t xml:space="preserve"> </w:t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</w:r>
      <w:r w:rsidR="00B90967">
        <w:rPr>
          <w:rFonts w:ascii="Calibri" w:hAnsi="Calibri" w:cs="Arial"/>
          <w:b/>
        </w:rPr>
        <w:tab/>
        <w:t xml:space="preserve">                       </w:t>
      </w:r>
      <w:r w:rsidR="00AC6A82" w:rsidRPr="00B90967">
        <w:rPr>
          <w:rFonts w:ascii="Calibri" w:hAnsi="Calibri" w:cs="Arial"/>
          <w:b/>
        </w:rPr>
        <w:t xml:space="preserve"> July to August </w:t>
      </w:r>
      <w:r w:rsidRPr="00B90967">
        <w:rPr>
          <w:rFonts w:ascii="Calibri" w:hAnsi="Calibri" w:cs="Arial"/>
          <w:b/>
        </w:rPr>
        <w:t>2006</w:t>
      </w:r>
    </w:p>
    <w:p w:rsidR="00251A0D" w:rsidRPr="00B90967" w:rsidRDefault="00251A0D" w:rsidP="00CB625C">
      <w:pPr>
        <w:rPr>
          <w:rFonts w:ascii="Calibri" w:hAnsi="Calibri" w:cs="Arial"/>
          <w:b/>
          <w:bCs/>
        </w:rPr>
      </w:pPr>
      <w:r w:rsidRPr="00B90967">
        <w:rPr>
          <w:rFonts w:ascii="Calibri" w:hAnsi="Calibri" w:cs="Arial"/>
          <w:b/>
          <w:bCs/>
        </w:rPr>
        <w:t>Broadcast City, Capitol Hills</w:t>
      </w:r>
    </w:p>
    <w:p w:rsidR="00932AB1" w:rsidRPr="00B90967" w:rsidRDefault="001A5FB0" w:rsidP="00CB625C">
      <w:pPr>
        <w:rPr>
          <w:rFonts w:ascii="Calibri" w:hAnsi="Calibri" w:cs="Arial"/>
          <w:b/>
          <w:bCs/>
        </w:rPr>
      </w:pPr>
      <w:proofErr w:type="spellStart"/>
      <w:r w:rsidRPr="00B90967">
        <w:rPr>
          <w:rFonts w:ascii="Calibri" w:hAnsi="Calibri" w:cs="Arial"/>
          <w:b/>
          <w:bCs/>
        </w:rPr>
        <w:t>Diliman</w:t>
      </w:r>
      <w:proofErr w:type="spellEnd"/>
      <w:r w:rsidRPr="00B90967">
        <w:rPr>
          <w:rFonts w:ascii="Calibri" w:hAnsi="Calibri" w:cs="Arial"/>
          <w:b/>
          <w:bCs/>
        </w:rPr>
        <w:t>, Quezon City</w:t>
      </w:r>
    </w:p>
    <w:p w:rsidR="004C2179" w:rsidRDefault="00B10C72" w:rsidP="00CB625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Position: </w:t>
      </w:r>
      <w:r w:rsidR="00931E1E" w:rsidRPr="00CD0694">
        <w:rPr>
          <w:rFonts w:ascii="Calibri" w:hAnsi="Calibri" w:cs="Arial"/>
          <w:b/>
        </w:rPr>
        <w:t>Switcher and VTR Operator</w:t>
      </w:r>
    </w:p>
    <w:p w:rsidR="00B90967" w:rsidRDefault="00B90967" w:rsidP="00CB625C">
      <w:pPr>
        <w:rPr>
          <w:rFonts w:ascii="Calibri" w:hAnsi="Calibri" w:cs="Arial"/>
          <w:b/>
        </w:rPr>
      </w:pPr>
    </w:p>
    <w:p w:rsidR="00C71FBA" w:rsidRDefault="00C71FBA" w:rsidP="00CB625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Job Description:</w:t>
      </w:r>
    </w:p>
    <w:p w:rsidR="001B6410" w:rsidRPr="00B90967" w:rsidRDefault="005E6DBC" w:rsidP="00B90967">
      <w:pPr>
        <w:pStyle w:val="ListParagraph"/>
        <w:numPr>
          <w:ilvl w:val="0"/>
          <w:numId w:val="48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R</w:t>
      </w:r>
      <w:r w:rsidR="00A35DAA" w:rsidRPr="00B90967">
        <w:rPr>
          <w:rFonts w:ascii="Calibri" w:hAnsi="Calibri" w:cs="Arial"/>
        </w:rPr>
        <w:t>esponsible in sequencing T.V. programs (ex. news, shows, commercials)</w:t>
      </w:r>
    </w:p>
    <w:p w:rsidR="001B6410" w:rsidRPr="00B90967" w:rsidRDefault="00A35DAA" w:rsidP="00B90967">
      <w:pPr>
        <w:pStyle w:val="ListParagraph"/>
        <w:numPr>
          <w:ilvl w:val="0"/>
          <w:numId w:val="48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Responsible in shifting, transferring and changing T.V. programs</w:t>
      </w:r>
    </w:p>
    <w:p w:rsidR="001B6410" w:rsidRPr="00B90967" w:rsidRDefault="00CF0704" w:rsidP="00B90967">
      <w:pPr>
        <w:pStyle w:val="ListParagraph"/>
        <w:numPr>
          <w:ilvl w:val="0"/>
          <w:numId w:val="48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Perform keying operation and generate color signals</w:t>
      </w:r>
    </w:p>
    <w:p w:rsidR="001B6410" w:rsidRPr="00B90967" w:rsidRDefault="00CF0704" w:rsidP="00B90967">
      <w:pPr>
        <w:pStyle w:val="ListParagraph"/>
        <w:numPr>
          <w:ilvl w:val="0"/>
          <w:numId w:val="48"/>
        </w:numPr>
        <w:rPr>
          <w:rFonts w:ascii="Calibri" w:hAnsi="Calibri" w:cs="Arial"/>
        </w:rPr>
      </w:pPr>
      <w:r w:rsidRPr="00B90967">
        <w:rPr>
          <w:rFonts w:ascii="Calibri" w:hAnsi="Calibri" w:cs="Arial"/>
        </w:rPr>
        <w:t>Generates a variety of transitions</w:t>
      </w:r>
    </w:p>
    <w:p w:rsidR="001B6410" w:rsidRPr="00B90967" w:rsidRDefault="00251A0D" w:rsidP="00B90967">
      <w:pPr>
        <w:pStyle w:val="ListParagraph"/>
        <w:numPr>
          <w:ilvl w:val="0"/>
          <w:numId w:val="48"/>
        </w:numPr>
        <w:rPr>
          <w:rFonts w:ascii="Calibri" w:hAnsi="Calibri"/>
        </w:rPr>
      </w:pPr>
      <w:r w:rsidRPr="00B90967">
        <w:rPr>
          <w:rFonts w:ascii="Calibri" w:hAnsi="Calibri" w:cs="Arial"/>
        </w:rPr>
        <w:t xml:space="preserve">Switching live and </w:t>
      </w:r>
      <w:r w:rsidR="00B90967" w:rsidRPr="00B90967">
        <w:rPr>
          <w:rFonts w:ascii="Calibri" w:hAnsi="Calibri" w:cs="Arial"/>
        </w:rPr>
        <w:t>videotaped</w:t>
      </w:r>
      <w:r w:rsidRPr="00B90967">
        <w:rPr>
          <w:rFonts w:ascii="Calibri" w:hAnsi="Calibri" w:cs="Arial"/>
        </w:rPr>
        <w:t xml:space="preserve"> television productions and for linear video editing</w:t>
      </w:r>
    </w:p>
    <w:p w:rsidR="001B6410" w:rsidRDefault="001B6410" w:rsidP="00CB625C">
      <w:pPr>
        <w:rPr>
          <w:rFonts w:ascii="Calibri" w:hAnsi="Calibri" w:cs="Arial"/>
          <w:bCs/>
        </w:rPr>
      </w:pPr>
    </w:p>
    <w:p w:rsidR="00BF46E8" w:rsidRPr="0073463F" w:rsidRDefault="00BF46E8" w:rsidP="00BF46E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 xml:space="preserve">Carlo Vincent </w:t>
      </w:r>
      <w:proofErr w:type="spellStart"/>
      <w:r>
        <w:rPr>
          <w:rFonts w:ascii="Calibri" w:hAnsi="Calibri" w:cs="Arial"/>
          <w:b/>
          <w:bCs/>
        </w:rPr>
        <w:t>Bobila</w:t>
      </w:r>
      <w:proofErr w:type="spellEnd"/>
      <w:r>
        <w:rPr>
          <w:rFonts w:ascii="Calibri" w:hAnsi="Calibri" w:cs="Arial"/>
          <w:b/>
          <w:bCs/>
        </w:rPr>
        <w:t xml:space="preserve"> Herrera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 xml:space="preserve">     Page 3</w:t>
      </w:r>
    </w:p>
    <w:p w:rsidR="00BF46E8" w:rsidRDefault="00BF46E8" w:rsidP="00BF46E8">
      <w:pPr>
        <w:rPr>
          <w:rFonts w:ascii="Calibri" w:hAnsi="Calibri" w:cs="Arial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Arial"/>
          <w:b/>
          <w:bCs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66304" wp14:editId="1E116ABE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5686425" cy="0"/>
                <wp:effectExtent l="28575" t="24130" r="19050" b="2349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.5pt;margin-top:6pt;width:44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" strokeweight="1pt"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p w:rsidR="00BF46E8" w:rsidRDefault="00BF46E8" w:rsidP="00BF46E8">
      <w:pPr>
        <w:pStyle w:val="ListParagraph"/>
        <w:rPr>
          <w:rFonts w:ascii="Calibri" w:hAnsi="Calibri" w:cs="Arial"/>
        </w:rPr>
      </w:pPr>
    </w:p>
    <w:p w:rsidR="00B90967" w:rsidRPr="00913332" w:rsidRDefault="00B90967" w:rsidP="00B90967">
      <w:pPr>
        <w:shd w:val="clear" w:color="auto" w:fill="E0E0E0"/>
        <w:rPr>
          <w:rFonts w:ascii="Calibri" w:hAnsi="Calibri" w:cs="Arial"/>
          <w:b/>
          <w:i/>
        </w:rPr>
      </w:pPr>
      <w:r w:rsidRPr="00913332">
        <w:rPr>
          <w:rFonts w:ascii="Calibri" w:hAnsi="Calibri" w:cs="Arial"/>
          <w:b/>
          <w:i/>
        </w:rPr>
        <w:t>Additional Skills and Knowledge</w:t>
      </w:r>
    </w:p>
    <w:p w:rsidR="00B90967" w:rsidRDefault="00B90967" w:rsidP="00B90967">
      <w:pPr>
        <w:rPr>
          <w:rFonts w:ascii="Calibri" w:hAnsi="Calibri" w:cs="Arial"/>
        </w:rPr>
      </w:pPr>
    </w:p>
    <w:p w:rsidR="00B90967" w:rsidRDefault="00B90967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>
        <w:rPr>
          <w:rFonts w:ascii="Calibri" w:hAnsi="Calibri" w:cs="Arial"/>
        </w:rPr>
        <w:t>Admin support</w:t>
      </w:r>
    </w:p>
    <w:p w:rsidR="00B90967" w:rsidRDefault="00B90967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>
        <w:rPr>
          <w:rFonts w:ascii="Calibri" w:hAnsi="Calibri" w:cs="Arial"/>
        </w:rPr>
        <w:t>Office procedure</w:t>
      </w:r>
    </w:p>
    <w:p w:rsidR="00B90967" w:rsidRDefault="00B90967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>
        <w:rPr>
          <w:rFonts w:ascii="Calibri" w:hAnsi="Calibri" w:cs="Arial"/>
        </w:rPr>
        <w:t>Data Management</w:t>
      </w:r>
    </w:p>
    <w:p w:rsidR="00B90967" w:rsidRDefault="00B90967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>
        <w:rPr>
          <w:rFonts w:ascii="Calibri" w:hAnsi="Calibri" w:cs="Arial"/>
        </w:rPr>
        <w:t>Knowledgeable in Microsoft Office (Excel, Word, PowerPoint and Outlook)</w:t>
      </w:r>
    </w:p>
    <w:p w:rsidR="00B90967" w:rsidRPr="00363D88" w:rsidRDefault="00B90967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 w:rsidRPr="00363D88">
        <w:rPr>
          <w:rFonts w:ascii="Calibri" w:hAnsi="Calibri" w:cs="Arial"/>
        </w:rPr>
        <w:t>Adobe</w:t>
      </w:r>
    </w:p>
    <w:p w:rsidR="00B90967" w:rsidRPr="00363D88" w:rsidRDefault="00B90967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 w:rsidRPr="00363D88">
        <w:rPr>
          <w:rFonts w:ascii="Calibri" w:hAnsi="Calibri" w:cs="Arial"/>
        </w:rPr>
        <w:t>Corel</w:t>
      </w:r>
      <w:bookmarkStart w:id="0" w:name="_GoBack"/>
      <w:bookmarkEnd w:id="0"/>
    </w:p>
    <w:p w:rsidR="00B90967" w:rsidRPr="00363D88" w:rsidRDefault="002257BB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 w:rsidRPr="00363D88">
        <w:rPr>
          <w:rFonts w:ascii="Calibri" w:hAnsi="Calibri" w:cs="Arial"/>
        </w:rPr>
        <w:t>AutoCAD</w:t>
      </w:r>
    </w:p>
    <w:p w:rsidR="00B90967" w:rsidRDefault="00B90967" w:rsidP="00B90967">
      <w:pPr>
        <w:pStyle w:val="ListParagraph"/>
        <w:numPr>
          <w:ilvl w:val="0"/>
          <w:numId w:val="45"/>
        </w:numPr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Pr="00363D88">
        <w:rPr>
          <w:rFonts w:ascii="Calibri" w:hAnsi="Calibri" w:cs="Arial"/>
        </w:rPr>
        <w:t>udio system</w:t>
      </w:r>
    </w:p>
    <w:p w:rsidR="00B90967" w:rsidRDefault="00B90967" w:rsidP="00B90967">
      <w:pPr>
        <w:pStyle w:val="ListParagraph"/>
        <w:rPr>
          <w:rFonts w:ascii="Calibri" w:hAnsi="Calibri" w:cs="Arial"/>
        </w:rPr>
      </w:pPr>
    </w:p>
    <w:p w:rsidR="00B90967" w:rsidRPr="00913332" w:rsidRDefault="00B90967" w:rsidP="00B90967">
      <w:pPr>
        <w:shd w:val="clear" w:color="auto" w:fill="E0E0E0"/>
        <w:rPr>
          <w:rFonts w:ascii="Calibri" w:hAnsi="Calibri" w:cs="Arial"/>
          <w:b/>
          <w:i/>
        </w:rPr>
      </w:pPr>
      <w:r w:rsidRPr="00913332">
        <w:rPr>
          <w:rFonts w:ascii="Calibri" w:hAnsi="Calibri" w:cs="Arial"/>
          <w:b/>
          <w:i/>
        </w:rPr>
        <w:t>Personal Abilities</w:t>
      </w:r>
    </w:p>
    <w:p w:rsidR="00B90967" w:rsidRDefault="00B90967" w:rsidP="00B90967">
      <w:pPr>
        <w:pStyle w:val="ListParagraph"/>
        <w:rPr>
          <w:rFonts w:ascii="Calibri" w:hAnsi="Calibri" w:cs="Arial"/>
        </w:rPr>
      </w:pPr>
    </w:p>
    <w:p w:rsidR="00B90967" w:rsidRDefault="00B90967" w:rsidP="00B90967">
      <w:pPr>
        <w:pStyle w:val="ListParagraph"/>
        <w:numPr>
          <w:ilvl w:val="0"/>
          <w:numId w:val="46"/>
        </w:numPr>
        <w:rPr>
          <w:rFonts w:ascii="Calibri" w:hAnsi="Calibri" w:cs="Arial"/>
        </w:rPr>
      </w:pPr>
      <w:r>
        <w:rPr>
          <w:rFonts w:ascii="Calibri" w:hAnsi="Calibri" w:cs="Arial"/>
        </w:rPr>
        <w:t>Punctual and reliable</w:t>
      </w:r>
    </w:p>
    <w:p w:rsidR="00B90967" w:rsidRDefault="00B90967" w:rsidP="00B90967">
      <w:pPr>
        <w:pStyle w:val="ListParagraph"/>
        <w:numPr>
          <w:ilvl w:val="0"/>
          <w:numId w:val="46"/>
        </w:numPr>
        <w:rPr>
          <w:rFonts w:ascii="Calibri" w:hAnsi="Calibri" w:cs="Arial"/>
        </w:rPr>
      </w:pPr>
      <w:r>
        <w:rPr>
          <w:rFonts w:ascii="Calibri" w:hAnsi="Calibri" w:cs="Arial"/>
        </w:rPr>
        <w:t>Can work without supervision</w:t>
      </w:r>
    </w:p>
    <w:p w:rsidR="00B90967" w:rsidRDefault="00B90967" w:rsidP="00B90967">
      <w:pPr>
        <w:pStyle w:val="ListParagraph"/>
        <w:numPr>
          <w:ilvl w:val="0"/>
          <w:numId w:val="46"/>
        </w:numPr>
        <w:rPr>
          <w:rFonts w:ascii="Calibri" w:hAnsi="Calibri" w:cs="Arial"/>
        </w:rPr>
      </w:pPr>
      <w:r>
        <w:rPr>
          <w:rFonts w:ascii="Calibri" w:hAnsi="Calibri" w:cs="Arial"/>
        </w:rPr>
        <w:t>Ability to work under pressure</w:t>
      </w:r>
    </w:p>
    <w:p w:rsidR="00B90967" w:rsidRDefault="00B90967" w:rsidP="00B90967">
      <w:pPr>
        <w:pStyle w:val="ListParagraph"/>
        <w:numPr>
          <w:ilvl w:val="0"/>
          <w:numId w:val="46"/>
        </w:numPr>
        <w:rPr>
          <w:rFonts w:ascii="Calibri" w:hAnsi="Calibri" w:cs="Arial"/>
        </w:rPr>
      </w:pPr>
      <w:r>
        <w:rPr>
          <w:rFonts w:ascii="Calibri" w:hAnsi="Calibri" w:cs="Arial"/>
        </w:rPr>
        <w:t>Good written and verbal communication skills</w:t>
      </w:r>
    </w:p>
    <w:p w:rsidR="001A5FB0" w:rsidRPr="00CD0694" w:rsidRDefault="001A5FB0" w:rsidP="001A5FB0">
      <w:pPr>
        <w:rPr>
          <w:rFonts w:ascii="Calibri" w:hAnsi="Calibri" w:cs="Arial"/>
        </w:rPr>
      </w:pPr>
    </w:p>
    <w:p w:rsidR="001A5FB0" w:rsidRPr="00B90967" w:rsidRDefault="001A5FB0" w:rsidP="001A5FB0">
      <w:pPr>
        <w:shd w:val="clear" w:color="auto" w:fill="E0E0E0"/>
        <w:rPr>
          <w:rFonts w:ascii="Calibri" w:hAnsi="Calibri" w:cs="Arial"/>
          <w:b/>
          <w:i/>
        </w:rPr>
      </w:pPr>
      <w:r w:rsidRPr="00B90967">
        <w:rPr>
          <w:rFonts w:ascii="Calibri" w:hAnsi="Calibri" w:cs="Arial"/>
          <w:b/>
          <w:i/>
        </w:rPr>
        <w:t>Education</w:t>
      </w:r>
      <w:r w:rsidR="009133C7" w:rsidRPr="00B90967">
        <w:rPr>
          <w:rFonts w:ascii="Calibri" w:hAnsi="Calibri" w:cs="Arial"/>
          <w:b/>
          <w:i/>
        </w:rPr>
        <w:t xml:space="preserve"> Background</w:t>
      </w:r>
    </w:p>
    <w:p w:rsidR="001A5FB0" w:rsidRPr="00CD0694" w:rsidRDefault="001A5FB0" w:rsidP="001A5FB0">
      <w:pPr>
        <w:rPr>
          <w:rFonts w:ascii="Calibri" w:hAnsi="Calibri" w:cs="Arial"/>
        </w:rPr>
      </w:pPr>
    </w:p>
    <w:p w:rsidR="001A5FB0" w:rsidRPr="00CD0694" w:rsidRDefault="001A5FB0" w:rsidP="001A5FB0">
      <w:pPr>
        <w:rPr>
          <w:rFonts w:ascii="Calibri" w:hAnsi="Calibri" w:cs="Arial"/>
          <w:b/>
          <w:bCs/>
        </w:rPr>
      </w:pPr>
      <w:r w:rsidRPr="00CD0694">
        <w:rPr>
          <w:rFonts w:ascii="Calibri" w:hAnsi="Calibri" w:cs="Arial"/>
          <w:b/>
          <w:bCs/>
        </w:rPr>
        <w:t>B</w:t>
      </w:r>
      <w:r w:rsidR="00B21D30">
        <w:rPr>
          <w:rFonts w:ascii="Calibri" w:hAnsi="Calibri" w:cs="Arial"/>
          <w:b/>
          <w:bCs/>
        </w:rPr>
        <w:t>achelor of Science in Electronics and</w:t>
      </w:r>
      <w:r w:rsidRPr="00CD0694">
        <w:rPr>
          <w:rFonts w:ascii="Calibri" w:hAnsi="Calibri" w:cs="Arial"/>
          <w:b/>
          <w:bCs/>
        </w:rPr>
        <w:t xml:space="preserve"> Communication</w:t>
      </w:r>
      <w:r w:rsidR="00EA5548">
        <w:rPr>
          <w:rFonts w:ascii="Calibri" w:hAnsi="Calibri" w:cs="Arial"/>
          <w:b/>
          <w:bCs/>
        </w:rPr>
        <w:t>s</w:t>
      </w:r>
      <w:r w:rsidRPr="00CD0694">
        <w:rPr>
          <w:rFonts w:ascii="Calibri" w:hAnsi="Calibri" w:cs="Arial"/>
          <w:b/>
          <w:bCs/>
        </w:rPr>
        <w:t xml:space="preserve"> Engineer</w:t>
      </w:r>
    </w:p>
    <w:p w:rsidR="001A5FB0" w:rsidRPr="00CD0694" w:rsidRDefault="001A5FB0" w:rsidP="001A5FB0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>AMA Computer University, 2003 – 2008</w:t>
      </w:r>
    </w:p>
    <w:p w:rsidR="001A5FB0" w:rsidRPr="00CD0694" w:rsidRDefault="001A5FB0" w:rsidP="001A5FB0">
      <w:pPr>
        <w:rPr>
          <w:rFonts w:ascii="Calibri" w:hAnsi="Calibri" w:cs="Arial"/>
        </w:rPr>
      </w:pPr>
    </w:p>
    <w:p w:rsidR="001A5FB0" w:rsidRPr="00CD0694" w:rsidRDefault="001A5FB0" w:rsidP="001A5FB0">
      <w:pPr>
        <w:rPr>
          <w:rFonts w:ascii="Calibri" w:hAnsi="Calibri" w:cs="Arial"/>
          <w:b/>
          <w:bCs/>
        </w:rPr>
      </w:pPr>
      <w:r w:rsidRPr="00CD0694">
        <w:rPr>
          <w:rFonts w:ascii="Calibri" w:hAnsi="Calibri" w:cs="Arial"/>
          <w:b/>
          <w:bCs/>
        </w:rPr>
        <w:t>Secondary Level</w:t>
      </w:r>
    </w:p>
    <w:p w:rsidR="001A5FB0" w:rsidRPr="00CD0694" w:rsidRDefault="009133C7" w:rsidP="001A5FB0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 xml:space="preserve">St. Anthony </w:t>
      </w:r>
      <w:proofErr w:type="spellStart"/>
      <w:r w:rsidRPr="00CD0694">
        <w:rPr>
          <w:rFonts w:ascii="Calibri" w:hAnsi="Calibri" w:cs="Arial"/>
        </w:rPr>
        <w:t>NovaSchool</w:t>
      </w:r>
      <w:proofErr w:type="spellEnd"/>
      <w:r w:rsidRPr="00CD0694">
        <w:rPr>
          <w:rFonts w:ascii="Calibri" w:hAnsi="Calibri" w:cs="Arial"/>
        </w:rPr>
        <w:t>, 1999</w:t>
      </w:r>
      <w:r w:rsidR="001A5FB0" w:rsidRPr="00CD0694">
        <w:rPr>
          <w:rFonts w:ascii="Calibri" w:hAnsi="Calibri" w:cs="Arial"/>
        </w:rPr>
        <w:t xml:space="preserve"> </w:t>
      </w:r>
      <w:r w:rsidRPr="00CD0694">
        <w:rPr>
          <w:rFonts w:ascii="Calibri" w:hAnsi="Calibri" w:cs="Arial"/>
        </w:rPr>
        <w:t>–</w:t>
      </w:r>
      <w:r w:rsidR="001A5FB0" w:rsidRPr="00CD0694">
        <w:rPr>
          <w:rFonts w:ascii="Calibri" w:hAnsi="Calibri" w:cs="Arial"/>
        </w:rPr>
        <w:t xml:space="preserve"> 2003</w:t>
      </w:r>
    </w:p>
    <w:p w:rsidR="009133C7" w:rsidRPr="00CD0694" w:rsidRDefault="009133C7" w:rsidP="001A5FB0">
      <w:pPr>
        <w:rPr>
          <w:rFonts w:ascii="Calibri" w:hAnsi="Calibri" w:cs="Arial"/>
        </w:rPr>
      </w:pPr>
    </w:p>
    <w:p w:rsidR="009133C7" w:rsidRPr="00CD0694" w:rsidRDefault="009133C7" w:rsidP="001A5FB0">
      <w:pPr>
        <w:rPr>
          <w:rFonts w:ascii="Calibri" w:hAnsi="Calibri" w:cs="Arial"/>
          <w:b/>
          <w:bCs/>
        </w:rPr>
      </w:pPr>
      <w:r w:rsidRPr="00CD0694">
        <w:rPr>
          <w:rFonts w:ascii="Calibri" w:hAnsi="Calibri" w:cs="Arial"/>
          <w:b/>
          <w:bCs/>
        </w:rPr>
        <w:t>Primary Level</w:t>
      </w:r>
    </w:p>
    <w:p w:rsidR="009133C7" w:rsidRPr="00CD0694" w:rsidRDefault="009133C7" w:rsidP="009133C7">
      <w:pPr>
        <w:rPr>
          <w:rFonts w:ascii="Calibri" w:hAnsi="Calibri" w:cs="Arial"/>
        </w:rPr>
      </w:pPr>
      <w:proofErr w:type="spellStart"/>
      <w:r w:rsidRPr="00CD0694">
        <w:rPr>
          <w:rFonts w:ascii="Calibri" w:hAnsi="Calibri" w:cs="Arial"/>
        </w:rPr>
        <w:t>Horacio</w:t>
      </w:r>
      <w:proofErr w:type="spellEnd"/>
      <w:r w:rsidRPr="00CD0694">
        <w:rPr>
          <w:rFonts w:ascii="Calibri" w:hAnsi="Calibri" w:cs="Arial"/>
        </w:rPr>
        <w:t xml:space="preserve"> </w:t>
      </w:r>
      <w:proofErr w:type="spellStart"/>
      <w:r w:rsidRPr="00CD0694">
        <w:rPr>
          <w:rFonts w:ascii="Calibri" w:hAnsi="Calibri" w:cs="Arial"/>
        </w:rPr>
        <w:t>dela</w:t>
      </w:r>
      <w:proofErr w:type="spellEnd"/>
      <w:r w:rsidRPr="00CD0694">
        <w:rPr>
          <w:rFonts w:ascii="Calibri" w:hAnsi="Calibri" w:cs="Arial"/>
        </w:rPr>
        <w:t xml:space="preserve"> Costa Elementary School, 1992 – 1999</w:t>
      </w:r>
    </w:p>
    <w:p w:rsidR="00931E1E" w:rsidRPr="00CD0694" w:rsidRDefault="00931E1E" w:rsidP="008D4D4F">
      <w:pPr>
        <w:rPr>
          <w:rFonts w:ascii="Calibri" w:hAnsi="Calibri" w:cs="Arial"/>
          <w:b/>
          <w:bCs/>
        </w:rPr>
      </w:pPr>
    </w:p>
    <w:p w:rsidR="009133C7" w:rsidRPr="00B90967" w:rsidRDefault="009133C7" w:rsidP="009133C7">
      <w:pPr>
        <w:shd w:val="clear" w:color="auto" w:fill="E0E0E0"/>
        <w:rPr>
          <w:rFonts w:ascii="Calibri" w:hAnsi="Calibri" w:cs="Arial"/>
          <w:b/>
          <w:i/>
        </w:rPr>
      </w:pPr>
      <w:r w:rsidRPr="00B90967">
        <w:rPr>
          <w:rFonts w:ascii="Calibri" w:hAnsi="Calibri" w:cs="Arial"/>
          <w:b/>
          <w:i/>
        </w:rPr>
        <w:t>Personal Information</w:t>
      </w:r>
    </w:p>
    <w:p w:rsidR="009133C7" w:rsidRPr="00CD0694" w:rsidRDefault="009133C7" w:rsidP="009133C7">
      <w:pPr>
        <w:rPr>
          <w:rFonts w:ascii="Calibri" w:hAnsi="Calibri" w:cs="Arial"/>
        </w:rPr>
      </w:pPr>
    </w:p>
    <w:p w:rsidR="009133C7" w:rsidRPr="00CD0694" w:rsidRDefault="009133C7" w:rsidP="009133C7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 xml:space="preserve">Birth Date </w:t>
      </w:r>
      <w:r w:rsidRPr="00CD0694">
        <w:rPr>
          <w:rFonts w:ascii="Calibri" w:hAnsi="Calibri" w:cs="Arial"/>
        </w:rPr>
        <w:tab/>
      </w:r>
      <w:r w:rsidR="001B6410">
        <w:rPr>
          <w:rFonts w:ascii="Calibri" w:hAnsi="Calibri" w:cs="Arial"/>
        </w:rPr>
        <w:tab/>
      </w:r>
      <w:r w:rsidRPr="00CD0694">
        <w:rPr>
          <w:rFonts w:ascii="Calibri" w:hAnsi="Calibri" w:cs="Arial"/>
        </w:rPr>
        <w:t xml:space="preserve">: </w:t>
      </w:r>
      <w:r w:rsidR="007B43CF">
        <w:rPr>
          <w:rFonts w:ascii="Calibri" w:hAnsi="Calibri" w:cs="Arial"/>
        </w:rPr>
        <w:t>20</w:t>
      </w:r>
      <w:r w:rsidRPr="00CD0694">
        <w:rPr>
          <w:rFonts w:ascii="Calibri" w:hAnsi="Calibri" w:cs="Arial"/>
          <w:vertAlign w:val="superscript"/>
        </w:rPr>
        <w:t>th</w:t>
      </w:r>
      <w:r w:rsidRPr="00CD0694">
        <w:rPr>
          <w:rFonts w:ascii="Calibri" w:hAnsi="Calibri" w:cs="Arial"/>
        </w:rPr>
        <w:t xml:space="preserve"> of January 1986</w:t>
      </w:r>
    </w:p>
    <w:p w:rsidR="009133C7" w:rsidRDefault="009133C7" w:rsidP="009133C7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 xml:space="preserve">Age </w:t>
      </w:r>
      <w:r w:rsidRPr="00CD0694">
        <w:rPr>
          <w:rFonts w:ascii="Calibri" w:hAnsi="Calibri" w:cs="Arial"/>
        </w:rPr>
        <w:tab/>
      </w:r>
      <w:r w:rsidRPr="00CD0694">
        <w:rPr>
          <w:rFonts w:ascii="Calibri" w:hAnsi="Calibri" w:cs="Arial"/>
        </w:rPr>
        <w:tab/>
      </w:r>
      <w:r w:rsidR="001B6410">
        <w:rPr>
          <w:rFonts w:ascii="Calibri" w:hAnsi="Calibri" w:cs="Arial"/>
        </w:rPr>
        <w:tab/>
      </w:r>
      <w:r w:rsidR="00B83339">
        <w:rPr>
          <w:rFonts w:ascii="Calibri" w:hAnsi="Calibri" w:cs="Arial"/>
        </w:rPr>
        <w:t>: 3</w:t>
      </w:r>
      <w:r w:rsidR="002257BB">
        <w:rPr>
          <w:rFonts w:ascii="Calibri" w:hAnsi="Calibri" w:cs="Arial"/>
        </w:rPr>
        <w:t>7</w:t>
      </w:r>
      <w:r w:rsidRPr="00CD0694">
        <w:rPr>
          <w:rFonts w:ascii="Calibri" w:hAnsi="Calibri" w:cs="Arial"/>
        </w:rPr>
        <w:t xml:space="preserve"> years</w:t>
      </w:r>
    </w:p>
    <w:p w:rsidR="00B21D30" w:rsidRDefault="00B21D30" w:rsidP="009133C7">
      <w:pPr>
        <w:rPr>
          <w:rFonts w:ascii="Calibri" w:hAnsi="Calibri" w:cs="Arial"/>
        </w:rPr>
      </w:pPr>
      <w:r>
        <w:rPr>
          <w:rFonts w:ascii="Calibri" w:hAnsi="Calibri" w:cs="Arial"/>
        </w:rPr>
        <w:t>Height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: 5’7”</w:t>
      </w:r>
    </w:p>
    <w:p w:rsidR="00B21D30" w:rsidRPr="00CD0694" w:rsidRDefault="00B21D30" w:rsidP="009133C7">
      <w:pPr>
        <w:rPr>
          <w:rFonts w:ascii="Calibri" w:hAnsi="Calibri" w:cs="Arial"/>
        </w:rPr>
      </w:pPr>
      <w:r>
        <w:rPr>
          <w:rFonts w:ascii="Calibri" w:hAnsi="Calibri" w:cs="Arial"/>
        </w:rPr>
        <w:t>Weigh</w:t>
      </w:r>
      <w:r w:rsidR="00556BC2">
        <w:rPr>
          <w:rFonts w:ascii="Calibri" w:hAnsi="Calibri" w:cs="Arial"/>
        </w:rPr>
        <w:t>t</w:t>
      </w:r>
      <w:r w:rsidR="00556BC2">
        <w:rPr>
          <w:rFonts w:ascii="Calibri" w:hAnsi="Calibri" w:cs="Arial"/>
        </w:rPr>
        <w:tab/>
      </w:r>
      <w:r w:rsidR="00556BC2">
        <w:rPr>
          <w:rFonts w:ascii="Calibri" w:hAnsi="Calibri" w:cs="Arial"/>
        </w:rPr>
        <w:tab/>
      </w:r>
      <w:r w:rsidR="0078222E">
        <w:rPr>
          <w:rFonts w:ascii="Calibri" w:hAnsi="Calibri" w:cs="Arial"/>
        </w:rPr>
        <w:tab/>
      </w:r>
      <w:r>
        <w:rPr>
          <w:rFonts w:ascii="Calibri" w:hAnsi="Calibri" w:cs="Arial"/>
        </w:rPr>
        <w:t>: 120 lbs.</w:t>
      </w:r>
    </w:p>
    <w:p w:rsidR="009133C7" w:rsidRDefault="009133C7" w:rsidP="009133C7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 xml:space="preserve">Status </w:t>
      </w:r>
      <w:r w:rsidRPr="00CD0694">
        <w:rPr>
          <w:rFonts w:ascii="Calibri" w:hAnsi="Calibri" w:cs="Arial"/>
        </w:rPr>
        <w:tab/>
      </w:r>
      <w:r w:rsidRPr="00CD0694">
        <w:rPr>
          <w:rFonts w:ascii="Calibri" w:hAnsi="Calibri" w:cs="Arial"/>
        </w:rPr>
        <w:tab/>
      </w:r>
      <w:r w:rsidR="0078222E">
        <w:rPr>
          <w:rFonts w:ascii="Calibri" w:hAnsi="Calibri" w:cs="Arial"/>
        </w:rPr>
        <w:tab/>
      </w:r>
      <w:r w:rsidR="00C21CF5">
        <w:rPr>
          <w:rFonts w:ascii="Calibri" w:hAnsi="Calibri" w:cs="Arial"/>
        </w:rPr>
        <w:t xml:space="preserve">: </w:t>
      </w:r>
      <w:r w:rsidR="00556BC2">
        <w:rPr>
          <w:rFonts w:ascii="Calibri" w:hAnsi="Calibri" w:cs="Arial"/>
        </w:rPr>
        <w:t>Married</w:t>
      </w:r>
    </w:p>
    <w:p w:rsidR="00A12161" w:rsidRPr="00CD0694" w:rsidRDefault="00A12161" w:rsidP="009133C7">
      <w:pPr>
        <w:rPr>
          <w:rFonts w:ascii="Calibri" w:hAnsi="Calibri" w:cs="Arial"/>
        </w:rPr>
      </w:pPr>
      <w:r>
        <w:rPr>
          <w:rFonts w:ascii="Calibri" w:hAnsi="Calibri" w:cs="Arial"/>
        </w:rPr>
        <w:t>Spouse’s Name</w:t>
      </w:r>
      <w:r>
        <w:rPr>
          <w:rFonts w:ascii="Calibri" w:hAnsi="Calibri" w:cs="Arial"/>
        </w:rPr>
        <w:tab/>
        <w:t>: Ma. Elena M. Herrera</w:t>
      </w:r>
    </w:p>
    <w:p w:rsidR="009133C7" w:rsidRPr="00CD0694" w:rsidRDefault="009133C7" w:rsidP="009133C7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>Fathe</w:t>
      </w:r>
      <w:r w:rsidR="003D4BD4">
        <w:rPr>
          <w:rFonts w:ascii="Calibri" w:hAnsi="Calibri" w:cs="Arial"/>
        </w:rPr>
        <w:t xml:space="preserve">r’s Name </w:t>
      </w:r>
      <w:r w:rsidR="003D4BD4">
        <w:rPr>
          <w:rFonts w:ascii="Calibri" w:hAnsi="Calibri" w:cs="Arial"/>
        </w:rPr>
        <w:tab/>
        <w:t>: Carlos</w:t>
      </w:r>
      <w:r w:rsidR="00A12161">
        <w:rPr>
          <w:rFonts w:ascii="Calibri" w:hAnsi="Calibri" w:cs="Arial"/>
        </w:rPr>
        <w:t xml:space="preserve"> B.</w:t>
      </w:r>
      <w:r w:rsidR="003D4BD4">
        <w:rPr>
          <w:rFonts w:ascii="Calibri" w:hAnsi="Calibri" w:cs="Arial"/>
        </w:rPr>
        <w:t xml:space="preserve"> Herrera </w:t>
      </w:r>
    </w:p>
    <w:p w:rsidR="009133C7" w:rsidRDefault="009133C7" w:rsidP="009133C7">
      <w:pPr>
        <w:rPr>
          <w:rFonts w:ascii="Calibri" w:hAnsi="Calibri" w:cs="Arial"/>
        </w:rPr>
      </w:pPr>
      <w:r w:rsidRPr="00CD0694">
        <w:rPr>
          <w:rFonts w:ascii="Calibri" w:hAnsi="Calibri" w:cs="Arial"/>
        </w:rPr>
        <w:t xml:space="preserve">Mother’s Name </w:t>
      </w:r>
      <w:r w:rsidRPr="00CD0694">
        <w:rPr>
          <w:rFonts w:ascii="Calibri" w:hAnsi="Calibri" w:cs="Arial"/>
        </w:rPr>
        <w:tab/>
        <w:t>: Elizabeth</w:t>
      </w:r>
      <w:r w:rsidR="00A12161">
        <w:rPr>
          <w:rFonts w:ascii="Calibri" w:hAnsi="Calibri" w:cs="Arial"/>
        </w:rPr>
        <w:t xml:space="preserve"> B.</w:t>
      </w:r>
      <w:r w:rsidRPr="00CD0694">
        <w:rPr>
          <w:rFonts w:ascii="Calibri" w:hAnsi="Calibri" w:cs="Arial"/>
        </w:rPr>
        <w:t xml:space="preserve"> Herre</w:t>
      </w:r>
      <w:r w:rsidR="003D4BD4">
        <w:rPr>
          <w:rFonts w:ascii="Calibri" w:hAnsi="Calibri" w:cs="Arial"/>
        </w:rPr>
        <w:t xml:space="preserve">ra </w:t>
      </w:r>
    </w:p>
    <w:p w:rsidR="00EA5548" w:rsidRDefault="00EA5548" w:rsidP="009133C7">
      <w:pPr>
        <w:rPr>
          <w:rFonts w:ascii="Calibri" w:hAnsi="Calibri" w:cs="Arial"/>
        </w:rPr>
      </w:pPr>
      <w:r>
        <w:rPr>
          <w:rFonts w:ascii="Calibri" w:hAnsi="Calibri" w:cs="Arial"/>
        </w:rPr>
        <w:t>TIN No.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: 286 165 956</w:t>
      </w:r>
    </w:p>
    <w:p w:rsidR="00EA5548" w:rsidRDefault="00EA5548" w:rsidP="009133C7">
      <w:pP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SSS No.</w:t>
      </w:r>
      <w:proofErr w:type="gramEnd"/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: 34-1273568-5</w:t>
      </w:r>
    </w:p>
    <w:p w:rsidR="000B1A11" w:rsidRDefault="000B1A11" w:rsidP="009133C7">
      <w:pPr>
        <w:rPr>
          <w:rFonts w:ascii="Calibri" w:hAnsi="Calibri" w:cs="Arial"/>
        </w:rPr>
      </w:pPr>
    </w:p>
    <w:p w:rsidR="00040345" w:rsidRDefault="00040345" w:rsidP="009133C7">
      <w:pPr>
        <w:shd w:val="clear" w:color="auto" w:fill="E0E0E0"/>
        <w:rPr>
          <w:rFonts w:ascii="Calibri" w:hAnsi="Calibri" w:cs="Arial"/>
          <w:b/>
          <w:i/>
        </w:rPr>
      </w:pPr>
    </w:p>
    <w:p w:rsidR="00040345" w:rsidRDefault="00040345" w:rsidP="009133C7">
      <w:pPr>
        <w:shd w:val="clear" w:color="auto" w:fill="E0E0E0"/>
        <w:rPr>
          <w:rFonts w:ascii="Calibri" w:hAnsi="Calibri" w:cs="Arial"/>
          <w:b/>
          <w:i/>
        </w:rPr>
      </w:pPr>
    </w:p>
    <w:p w:rsidR="00040345" w:rsidRDefault="00040345" w:rsidP="009133C7">
      <w:pPr>
        <w:shd w:val="clear" w:color="auto" w:fill="E0E0E0"/>
        <w:rPr>
          <w:rFonts w:ascii="Calibri" w:hAnsi="Calibri" w:cs="Arial"/>
          <w:b/>
          <w:i/>
        </w:rPr>
      </w:pPr>
    </w:p>
    <w:p w:rsidR="00BF46E8" w:rsidRDefault="00BF46E8" w:rsidP="00BF46E8">
      <w:pPr>
        <w:rPr>
          <w:rFonts w:ascii="Calibri" w:hAnsi="Calibri" w:cs="Arial"/>
          <w:b/>
          <w:i/>
        </w:rPr>
      </w:pPr>
    </w:p>
    <w:p w:rsidR="00BF46E8" w:rsidRPr="0073463F" w:rsidRDefault="00BF46E8" w:rsidP="00BF46E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 xml:space="preserve">Carlo Vincent </w:t>
      </w:r>
      <w:proofErr w:type="spellStart"/>
      <w:r>
        <w:rPr>
          <w:rFonts w:ascii="Calibri" w:hAnsi="Calibri" w:cs="Arial"/>
          <w:b/>
          <w:bCs/>
        </w:rPr>
        <w:t>Bobila</w:t>
      </w:r>
      <w:proofErr w:type="spellEnd"/>
      <w:r>
        <w:rPr>
          <w:rFonts w:ascii="Calibri" w:hAnsi="Calibri" w:cs="Arial"/>
          <w:b/>
          <w:bCs/>
        </w:rPr>
        <w:t xml:space="preserve"> Herrera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 xml:space="preserve">     Page 4</w:t>
      </w:r>
    </w:p>
    <w:p w:rsidR="00BF46E8" w:rsidRDefault="00BF46E8" w:rsidP="00BF46E8">
      <w:pPr>
        <w:rPr>
          <w:rFonts w:ascii="Calibri" w:hAnsi="Calibri" w:cs="Arial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Arial"/>
          <w:b/>
          <w:bCs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66304" wp14:editId="1E116ABE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5686425" cy="0"/>
                <wp:effectExtent l="28575" t="24130" r="19050" b="2349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.5pt;margin-top:6pt;width:44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" strokeweight="1pt"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p w:rsidR="00BF46E8" w:rsidRDefault="00BF46E8" w:rsidP="00BF46E8">
      <w:pPr>
        <w:pStyle w:val="ListParagraph"/>
        <w:rPr>
          <w:rFonts w:ascii="Calibri" w:hAnsi="Calibri" w:cs="Arial"/>
        </w:rPr>
      </w:pPr>
    </w:p>
    <w:p w:rsidR="00040345" w:rsidRDefault="00040345" w:rsidP="009133C7">
      <w:pPr>
        <w:shd w:val="clear" w:color="auto" w:fill="E0E0E0"/>
        <w:rPr>
          <w:rFonts w:ascii="Calibri" w:hAnsi="Calibri" w:cs="Arial"/>
          <w:b/>
          <w:i/>
        </w:rPr>
      </w:pPr>
    </w:p>
    <w:p w:rsidR="00504D1A" w:rsidRPr="00B90967" w:rsidRDefault="00040BF7" w:rsidP="009133C7">
      <w:pPr>
        <w:shd w:val="clear" w:color="auto" w:fill="E0E0E0"/>
        <w:rPr>
          <w:rFonts w:ascii="Calibri" w:hAnsi="Calibri" w:cs="Arial"/>
          <w:b/>
          <w:i/>
        </w:rPr>
      </w:pPr>
      <w:r w:rsidRPr="00B90967">
        <w:rPr>
          <w:rFonts w:ascii="Calibri" w:hAnsi="Calibri" w:cs="Arial"/>
          <w:b/>
          <w:i/>
        </w:rPr>
        <w:t xml:space="preserve">Personal </w:t>
      </w:r>
      <w:r w:rsidR="00CD0694" w:rsidRPr="00B90967">
        <w:rPr>
          <w:rFonts w:ascii="Calibri" w:hAnsi="Calibri" w:cs="Arial"/>
          <w:b/>
          <w:i/>
        </w:rPr>
        <w:t>References</w:t>
      </w:r>
    </w:p>
    <w:p w:rsidR="009133C7" w:rsidRPr="00CD0694" w:rsidRDefault="009133C7" w:rsidP="009133C7">
      <w:pPr>
        <w:rPr>
          <w:rFonts w:ascii="Calibri" w:hAnsi="Calibri" w:cs="Arial"/>
        </w:rPr>
      </w:pPr>
    </w:p>
    <w:p w:rsidR="00B40B68" w:rsidRDefault="00B40B68" w:rsidP="00B21D30">
      <w:pPr>
        <w:numPr>
          <w:ilvl w:val="0"/>
          <w:numId w:val="38"/>
        </w:numPr>
        <w:ind w:hanging="720"/>
        <w:rPr>
          <w:rFonts w:ascii="Calibri" w:hAnsi="Calibri" w:cs="Arial"/>
        </w:rPr>
      </w:pPr>
      <w:r>
        <w:rPr>
          <w:rFonts w:ascii="Calibri" w:hAnsi="Calibri" w:cs="Arial"/>
        </w:rPr>
        <w:t xml:space="preserve">Engr. </w:t>
      </w:r>
      <w:proofErr w:type="spellStart"/>
      <w:r>
        <w:rPr>
          <w:rFonts w:ascii="Calibri" w:hAnsi="Calibri" w:cs="Arial"/>
        </w:rPr>
        <w:t>Edwardson</w:t>
      </w:r>
      <w:proofErr w:type="spellEnd"/>
      <w:r>
        <w:rPr>
          <w:rFonts w:ascii="Calibri" w:hAnsi="Calibri" w:cs="Arial"/>
        </w:rPr>
        <w:t xml:space="preserve"> G. De Jesus – System Engineer/Supervisor, CNN Philippines</w:t>
      </w:r>
    </w:p>
    <w:p w:rsidR="00B40B68" w:rsidRDefault="00B40B68" w:rsidP="00B40B68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Contact No. 09173092048</w:t>
      </w:r>
    </w:p>
    <w:p w:rsidR="00B40B68" w:rsidRDefault="00B40B68" w:rsidP="00B40B68">
      <w:pPr>
        <w:ind w:left="720"/>
        <w:rPr>
          <w:rFonts w:ascii="Calibri" w:hAnsi="Calibri" w:cs="Arial"/>
        </w:rPr>
      </w:pPr>
    </w:p>
    <w:p w:rsidR="003D4BD4" w:rsidRPr="00B83339" w:rsidRDefault="00B83339" w:rsidP="00B21D30">
      <w:pPr>
        <w:numPr>
          <w:ilvl w:val="0"/>
          <w:numId w:val="38"/>
        </w:numPr>
        <w:ind w:hanging="720"/>
        <w:rPr>
          <w:rFonts w:ascii="Calibri" w:hAnsi="Calibri" w:cs="Arial"/>
        </w:rPr>
      </w:pPr>
      <w:r>
        <w:rPr>
          <w:rFonts w:ascii="Calibri" w:hAnsi="Calibri" w:cs="Arial"/>
        </w:rPr>
        <w:t xml:space="preserve">Engr. Gilbert </w:t>
      </w:r>
      <w:proofErr w:type="spellStart"/>
      <w:r w:rsidR="003D4BD4" w:rsidRPr="00B83339">
        <w:rPr>
          <w:rFonts w:ascii="Calibri" w:hAnsi="Calibri" w:cs="Arial"/>
        </w:rPr>
        <w:t>Edradan</w:t>
      </w:r>
      <w:proofErr w:type="spellEnd"/>
      <w:r w:rsidR="000B1A11">
        <w:rPr>
          <w:rFonts w:ascii="Calibri" w:hAnsi="Calibri" w:cs="Arial"/>
        </w:rPr>
        <w:t xml:space="preserve"> </w:t>
      </w:r>
      <w:r w:rsidR="003C259F">
        <w:rPr>
          <w:rFonts w:ascii="Calibri" w:hAnsi="Calibri" w:cs="Arial"/>
        </w:rPr>
        <w:t>-</w:t>
      </w:r>
      <w:r w:rsidR="003D4BD4" w:rsidRPr="00B83339">
        <w:rPr>
          <w:rFonts w:ascii="Calibri" w:hAnsi="Calibri" w:cs="Arial"/>
        </w:rPr>
        <w:t xml:space="preserve"> Audio Supervisor, TV5 Network Inc.</w:t>
      </w:r>
    </w:p>
    <w:p w:rsidR="00B83339" w:rsidRDefault="003D4BD4" w:rsidP="00CD0694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Contact No.</w:t>
      </w:r>
      <w:r w:rsidR="00B90967">
        <w:rPr>
          <w:rFonts w:ascii="Calibri" w:hAnsi="Calibri" w:cs="Arial"/>
        </w:rPr>
        <w:t xml:space="preserve"> +63</w:t>
      </w:r>
      <w:r w:rsidR="00B83339">
        <w:rPr>
          <w:rFonts w:ascii="Calibri" w:hAnsi="Calibri" w:cs="Arial"/>
        </w:rPr>
        <w:t>9989832515</w:t>
      </w:r>
      <w:r>
        <w:rPr>
          <w:rFonts w:ascii="Calibri" w:hAnsi="Calibri" w:cs="Arial"/>
        </w:rPr>
        <w:t xml:space="preserve"> </w:t>
      </w:r>
    </w:p>
    <w:p w:rsidR="00B83339" w:rsidRPr="00CD0694" w:rsidRDefault="00B83339" w:rsidP="00CD0694">
      <w:pPr>
        <w:ind w:left="720"/>
        <w:rPr>
          <w:rFonts w:ascii="Calibri" w:hAnsi="Calibri" w:cs="Arial"/>
        </w:rPr>
      </w:pPr>
    </w:p>
    <w:p w:rsidR="00CD0694" w:rsidRPr="00B83339" w:rsidRDefault="003C259F" w:rsidP="00CD0694">
      <w:pPr>
        <w:numPr>
          <w:ilvl w:val="0"/>
          <w:numId w:val="38"/>
        </w:numPr>
        <w:ind w:hanging="720"/>
        <w:rPr>
          <w:rFonts w:ascii="Calibri" w:hAnsi="Calibri" w:cs="Arial"/>
        </w:rPr>
      </w:pPr>
      <w:r>
        <w:rPr>
          <w:rFonts w:ascii="Calibri" w:hAnsi="Calibri" w:cs="Arial"/>
        </w:rPr>
        <w:t xml:space="preserve">Engr. Jayson </w:t>
      </w:r>
      <w:proofErr w:type="spellStart"/>
      <w:r>
        <w:rPr>
          <w:rFonts w:ascii="Calibri" w:hAnsi="Calibri" w:cs="Arial"/>
        </w:rPr>
        <w:t>Pristo</w:t>
      </w:r>
      <w:proofErr w:type="spellEnd"/>
      <w:r>
        <w:rPr>
          <w:rFonts w:ascii="Calibri" w:hAnsi="Calibri" w:cs="Arial"/>
        </w:rPr>
        <w:t xml:space="preserve"> - </w:t>
      </w:r>
      <w:proofErr w:type="spellStart"/>
      <w:r w:rsidR="00B83339">
        <w:rPr>
          <w:rFonts w:ascii="Calibri" w:hAnsi="Calibri" w:cs="Arial"/>
        </w:rPr>
        <w:t>Audioman</w:t>
      </w:r>
      <w:proofErr w:type="spellEnd"/>
      <w:r w:rsidR="00B83339">
        <w:rPr>
          <w:rFonts w:ascii="Calibri" w:hAnsi="Calibri" w:cs="Arial"/>
        </w:rPr>
        <w:t>, TV5 Network Inc.</w:t>
      </w:r>
    </w:p>
    <w:p w:rsidR="00CD0694" w:rsidRDefault="00B83339" w:rsidP="00CD0694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Contact No. </w:t>
      </w:r>
      <w:r w:rsidR="00B90967">
        <w:rPr>
          <w:rFonts w:ascii="Calibri" w:hAnsi="Calibri" w:cs="Arial"/>
        </w:rPr>
        <w:t>+63</w:t>
      </w:r>
      <w:r>
        <w:rPr>
          <w:rFonts w:ascii="Calibri" w:hAnsi="Calibri" w:cs="Arial"/>
        </w:rPr>
        <w:t>9154896401</w:t>
      </w:r>
    </w:p>
    <w:p w:rsidR="00B83339" w:rsidRPr="00CD0694" w:rsidRDefault="00B83339" w:rsidP="00CD0694">
      <w:pPr>
        <w:ind w:left="720"/>
        <w:rPr>
          <w:rFonts w:ascii="Calibri" w:hAnsi="Calibri" w:cs="Arial"/>
        </w:rPr>
      </w:pPr>
    </w:p>
    <w:p w:rsidR="006F2ADC" w:rsidRPr="006F2ADC" w:rsidRDefault="000B1A11" w:rsidP="006F2ADC">
      <w:pPr>
        <w:numPr>
          <w:ilvl w:val="0"/>
          <w:numId w:val="38"/>
        </w:numPr>
        <w:ind w:hanging="720"/>
        <w:rPr>
          <w:rFonts w:ascii="Calibri" w:hAnsi="Calibri" w:cs="Arial"/>
        </w:rPr>
      </w:pPr>
      <w:r w:rsidRPr="006F2ADC">
        <w:rPr>
          <w:rFonts w:ascii="Calibri" w:hAnsi="Calibri" w:cs="Arial"/>
        </w:rPr>
        <w:t xml:space="preserve">Jefferson Cruz </w:t>
      </w:r>
      <w:r w:rsidR="003C259F" w:rsidRPr="006F2ADC">
        <w:rPr>
          <w:rFonts w:ascii="Calibri" w:hAnsi="Calibri" w:cs="Arial"/>
        </w:rPr>
        <w:t>-</w:t>
      </w:r>
      <w:r w:rsidRPr="006F2ADC">
        <w:rPr>
          <w:rFonts w:ascii="Calibri" w:hAnsi="Calibri" w:cs="Arial"/>
        </w:rPr>
        <w:t xml:space="preserve"> </w:t>
      </w:r>
      <w:proofErr w:type="spellStart"/>
      <w:r w:rsidRPr="006F2ADC">
        <w:rPr>
          <w:rFonts w:ascii="Calibri" w:hAnsi="Calibri" w:cs="Arial"/>
        </w:rPr>
        <w:t>Audioman</w:t>
      </w:r>
      <w:proofErr w:type="spellEnd"/>
      <w:r w:rsidRPr="006F2ADC">
        <w:rPr>
          <w:rFonts w:ascii="Calibri" w:hAnsi="Calibri" w:cs="Arial"/>
        </w:rPr>
        <w:t>, TV5 Network Inc.</w:t>
      </w:r>
    </w:p>
    <w:p w:rsidR="009133C7" w:rsidRDefault="00B90967" w:rsidP="00B90967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Contact No. +63</w:t>
      </w:r>
      <w:r w:rsidR="000B1A11">
        <w:rPr>
          <w:rFonts w:ascii="Calibri" w:hAnsi="Calibri" w:cs="Arial"/>
        </w:rPr>
        <w:t>9088799414</w:t>
      </w:r>
    </w:p>
    <w:p w:rsidR="00B90967" w:rsidRDefault="00B90967" w:rsidP="00B90967">
      <w:pPr>
        <w:ind w:left="720"/>
        <w:rPr>
          <w:rFonts w:ascii="Calibri" w:hAnsi="Calibri" w:cs="Arial"/>
        </w:rPr>
      </w:pPr>
    </w:p>
    <w:p w:rsidR="00B90967" w:rsidRPr="00CD32C5" w:rsidRDefault="00B90967" w:rsidP="00B90967">
      <w:pPr>
        <w:numPr>
          <w:ilvl w:val="0"/>
          <w:numId w:val="38"/>
        </w:numPr>
        <w:ind w:hanging="720"/>
        <w:rPr>
          <w:rFonts w:ascii="Calibri" w:hAnsi="Calibri" w:cs="Arial"/>
        </w:rPr>
      </w:pPr>
      <w:r w:rsidRPr="00CD32C5">
        <w:rPr>
          <w:rFonts w:ascii="Calibri" w:hAnsi="Calibri" w:cs="Arial"/>
        </w:rPr>
        <w:t xml:space="preserve">Arvin E. </w:t>
      </w:r>
      <w:proofErr w:type="spellStart"/>
      <w:r w:rsidRPr="00CD32C5">
        <w:rPr>
          <w:rFonts w:ascii="Calibri" w:hAnsi="Calibri" w:cs="Arial"/>
        </w:rPr>
        <w:t>Piscasio</w:t>
      </w:r>
      <w:proofErr w:type="spellEnd"/>
      <w:r>
        <w:rPr>
          <w:rFonts w:ascii="Calibri" w:hAnsi="Calibri" w:cs="Arial"/>
        </w:rPr>
        <w:t xml:space="preserve"> -</w:t>
      </w:r>
      <w:r w:rsidRPr="00CD32C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Senior</w:t>
      </w:r>
      <w:r w:rsidRPr="00682A82">
        <w:rPr>
          <w:rFonts w:ascii="Calibri" w:hAnsi="Calibri" w:cs="Arial"/>
        </w:rPr>
        <w:t xml:space="preserve"> Admin</w:t>
      </w:r>
      <w:r>
        <w:rPr>
          <w:rFonts w:ascii="Calibri" w:hAnsi="Calibri" w:cs="Arial"/>
        </w:rPr>
        <w:t>, NBTC - Kuwait</w:t>
      </w:r>
    </w:p>
    <w:p w:rsidR="00B90967" w:rsidRDefault="00B90967" w:rsidP="00B90967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Contact No. </w:t>
      </w:r>
      <w:r w:rsidRPr="00682A82">
        <w:rPr>
          <w:rFonts w:ascii="Calibri" w:hAnsi="Calibri" w:cs="Arial"/>
        </w:rPr>
        <w:t>+96598762042  </w:t>
      </w:r>
    </w:p>
    <w:p w:rsidR="004D688D" w:rsidRDefault="004D688D" w:rsidP="00B90967">
      <w:pPr>
        <w:ind w:left="720"/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4D688D" w:rsidRPr="004D688D" w:rsidRDefault="004D688D" w:rsidP="004D688D">
      <w:pPr>
        <w:rPr>
          <w:rFonts w:ascii="Calibri" w:hAnsi="Calibri" w:cs="Arial"/>
          <w:sz w:val="20"/>
          <w:szCs w:val="20"/>
        </w:rPr>
      </w:pPr>
    </w:p>
    <w:p w:rsidR="00B90967" w:rsidRPr="004D688D" w:rsidRDefault="004D688D" w:rsidP="004D688D">
      <w:pPr>
        <w:tabs>
          <w:tab w:val="left" w:pos="510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sectPr w:rsidR="00B90967" w:rsidRPr="004D688D" w:rsidSect="00AD10D3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/>
        <w:b w:val="0"/>
        <w:i w:val="0"/>
        <w:color w:val="808080"/>
        <w:sz w:val="12"/>
        <w:szCs w:val="12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32A10B2"/>
    <w:multiLevelType w:val="hybridMultilevel"/>
    <w:tmpl w:val="5D04C664"/>
    <w:lvl w:ilvl="0" w:tplc="F02A26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504AA5"/>
    <w:multiLevelType w:val="hybridMultilevel"/>
    <w:tmpl w:val="6B0E8F66"/>
    <w:lvl w:ilvl="0" w:tplc="F5AC85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50D79C9"/>
    <w:multiLevelType w:val="multilevel"/>
    <w:tmpl w:val="B4B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BA0E32"/>
    <w:multiLevelType w:val="multilevel"/>
    <w:tmpl w:val="8BC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AD1326"/>
    <w:multiLevelType w:val="multilevel"/>
    <w:tmpl w:val="93B8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657C99"/>
    <w:multiLevelType w:val="multilevel"/>
    <w:tmpl w:val="D37A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4465FE"/>
    <w:multiLevelType w:val="hybridMultilevel"/>
    <w:tmpl w:val="5706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41EAC"/>
    <w:multiLevelType w:val="hybridMultilevel"/>
    <w:tmpl w:val="B884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06C6D"/>
    <w:multiLevelType w:val="multilevel"/>
    <w:tmpl w:val="AC80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0140C4"/>
    <w:multiLevelType w:val="multilevel"/>
    <w:tmpl w:val="E292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CD0F4A"/>
    <w:multiLevelType w:val="hybridMultilevel"/>
    <w:tmpl w:val="815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C13656"/>
    <w:multiLevelType w:val="hybridMultilevel"/>
    <w:tmpl w:val="7B3645A0"/>
    <w:lvl w:ilvl="0" w:tplc="F02A26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950F2"/>
    <w:multiLevelType w:val="multilevel"/>
    <w:tmpl w:val="3420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F17372"/>
    <w:multiLevelType w:val="hybridMultilevel"/>
    <w:tmpl w:val="462C8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77C93"/>
    <w:multiLevelType w:val="hybridMultilevel"/>
    <w:tmpl w:val="AF58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A0362"/>
    <w:multiLevelType w:val="hybridMultilevel"/>
    <w:tmpl w:val="ED00D8B8"/>
    <w:lvl w:ilvl="0" w:tplc="F02A26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959C7"/>
    <w:multiLevelType w:val="hybridMultilevel"/>
    <w:tmpl w:val="E4482FDA"/>
    <w:lvl w:ilvl="0" w:tplc="F02A26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3688F"/>
    <w:multiLevelType w:val="hybridMultilevel"/>
    <w:tmpl w:val="72B87104"/>
    <w:lvl w:ilvl="0" w:tplc="35E60FE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D283CCE"/>
    <w:multiLevelType w:val="hybridMultilevel"/>
    <w:tmpl w:val="C26A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81662"/>
    <w:multiLevelType w:val="hybridMultilevel"/>
    <w:tmpl w:val="BB9CC7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D1523C"/>
    <w:multiLevelType w:val="hybridMultilevel"/>
    <w:tmpl w:val="299EE224"/>
    <w:lvl w:ilvl="0" w:tplc="F02A26A8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E2020F"/>
    <w:multiLevelType w:val="hybridMultilevel"/>
    <w:tmpl w:val="1A6E6570"/>
    <w:lvl w:ilvl="0" w:tplc="C750EAC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3CF76AE"/>
    <w:multiLevelType w:val="multilevel"/>
    <w:tmpl w:val="8E9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B13F7"/>
    <w:multiLevelType w:val="multilevel"/>
    <w:tmpl w:val="4A3C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80E5953"/>
    <w:multiLevelType w:val="hybridMultilevel"/>
    <w:tmpl w:val="1AA2039E"/>
    <w:lvl w:ilvl="0" w:tplc="F02A26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F2775"/>
    <w:multiLevelType w:val="hybridMultilevel"/>
    <w:tmpl w:val="7F4640EE"/>
    <w:lvl w:ilvl="0" w:tplc="F02A26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73632"/>
    <w:multiLevelType w:val="multilevel"/>
    <w:tmpl w:val="D9C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8B48B2"/>
    <w:multiLevelType w:val="multilevel"/>
    <w:tmpl w:val="163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BE5D84"/>
    <w:multiLevelType w:val="hybridMultilevel"/>
    <w:tmpl w:val="FE6E80FC"/>
    <w:lvl w:ilvl="0" w:tplc="C856166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3DE180B"/>
    <w:multiLevelType w:val="hybridMultilevel"/>
    <w:tmpl w:val="B87A9344"/>
    <w:lvl w:ilvl="0" w:tplc="E432FA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345F66"/>
    <w:multiLevelType w:val="hybridMultilevel"/>
    <w:tmpl w:val="19E2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C174AF"/>
    <w:multiLevelType w:val="multilevel"/>
    <w:tmpl w:val="831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EB265E"/>
    <w:multiLevelType w:val="hybridMultilevel"/>
    <w:tmpl w:val="5560B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6020DE"/>
    <w:multiLevelType w:val="hybridMultilevel"/>
    <w:tmpl w:val="336A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C82A5D"/>
    <w:multiLevelType w:val="hybridMultilevel"/>
    <w:tmpl w:val="D37A8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FE20D3"/>
    <w:multiLevelType w:val="multilevel"/>
    <w:tmpl w:val="FF90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40B4B"/>
    <w:multiLevelType w:val="multilevel"/>
    <w:tmpl w:val="C59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A5278A"/>
    <w:multiLevelType w:val="multilevel"/>
    <w:tmpl w:val="3A64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311F9B"/>
    <w:multiLevelType w:val="hybridMultilevel"/>
    <w:tmpl w:val="585E97DE"/>
    <w:lvl w:ilvl="0" w:tplc="F02A26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B56945"/>
    <w:multiLevelType w:val="multilevel"/>
    <w:tmpl w:val="87E4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2"/>
  </w:num>
  <w:num w:numId="3">
    <w:abstractNumId w:val="13"/>
  </w:num>
  <w:num w:numId="4">
    <w:abstractNumId w:val="27"/>
  </w:num>
  <w:num w:numId="5">
    <w:abstractNumId w:val="16"/>
  </w:num>
  <w:num w:numId="6">
    <w:abstractNumId w:val="38"/>
  </w:num>
  <w:num w:numId="7">
    <w:abstractNumId w:val="21"/>
  </w:num>
  <w:num w:numId="8">
    <w:abstractNumId w:val="11"/>
  </w:num>
  <w:num w:numId="9">
    <w:abstractNumId w:val="47"/>
  </w:num>
  <w:num w:numId="10">
    <w:abstractNumId w:val="43"/>
  </w:num>
  <w:num w:numId="11">
    <w:abstractNumId w:val="17"/>
  </w:num>
  <w:num w:numId="12">
    <w:abstractNumId w:val="35"/>
  </w:num>
  <w:num w:numId="13">
    <w:abstractNumId w:val="25"/>
  </w:num>
  <w:num w:numId="14">
    <w:abstractNumId w:val="9"/>
  </w:num>
  <w:num w:numId="15">
    <w:abstractNumId w:val="29"/>
  </w:num>
  <w:num w:numId="16">
    <w:abstractNumId w:val="36"/>
  </w:num>
  <w:num w:numId="17">
    <w:abstractNumId w:val="31"/>
  </w:num>
  <w:num w:numId="18">
    <w:abstractNumId w:val="45"/>
  </w:num>
  <w:num w:numId="19">
    <w:abstractNumId w:val="30"/>
  </w:num>
  <w:num w:numId="20">
    <w:abstractNumId w:val="20"/>
  </w:num>
  <w:num w:numId="21">
    <w:abstractNumId w:val="10"/>
  </w:num>
  <w:num w:numId="22">
    <w:abstractNumId w:val="37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2"/>
  </w:num>
  <w:num w:numId="28">
    <w:abstractNumId w:val="1"/>
  </w:num>
  <w:num w:numId="29">
    <w:abstractNumId w:val="7"/>
  </w:num>
  <w:num w:numId="30">
    <w:abstractNumId w:val="0"/>
  </w:num>
  <w:num w:numId="31">
    <w:abstractNumId w:val="33"/>
  </w:num>
  <w:num w:numId="32">
    <w:abstractNumId w:val="8"/>
  </w:num>
  <w:num w:numId="33">
    <w:abstractNumId w:val="32"/>
  </w:num>
  <w:num w:numId="34">
    <w:abstractNumId w:val="19"/>
  </w:num>
  <w:num w:numId="35">
    <w:abstractNumId w:val="23"/>
  </w:num>
  <w:num w:numId="36">
    <w:abstractNumId w:val="28"/>
  </w:num>
  <w:num w:numId="37">
    <w:abstractNumId w:val="24"/>
  </w:num>
  <w:num w:numId="38">
    <w:abstractNumId w:val="14"/>
  </w:num>
  <w:num w:numId="39">
    <w:abstractNumId w:val="26"/>
  </w:num>
  <w:num w:numId="40">
    <w:abstractNumId w:val="46"/>
  </w:num>
  <w:num w:numId="41">
    <w:abstractNumId w:val="44"/>
  </w:num>
  <w:num w:numId="42">
    <w:abstractNumId w:val="39"/>
  </w:num>
  <w:num w:numId="43">
    <w:abstractNumId w:val="34"/>
  </w:num>
  <w:num w:numId="44">
    <w:abstractNumId w:val="12"/>
  </w:num>
  <w:num w:numId="45">
    <w:abstractNumId w:val="41"/>
  </w:num>
  <w:num w:numId="46">
    <w:abstractNumId w:val="15"/>
  </w:num>
  <w:num w:numId="47">
    <w:abstractNumId w:val="22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7A"/>
    <w:rsid w:val="000258EC"/>
    <w:rsid w:val="0003636B"/>
    <w:rsid w:val="00036F72"/>
    <w:rsid w:val="00040345"/>
    <w:rsid w:val="00040BF7"/>
    <w:rsid w:val="00050B6E"/>
    <w:rsid w:val="00051A0E"/>
    <w:rsid w:val="00067B3F"/>
    <w:rsid w:val="00071CF3"/>
    <w:rsid w:val="00085F03"/>
    <w:rsid w:val="00096F09"/>
    <w:rsid w:val="000A784C"/>
    <w:rsid w:val="000B1A11"/>
    <w:rsid w:val="000B25D3"/>
    <w:rsid w:val="000B7EA8"/>
    <w:rsid w:val="000D6604"/>
    <w:rsid w:val="000F36A0"/>
    <w:rsid w:val="0010540E"/>
    <w:rsid w:val="001110D8"/>
    <w:rsid w:val="00114FC8"/>
    <w:rsid w:val="001221E0"/>
    <w:rsid w:val="00131D4C"/>
    <w:rsid w:val="001351AB"/>
    <w:rsid w:val="001369BD"/>
    <w:rsid w:val="00146FD0"/>
    <w:rsid w:val="0017526B"/>
    <w:rsid w:val="00180333"/>
    <w:rsid w:val="00192A5D"/>
    <w:rsid w:val="00195DBF"/>
    <w:rsid w:val="001A3E00"/>
    <w:rsid w:val="001A5FB0"/>
    <w:rsid w:val="001B6410"/>
    <w:rsid w:val="001D0B2D"/>
    <w:rsid w:val="001F51BD"/>
    <w:rsid w:val="00203C42"/>
    <w:rsid w:val="00223BE9"/>
    <w:rsid w:val="00225414"/>
    <w:rsid w:val="002257BB"/>
    <w:rsid w:val="00235E06"/>
    <w:rsid w:val="00246313"/>
    <w:rsid w:val="00251A0D"/>
    <w:rsid w:val="00252D0B"/>
    <w:rsid w:val="0026260D"/>
    <w:rsid w:val="00266402"/>
    <w:rsid w:val="00273367"/>
    <w:rsid w:val="002961F3"/>
    <w:rsid w:val="002C20B7"/>
    <w:rsid w:val="002E741F"/>
    <w:rsid w:val="002F53B0"/>
    <w:rsid w:val="002F5D24"/>
    <w:rsid w:val="002F6D69"/>
    <w:rsid w:val="00322069"/>
    <w:rsid w:val="00333672"/>
    <w:rsid w:val="0035218C"/>
    <w:rsid w:val="00366761"/>
    <w:rsid w:val="00370858"/>
    <w:rsid w:val="00372B3C"/>
    <w:rsid w:val="0037425D"/>
    <w:rsid w:val="003935B1"/>
    <w:rsid w:val="003A1660"/>
    <w:rsid w:val="003C259F"/>
    <w:rsid w:val="003C5340"/>
    <w:rsid w:val="003C55C8"/>
    <w:rsid w:val="003D4BD4"/>
    <w:rsid w:val="003D4BD7"/>
    <w:rsid w:val="003F0260"/>
    <w:rsid w:val="003F34CA"/>
    <w:rsid w:val="003F68A3"/>
    <w:rsid w:val="003F6EE1"/>
    <w:rsid w:val="004277D2"/>
    <w:rsid w:val="00437392"/>
    <w:rsid w:val="00452FBF"/>
    <w:rsid w:val="00470449"/>
    <w:rsid w:val="00472A92"/>
    <w:rsid w:val="00474C5E"/>
    <w:rsid w:val="0047529A"/>
    <w:rsid w:val="00477D16"/>
    <w:rsid w:val="00480568"/>
    <w:rsid w:val="00486F51"/>
    <w:rsid w:val="0049534E"/>
    <w:rsid w:val="004C2179"/>
    <w:rsid w:val="004D688D"/>
    <w:rsid w:val="004E2080"/>
    <w:rsid w:val="004E61CC"/>
    <w:rsid w:val="005015CE"/>
    <w:rsid w:val="00504D1A"/>
    <w:rsid w:val="00513FFB"/>
    <w:rsid w:val="005436AF"/>
    <w:rsid w:val="005451E9"/>
    <w:rsid w:val="00545F6F"/>
    <w:rsid w:val="00556BC2"/>
    <w:rsid w:val="00575092"/>
    <w:rsid w:val="00597D40"/>
    <w:rsid w:val="005B0AEC"/>
    <w:rsid w:val="005B40B7"/>
    <w:rsid w:val="005C55D3"/>
    <w:rsid w:val="005D0228"/>
    <w:rsid w:val="005E6DBC"/>
    <w:rsid w:val="005F1956"/>
    <w:rsid w:val="005F3041"/>
    <w:rsid w:val="00600B61"/>
    <w:rsid w:val="006049C3"/>
    <w:rsid w:val="006435F9"/>
    <w:rsid w:val="006464E0"/>
    <w:rsid w:val="006674E9"/>
    <w:rsid w:val="00673612"/>
    <w:rsid w:val="00677881"/>
    <w:rsid w:val="00684548"/>
    <w:rsid w:val="006C2C1E"/>
    <w:rsid w:val="006C3DDC"/>
    <w:rsid w:val="006F2ADC"/>
    <w:rsid w:val="00723039"/>
    <w:rsid w:val="0073463F"/>
    <w:rsid w:val="00736D62"/>
    <w:rsid w:val="0074017A"/>
    <w:rsid w:val="00745C66"/>
    <w:rsid w:val="0076079C"/>
    <w:rsid w:val="00761BF0"/>
    <w:rsid w:val="00763174"/>
    <w:rsid w:val="00763F39"/>
    <w:rsid w:val="0076772E"/>
    <w:rsid w:val="00781121"/>
    <w:rsid w:val="0078222E"/>
    <w:rsid w:val="00783BEA"/>
    <w:rsid w:val="007872EB"/>
    <w:rsid w:val="007910CA"/>
    <w:rsid w:val="007B43CF"/>
    <w:rsid w:val="007B58E4"/>
    <w:rsid w:val="007C6255"/>
    <w:rsid w:val="007E24A6"/>
    <w:rsid w:val="007E4930"/>
    <w:rsid w:val="0083157A"/>
    <w:rsid w:val="00865F8D"/>
    <w:rsid w:val="00870AAE"/>
    <w:rsid w:val="00877896"/>
    <w:rsid w:val="0088132F"/>
    <w:rsid w:val="00890B90"/>
    <w:rsid w:val="008D4D4F"/>
    <w:rsid w:val="008E1DDB"/>
    <w:rsid w:val="008E4217"/>
    <w:rsid w:val="008F7882"/>
    <w:rsid w:val="009133C7"/>
    <w:rsid w:val="00931E1E"/>
    <w:rsid w:val="00932AB1"/>
    <w:rsid w:val="0096727F"/>
    <w:rsid w:val="00992032"/>
    <w:rsid w:val="00992D16"/>
    <w:rsid w:val="009A0749"/>
    <w:rsid w:val="009A32CE"/>
    <w:rsid w:val="009A645A"/>
    <w:rsid w:val="009A7FAE"/>
    <w:rsid w:val="009B49E5"/>
    <w:rsid w:val="009E03B2"/>
    <w:rsid w:val="009E2ADA"/>
    <w:rsid w:val="009E679B"/>
    <w:rsid w:val="00A12161"/>
    <w:rsid w:val="00A310C3"/>
    <w:rsid w:val="00A35C11"/>
    <w:rsid w:val="00A35DAA"/>
    <w:rsid w:val="00A538FB"/>
    <w:rsid w:val="00A559B5"/>
    <w:rsid w:val="00A63277"/>
    <w:rsid w:val="00A926EF"/>
    <w:rsid w:val="00A97431"/>
    <w:rsid w:val="00AC25A6"/>
    <w:rsid w:val="00AC6A82"/>
    <w:rsid w:val="00AD10D3"/>
    <w:rsid w:val="00AF7979"/>
    <w:rsid w:val="00B03F04"/>
    <w:rsid w:val="00B10C72"/>
    <w:rsid w:val="00B21D30"/>
    <w:rsid w:val="00B33E7E"/>
    <w:rsid w:val="00B40B68"/>
    <w:rsid w:val="00B6131D"/>
    <w:rsid w:val="00B67806"/>
    <w:rsid w:val="00B71DF9"/>
    <w:rsid w:val="00B83339"/>
    <w:rsid w:val="00B86708"/>
    <w:rsid w:val="00B90967"/>
    <w:rsid w:val="00BA51C6"/>
    <w:rsid w:val="00BE2802"/>
    <w:rsid w:val="00BE2B4C"/>
    <w:rsid w:val="00BF0C2A"/>
    <w:rsid w:val="00BF46E8"/>
    <w:rsid w:val="00C21CF5"/>
    <w:rsid w:val="00C443C1"/>
    <w:rsid w:val="00C44E4D"/>
    <w:rsid w:val="00C52A7D"/>
    <w:rsid w:val="00C67EB4"/>
    <w:rsid w:val="00C71FBA"/>
    <w:rsid w:val="00C74619"/>
    <w:rsid w:val="00CA6A90"/>
    <w:rsid w:val="00CB625C"/>
    <w:rsid w:val="00CD0694"/>
    <w:rsid w:val="00CE7A8B"/>
    <w:rsid w:val="00CE7EBF"/>
    <w:rsid w:val="00CF0704"/>
    <w:rsid w:val="00CF177D"/>
    <w:rsid w:val="00CF3A81"/>
    <w:rsid w:val="00D042F6"/>
    <w:rsid w:val="00D3170F"/>
    <w:rsid w:val="00D430E9"/>
    <w:rsid w:val="00D5570F"/>
    <w:rsid w:val="00D82795"/>
    <w:rsid w:val="00D836D8"/>
    <w:rsid w:val="00D87B50"/>
    <w:rsid w:val="00DA047D"/>
    <w:rsid w:val="00DB464C"/>
    <w:rsid w:val="00DE099A"/>
    <w:rsid w:val="00DF2435"/>
    <w:rsid w:val="00E466DB"/>
    <w:rsid w:val="00E56BC1"/>
    <w:rsid w:val="00E645DF"/>
    <w:rsid w:val="00E71DA1"/>
    <w:rsid w:val="00E726C9"/>
    <w:rsid w:val="00E85BA3"/>
    <w:rsid w:val="00E90928"/>
    <w:rsid w:val="00E922FE"/>
    <w:rsid w:val="00EA3711"/>
    <w:rsid w:val="00EA5548"/>
    <w:rsid w:val="00EB5E91"/>
    <w:rsid w:val="00EB6FAC"/>
    <w:rsid w:val="00EC4E23"/>
    <w:rsid w:val="00EE2471"/>
    <w:rsid w:val="00F16D75"/>
    <w:rsid w:val="00F201D5"/>
    <w:rsid w:val="00F30177"/>
    <w:rsid w:val="00F523C4"/>
    <w:rsid w:val="00F53379"/>
    <w:rsid w:val="00F56EF9"/>
    <w:rsid w:val="00F6276B"/>
    <w:rsid w:val="00FA49B8"/>
    <w:rsid w:val="00FB465E"/>
    <w:rsid w:val="00FB56DB"/>
    <w:rsid w:val="00FB63BB"/>
    <w:rsid w:val="00FC6254"/>
    <w:rsid w:val="00FD6F9C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30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81121"/>
    <w:pPr>
      <w:numPr>
        <w:ilvl w:val="1"/>
        <w:numId w:val="1"/>
      </w:numPr>
      <w:suppressAutoHyphens/>
      <w:spacing w:before="80" w:after="60" w:line="220" w:lineRule="exact"/>
      <w:outlineLvl w:val="1"/>
    </w:pPr>
    <w:rPr>
      <w:rFonts w:ascii="Tahoma" w:hAnsi="Tahoma"/>
      <w:spacing w:val="10"/>
      <w:sz w:val="16"/>
      <w:szCs w:val="1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2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0AEC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932AB1"/>
    <w:rPr>
      <w:color w:val="800080"/>
      <w:u w:val="single"/>
    </w:rPr>
  </w:style>
  <w:style w:type="paragraph" w:customStyle="1" w:styleId="bulletedlist">
    <w:name w:val="bulleted list"/>
    <w:basedOn w:val="Normal"/>
    <w:rsid w:val="00932AB1"/>
    <w:pPr>
      <w:numPr>
        <w:numId w:val="22"/>
      </w:numPr>
      <w:spacing w:before="60" w:after="60" w:line="220" w:lineRule="exact"/>
    </w:pPr>
    <w:rPr>
      <w:rFonts w:ascii="Tahoma" w:hAnsi="Tahoma"/>
      <w:spacing w:val="10"/>
      <w:sz w:val="16"/>
      <w:szCs w:val="16"/>
    </w:rPr>
  </w:style>
  <w:style w:type="paragraph" w:customStyle="1" w:styleId="Company">
    <w:name w:val="Company"/>
    <w:basedOn w:val="Normal"/>
    <w:link w:val="CompanyChar"/>
    <w:rsid w:val="00932AB1"/>
    <w:pPr>
      <w:spacing w:before="60" w:line="220" w:lineRule="exact"/>
    </w:pPr>
    <w:rPr>
      <w:rFonts w:ascii="Tahoma" w:hAnsi="Tahoma"/>
      <w:b/>
      <w:spacing w:val="10"/>
      <w:sz w:val="16"/>
      <w:szCs w:val="16"/>
    </w:rPr>
  </w:style>
  <w:style w:type="character" w:customStyle="1" w:styleId="CompanyChar">
    <w:name w:val="Company Char"/>
    <w:link w:val="Company"/>
    <w:rsid w:val="00932AB1"/>
    <w:rPr>
      <w:rFonts w:ascii="Tahoma" w:hAnsi="Tahoma"/>
      <w:b/>
      <w:spacing w:val="10"/>
      <w:sz w:val="16"/>
      <w:szCs w:val="16"/>
    </w:rPr>
  </w:style>
  <w:style w:type="paragraph" w:customStyle="1" w:styleId="Position">
    <w:name w:val="Position"/>
    <w:basedOn w:val="Normal"/>
    <w:rsid w:val="00932AB1"/>
    <w:pPr>
      <w:spacing w:after="60" w:line="220" w:lineRule="exact"/>
    </w:pPr>
    <w:rPr>
      <w:rFonts w:ascii="Tahoma" w:hAnsi="Tahoma"/>
      <w:i/>
      <w:spacing w:val="10"/>
      <w:sz w:val="16"/>
      <w:szCs w:val="16"/>
    </w:rPr>
  </w:style>
  <w:style w:type="paragraph" w:customStyle="1" w:styleId="Description">
    <w:name w:val="Description"/>
    <w:basedOn w:val="Normal"/>
    <w:rsid w:val="00932AB1"/>
    <w:p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paragraph" w:customStyle="1" w:styleId="Dates">
    <w:name w:val="Dates"/>
    <w:basedOn w:val="Normal"/>
    <w:rsid w:val="00932AB1"/>
    <w:pPr>
      <w:spacing w:before="60" w:line="220" w:lineRule="exact"/>
      <w:jc w:val="right"/>
    </w:pPr>
    <w:rPr>
      <w:rFonts w:ascii="Tahoma" w:hAnsi="Tahoma"/>
      <w:spacing w:val="10"/>
      <w:sz w:val="16"/>
      <w:szCs w:val="16"/>
    </w:rPr>
  </w:style>
  <w:style w:type="character" w:customStyle="1" w:styleId="Heading2Char">
    <w:name w:val="Heading 2 Char"/>
    <w:link w:val="Heading2"/>
    <w:rsid w:val="00781121"/>
    <w:rPr>
      <w:rFonts w:ascii="Tahoma" w:hAnsi="Tahoma"/>
      <w:spacing w:val="10"/>
      <w:sz w:val="16"/>
      <w:szCs w:val="16"/>
      <w:lang w:eastAsia="ar-SA"/>
    </w:rPr>
  </w:style>
  <w:style w:type="character" w:customStyle="1" w:styleId="CompanyCharChar">
    <w:name w:val="Company Char Char"/>
    <w:rsid w:val="00AC25A6"/>
    <w:rPr>
      <w:rFonts w:ascii="Tahoma" w:hAnsi="Tahoma"/>
      <w:b/>
      <w:spacing w:val="10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90967"/>
    <w:pPr>
      <w:ind w:left="720"/>
      <w:contextualSpacing/>
    </w:pPr>
  </w:style>
  <w:style w:type="paragraph" w:styleId="NoSpacing">
    <w:name w:val="No Spacing"/>
    <w:uiPriority w:val="1"/>
    <w:qFormat/>
    <w:rsid w:val="00B9096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30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81121"/>
    <w:pPr>
      <w:numPr>
        <w:ilvl w:val="1"/>
        <w:numId w:val="1"/>
      </w:numPr>
      <w:suppressAutoHyphens/>
      <w:spacing w:before="80" w:after="60" w:line="220" w:lineRule="exact"/>
      <w:outlineLvl w:val="1"/>
    </w:pPr>
    <w:rPr>
      <w:rFonts w:ascii="Tahoma" w:hAnsi="Tahoma"/>
      <w:spacing w:val="10"/>
      <w:sz w:val="16"/>
      <w:szCs w:val="1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2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0AEC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932AB1"/>
    <w:rPr>
      <w:color w:val="800080"/>
      <w:u w:val="single"/>
    </w:rPr>
  </w:style>
  <w:style w:type="paragraph" w:customStyle="1" w:styleId="bulletedlist">
    <w:name w:val="bulleted list"/>
    <w:basedOn w:val="Normal"/>
    <w:rsid w:val="00932AB1"/>
    <w:pPr>
      <w:numPr>
        <w:numId w:val="22"/>
      </w:numPr>
      <w:spacing w:before="60" w:after="60" w:line="220" w:lineRule="exact"/>
    </w:pPr>
    <w:rPr>
      <w:rFonts w:ascii="Tahoma" w:hAnsi="Tahoma"/>
      <w:spacing w:val="10"/>
      <w:sz w:val="16"/>
      <w:szCs w:val="16"/>
    </w:rPr>
  </w:style>
  <w:style w:type="paragraph" w:customStyle="1" w:styleId="Company">
    <w:name w:val="Company"/>
    <w:basedOn w:val="Normal"/>
    <w:link w:val="CompanyChar"/>
    <w:rsid w:val="00932AB1"/>
    <w:pPr>
      <w:spacing w:before="60" w:line="220" w:lineRule="exact"/>
    </w:pPr>
    <w:rPr>
      <w:rFonts w:ascii="Tahoma" w:hAnsi="Tahoma"/>
      <w:b/>
      <w:spacing w:val="10"/>
      <w:sz w:val="16"/>
      <w:szCs w:val="16"/>
    </w:rPr>
  </w:style>
  <w:style w:type="character" w:customStyle="1" w:styleId="CompanyChar">
    <w:name w:val="Company Char"/>
    <w:link w:val="Company"/>
    <w:rsid w:val="00932AB1"/>
    <w:rPr>
      <w:rFonts w:ascii="Tahoma" w:hAnsi="Tahoma"/>
      <w:b/>
      <w:spacing w:val="10"/>
      <w:sz w:val="16"/>
      <w:szCs w:val="16"/>
    </w:rPr>
  </w:style>
  <w:style w:type="paragraph" w:customStyle="1" w:styleId="Position">
    <w:name w:val="Position"/>
    <w:basedOn w:val="Normal"/>
    <w:rsid w:val="00932AB1"/>
    <w:pPr>
      <w:spacing w:after="60" w:line="220" w:lineRule="exact"/>
    </w:pPr>
    <w:rPr>
      <w:rFonts w:ascii="Tahoma" w:hAnsi="Tahoma"/>
      <w:i/>
      <w:spacing w:val="10"/>
      <w:sz w:val="16"/>
      <w:szCs w:val="16"/>
    </w:rPr>
  </w:style>
  <w:style w:type="paragraph" w:customStyle="1" w:styleId="Description">
    <w:name w:val="Description"/>
    <w:basedOn w:val="Normal"/>
    <w:rsid w:val="00932AB1"/>
    <w:p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paragraph" w:customStyle="1" w:styleId="Dates">
    <w:name w:val="Dates"/>
    <w:basedOn w:val="Normal"/>
    <w:rsid w:val="00932AB1"/>
    <w:pPr>
      <w:spacing w:before="60" w:line="220" w:lineRule="exact"/>
      <w:jc w:val="right"/>
    </w:pPr>
    <w:rPr>
      <w:rFonts w:ascii="Tahoma" w:hAnsi="Tahoma"/>
      <w:spacing w:val="10"/>
      <w:sz w:val="16"/>
      <w:szCs w:val="16"/>
    </w:rPr>
  </w:style>
  <w:style w:type="character" w:customStyle="1" w:styleId="Heading2Char">
    <w:name w:val="Heading 2 Char"/>
    <w:link w:val="Heading2"/>
    <w:rsid w:val="00781121"/>
    <w:rPr>
      <w:rFonts w:ascii="Tahoma" w:hAnsi="Tahoma"/>
      <w:spacing w:val="10"/>
      <w:sz w:val="16"/>
      <w:szCs w:val="16"/>
      <w:lang w:eastAsia="ar-SA"/>
    </w:rPr>
  </w:style>
  <w:style w:type="character" w:customStyle="1" w:styleId="CompanyCharChar">
    <w:name w:val="Company Char Char"/>
    <w:rsid w:val="00AC25A6"/>
    <w:rPr>
      <w:rFonts w:ascii="Tahoma" w:hAnsi="Tahoma"/>
      <w:b/>
      <w:spacing w:val="10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90967"/>
    <w:pPr>
      <w:ind w:left="720"/>
      <w:contextualSpacing/>
    </w:pPr>
  </w:style>
  <w:style w:type="paragraph" w:styleId="NoSpacing">
    <w:name w:val="No Spacing"/>
    <w:uiPriority w:val="1"/>
    <w:qFormat/>
    <w:rsid w:val="00B9096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394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single" w:sz="18" w:space="0" w:color="569EBF"/>
            <w:right w:val="none" w:sz="0" w:space="0" w:color="auto"/>
          </w:divBdr>
          <w:divsChild>
            <w:div w:id="10592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125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12" w:space="13" w:color="CDCDBD"/>
                                <w:left w:val="single" w:sz="12" w:space="15" w:color="CDCDBD"/>
                                <w:bottom w:val="single" w:sz="12" w:space="8" w:color="CDCDBD"/>
                                <w:right w:val="single" w:sz="12" w:space="15" w:color="CDCDBD"/>
                              </w:divBdr>
                              <w:divsChild>
                                <w:div w:id="123099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005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6013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3091">
              <w:marLeft w:val="0"/>
              <w:marRight w:val="0"/>
              <w:marTop w:val="0"/>
              <w:marBottom w:val="30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883491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sikaherrer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Charisma Herrera</vt:lpstr>
    </vt:vector>
  </TitlesOfParts>
  <Company/>
  <LinksUpToDate>false</LinksUpToDate>
  <CharactersWithSpaces>4968</CharactersWithSpaces>
  <SharedDoc>false</SharedDoc>
  <HLinks>
    <vt:vector size="6" baseType="variant">
      <vt:variant>
        <vt:i4>7929949</vt:i4>
      </vt:variant>
      <vt:variant>
        <vt:i4>0</vt:i4>
      </vt:variant>
      <vt:variant>
        <vt:i4>0</vt:i4>
      </vt:variant>
      <vt:variant>
        <vt:i4>5</vt:i4>
      </vt:variant>
      <vt:variant>
        <vt:lpwstr>mailto:musikaherrera@yahoo.com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Charisma Herrera</dc:title>
  <dc:creator>MR</dc:creator>
  <cp:lastModifiedBy>Admin</cp:lastModifiedBy>
  <cp:revision>2</cp:revision>
  <cp:lastPrinted>2008-09-02T05:13:00Z</cp:lastPrinted>
  <dcterms:created xsi:type="dcterms:W3CDTF">2023-02-22T08:05:00Z</dcterms:created>
  <dcterms:modified xsi:type="dcterms:W3CDTF">2023-02-22T08:05:00Z</dcterms:modified>
</cp:coreProperties>
</file>