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r>
        <w:rPr>
          <w:lang w:eastAsia="en-US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201295</wp:posOffset>
                </wp:positionH>
                <wp:positionV relativeFrom="paragraph">
                  <wp:posOffset>107950</wp:posOffset>
                </wp:positionV>
                <wp:extent cx="5224145" cy="1280795"/>
                <wp:effectExtent l="0" t="0" r="0" b="0"/>
                <wp:wrapNone/>
                <wp:docPr id="1026" name="文本框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24145" cy="1280795"/>
                        </a:xfrm>
                        <a:prstGeom prst="rect"/>
                        <a:ln>
                          <a:noFill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jc w:val="left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ENGR. JEFFREY MARTEJA SENADOS</w:t>
                            </w:r>
                          </w:p>
                          <w:p>
                            <w:pPr>
                              <w:pStyle w:val="style0"/>
                              <w:jc w:val="left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lang w:val="en-US"/>
                              </w:rPr>
                              <w:t>Zone 6 Pasobolong,</w:t>
                            </w:r>
                          </w:p>
                          <w:p>
                            <w:pPr>
                              <w:pStyle w:val="style0"/>
                              <w:jc w:val="left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lang w:val="en-US"/>
                              </w:rPr>
                              <w:t>Zamboanga City</w:t>
                            </w:r>
                          </w:p>
                          <w:p>
                            <w:pPr>
                              <w:pStyle w:val="style0"/>
                              <w:jc w:val="left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lang w:val="en-US"/>
                              </w:rPr>
                              <w:t>7000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6" filled="f" stroked="f" style="position:absolute;margin-left:15.85pt;margin-top:8.5pt;width:411.35pt;height:100.85pt;z-index:2;mso-position-horizontal-relative:text;mso-position-vertical-relative:text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jc w:val="left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t>ENGR. JEFFREY MARTEJA SENADOS</w:t>
                      </w:r>
                    </w:p>
                    <w:p>
                      <w:pPr>
                        <w:pStyle w:val="style0"/>
                        <w:jc w:val="left"/>
                        <w:rPr>
                          <w:b/>
                          <w:bCs/>
                          <w:sz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lang w:val="en-US"/>
                        </w:rPr>
                        <w:t>Zone 6 Pasobolong,</w:t>
                      </w:r>
                    </w:p>
                    <w:p>
                      <w:pPr>
                        <w:pStyle w:val="style0"/>
                        <w:jc w:val="left"/>
                        <w:rPr>
                          <w:b/>
                          <w:bCs/>
                          <w:sz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lang w:val="en-US"/>
                        </w:rPr>
                        <w:t>Zamboanga City</w:t>
                      </w:r>
                    </w:p>
                    <w:p>
                      <w:pPr>
                        <w:pStyle w:val="style0"/>
                        <w:jc w:val="left"/>
                        <w:rPr>
                          <w:b/>
                          <w:bCs/>
                          <w:sz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lang w:val="en-US"/>
                        </w:rPr>
                        <w:t>7000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eastAsia="en-US"/>
        </w:rPr>
        <w:drawing>
          <wp:anchor distT="0" distB="0" distL="0" distR="0" simplePos="false" relativeHeight="3" behindDoc="true" locked="false" layoutInCell="true" allowOverlap="true">
            <wp:simplePos x="0" y="0"/>
            <wp:positionH relativeFrom="column">
              <wp:posOffset>0</wp:posOffset>
            </wp:positionH>
            <wp:positionV relativeFrom="paragraph">
              <wp:posOffset>-15240</wp:posOffset>
            </wp:positionV>
            <wp:extent cx="7558405" cy="1510665"/>
            <wp:effectExtent l="0" t="0" r="635" b="13334"/>
            <wp:wrapNone/>
            <wp:docPr id="1027" name="图片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/>
                  </pic:nvPicPr>
                  <pic:blipFill>
                    <a:blip r:embed="rId2" cstate="print"/>
                    <a:srcRect l="0" t="9690" r="0" b="54734"/>
                    <a:stretch/>
                  </pic:blipFill>
                  <pic:spPr>
                    <a:xfrm rot="0">
                      <a:off x="0" y="0"/>
                      <a:ext cx="7558405" cy="151066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rPr/>
      </w:pPr>
      <w:r>
        <w:rPr>
          <w:lang w:eastAsia="en-US"/>
        </w:rPr>
        <w:drawing>
          <wp:anchor distT="0" distB="0" distL="0" distR="0" simplePos="false" relativeHeight="4" behindDoc="false" locked="false" layoutInCell="true" allowOverlap="true">
            <wp:simplePos x="0" y="0"/>
            <wp:positionH relativeFrom="column">
              <wp:posOffset>5882005</wp:posOffset>
            </wp:positionH>
            <wp:positionV relativeFrom="paragraph">
              <wp:posOffset>36830</wp:posOffset>
            </wp:positionV>
            <wp:extent cx="1118234" cy="984885"/>
            <wp:effectExtent l="19050" t="19050" r="24765" b="24765"/>
            <wp:wrapNone/>
            <wp:docPr id="1028" name="图片 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18234" cy="984885"/>
                    </a:xfrm>
                    <a:prstGeom prst="rect"/>
                    <a:ln cmpd="sng" cap="flat" w="19050">
                      <a:solidFill>
                        <a:srgbClr val="3f3f3f"/>
                      </a:solidFill>
                      <a:prstDash val="solid"/>
                      <a:round/>
                      <a:headEnd len="med" w="med" type="none"/>
                      <a:tailEnd len="med" w="med" type="none"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rPr/>
      </w:pPr>
      <w:r>
        <w:rPr>
          <w:lang w:eastAsia="en-US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1763395</wp:posOffset>
                </wp:positionH>
                <wp:positionV relativeFrom="paragraph">
                  <wp:posOffset>139700</wp:posOffset>
                </wp:positionV>
                <wp:extent cx="2731135" cy="867410"/>
                <wp:effectExtent l="0" t="0" r="0" b="0"/>
                <wp:wrapNone/>
                <wp:docPr id="1029" name="文本框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731135" cy="867410"/>
                        </a:xfrm>
                        <a:prstGeom prst="rect"/>
                        <a:ln>
                          <a:noFill/>
                        </a:ln>
                      </wps:spPr>
                      <wps:txbx id="1029">
                        <w:txbxContent>
                          <w:p>
                            <w:pPr>
                              <w:pStyle w:val="style0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 xml:space="preserve">mail: </w:t>
                            </w:r>
                            <w:r>
                              <w:rPr/>
                              <w:fldChar w:fldCharType="begin"/>
                            </w:r>
                            <w:r>
                              <w:instrText xml:space="preserve"> HYPERLINK "mailto:senadosjeffrey2017@gmail.com"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>
                                <w:rStyle w:val="style85"/>
                                <w:b/>
                                <w:bCs/>
                                <w:color w:val="auto"/>
                                <w:sz w:val="24"/>
                                <w:u w:val="none"/>
                              </w:rPr>
                              <w:t>senadosjeffrey2017@gmail.</w:t>
                            </w:r>
                            <w:r>
                              <w:rPr>
                                <w:rStyle w:val="style85"/>
                                <w:rFonts w:hint="eastAsia"/>
                                <w:b/>
                                <w:bCs/>
                                <w:color w:val="auto"/>
                                <w:sz w:val="24"/>
                                <w:u w:val="none"/>
                              </w:rPr>
                              <w:t>com</w:t>
                            </w:r>
                            <w:r>
                              <w:rPr/>
                              <w:fldChar w:fldCharType="end"/>
                            </w:r>
                          </w:p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>senadosjeffrey05@gmail.com</w:t>
                            </w:r>
                          </w:p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>Cell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phone: +639489946208</w:t>
                            </w:r>
                          </w:p>
                          <w:p>
                            <w:pPr>
                              <w:pStyle w:val="style0"/>
                              <w:ind w:firstLine="420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     </w:t>
                            </w:r>
                          </w:p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sz w:val="24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9" filled="f" stroked="f" style="position:absolute;margin-left:138.85pt;margin-top:11.0pt;width:215.05pt;height:68.3pt;z-index:5;mso-position-horizontal-relative:text;mso-position-vertical-relative:text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</w:rPr>
                        <w:t xml:space="preserve">mail: </w:t>
                      </w:r>
                      <w:r>
                        <w:rPr/>
                        <w:fldChar w:fldCharType="begin"/>
                      </w:r>
                      <w:r>
                        <w:instrText xml:space="preserve"> HYPERLINK "mailto:senadosjeffrey2017@gmail.com" </w:instrText>
                      </w:r>
                      <w:r>
                        <w:rPr/>
                        <w:fldChar w:fldCharType="separate"/>
                      </w:r>
                      <w:r>
                        <w:rPr>
                          <w:rStyle w:val="style85"/>
                          <w:b/>
                          <w:bCs/>
                          <w:color w:val="auto"/>
                          <w:sz w:val="24"/>
                          <w:u w:val="none"/>
                        </w:rPr>
                        <w:t>senadosjeffrey2017@gmail.</w:t>
                      </w:r>
                      <w:r>
                        <w:rPr>
                          <w:rStyle w:val="style85"/>
                          <w:rFonts w:hint="eastAsia"/>
                          <w:b/>
                          <w:bCs/>
                          <w:color w:val="auto"/>
                          <w:sz w:val="24"/>
                          <w:u w:val="none"/>
                        </w:rPr>
                        <w:t>com</w:t>
                      </w:r>
                      <w:r>
                        <w:rPr/>
                        <w:fldChar w:fldCharType="end"/>
                      </w:r>
                    </w:p>
                    <w:p>
                      <w:pPr>
                        <w:pStyle w:val="style0"/>
                        <w:rPr>
                          <w:b/>
                          <w:bCs/>
                          <w:sz w:val="24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>senadosjeffrey05@gmail.com</w:t>
                      </w:r>
                    </w:p>
                    <w:p>
                      <w:pPr>
                        <w:pStyle w:val="style0"/>
                        <w:rPr>
                          <w:b/>
                          <w:bCs/>
                          <w:sz w:val="24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>Cell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</w:rPr>
                        <w:t>phone: +639489946208</w:t>
                      </w:r>
                    </w:p>
                    <w:p>
                      <w:pPr>
                        <w:pStyle w:val="style0"/>
                        <w:ind w:firstLine="420"/>
                        <w:rPr>
                          <w:b/>
                          <w:bCs/>
                          <w:sz w:val="24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      </w:t>
                      </w:r>
                    </w:p>
                    <w:p>
                      <w:pPr>
                        <w:pStyle w:val="style0"/>
                        <w:rPr>
                          <w:b/>
                          <w:bCs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bookmarkStart w:id="0" w:name="_GoBack"/>
    <w:bookmarkEnd w:id="0"/>
    <w:p>
      <w:pPr>
        <w:pStyle w:val="style0"/>
        <w:rPr/>
      </w:pPr>
      <w:r>
        <w:rPr>
          <w:lang w:eastAsia="en-US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page">
                  <wp:posOffset>164465</wp:posOffset>
                </wp:positionH>
                <wp:positionV relativeFrom="page">
                  <wp:posOffset>1844675</wp:posOffset>
                </wp:positionV>
                <wp:extent cx="7049770" cy="8320404"/>
                <wp:effectExtent l="0" t="0" r="0" b="0"/>
                <wp:wrapNone/>
                <wp:docPr id="1030" name="文本框 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049770" cy="8320404"/>
                        </a:xfrm>
                        <a:prstGeom prst="rect"/>
                        <a:ln>
                          <a:noFill/>
                        </a:ln>
                      </wps:spPr>
                      <wps:txbx id="1030">
                        <w:txbxContent>
                          <w:p>
                            <w:pPr>
                              <w:pStyle w:val="style0"/>
                              <w:adjustRightInd w:val="false"/>
                              <w:snapToGrid w:val="false"/>
                              <w:spacing w:lineRule="exact" w:line="360"/>
                              <w:rPr>
                                <w:rFonts w:ascii="Microsoft YaHei" w:cs="Calibri" w:eastAsia="Microsoft YaHei" w:hAnsi="Microsoft Ya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Microsoft YaHei" w:cs="Calibri" w:eastAsia="Microsoft YaHei" w:hAnsi="Microsoft YaHei"/>
                                <w:b/>
                                <w:sz w:val="24"/>
                              </w:rPr>
                              <w:t>OBJECTIVES:</w:t>
                            </w:r>
                          </w:p>
                          <w:p>
                            <w:pPr>
                              <w:pStyle w:val="style0"/>
                              <w:adjustRightInd w:val="false"/>
                              <w:snapToGrid w:val="false"/>
                              <w:spacing w:lineRule="exact" w:line="360"/>
                              <w:rPr>
                                <w:rFonts w:ascii="Microsoft YaHei" w:cs="Calibri" w:eastAsia="Microsoft YaHei" w:hAnsi="Microsoft YaHei"/>
                                <w:bCs/>
                              </w:rPr>
                            </w:pPr>
                            <w:r>
                              <w:rPr>
                                <w:rFonts w:ascii="Microsoft YaHei" w:cs="Calibri" w:eastAsia="Microsoft YaHei" w:hAnsi="Microsoft YaHei"/>
                                <w:bCs/>
                              </w:rPr>
                              <w:t xml:space="preserve">To be able to obtain a position in a company where I can utilize my potentials in helping the company grow by achieving sales and profitability. </w:t>
                            </w:r>
                          </w:p>
                          <w:p>
                            <w:pPr>
                              <w:pStyle w:val="style0"/>
                              <w:adjustRightInd w:val="false"/>
                              <w:snapToGrid w:val="false"/>
                              <w:spacing w:lineRule="exact" w:line="360"/>
                              <w:rPr>
                                <w:rFonts w:ascii="Microsoft YaHei" w:cs="Calibri" w:eastAsia="Microsoft YaHei" w:hAnsi="Microsoft YaHei"/>
                                <w:bCs/>
                              </w:rPr>
                            </w:pPr>
                          </w:p>
                          <w:p>
                            <w:pPr>
                              <w:pStyle w:val="style0"/>
                              <w:adjustRightInd w:val="false"/>
                              <w:snapToGrid w:val="false"/>
                              <w:rPr>
                                <w:rFonts w:ascii="Microsoft YaHei" w:cs="Calibri" w:eastAsia="Microsoft YaHei" w:hAnsi="Microsoft Ya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Microsoft YaHei" w:cs="Calibri" w:eastAsia="Microsoft YaHei" w:hAnsi="Microsoft YaHei"/>
                                <w:b/>
                                <w:sz w:val="24"/>
                              </w:rPr>
                              <w:t>EMPLOYMENT HISTORY:</w:t>
                            </w:r>
                          </w:p>
                          <w:p>
                            <w:pPr>
                              <w:pStyle w:val="style0"/>
                              <w:adjustRightInd w:val="false"/>
                              <w:snapToGrid w:val="false"/>
                              <w:rPr>
                                <w:rFonts w:ascii="Microsoft YaHei" w:cs="Calibri" w:eastAsia="Microsoft YaHei" w:hAnsi="Microsoft YaHei"/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style0"/>
                              <w:adjustRightInd w:val="false"/>
                              <w:snapToGrid w:val="false"/>
                              <w:rPr>
                                <w:rFonts w:ascii="Microsoft YaHei" w:cs="Calibri" w:eastAsia="Microsoft YaHei" w:hAnsi="Microsoft Ya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cs="Calibri" w:eastAsia="Microsoft YaHei" w:hAnsi="Microsoft YaHei"/>
                                <w:b/>
                                <w:sz w:val="24"/>
                                <w:lang w:val="en-US"/>
                              </w:rPr>
                              <w:t>SITE ENGINEER</w:t>
                            </w:r>
                          </w:p>
                          <w:p>
                            <w:pPr>
                              <w:pStyle w:val="style0"/>
                              <w:adjustRightInd w:val="false"/>
                              <w:snapToGrid w:val="false"/>
                              <w:rPr>
                                <w:rFonts w:ascii="Microsoft YaHei" w:cs="Calibri" w:eastAsia="Microsoft YaHei" w:hAnsi="Microsoft YaHei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="Calibri" w:eastAsia="Microsoft YaHei" w:hAnsi="Microsoft YaHei"/>
                                <w:b/>
                                <w:sz w:val="24"/>
                                <w:lang w:val="en-US"/>
                              </w:rPr>
                              <w:t>MMV CONSTRUCT AND ENTERPRISES</w:t>
                            </w:r>
                          </w:p>
                          <w:p>
                            <w:pPr>
                              <w:pStyle w:val="style0"/>
                              <w:adjustRightInd w:val="false"/>
                              <w:snapToGrid w:val="false"/>
                              <w:spacing w:lineRule="exact" w:line="360"/>
                              <w:rPr>
                                <w:rFonts w:ascii="Microsoft YaHei" w:cs="Calibri" w:eastAsia="Microsoft YaHei" w:hAnsi="Microsoft YaHei"/>
                                <w:b w:val="false"/>
                                <w:bCs w:val="fals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="Calibri" w:eastAsia="Microsoft YaHei" w:hAnsi="Microsoft YaHei"/>
                                <w:b w:val="false"/>
                                <w:bCs w:val="false"/>
                                <w:sz w:val="21"/>
                                <w:szCs w:val="21"/>
                                <w:lang w:val="en-US"/>
                              </w:rPr>
                              <w:t>CIVIL WORKS</w:t>
                            </w:r>
                          </w:p>
                          <w:p>
                            <w:pPr>
                              <w:pStyle w:val="style0"/>
                              <w:adjustRightInd w:val="false"/>
                              <w:snapToGrid w:val="false"/>
                              <w:spacing w:lineRule="exact" w:line="360"/>
                              <w:rPr>
                                <w:rFonts w:ascii="Microsoft YaHei" w:cs="Calibri" w:eastAsia="Microsoft YaHei" w:hAnsi="Microsoft YaHei"/>
                                <w:b w:val="false"/>
                                <w:bCs w:val="fals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="Calibri" w:eastAsia="Microsoft YaHei" w:hAnsi="Microsoft YaHei"/>
                                <w:b w:val="false"/>
                                <w:bCs w:val="false"/>
                                <w:sz w:val="21"/>
                                <w:szCs w:val="21"/>
                                <w:lang w:val="en-US"/>
                              </w:rPr>
                              <w:t>16 silver st., Rockvilles Subdivision, Novaliches, San Bartolome, Quezon City</w:t>
                            </w:r>
                          </w:p>
                          <w:p>
                            <w:pPr>
                              <w:pStyle w:val="style0"/>
                              <w:adjustRightInd w:val="false"/>
                              <w:snapToGrid w:val="false"/>
                              <w:spacing w:lineRule="exact" w:line="360"/>
                              <w:rPr>
                                <w:rFonts w:ascii="Microsoft YaHei" w:cs="Calibri" w:eastAsia="Microsoft YaHei" w:hAnsi="Microsoft YaHei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="Calibri" w:eastAsia="Microsoft YaHei" w:hAnsi="Microsoft YaHei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AUGUST 2021 to PRESENT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5"/>
                              </w:numPr>
                              <w:adjustRightInd w:val="false"/>
                              <w:snapToGrid w:val="false"/>
                              <w:spacing w:lineRule="exact" w:line="360"/>
                              <w:rPr>
                                <w:rFonts w:ascii="Microsoft YaHei" w:cs="Calibri" w:eastAsia="Microsoft YaHei" w:hAnsi="Microsoft YaHei"/>
                                <w:b w:val="false"/>
                                <w:bCs w:val="fals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="Calibri" w:eastAsia="Microsoft YaHei" w:hAnsi="Microsoft YaHei"/>
                                <w:b w:val="false"/>
                                <w:bCs w:val="false"/>
                                <w:sz w:val="21"/>
                                <w:szCs w:val="21"/>
                                <w:lang w:val="en-US"/>
                              </w:rPr>
                              <w:t>Monitoring the project and materials to be use (Quality and Quantity of materials)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5"/>
                              </w:numPr>
                              <w:adjustRightInd w:val="false"/>
                              <w:snapToGrid w:val="false"/>
                              <w:spacing w:lineRule="exact" w:line="360"/>
                              <w:rPr>
                                <w:rFonts w:ascii="Microsoft YaHei" w:cs="Calibri" w:eastAsia="Microsoft YaHei" w:hAnsi="Microsoft YaHei"/>
                                <w:b w:val="false"/>
                                <w:bCs w:val="fals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="Calibri" w:eastAsia="Microsoft YaHei" w:hAnsi="Microsoft YaHei"/>
                                <w:b w:val="false"/>
                                <w:bCs w:val="false"/>
                                <w:sz w:val="21"/>
                                <w:szCs w:val="21"/>
                                <w:lang w:val="en-US"/>
                              </w:rPr>
                              <w:t>Supervising the works and manpower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5"/>
                              </w:numPr>
                              <w:adjustRightInd w:val="false"/>
                              <w:snapToGrid w:val="false"/>
                              <w:spacing w:lineRule="exact" w:line="360"/>
                              <w:rPr>
                                <w:rFonts w:ascii="Microsoft YaHei" w:cs="Calibri" w:eastAsia="Microsoft YaHei" w:hAnsi="Microsoft YaHei"/>
                                <w:b w:val="false"/>
                                <w:bCs w:val="fals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="Calibri" w:eastAsia="Microsoft YaHei" w:hAnsi="Microsoft YaHei"/>
                                <w:b w:val="false"/>
                                <w:bCs w:val="false"/>
                                <w:sz w:val="21"/>
                                <w:szCs w:val="21"/>
                                <w:lang w:val="en-US"/>
                              </w:rPr>
                              <w:t xml:space="preserve">Planning the scope of work 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5"/>
                              </w:numPr>
                              <w:adjustRightInd w:val="false"/>
                              <w:snapToGrid w:val="false"/>
                              <w:spacing w:lineRule="exact" w:line="360"/>
                              <w:rPr>
                                <w:rFonts w:ascii="Microsoft YaHei" w:cs="Calibri" w:eastAsia="Microsoft YaHei" w:hAnsi="Microsoft YaHei"/>
                                <w:b w:val="false"/>
                                <w:bCs w:val="fals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="Calibri" w:eastAsia="Microsoft YaHei" w:hAnsi="Microsoft YaHei"/>
                                <w:b w:val="false"/>
                                <w:bCs w:val="false"/>
                                <w:sz w:val="21"/>
                                <w:szCs w:val="21"/>
                                <w:lang w:val="en-US"/>
                              </w:rPr>
                              <w:t>Estimating the total cost of materials needed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5"/>
                              </w:numPr>
                              <w:adjustRightInd w:val="false"/>
                              <w:snapToGrid w:val="false"/>
                              <w:spacing w:lineRule="exact" w:line="360"/>
                              <w:rPr>
                                <w:rFonts w:ascii="Microsoft YaHei" w:cs="Calibri" w:eastAsia="Microsoft YaHei" w:hAnsi="Microsoft Ya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cs="Calibri" w:eastAsia="Microsoft YaHei" w:hAnsi="Microsoft YaHei"/>
                                <w:b w:val="false"/>
                                <w:bCs w:val="false"/>
                                <w:sz w:val="21"/>
                                <w:szCs w:val="21"/>
                                <w:lang w:val="en-US"/>
                              </w:rPr>
                              <w:t>Providing structural designs (if needed)</w:t>
                            </w:r>
                          </w:p>
                          <w:p>
                            <w:pPr>
                              <w:pStyle w:val="style0"/>
                              <w:adjustRightInd w:val="false"/>
                              <w:snapToGrid w:val="false"/>
                              <w:rPr>
                                <w:rFonts w:ascii="Microsoft YaHei" w:cs="Calibri" w:eastAsia="Microsoft YaHei" w:hAnsi="Microsoft YaHei"/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style0"/>
                              <w:adjustRightInd w:val="false"/>
                              <w:snapToGrid w:val="false"/>
                              <w:rPr>
                                <w:rFonts w:ascii="Microsoft YaHei" w:cs="Calibri" w:eastAsia="Microsoft YaHei" w:hAnsi="Microsoft YaHei" w:hint="default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Microsoft YaHei" w:cs="Calibri" w:eastAsia="Microsoft YaHei" w:hAnsi="Microsoft YaHei" w:hint="default"/>
                                <w:b/>
                                <w:lang w:val="en-US"/>
                              </w:rPr>
                              <w:t>PROJECT PLANNER / QUANTITY SURVEYOR</w:t>
                            </w:r>
                          </w:p>
                          <w:p>
                            <w:pPr>
                              <w:pStyle w:val="style0"/>
                              <w:adjustRightInd w:val="false"/>
                              <w:snapToGrid w:val="false"/>
                              <w:spacing w:lineRule="exact" w:line="360"/>
                              <w:rPr>
                                <w:rFonts w:ascii="Microsoft YaHei" w:cs="Calibri" w:eastAsia="Microsoft YaHei" w:hAnsi="Microsoft YaHei" w:hint="default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Microsoft YaHei" w:cs="Calibri" w:eastAsia="Microsoft YaHei" w:hAnsi="Microsoft YaHei" w:hint="default"/>
                                <w:b/>
                                <w:lang w:val="en-US"/>
                              </w:rPr>
                              <w:t>SUPER 8 A1 ADVERTISING CORPORATION</w:t>
                            </w:r>
                          </w:p>
                          <w:p>
                            <w:pPr>
                              <w:pStyle w:val="style0"/>
                              <w:adjustRightInd w:val="false"/>
                              <w:snapToGrid w:val="false"/>
                              <w:spacing w:lineRule="exact" w:line="360"/>
                              <w:rPr>
                                <w:rFonts w:ascii="Microsoft YaHei" w:cs="Calibri" w:eastAsia="Microsoft YaHei" w:hAnsi="Microsoft YaHei"/>
                                <w:b/>
                              </w:rPr>
                            </w:pPr>
                            <w:r>
                              <w:rPr>
                                <w:rFonts w:ascii="Microsoft YaHei" w:cs="Calibri" w:eastAsia="Microsoft YaHei" w:hAnsi="Microsoft YaHei" w:hint="default"/>
                                <w:bCs/>
                                <w:lang w:val="en-US"/>
                              </w:rPr>
                              <w:t>SIGNAGE</w:t>
                            </w:r>
                            <w:r>
                              <w:rPr>
                                <w:rFonts w:ascii="Microsoft YaHei" w:cs="Calibri" w:eastAsia="Microsoft YaHei" w:hAnsi="Microsoft YaHei" w:hint="default"/>
                                <w:bCs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Microsoft YaHei" w:cs="Calibri" w:eastAsia="Microsoft YaHei" w:hAnsi="Microsoft YaHei" w:hint="default"/>
                                <w:bCs/>
                                <w:lang w:val="en-US"/>
                              </w:rPr>
                              <w:t>Old Sumulong Road, Brgy. Antipolo, Rizal</w:t>
                            </w:r>
                            <w:r>
                              <w:rPr>
                                <w:rFonts w:ascii="Microsoft YaHei" w:cs="Calibri" w:eastAsia="Microsoft YaHei" w:hAnsi="Microsoft YaHei"/>
                                <w:b/>
                              </w:rPr>
                              <w:t xml:space="preserve">                                    </w:t>
                            </w:r>
                          </w:p>
                          <w:p>
                            <w:pPr>
                              <w:pStyle w:val="style0"/>
                              <w:adjustRightInd w:val="false"/>
                              <w:snapToGrid w:val="false"/>
                              <w:spacing w:lineRule="exact" w:line="360"/>
                              <w:rPr>
                                <w:rFonts w:ascii="Microsoft YaHei" w:cs="Calibri" w:eastAsia="Microsoft YaHei" w:hAnsi="Microsoft YaHei"/>
                                <w:b/>
                              </w:rPr>
                            </w:pPr>
                            <w:r>
                              <w:rPr>
                                <w:rFonts w:ascii="Microsoft YaHei" w:cs="Calibri" w:eastAsia="Microsoft YaHei" w:hAnsi="Microsoft YaHei" w:hint="default"/>
                                <w:b/>
                                <w:lang w:val="en-US"/>
                              </w:rPr>
                              <w:t>JUNE</w:t>
                            </w:r>
                            <w:r>
                              <w:rPr>
                                <w:rFonts w:ascii="Microsoft YaHei" w:cs="Calibri" w:eastAsia="Microsoft YaHei" w:hAnsi="Microsoft YaHei"/>
                                <w:b/>
                              </w:rPr>
                              <w:t xml:space="preserve"> 20</w:t>
                            </w:r>
                            <w:r>
                              <w:rPr>
                                <w:rFonts w:ascii="Microsoft YaHei" w:cs="Calibri" w:eastAsia="Microsoft YaHei" w:hAnsi="Microsoft YaHei" w:hint="default"/>
                                <w:b/>
                                <w:lang w:val="en-US"/>
                              </w:rPr>
                              <w:t>21</w:t>
                            </w:r>
                            <w:r>
                              <w:rPr>
                                <w:rFonts w:ascii="Microsoft YaHei" w:cs="Calibri" w:eastAsia="Microsoft YaHei" w:hAnsi="Microsoft YaHei"/>
                                <w:b/>
                              </w:rPr>
                              <w:t xml:space="preserve"> to </w:t>
                            </w:r>
                            <w:r>
                              <w:rPr>
                                <w:rFonts w:ascii="Microsoft YaHei" w:cs="Calibri" w:eastAsia="Microsoft YaHei" w:hAnsi="Microsoft YaHei" w:hint="default"/>
                                <w:b/>
                                <w:lang w:val="en-US"/>
                              </w:rPr>
                              <w:t xml:space="preserve">JULY </w:t>
                            </w:r>
                            <w:r>
                              <w:rPr>
                                <w:rFonts w:ascii="Microsoft YaHei" w:cs="Calibri" w:eastAsia="Microsoft YaHei" w:hAnsi="Microsoft YaHei"/>
                                <w:b/>
                              </w:rPr>
                              <w:t>202</w:t>
                            </w:r>
                            <w:r>
                              <w:rPr>
                                <w:rFonts w:ascii="Microsoft YaHei" w:cs="Calibri" w:eastAsia="Microsoft YaHei" w:hAnsi="Microsoft YaHei" w:hint="default"/>
                                <w:b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rFonts w:ascii="Microsoft YaHei" w:cs="Calibri" w:eastAsia="Microsoft YaHei" w:hAnsi="Microsoft YaHei"/>
                                <w:b/>
                              </w:rPr>
                              <w:t xml:space="preserve">           </w:t>
                            </w:r>
                          </w:p>
                          <w:p>
                            <w:pPr>
                              <w:pStyle w:val="style4097"/>
                              <w:numPr>
                                <w:ilvl w:val="0"/>
                                <w:numId w:val="2"/>
                              </w:numPr>
                              <w:adjustRightInd w:val="false"/>
                              <w:snapToGrid w:val="false"/>
                              <w:spacing w:lineRule="exact" w:line="360"/>
                              <w:ind w:firstLineChars="0"/>
                              <w:rPr>
                                <w:rFonts w:ascii="Microsoft YaHei" w:cs="Calibri" w:eastAsia="Microsoft YaHei" w:hAnsi="Microsoft YaHei"/>
                                <w:color w:val="3b383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icrosoft YaHei" w:cs="Calibri" w:eastAsia="Microsoft YaHei" w:hAnsi="Microsoft YaHei" w:hint="default"/>
                                <w:color w:val="3b3838"/>
                                <w:sz w:val="20"/>
                                <w:szCs w:val="20"/>
                                <w:lang w:val="en-US"/>
                              </w:rPr>
                              <w:t>Monitoring the project.</w:t>
                            </w:r>
                          </w:p>
                          <w:p>
                            <w:pPr>
                              <w:pStyle w:val="style4097"/>
                              <w:numPr>
                                <w:ilvl w:val="0"/>
                                <w:numId w:val="2"/>
                              </w:numPr>
                              <w:adjustRightInd w:val="false"/>
                              <w:snapToGrid w:val="false"/>
                              <w:spacing w:lineRule="exact" w:line="360"/>
                              <w:ind w:firstLineChars="0"/>
                              <w:rPr>
                                <w:rFonts w:ascii="Microsoft YaHei" w:cs="Calibri" w:eastAsia="Microsoft YaHei" w:hAnsi="Microsoft YaHei"/>
                                <w:color w:val="3b383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icrosoft YaHei" w:cs="Calibri" w:eastAsia="Microsoft YaHei" w:hAnsi="Microsoft YaHei" w:hint="default"/>
                                <w:color w:val="3b3838"/>
                                <w:sz w:val="20"/>
                                <w:szCs w:val="20"/>
                                <w:lang w:val="en-US"/>
                              </w:rPr>
                              <w:t>Quantifying the fabricated and installed signage to figure out the project completion.</w:t>
                            </w:r>
                          </w:p>
                          <w:p>
                            <w:pPr>
                              <w:pStyle w:val="style0"/>
                              <w:adjustRightInd w:val="false"/>
                              <w:snapToGrid w:val="false"/>
                              <w:rPr>
                                <w:rFonts w:ascii="Microsoft YaHei" w:cs="Calibri" w:eastAsia="Microsoft YaHei" w:hAnsi="Microsoft YaHei"/>
                                <w:b/>
                              </w:rPr>
                            </w:pPr>
                          </w:p>
                          <w:p>
                            <w:pPr>
                              <w:pStyle w:val="style0"/>
                              <w:adjustRightInd w:val="false"/>
                              <w:snapToGrid w:val="false"/>
                              <w:rPr>
                                <w:rFonts w:ascii="Microsoft YaHei" w:cs="Calibri" w:eastAsia="Microsoft YaHei" w:hAnsi="Microsoft YaHei"/>
                                <w:b/>
                              </w:rPr>
                            </w:pPr>
                            <w:r>
                              <w:rPr>
                                <w:rFonts w:ascii="Microsoft YaHei" w:cs="Calibri" w:eastAsia="Microsoft YaHei" w:hAnsi="Microsoft YaHei"/>
                                <w:b/>
                              </w:rPr>
                              <w:t>SALES ESTIMATOR/ QUANTITY SURVEYOR</w:t>
                            </w:r>
                          </w:p>
                          <w:p>
                            <w:pPr>
                              <w:pStyle w:val="style0"/>
                              <w:adjustRightInd w:val="false"/>
                              <w:snapToGrid w:val="false"/>
                              <w:spacing w:lineRule="exact" w:line="360"/>
                              <w:rPr>
                                <w:rFonts w:ascii="Microsoft YaHei" w:cs="Calibri" w:eastAsia="Microsoft YaHei" w:hAnsi="Microsoft YaHei"/>
                                <w:b/>
                              </w:rPr>
                            </w:pPr>
                            <w:r>
                              <w:rPr>
                                <w:rFonts w:ascii="Microsoft YaHei" w:cs="Calibri" w:eastAsia="Microsoft YaHei" w:hAnsi="Microsoft YaHei"/>
                                <w:b/>
                              </w:rPr>
                              <w:t>PRESCON PHILIPPINES, INC.</w:t>
                            </w:r>
                          </w:p>
                          <w:p>
                            <w:pPr>
                              <w:pStyle w:val="style0"/>
                              <w:adjustRightInd w:val="false"/>
                              <w:snapToGrid w:val="false"/>
                              <w:spacing w:lineRule="exact" w:line="360"/>
                              <w:rPr>
                                <w:rFonts w:ascii="Microsoft YaHei" w:cs="Calibri" w:eastAsia="Microsoft YaHei" w:hAnsi="Microsoft YaHei"/>
                                <w:bCs/>
                              </w:rPr>
                            </w:pPr>
                            <w:r>
                              <w:rPr>
                                <w:rFonts w:ascii="Microsoft YaHei" w:cs="Calibri" w:eastAsia="Microsoft YaHei" w:hAnsi="Microsoft YaHei"/>
                                <w:bCs/>
                              </w:rPr>
                              <w:t>Superior Post- Tensioned Prestressed Concrete Construction</w:t>
                            </w:r>
                          </w:p>
                          <w:p>
                            <w:pPr>
                              <w:pStyle w:val="style0"/>
                              <w:adjustRightInd w:val="false"/>
                              <w:snapToGrid w:val="false"/>
                              <w:spacing w:lineRule="exact" w:line="360"/>
                              <w:rPr>
                                <w:rFonts w:ascii="Microsoft YaHei" w:cs="Calibri" w:eastAsia="Microsoft YaHei" w:hAnsi="Microsoft YaHei"/>
                                <w:b/>
                              </w:rPr>
                            </w:pPr>
                            <w:r>
                              <w:rPr>
                                <w:rFonts w:ascii="Microsoft YaHei" w:cs="Calibri" w:eastAsia="Microsoft YaHei" w:hAnsi="Microsoft YaHei"/>
                                <w:bCs/>
                              </w:rPr>
                              <w:t>711 Nueve de Febrero St. Mandaluyong City</w:t>
                            </w:r>
                            <w:r>
                              <w:rPr>
                                <w:rFonts w:ascii="Microsoft YaHei" w:cs="Calibri" w:eastAsia="Microsoft YaHei" w:hAnsi="Microsoft YaHei"/>
                                <w:b/>
                              </w:rPr>
                              <w:t xml:space="preserve">                                     </w:t>
                            </w:r>
                          </w:p>
                          <w:p>
                            <w:pPr>
                              <w:pStyle w:val="style0"/>
                              <w:adjustRightInd w:val="false"/>
                              <w:snapToGrid w:val="false"/>
                              <w:spacing w:lineRule="exact" w:line="360"/>
                              <w:rPr>
                                <w:rFonts w:ascii="Microsoft YaHei" w:cs="Calibri" w:eastAsia="Microsoft YaHei" w:hAnsi="Microsoft YaHei"/>
                                <w:b/>
                              </w:rPr>
                            </w:pPr>
                            <w:r>
                              <w:rPr>
                                <w:rFonts w:ascii="Microsoft YaHei" w:cs="Calibri" w:eastAsia="Microsoft YaHei" w:hAnsi="Microsoft YaHei"/>
                                <w:b/>
                              </w:rPr>
                              <w:t xml:space="preserve">October 2019 to April 2020           </w:t>
                            </w:r>
                          </w:p>
                          <w:p>
                            <w:pPr>
                              <w:pStyle w:val="style4097"/>
                              <w:numPr>
                                <w:ilvl w:val="0"/>
                                <w:numId w:val="2"/>
                              </w:numPr>
                              <w:adjustRightInd w:val="false"/>
                              <w:snapToGrid w:val="false"/>
                              <w:spacing w:lineRule="exact" w:line="360"/>
                              <w:ind w:firstLineChars="0"/>
                              <w:rPr>
                                <w:rFonts w:ascii="Microsoft YaHei" w:cs="Calibri" w:eastAsia="Microsoft YaHei" w:hAnsi="Microsoft YaHei"/>
                                <w:color w:val="3b383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icrosoft YaHei" w:cs="Calibri" w:eastAsia="Microsoft YaHei" w:hAnsi="Microsoft YaHei"/>
                                <w:color w:val="3b3838"/>
                                <w:sz w:val="20"/>
                                <w:szCs w:val="20"/>
                              </w:rPr>
                              <w:t>Conduct an estimate to be able to figure out the cost of a certain project.</w:t>
                            </w:r>
                          </w:p>
                          <w:p>
                            <w:pPr>
                              <w:pStyle w:val="style4097"/>
                              <w:numPr>
                                <w:ilvl w:val="0"/>
                                <w:numId w:val="2"/>
                              </w:numPr>
                              <w:adjustRightInd w:val="false"/>
                              <w:snapToGrid w:val="false"/>
                              <w:spacing w:lineRule="exact" w:line="360"/>
                              <w:ind w:firstLineChars="0"/>
                              <w:rPr>
                                <w:rFonts w:ascii="Microsoft YaHei" w:cs="Calibri" w:eastAsia="Microsoft YaHei" w:hAnsi="Microsoft YaHei"/>
                                <w:color w:val="3b383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icrosoft YaHei" w:cs="Calibri" w:eastAsia="Microsoft YaHei" w:hAnsi="Microsoft YaHei"/>
                                <w:color w:val="3b3838"/>
                                <w:sz w:val="20"/>
                                <w:szCs w:val="20"/>
                              </w:rPr>
                              <w:t>Computes cost by analyzing material, labor and time requirements.</w:t>
                            </w:r>
                          </w:p>
                          <w:p>
                            <w:pPr>
                              <w:pStyle w:val="style4097"/>
                              <w:numPr>
                                <w:ilvl w:val="0"/>
                                <w:numId w:val="2"/>
                              </w:numPr>
                              <w:adjustRightInd w:val="false"/>
                              <w:snapToGrid w:val="false"/>
                              <w:spacing w:lineRule="exact" w:line="360"/>
                              <w:ind w:firstLineChars="0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Microsoft YaHei" w:cs="Calibri" w:eastAsia="Microsoft YaHei" w:hAnsi="Microsoft YaHei"/>
                                <w:color w:val="3b3838"/>
                                <w:sz w:val="20"/>
                                <w:szCs w:val="20"/>
                              </w:rPr>
                              <w:t>Help the sales team track the cost , create a proposal and propose a final budget of a project.</w:t>
                            </w:r>
                          </w:p>
                          <w:p>
                            <w:pPr>
                              <w:pStyle w:val="style0"/>
                              <w:ind w:firstLine="240" w:firstLineChars="100"/>
                              <w:rPr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0" filled="f" stroked="f" style="position:absolute;margin-left:12.95pt;margin-top:145.25pt;width:555.1pt;height:655.15pt;z-index:6;mso-position-horizontal-relative:page;mso-position-vertical-relative:page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adjustRightInd w:val="false"/>
                        <w:snapToGrid w:val="false"/>
                        <w:spacing w:lineRule="exact" w:line="360"/>
                        <w:rPr>
                          <w:rFonts w:ascii="Microsoft YaHei" w:cs="Calibri" w:eastAsia="Microsoft YaHei" w:hAnsi="Microsoft YaHei"/>
                          <w:b/>
                          <w:sz w:val="24"/>
                        </w:rPr>
                      </w:pPr>
                      <w:r>
                        <w:rPr>
                          <w:rFonts w:ascii="Microsoft YaHei" w:cs="Calibri" w:eastAsia="Microsoft YaHei" w:hAnsi="Microsoft YaHei"/>
                          <w:b/>
                          <w:sz w:val="24"/>
                        </w:rPr>
                        <w:t>OBJECTIVES:</w:t>
                      </w:r>
                    </w:p>
                    <w:p>
                      <w:pPr>
                        <w:pStyle w:val="style0"/>
                        <w:adjustRightInd w:val="false"/>
                        <w:snapToGrid w:val="false"/>
                        <w:spacing w:lineRule="exact" w:line="360"/>
                        <w:rPr>
                          <w:rFonts w:ascii="Microsoft YaHei" w:cs="Calibri" w:eastAsia="Microsoft YaHei" w:hAnsi="Microsoft YaHei"/>
                          <w:bCs/>
                        </w:rPr>
                      </w:pPr>
                      <w:r>
                        <w:rPr>
                          <w:rFonts w:ascii="Microsoft YaHei" w:cs="Calibri" w:eastAsia="Microsoft YaHei" w:hAnsi="Microsoft YaHei"/>
                          <w:bCs/>
                        </w:rPr>
                        <w:t xml:space="preserve">To be able to obtain a position in a company where I can utilize my potentials in helping the company grow by achieving sales and profitability. </w:t>
                      </w:r>
                    </w:p>
                    <w:p>
                      <w:pPr>
                        <w:pStyle w:val="style0"/>
                        <w:adjustRightInd w:val="false"/>
                        <w:snapToGrid w:val="false"/>
                        <w:spacing w:lineRule="exact" w:line="360"/>
                        <w:rPr>
                          <w:rFonts w:ascii="Microsoft YaHei" w:cs="Calibri" w:eastAsia="Microsoft YaHei" w:hAnsi="Microsoft YaHei"/>
                          <w:bCs/>
                        </w:rPr>
                      </w:pPr>
                    </w:p>
                    <w:p>
                      <w:pPr>
                        <w:pStyle w:val="style0"/>
                        <w:adjustRightInd w:val="false"/>
                        <w:snapToGrid w:val="false"/>
                        <w:rPr>
                          <w:rFonts w:ascii="Microsoft YaHei" w:cs="Calibri" w:eastAsia="Microsoft YaHei" w:hAnsi="Microsoft YaHei"/>
                          <w:b/>
                          <w:sz w:val="24"/>
                        </w:rPr>
                      </w:pPr>
                      <w:r>
                        <w:rPr>
                          <w:rFonts w:ascii="Microsoft YaHei" w:cs="Calibri" w:eastAsia="Microsoft YaHei" w:hAnsi="Microsoft YaHei"/>
                          <w:b/>
                          <w:sz w:val="24"/>
                        </w:rPr>
                        <w:t>EMPLOYMENT HISTORY:</w:t>
                      </w:r>
                    </w:p>
                    <w:p>
                      <w:pPr>
                        <w:pStyle w:val="style0"/>
                        <w:adjustRightInd w:val="false"/>
                        <w:snapToGrid w:val="false"/>
                        <w:rPr>
                          <w:rFonts w:ascii="Microsoft YaHei" w:cs="Calibri" w:eastAsia="Microsoft YaHei" w:hAnsi="Microsoft YaHei"/>
                          <w:b/>
                          <w:sz w:val="24"/>
                        </w:rPr>
                      </w:pPr>
                    </w:p>
                    <w:p>
                      <w:pPr>
                        <w:pStyle w:val="style0"/>
                        <w:adjustRightInd w:val="false"/>
                        <w:snapToGrid w:val="false"/>
                        <w:rPr>
                          <w:rFonts w:ascii="Microsoft YaHei" w:cs="Calibri" w:eastAsia="Microsoft YaHei" w:hAnsi="Microsoft YaHei"/>
                          <w:b/>
                          <w:sz w:val="24"/>
                        </w:rPr>
                      </w:pPr>
                      <w:r>
                        <w:rPr>
                          <w:rFonts w:cs="Calibri" w:eastAsia="Microsoft YaHei" w:hAnsi="Microsoft YaHei"/>
                          <w:b/>
                          <w:sz w:val="24"/>
                          <w:lang w:val="en-US"/>
                        </w:rPr>
                        <w:t>SITE ENGINEER</w:t>
                      </w:r>
                    </w:p>
                    <w:p>
                      <w:pPr>
                        <w:pStyle w:val="style0"/>
                        <w:adjustRightInd w:val="false"/>
                        <w:snapToGrid w:val="false"/>
                        <w:rPr>
                          <w:rFonts w:ascii="Microsoft YaHei" w:cs="Calibri" w:eastAsia="Microsoft YaHei" w:hAnsi="Microsoft YaHei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cs="Calibri" w:eastAsia="Microsoft YaHei" w:hAnsi="Microsoft YaHei"/>
                          <w:b/>
                          <w:sz w:val="24"/>
                          <w:lang w:val="en-US"/>
                        </w:rPr>
                        <w:t>MMV CONSTRUCT AND ENTERPRISES</w:t>
                      </w:r>
                    </w:p>
                    <w:p>
                      <w:pPr>
                        <w:pStyle w:val="style0"/>
                        <w:adjustRightInd w:val="false"/>
                        <w:snapToGrid w:val="false"/>
                        <w:spacing w:lineRule="exact" w:line="360"/>
                        <w:rPr>
                          <w:rFonts w:ascii="Microsoft YaHei" w:cs="Calibri" w:eastAsia="Microsoft YaHei" w:hAnsi="Microsoft YaHei"/>
                          <w:b w:val="false"/>
                          <w:bCs w:val="false"/>
                          <w:sz w:val="21"/>
                          <w:szCs w:val="21"/>
                        </w:rPr>
                      </w:pPr>
                      <w:r>
                        <w:rPr>
                          <w:rFonts w:cs="Calibri" w:eastAsia="Microsoft YaHei" w:hAnsi="Microsoft YaHei"/>
                          <w:b w:val="false"/>
                          <w:bCs w:val="false"/>
                          <w:sz w:val="21"/>
                          <w:szCs w:val="21"/>
                          <w:lang w:val="en-US"/>
                        </w:rPr>
                        <w:t>CIVIL WORKS</w:t>
                      </w:r>
                    </w:p>
                    <w:p>
                      <w:pPr>
                        <w:pStyle w:val="style0"/>
                        <w:adjustRightInd w:val="false"/>
                        <w:snapToGrid w:val="false"/>
                        <w:spacing w:lineRule="exact" w:line="360"/>
                        <w:rPr>
                          <w:rFonts w:ascii="Microsoft YaHei" w:cs="Calibri" w:eastAsia="Microsoft YaHei" w:hAnsi="Microsoft YaHei"/>
                          <w:b w:val="false"/>
                          <w:bCs w:val="false"/>
                          <w:sz w:val="21"/>
                          <w:szCs w:val="21"/>
                        </w:rPr>
                      </w:pPr>
                      <w:r>
                        <w:rPr>
                          <w:rFonts w:cs="Calibri" w:eastAsia="Microsoft YaHei" w:hAnsi="Microsoft YaHei"/>
                          <w:b w:val="false"/>
                          <w:bCs w:val="false"/>
                          <w:sz w:val="21"/>
                          <w:szCs w:val="21"/>
                          <w:lang w:val="en-US"/>
                        </w:rPr>
                        <w:t>16 silver st., Rockvilles Subdivision, Novaliches, San Bartolome, Quezon City</w:t>
                      </w:r>
                    </w:p>
                    <w:p>
                      <w:pPr>
                        <w:pStyle w:val="style0"/>
                        <w:adjustRightInd w:val="false"/>
                        <w:snapToGrid w:val="false"/>
                        <w:spacing w:lineRule="exact" w:line="360"/>
                        <w:rPr>
                          <w:rFonts w:ascii="Microsoft YaHei" w:cs="Calibri" w:eastAsia="Microsoft YaHei" w:hAnsi="Microsoft YaHei"/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cs="Calibri" w:eastAsia="Microsoft YaHei" w:hAnsi="Microsoft YaHei"/>
                          <w:b/>
                          <w:bCs/>
                          <w:sz w:val="21"/>
                          <w:szCs w:val="21"/>
                          <w:lang w:val="en-US"/>
                        </w:rPr>
                        <w:t>AUGUST 2021 to PRESENT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5"/>
                        </w:numPr>
                        <w:adjustRightInd w:val="false"/>
                        <w:snapToGrid w:val="false"/>
                        <w:spacing w:lineRule="exact" w:line="360"/>
                        <w:rPr>
                          <w:rFonts w:ascii="Microsoft YaHei" w:cs="Calibri" w:eastAsia="Microsoft YaHei" w:hAnsi="Microsoft YaHei"/>
                          <w:b w:val="false"/>
                          <w:bCs w:val="false"/>
                          <w:sz w:val="21"/>
                          <w:szCs w:val="21"/>
                        </w:rPr>
                      </w:pPr>
                      <w:r>
                        <w:rPr>
                          <w:rFonts w:cs="Calibri" w:eastAsia="Microsoft YaHei" w:hAnsi="Microsoft YaHei"/>
                          <w:b w:val="false"/>
                          <w:bCs w:val="false"/>
                          <w:sz w:val="21"/>
                          <w:szCs w:val="21"/>
                          <w:lang w:val="en-US"/>
                        </w:rPr>
                        <w:t>Monitoring the project and materials to be use (Quality and Quantity of materials)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5"/>
                        </w:numPr>
                        <w:adjustRightInd w:val="false"/>
                        <w:snapToGrid w:val="false"/>
                        <w:spacing w:lineRule="exact" w:line="360"/>
                        <w:rPr>
                          <w:rFonts w:ascii="Microsoft YaHei" w:cs="Calibri" w:eastAsia="Microsoft YaHei" w:hAnsi="Microsoft YaHei"/>
                          <w:b w:val="false"/>
                          <w:bCs w:val="false"/>
                          <w:sz w:val="21"/>
                          <w:szCs w:val="21"/>
                        </w:rPr>
                      </w:pPr>
                      <w:r>
                        <w:rPr>
                          <w:rFonts w:cs="Calibri" w:eastAsia="Microsoft YaHei" w:hAnsi="Microsoft YaHei"/>
                          <w:b w:val="false"/>
                          <w:bCs w:val="false"/>
                          <w:sz w:val="21"/>
                          <w:szCs w:val="21"/>
                          <w:lang w:val="en-US"/>
                        </w:rPr>
                        <w:t>Supervising the works and manpower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5"/>
                        </w:numPr>
                        <w:adjustRightInd w:val="false"/>
                        <w:snapToGrid w:val="false"/>
                        <w:spacing w:lineRule="exact" w:line="360"/>
                        <w:rPr>
                          <w:rFonts w:ascii="Microsoft YaHei" w:cs="Calibri" w:eastAsia="Microsoft YaHei" w:hAnsi="Microsoft YaHei"/>
                          <w:b w:val="false"/>
                          <w:bCs w:val="false"/>
                          <w:sz w:val="21"/>
                          <w:szCs w:val="21"/>
                        </w:rPr>
                      </w:pPr>
                      <w:r>
                        <w:rPr>
                          <w:rFonts w:cs="Calibri" w:eastAsia="Microsoft YaHei" w:hAnsi="Microsoft YaHei"/>
                          <w:b w:val="false"/>
                          <w:bCs w:val="false"/>
                          <w:sz w:val="21"/>
                          <w:szCs w:val="21"/>
                          <w:lang w:val="en-US"/>
                        </w:rPr>
                        <w:t xml:space="preserve">Planning the scope of work 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5"/>
                        </w:numPr>
                        <w:adjustRightInd w:val="false"/>
                        <w:snapToGrid w:val="false"/>
                        <w:spacing w:lineRule="exact" w:line="360"/>
                        <w:rPr>
                          <w:rFonts w:ascii="Microsoft YaHei" w:cs="Calibri" w:eastAsia="Microsoft YaHei" w:hAnsi="Microsoft YaHei"/>
                          <w:b w:val="false"/>
                          <w:bCs w:val="false"/>
                          <w:sz w:val="21"/>
                          <w:szCs w:val="21"/>
                        </w:rPr>
                      </w:pPr>
                      <w:r>
                        <w:rPr>
                          <w:rFonts w:cs="Calibri" w:eastAsia="Microsoft YaHei" w:hAnsi="Microsoft YaHei"/>
                          <w:b w:val="false"/>
                          <w:bCs w:val="false"/>
                          <w:sz w:val="21"/>
                          <w:szCs w:val="21"/>
                          <w:lang w:val="en-US"/>
                        </w:rPr>
                        <w:t>Estimating the total cost of materials needed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5"/>
                        </w:numPr>
                        <w:adjustRightInd w:val="false"/>
                        <w:snapToGrid w:val="false"/>
                        <w:spacing w:lineRule="exact" w:line="360"/>
                        <w:rPr>
                          <w:rFonts w:ascii="Microsoft YaHei" w:cs="Calibri" w:eastAsia="Microsoft YaHei" w:hAnsi="Microsoft YaHei"/>
                          <w:b/>
                          <w:sz w:val="24"/>
                        </w:rPr>
                      </w:pPr>
                      <w:r>
                        <w:rPr>
                          <w:rFonts w:cs="Calibri" w:eastAsia="Microsoft YaHei" w:hAnsi="Microsoft YaHei"/>
                          <w:b w:val="false"/>
                          <w:bCs w:val="false"/>
                          <w:sz w:val="21"/>
                          <w:szCs w:val="21"/>
                          <w:lang w:val="en-US"/>
                        </w:rPr>
                        <w:t>Providing structural designs (if needed)</w:t>
                      </w:r>
                    </w:p>
                    <w:p>
                      <w:pPr>
                        <w:pStyle w:val="style0"/>
                        <w:adjustRightInd w:val="false"/>
                        <w:snapToGrid w:val="false"/>
                        <w:rPr>
                          <w:rFonts w:ascii="Microsoft YaHei" w:cs="Calibri" w:eastAsia="Microsoft YaHei" w:hAnsi="Microsoft YaHei"/>
                          <w:b/>
                          <w:sz w:val="24"/>
                        </w:rPr>
                      </w:pPr>
                    </w:p>
                    <w:p>
                      <w:pPr>
                        <w:pStyle w:val="style0"/>
                        <w:adjustRightInd w:val="false"/>
                        <w:snapToGrid w:val="false"/>
                        <w:rPr>
                          <w:rFonts w:ascii="Microsoft YaHei" w:cs="Calibri" w:eastAsia="Microsoft YaHei" w:hAnsi="Microsoft YaHei" w:hint="default"/>
                          <w:b/>
                          <w:lang w:val="en-US"/>
                        </w:rPr>
                      </w:pPr>
                      <w:r>
                        <w:rPr>
                          <w:rFonts w:ascii="Microsoft YaHei" w:cs="Calibri" w:eastAsia="Microsoft YaHei" w:hAnsi="Microsoft YaHei" w:hint="default"/>
                          <w:b/>
                          <w:lang w:val="en-US"/>
                        </w:rPr>
                        <w:t>PROJECT PLANNER / QUANTITY SURVEYOR</w:t>
                      </w:r>
                    </w:p>
                    <w:p>
                      <w:pPr>
                        <w:pStyle w:val="style0"/>
                        <w:adjustRightInd w:val="false"/>
                        <w:snapToGrid w:val="false"/>
                        <w:spacing w:lineRule="exact" w:line="360"/>
                        <w:rPr>
                          <w:rFonts w:ascii="Microsoft YaHei" w:cs="Calibri" w:eastAsia="Microsoft YaHei" w:hAnsi="Microsoft YaHei" w:hint="default"/>
                          <w:b/>
                          <w:lang w:val="en-US"/>
                        </w:rPr>
                      </w:pPr>
                      <w:r>
                        <w:rPr>
                          <w:rFonts w:ascii="Microsoft YaHei" w:cs="Calibri" w:eastAsia="Microsoft YaHei" w:hAnsi="Microsoft YaHei" w:hint="default"/>
                          <w:b/>
                          <w:lang w:val="en-US"/>
                        </w:rPr>
                        <w:t>SUPER 8 A1 ADVERTISING CORPORATION</w:t>
                      </w:r>
                    </w:p>
                    <w:p>
                      <w:pPr>
                        <w:pStyle w:val="style0"/>
                        <w:adjustRightInd w:val="false"/>
                        <w:snapToGrid w:val="false"/>
                        <w:spacing w:lineRule="exact" w:line="360"/>
                        <w:rPr>
                          <w:rFonts w:ascii="Microsoft YaHei" w:cs="Calibri" w:eastAsia="Microsoft YaHei" w:hAnsi="Microsoft YaHei"/>
                          <w:b/>
                        </w:rPr>
                      </w:pPr>
                      <w:r>
                        <w:rPr>
                          <w:rFonts w:ascii="Microsoft YaHei" w:cs="Calibri" w:eastAsia="Microsoft YaHei" w:hAnsi="Microsoft YaHei" w:hint="default"/>
                          <w:bCs/>
                          <w:lang w:val="en-US"/>
                        </w:rPr>
                        <w:t>SIGNAGE</w:t>
                      </w:r>
                      <w:r>
                        <w:rPr>
                          <w:rFonts w:ascii="Microsoft YaHei" w:cs="Calibri" w:eastAsia="Microsoft YaHei" w:hAnsi="Microsoft YaHei" w:hint="default"/>
                          <w:bCs/>
                          <w:lang w:val="en-US"/>
                        </w:rPr>
                        <w:br/>
                      </w:r>
                      <w:r>
                        <w:rPr>
                          <w:rFonts w:ascii="Microsoft YaHei" w:cs="Calibri" w:eastAsia="Microsoft YaHei" w:hAnsi="Microsoft YaHei" w:hint="default"/>
                          <w:bCs/>
                          <w:lang w:val="en-US"/>
                        </w:rPr>
                        <w:t>Old Sumulong Road, Brgy. Antipolo, Rizal</w:t>
                      </w:r>
                      <w:r>
                        <w:rPr>
                          <w:rFonts w:ascii="Microsoft YaHei" w:cs="Calibri" w:eastAsia="Microsoft YaHei" w:hAnsi="Microsoft YaHei"/>
                          <w:b/>
                        </w:rPr>
                        <w:t xml:space="preserve">                                    </w:t>
                      </w:r>
                    </w:p>
                    <w:p>
                      <w:pPr>
                        <w:pStyle w:val="style0"/>
                        <w:adjustRightInd w:val="false"/>
                        <w:snapToGrid w:val="false"/>
                        <w:spacing w:lineRule="exact" w:line="360"/>
                        <w:rPr>
                          <w:rFonts w:ascii="Microsoft YaHei" w:cs="Calibri" w:eastAsia="Microsoft YaHei" w:hAnsi="Microsoft YaHei"/>
                          <w:b/>
                        </w:rPr>
                      </w:pPr>
                      <w:r>
                        <w:rPr>
                          <w:rFonts w:ascii="Microsoft YaHei" w:cs="Calibri" w:eastAsia="Microsoft YaHei" w:hAnsi="Microsoft YaHei" w:hint="default"/>
                          <w:b/>
                          <w:lang w:val="en-US"/>
                        </w:rPr>
                        <w:t>JUNE</w:t>
                      </w:r>
                      <w:r>
                        <w:rPr>
                          <w:rFonts w:ascii="Microsoft YaHei" w:cs="Calibri" w:eastAsia="Microsoft YaHei" w:hAnsi="Microsoft YaHei"/>
                          <w:b/>
                        </w:rPr>
                        <w:t xml:space="preserve"> 20</w:t>
                      </w:r>
                      <w:r>
                        <w:rPr>
                          <w:rFonts w:ascii="Microsoft YaHei" w:cs="Calibri" w:eastAsia="Microsoft YaHei" w:hAnsi="Microsoft YaHei" w:hint="default"/>
                          <w:b/>
                          <w:lang w:val="en-US"/>
                        </w:rPr>
                        <w:t>21</w:t>
                      </w:r>
                      <w:r>
                        <w:rPr>
                          <w:rFonts w:ascii="Microsoft YaHei" w:cs="Calibri" w:eastAsia="Microsoft YaHei" w:hAnsi="Microsoft YaHei"/>
                          <w:b/>
                        </w:rPr>
                        <w:t xml:space="preserve"> to </w:t>
                      </w:r>
                      <w:r>
                        <w:rPr>
                          <w:rFonts w:ascii="Microsoft YaHei" w:cs="Calibri" w:eastAsia="Microsoft YaHei" w:hAnsi="Microsoft YaHei" w:hint="default"/>
                          <w:b/>
                          <w:lang w:val="en-US"/>
                        </w:rPr>
                        <w:t xml:space="preserve">JULY </w:t>
                      </w:r>
                      <w:r>
                        <w:rPr>
                          <w:rFonts w:ascii="Microsoft YaHei" w:cs="Calibri" w:eastAsia="Microsoft YaHei" w:hAnsi="Microsoft YaHei"/>
                          <w:b/>
                        </w:rPr>
                        <w:t>202</w:t>
                      </w:r>
                      <w:r>
                        <w:rPr>
                          <w:rFonts w:ascii="Microsoft YaHei" w:cs="Calibri" w:eastAsia="Microsoft YaHei" w:hAnsi="Microsoft YaHei" w:hint="default"/>
                          <w:b/>
                          <w:lang w:val="en-US"/>
                        </w:rPr>
                        <w:t>1</w:t>
                      </w:r>
                      <w:r>
                        <w:rPr>
                          <w:rFonts w:ascii="Microsoft YaHei" w:cs="Calibri" w:eastAsia="Microsoft YaHei" w:hAnsi="Microsoft YaHei"/>
                          <w:b/>
                        </w:rPr>
                        <w:t xml:space="preserve">           </w:t>
                      </w:r>
                    </w:p>
                    <w:p>
                      <w:pPr>
                        <w:pStyle w:val="style4097"/>
                        <w:numPr>
                          <w:ilvl w:val="0"/>
                          <w:numId w:val="2"/>
                        </w:numPr>
                        <w:adjustRightInd w:val="false"/>
                        <w:snapToGrid w:val="false"/>
                        <w:spacing w:lineRule="exact" w:line="360"/>
                        <w:ind w:firstLineChars="0"/>
                        <w:rPr>
                          <w:rFonts w:ascii="Microsoft YaHei" w:cs="Calibri" w:eastAsia="Microsoft YaHei" w:hAnsi="Microsoft YaHei"/>
                          <w:color w:val="3b3838"/>
                          <w:sz w:val="20"/>
                          <w:szCs w:val="20"/>
                        </w:rPr>
                      </w:pPr>
                      <w:r>
                        <w:rPr>
                          <w:rFonts w:ascii="Microsoft YaHei" w:cs="Calibri" w:eastAsia="Microsoft YaHei" w:hAnsi="Microsoft YaHei" w:hint="default"/>
                          <w:color w:val="3b3838"/>
                          <w:sz w:val="20"/>
                          <w:szCs w:val="20"/>
                          <w:lang w:val="en-US"/>
                        </w:rPr>
                        <w:t>Monitoring the project.</w:t>
                      </w:r>
                    </w:p>
                    <w:p>
                      <w:pPr>
                        <w:pStyle w:val="style4097"/>
                        <w:numPr>
                          <w:ilvl w:val="0"/>
                          <w:numId w:val="2"/>
                        </w:numPr>
                        <w:adjustRightInd w:val="false"/>
                        <w:snapToGrid w:val="false"/>
                        <w:spacing w:lineRule="exact" w:line="360"/>
                        <w:ind w:firstLineChars="0"/>
                        <w:rPr>
                          <w:rFonts w:ascii="Microsoft YaHei" w:cs="Calibri" w:eastAsia="Microsoft YaHei" w:hAnsi="Microsoft YaHei"/>
                          <w:color w:val="3b3838"/>
                          <w:sz w:val="20"/>
                          <w:szCs w:val="20"/>
                        </w:rPr>
                      </w:pPr>
                      <w:r>
                        <w:rPr>
                          <w:rFonts w:ascii="Microsoft YaHei" w:cs="Calibri" w:eastAsia="Microsoft YaHei" w:hAnsi="Microsoft YaHei" w:hint="default"/>
                          <w:color w:val="3b3838"/>
                          <w:sz w:val="20"/>
                          <w:szCs w:val="20"/>
                          <w:lang w:val="en-US"/>
                        </w:rPr>
                        <w:t>Quantifying the fabricated and installed signage to figure out the project completion.</w:t>
                      </w:r>
                    </w:p>
                    <w:p>
                      <w:pPr>
                        <w:pStyle w:val="style0"/>
                        <w:adjustRightInd w:val="false"/>
                        <w:snapToGrid w:val="false"/>
                        <w:rPr>
                          <w:rFonts w:ascii="Microsoft YaHei" w:cs="Calibri" w:eastAsia="Microsoft YaHei" w:hAnsi="Microsoft YaHei"/>
                          <w:b/>
                        </w:rPr>
                      </w:pPr>
                    </w:p>
                    <w:p>
                      <w:pPr>
                        <w:pStyle w:val="style0"/>
                        <w:adjustRightInd w:val="false"/>
                        <w:snapToGrid w:val="false"/>
                        <w:rPr>
                          <w:rFonts w:ascii="Microsoft YaHei" w:cs="Calibri" w:eastAsia="Microsoft YaHei" w:hAnsi="Microsoft YaHei"/>
                          <w:b/>
                        </w:rPr>
                      </w:pPr>
                      <w:r>
                        <w:rPr>
                          <w:rFonts w:ascii="Microsoft YaHei" w:cs="Calibri" w:eastAsia="Microsoft YaHei" w:hAnsi="Microsoft YaHei"/>
                          <w:b/>
                        </w:rPr>
                        <w:t>SALES ESTIMATOR/ QUANTITY SURVEYOR</w:t>
                      </w:r>
                    </w:p>
                    <w:p>
                      <w:pPr>
                        <w:pStyle w:val="style0"/>
                        <w:adjustRightInd w:val="false"/>
                        <w:snapToGrid w:val="false"/>
                        <w:spacing w:lineRule="exact" w:line="360"/>
                        <w:rPr>
                          <w:rFonts w:ascii="Microsoft YaHei" w:cs="Calibri" w:eastAsia="Microsoft YaHei" w:hAnsi="Microsoft YaHei"/>
                          <w:b/>
                        </w:rPr>
                      </w:pPr>
                      <w:r>
                        <w:rPr>
                          <w:rFonts w:ascii="Microsoft YaHei" w:cs="Calibri" w:eastAsia="Microsoft YaHei" w:hAnsi="Microsoft YaHei"/>
                          <w:b/>
                        </w:rPr>
                        <w:t>PRESCON PHILIPPINES, INC.</w:t>
                      </w:r>
                    </w:p>
                    <w:p>
                      <w:pPr>
                        <w:pStyle w:val="style0"/>
                        <w:adjustRightInd w:val="false"/>
                        <w:snapToGrid w:val="false"/>
                        <w:spacing w:lineRule="exact" w:line="360"/>
                        <w:rPr>
                          <w:rFonts w:ascii="Microsoft YaHei" w:cs="Calibri" w:eastAsia="Microsoft YaHei" w:hAnsi="Microsoft YaHei"/>
                          <w:bCs/>
                        </w:rPr>
                      </w:pPr>
                      <w:r>
                        <w:rPr>
                          <w:rFonts w:ascii="Microsoft YaHei" w:cs="Calibri" w:eastAsia="Microsoft YaHei" w:hAnsi="Microsoft YaHei"/>
                          <w:bCs/>
                        </w:rPr>
                        <w:t>Superior Post- Tensioned Prestressed Concrete Construction</w:t>
                      </w:r>
                    </w:p>
                    <w:p>
                      <w:pPr>
                        <w:pStyle w:val="style0"/>
                        <w:adjustRightInd w:val="false"/>
                        <w:snapToGrid w:val="false"/>
                        <w:spacing w:lineRule="exact" w:line="360"/>
                        <w:rPr>
                          <w:rFonts w:ascii="Microsoft YaHei" w:cs="Calibri" w:eastAsia="Microsoft YaHei" w:hAnsi="Microsoft YaHei"/>
                          <w:b/>
                        </w:rPr>
                      </w:pPr>
                      <w:r>
                        <w:rPr>
                          <w:rFonts w:ascii="Microsoft YaHei" w:cs="Calibri" w:eastAsia="Microsoft YaHei" w:hAnsi="Microsoft YaHei"/>
                          <w:bCs/>
                        </w:rPr>
                        <w:t>711 Nueve de Febrero St. Mandaluyong City</w:t>
                      </w:r>
                      <w:r>
                        <w:rPr>
                          <w:rFonts w:ascii="Microsoft YaHei" w:cs="Calibri" w:eastAsia="Microsoft YaHei" w:hAnsi="Microsoft YaHei"/>
                          <w:b/>
                        </w:rPr>
                        <w:t xml:space="preserve">                                     </w:t>
                      </w:r>
                    </w:p>
                    <w:p>
                      <w:pPr>
                        <w:pStyle w:val="style0"/>
                        <w:adjustRightInd w:val="false"/>
                        <w:snapToGrid w:val="false"/>
                        <w:spacing w:lineRule="exact" w:line="360"/>
                        <w:rPr>
                          <w:rFonts w:ascii="Microsoft YaHei" w:cs="Calibri" w:eastAsia="Microsoft YaHei" w:hAnsi="Microsoft YaHei"/>
                          <w:b/>
                        </w:rPr>
                      </w:pPr>
                      <w:r>
                        <w:rPr>
                          <w:rFonts w:ascii="Microsoft YaHei" w:cs="Calibri" w:eastAsia="Microsoft YaHei" w:hAnsi="Microsoft YaHei"/>
                          <w:b/>
                        </w:rPr>
                        <w:t xml:space="preserve">October 2019 to April 2020           </w:t>
                      </w:r>
                    </w:p>
                    <w:p>
                      <w:pPr>
                        <w:pStyle w:val="style4097"/>
                        <w:numPr>
                          <w:ilvl w:val="0"/>
                          <w:numId w:val="2"/>
                        </w:numPr>
                        <w:adjustRightInd w:val="false"/>
                        <w:snapToGrid w:val="false"/>
                        <w:spacing w:lineRule="exact" w:line="360"/>
                        <w:ind w:firstLineChars="0"/>
                        <w:rPr>
                          <w:rFonts w:ascii="Microsoft YaHei" w:cs="Calibri" w:eastAsia="Microsoft YaHei" w:hAnsi="Microsoft YaHei"/>
                          <w:color w:val="3b3838"/>
                          <w:sz w:val="20"/>
                          <w:szCs w:val="20"/>
                        </w:rPr>
                      </w:pPr>
                      <w:r>
                        <w:rPr>
                          <w:rFonts w:ascii="Microsoft YaHei" w:cs="Calibri" w:eastAsia="Microsoft YaHei" w:hAnsi="Microsoft YaHei"/>
                          <w:color w:val="3b3838"/>
                          <w:sz w:val="20"/>
                          <w:szCs w:val="20"/>
                        </w:rPr>
                        <w:t>Conduct an estimate to be able to figure out the cost of a certain project.</w:t>
                      </w:r>
                    </w:p>
                    <w:p>
                      <w:pPr>
                        <w:pStyle w:val="style4097"/>
                        <w:numPr>
                          <w:ilvl w:val="0"/>
                          <w:numId w:val="2"/>
                        </w:numPr>
                        <w:adjustRightInd w:val="false"/>
                        <w:snapToGrid w:val="false"/>
                        <w:spacing w:lineRule="exact" w:line="360"/>
                        <w:ind w:firstLineChars="0"/>
                        <w:rPr>
                          <w:rFonts w:ascii="Microsoft YaHei" w:cs="Calibri" w:eastAsia="Microsoft YaHei" w:hAnsi="Microsoft YaHei"/>
                          <w:color w:val="3b3838"/>
                          <w:sz w:val="20"/>
                          <w:szCs w:val="20"/>
                        </w:rPr>
                      </w:pPr>
                      <w:r>
                        <w:rPr>
                          <w:rFonts w:ascii="Microsoft YaHei" w:cs="Calibri" w:eastAsia="Microsoft YaHei" w:hAnsi="Microsoft YaHei"/>
                          <w:color w:val="3b3838"/>
                          <w:sz w:val="20"/>
                          <w:szCs w:val="20"/>
                        </w:rPr>
                        <w:t>Computes cost by analyzing material, labor and time requirements.</w:t>
                      </w:r>
                    </w:p>
                    <w:p>
                      <w:pPr>
                        <w:pStyle w:val="style4097"/>
                        <w:numPr>
                          <w:ilvl w:val="0"/>
                          <w:numId w:val="2"/>
                        </w:numPr>
                        <w:adjustRightInd w:val="false"/>
                        <w:snapToGrid w:val="false"/>
                        <w:spacing w:lineRule="exact" w:line="360"/>
                        <w:ind w:firstLineChars="0"/>
                        <w:rPr>
                          <w:sz w:val="24"/>
                          <w:szCs w:val="32"/>
                        </w:rPr>
                      </w:pPr>
                      <w:r>
                        <w:rPr>
                          <w:rFonts w:ascii="Microsoft YaHei" w:cs="Calibri" w:eastAsia="Microsoft YaHei" w:hAnsi="Microsoft YaHei"/>
                          <w:color w:val="3b3838"/>
                          <w:sz w:val="20"/>
                          <w:szCs w:val="20"/>
                        </w:rPr>
                        <w:t>Help the sales team track the cost , create a proposal and propose a final budget of a project.</w:t>
                      </w:r>
                    </w:p>
                    <w:p>
                      <w:pPr>
                        <w:pStyle w:val="style0"/>
                        <w:ind w:firstLine="240" w:firstLineChars="100"/>
                        <w:rPr>
                          <w:sz w:val="24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/>
      </w:pPr>
    </w:p>
    <w:p>
      <w:pPr>
        <w:pStyle w:val="style0"/>
        <w:tabs>
          <w:tab w:val="left" w:leader="none" w:pos="10348"/>
        </w:tabs>
        <w:jc w:val="left"/>
        <w:rPr/>
        <w:sectPr>
          <w:pgSz w:w="11906" w:h="16838" w:orient="portrait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lang w:eastAsia="en-US"/>
        </w:rPr>
        <w:drawing>
          <wp:anchor distT="0" distB="0" distL="0" distR="0" simplePos="false" relativeHeight="7" behindDoc="true" locked="false" layoutInCell="true" allowOverlap="true">
            <wp:simplePos x="0" y="0"/>
            <wp:positionH relativeFrom="column">
              <wp:posOffset>12700</wp:posOffset>
            </wp:positionH>
            <wp:positionV relativeFrom="paragraph">
              <wp:posOffset>8224520</wp:posOffset>
            </wp:positionV>
            <wp:extent cx="7558405" cy="276225"/>
            <wp:effectExtent l="0" t="0" r="635" b="13334"/>
            <wp:wrapNone/>
            <wp:docPr id="1031" name="图片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/>
                  </pic:nvPicPr>
                  <pic:blipFill>
                    <a:blip r:embed="rId2" cstate="print"/>
                    <a:srcRect l="0" t="0" r="0" b="93495"/>
                    <a:stretch/>
                  </pic:blipFill>
                  <pic:spPr>
                    <a:xfrm rot="0">
                      <a:off x="0" y="0"/>
                      <a:ext cx="7558405" cy="27622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hint="eastAsia"/>
        </w:rPr>
        <w:tab/>
      </w:r>
    </w:p>
    <w:p>
      <w:pPr>
        <w:pStyle w:val="style0"/>
        <w:tabs>
          <w:tab w:val="left" w:leader="none" w:pos="10348"/>
        </w:tabs>
        <w:jc w:val="left"/>
        <w:rPr/>
      </w:pPr>
      <w:r>
        <w:rPr>
          <w:lang w:eastAsia="en-US"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page">
                  <wp:posOffset>179070</wp:posOffset>
                </wp:positionH>
                <wp:positionV relativeFrom="page">
                  <wp:posOffset>746760</wp:posOffset>
                </wp:positionV>
                <wp:extent cx="6602731" cy="9313040"/>
                <wp:effectExtent l="0" t="0" r="0" b="0"/>
                <wp:wrapNone/>
                <wp:docPr id="1032" name="文本框 3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602731" cy="9313040"/>
                        </a:xfrm>
                        <a:prstGeom prst="rect"/>
                        <a:ln>
                          <a:noFill/>
                        </a:ln>
                      </wps:spPr>
                      <wps:txbx id="1032">
                        <w:txbxContent>
                          <w:p>
                            <w:pPr>
                              <w:pStyle w:val="style0"/>
                              <w:adjustRightInd w:val="false"/>
                              <w:snapToGrid w:val="false"/>
                              <w:spacing w:lineRule="exact" w:line="360"/>
                              <w:rPr>
                                <w:rFonts w:cs="Calibri" w:eastAsia="Microsoft YaHei" w:hAnsi="Microsoft YaHei"/>
                                <w:b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cs="Calibri" w:eastAsia="Microsoft YaHei" w:hAnsi="Microsoft YaHei"/>
                                <w:b/>
                                <w:sz w:val="24"/>
                                <w:lang w:val="en-US"/>
                              </w:rPr>
                              <w:t>TRAININGS ATTENDED</w:t>
                            </w:r>
                          </w:p>
                          <w:p>
                            <w:pPr>
                              <w:pStyle w:val="style0"/>
                              <w:adjustRightInd w:val="false"/>
                              <w:snapToGrid w:val="false"/>
                              <w:spacing w:lineRule="exact" w:line="360"/>
                              <w:rPr>
                                <w:rFonts w:cs="Calibri" w:eastAsia="Microsoft YaHei" w:hAnsi="Microsoft YaHei"/>
                                <w:b/>
                                <w:sz w:val="24"/>
                                <w:lang w:val="en-US"/>
                              </w:rPr>
                            </w:pPr>
                          </w:p>
                          <w:p>
                            <w:pPr>
                              <w:pStyle w:val="style0"/>
                              <w:adjustRightInd w:val="false"/>
                              <w:snapToGrid w:val="false"/>
                              <w:spacing w:lineRule="exact" w:line="360"/>
                              <w:rPr>
                                <w:rFonts w:ascii="Microsoft YaHei" w:cs="Calibri" w:eastAsia="Microsoft YaHei" w:hAnsi="Microsoft Ya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cs="Calibri" w:eastAsia="Microsoft YaHei" w:hAnsi="Microsoft YaHei"/>
                                <w:b/>
                                <w:sz w:val="24"/>
                                <w:lang w:val="en-US"/>
                              </w:rPr>
                              <w:t>On Job Training</w:t>
                            </w:r>
                          </w:p>
                          <w:p>
                            <w:pPr>
                              <w:pStyle w:val="style0"/>
                              <w:adjustRightInd w:val="false"/>
                              <w:snapToGrid w:val="false"/>
                              <w:spacing w:lineRule="exact" w:line="360"/>
                              <w:rPr>
                                <w:rFonts w:ascii="Microsoft YaHei" w:cs="Calibri" w:eastAsia="Microsoft YaHei" w:hAnsi="Microsoft Ya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cs="Calibri" w:eastAsia="Microsoft YaHei" w:hAnsi="Microsoft YaHei"/>
                                <w:b/>
                                <w:sz w:val="24"/>
                                <w:lang w:val="en-US"/>
                              </w:rPr>
                              <w:t xml:space="preserve">DPWH - Rosales, Pangasinan                                     </w:t>
                            </w:r>
                          </w:p>
                          <w:p>
                            <w:pPr>
                              <w:pStyle w:val="style0"/>
                              <w:adjustRightInd w:val="false"/>
                              <w:snapToGrid w:val="false"/>
                              <w:spacing w:lineRule="exact" w:line="360"/>
                              <w:rPr>
                                <w:rFonts w:ascii="Microsoft YaHei" w:cs="Calibri" w:eastAsia="Microsoft YaHei" w:hAnsi="Microsoft Ya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cs="Calibri" w:eastAsia="Microsoft YaHei" w:hAnsi="Microsoft YaHei"/>
                                <w:b/>
                                <w:sz w:val="24"/>
                                <w:lang w:val="en-US"/>
                              </w:rPr>
                              <w:t xml:space="preserve">SY 2016~2017           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6"/>
                              </w:numPr>
                              <w:adjustRightInd w:val="false"/>
                              <w:snapToGrid w:val="false"/>
                              <w:spacing w:lineRule="exact" w:line="360"/>
                              <w:rPr>
                                <w:rFonts w:ascii="Microsoft YaHei" w:cs="Calibri" w:eastAsia="Microsoft YaHei" w:hAnsi="Microsoft YaHei"/>
                                <w:b w:val="false"/>
                                <w:bCs w:val="false"/>
                                <w:sz w:val="24"/>
                                <w:highlight w:val="none"/>
                              </w:rPr>
                            </w:pPr>
                            <w:r>
                              <w:rPr>
                                <w:rFonts w:cs="Calibri" w:eastAsia="Microsoft YaHei" w:hAnsi="Microsoft YaHei"/>
                                <w:b w:val="false"/>
                                <w:bCs w:val="false"/>
                                <w:sz w:val="24"/>
                                <w:highlight w:val="none"/>
                                <w:lang w:val="en-US"/>
                              </w:rPr>
                              <w:t>Received intensive training, including quantitative and qualitative techniques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7"/>
                              </w:numPr>
                              <w:adjustRightInd w:val="false"/>
                              <w:snapToGrid w:val="false"/>
                              <w:spacing w:lineRule="exact" w:line="360"/>
                              <w:rPr>
                                <w:rFonts w:ascii="Microsoft YaHei" w:cs="Calibri" w:eastAsia="Microsoft YaHei" w:hAnsi="Microsoft YaHei"/>
                                <w:b w:val="false"/>
                                <w:bCs w:val="false"/>
                                <w:sz w:val="24"/>
                                <w:highlight w:val="none"/>
                              </w:rPr>
                            </w:pPr>
                            <w:r>
                              <w:rPr>
                                <w:rFonts w:cs="Calibri" w:eastAsia="Microsoft YaHei" w:hAnsi="Microsoft YaHei"/>
                                <w:b w:val="false"/>
                                <w:bCs w:val="false"/>
                                <w:sz w:val="24"/>
                                <w:highlight w:val="none"/>
                                <w:lang w:val="en-US"/>
                              </w:rPr>
                              <w:t xml:space="preserve">Attended Training at PMO-Agno Flood Control Project using Auto Cad supervised by DPWH Administrative Head. 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0"/>
                              </w:numPr>
                              <w:adjustRightInd w:val="false"/>
                              <w:snapToGrid w:val="false"/>
                              <w:spacing w:lineRule="exact" w:line="360"/>
                              <w:ind w:left="720" w:firstLine="0"/>
                              <w:rPr>
                                <w:rFonts w:ascii="Microsoft YaHei" w:cs="Calibri" w:eastAsia="Microsoft YaHei" w:hAnsi="Microsoft YaHei"/>
                                <w:b w:val="false"/>
                                <w:bCs w:val="false"/>
                                <w:sz w:val="24"/>
                                <w:highlight w:val="none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false"/>
                              <w:snapToGrid w:val="false"/>
                              <w:spacing w:lineRule="exact" w:line="360"/>
                              <w:rPr>
                                <w:rFonts w:cs="Calibri" w:eastAsia="Microsoft YaHei" w:hAnsi="Microsoft YaHei"/>
                                <w:b/>
                                <w:bCs/>
                                <w:sz w:val="24"/>
                                <w:highlight w:val="none"/>
                                <w:lang w:val="en-US"/>
                              </w:rPr>
                            </w:pPr>
                            <w:r>
                              <w:rPr>
                                <w:rFonts w:cs="Calibri" w:eastAsia="Microsoft YaHei" w:hAnsi="Microsoft YaHei"/>
                                <w:b/>
                                <w:bCs/>
                                <w:sz w:val="24"/>
                                <w:highlight w:val="none"/>
                                <w:lang w:val="en-US"/>
                              </w:rPr>
                              <w:t>Safety Training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false"/>
                              <w:snapToGrid w:val="false"/>
                              <w:spacing w:lineRule="exact" w:line="360"/>
                              <w:rPr>
                                <w:rFonts w:ascii="Microsoft YaHei" w:cs="Calibri" w:eastAsia="Microsoft YaHei" w:hAnsi="Microsoft YaHei"/>
                                <w:b/>
                                <w:bCs/>
                                <w:sz w:val="24"/>
                                <w:highlight w:val="none"/>
                              </w:rPr>
                            </w:pPr>
                            <w:r>
                              <w:rPr>
                                <w:rFonts w:cs="Calibri" w:eastAsia="Microsoft YaHei" w:hAnsi="Microsoft YaHei"/>
                                <w:b/>
                                <w:bCs/>
                                <w:sz w:val="24"/>
                                <w:highlight w:val="none"/>
                                <w:lang w:val="en-US"/>
                              </w:rPr>
                              <w:t>SMVP SAFETY TRAINING &amp; CONSULTANCY SERVICES - Naic Cavite</w:t>
                            </w:r>
                          </w:p>
                          <w:p>
                            <w:pPr>
                              <w:pStyle w:val="style0"/>
                              <w:numPr>
                                <w:ilvl w:val="0"/>
                                <w:numId w:val="0"/>
                              </w:numPr>
                              <w:adjustRightInd w:val="false"/>
                              <w:snapToGrid w:val="false"/>
                              <w:spacing w:lineRule="exact" w:line="360"/>
                              <w:rPr>
                                <w:rFonts w:ascii="Microsoft YaHei" w:cs="Calibri" w:eastAsia="Microsoft YaHei" w:hAnsi="Microsoft YaHei"/>
                                <w:b/>
                                <w:bCs/>
                                <w:sz w:val="24"/>
                                <w:highlight w:val="none"/>
                              </w:rPr>
                            </w:pPr>
                            <w:r>
                              <w:rPr>
                                <w:rFonts w:cs="Calibri" w:eastAsia="Microsoft YaHei" w:hAnsi="Microsoft YaHei"/>
                                <w:b/>
                                <w:bCs/>
                                <w:sz w:val="24"/>
                                <w:highlight w:val="none"/>
                                <w:lang w:val="en-US"/>
                              </w:rPr>
                              <w:t>November 2022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8"/>
                              </w:numPr>
                              <w:adjustRightInd w:val="false"/>
                              <w:snapToGrid w:val="false"/>
                              <w:spacing w:lineRule="exact" w:line="360"/>
                              <w:rPr>
                                <w:rFonts w:ascii="Microsoft YaHei" w:cs="Calibri" w:eastAsia="Microsoft YaHei" w:hAnsi="Microsoft YaHei"/>
                                <w:b/>
                                <w:bCs/>
                                <w:sz w:val="24"/>
                                <w:highlight w:val="none"/>
                              </w:rPr>
                            </w:pPr>
                            <w:r>
                              <w:rPr>
                                <w:rFonts w:cs="Calibri" w:eastAsia="Microsoft YaHei" w:hAnsi="Microsoft YaHei"/>
                                <w:b w:val="false"/>
                                <w:bCs w:val="false"/>
                                <w:sz w:val="24"/>
                                <w:highlight w:val="none"/>
                                <w:lang w:val="en-US"/>
                              </w:rPr>
                              <w:t>Completed 40hrs training for Construction Occupational Safety and Health (SO2) and 2hrs training of trainers</w:t>
                            </w:r>
                          </w:p>
                          <w:p>
                            <w:pPr>
                              <w:pStyle w:val="style0"/>
                              <w:adjustRightInd w:val="false"/>
                              <w:snapToGrid w:val="false"/>
                              <w:spacing w:lineRule="exact" w:line="360"/>
                              <w:rPr>
                                <w:rFonts w:ascii="Microsoft YaHei" w:cs="Calibri" w:eastAsia="Microsoft YaHei" w:hAnsi="Microsoft YaHei"/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style0"/>
                              <w:adjustRightInd w:val="false"/>
                              <w:snapToGrid w:val="false"/>
                              <w:spacing w:lineRule="exact" w:line="360"/>
                              <w:rPr>
                                <w:rFonts w:ascii="Microsoft YaHei" w:cs="Calibri" w:eastAsia="Microsoft YaHei" w:hAnsi="Microsoft Ya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Microsoft YaHei" w:cs="Calibri" w:eastAsia="Microsoft YaHei" w:hAnsi="Microsoft YaHei"/>
                                <w:b/>
                                <w:sz w:val="24"/>
                              </w:rPr>
                              <w:t>EDUCATION:</w:t>
                            </w:r>
                          </w:p>
                          <w:p>
                            <w:pPr>
                              <w:pStyle w:val="style0"/>
                              <w:adjustRightInd w:val="false"/>
                              <w:snapToGrid w:val="false"/>
                              <w:spacing w:lineRule="exact" w:line="360"/>
                              <w:rPr>
                                <w:rFonts w:ascii="Microsoft YaHei" w:cs="Calibri" w:eastAsia="Microsoft YaHei" w:hAnsi="Microsoft YaHei"/>
                                <w:b/>
                              </w:rPr>
                            </w:pPr>
                            <w:r>
                              <w:rPr>
                                <w:rFonts w:ascii="Microsoft YaHei" w:cs="Calibri" w:eastAsia="Microsoft YaHei" w:hAnsi="Microsoft YaHei"/>
                                <w:b/>
                              </w:rPr>
                              <w:t>PANGASINAN STATE UNIVERSITY -Urdaneta Campus</w:t>
                            </w:r>
                          </w:p>
                          <w:p>
                            <w:pPr>
                              <w:pStyle w:val="style0"/>
                              <w:adjustRightInd w:val="false"/>
                              <w:snapToGrid w:val="false"/>
                              <w:spacing w:lineRule="exact" w:line="360"/>
                              <w:rPr>
                                <w:rFonts w:ascii="Microsoft YaHei" w:cs="Calibri" w:eastAsia="Microsoft YaHei" w:hAnsi="Microsoft YaHei"/>
                                <w:b/>
                              </w:rPr>
                            </w:pPr>
                            <w:r>
                              <w:rPr>
                                <w:rFonts w:ascii="Microsoft YaHei" w:cs="Calibri" w:eastAsia="Microsoft YaHei" w:hAnsi="Microsoft YaHei"/>
                                <w:b/>
                              </w:rPr>
                              <w:t>Urdaneta City Pangasinan</w:t>
                            </w:r>
                          </w:p>
                          <w:p>
                            <w:pPr>
                              <w:pStyle w:val="style0"/>
                              <w:adjustRightInd w:val="false"/>
                              <w:snapToGrid w:val="false"/>
                              <w:spacing w:lineRule="exact" w:line="360"/>
                              <w:rPr>
                                <w:rFonts w:ascii="Microsoft YaHei" w:cs="Calibri" w:eastAsia="Microsoft YaHei" w:hAnsi="Microsoft YaHei"/>
                                <w:b/>
                              </w:rPr>
                            </w:pPr>
                            <w:r>
                              <w:rPr>
                                <w:rFonts w:ascii="Microsoft YaHei" w:cs="Calibri" w:eastAsia="Microsoft YaHei" w:hAnsi="Microsoft YaHei"/>
                                <w:b/>
                              </w:rPr>
                              <w:t xml:space="preserve">SY </w:t>
                            </w:r>
                            <w:r>
                              <w:rPr>
                                <w:rFonts w:ascii="Microsoft YaHei" w:cs="Calibri" w:eastAsia="Microsoft YaHei" w:hAnsi="Microsoft YaHei" w:hint="eastAsia"/>
                                <w:b/>
                                <w:bCs/>
                              </w:rPr>
                              <w:t>201</w:t>
                            </w:r>
                            <w:r>
                              <w:rPr>
                                <w:rFonts w:ascii="Microsoft YaHei" w:cs="Calibri" w:eastAsia="Microsoft YaHei" w:hAnsi="Microsoft YaHei"/>
                                <w:b/>
                                <w:bCs/>
                              </w:rPr>
                              <w:t>1</w:t>
                            </w:r>
                            <w:r>
                              <w:rPr>
                                <w:rFonts w:ascii="Microsoft YaHei" w:cs="Calibri" w:eastAsia="Microsoft YaHei" w:hAnsi="Microsoft YaHei" w:hint="eastAsia"/>
                                <w:b/>
                                <w:bCs/>
                              </w:rPr>
                              <w:t>~201</w:t>
                            </w:r>
                            <w:r>
                              <w:rPr>
                                <w:rFonts w:ascii="Microsoft YaHei" w:cs="Calibri" w:eastAsia="Microsoft YaHei" w:hAnsi="Microsoft YaHei"/>
                                <w:b/>
                                <w:bCs/>
                              </w:rPr>
                              <w:t>8</w:t>
                            </w:r>
                            <w:r>
                              <w:rPr>
                                <w:rFonts w:ascii="Microsoft YaHei" w:cs="Calibri" w:eastAsia="Microsoft YaHei" w:hAnsi="Microsoft YaHei"/>
                                <w:b/>
                              </w:rPr>
                              <w:t xml:space="preserve">           </w:t>
                            </w:r>
                          </w:p>
                          <w:p>
                            <w:pPr>
                              <w:pStyle w:val="style0"/>
                              <w:numPr>
                                <w:ilvl w:val="0"/>
                                <w:numId w:val="3"/>
                              </w:numPr>
                              <w:adjustRightInd w:val="false"/>
                              <w:snapToGrid w:val="false"/>
                              <w:spacing w:lineRule="exact" w:line="360"/>
                              <w:rPr>
                                <w:rFonts w:ascii="Microsoft YaHei" w:cs="Calibri" w:eastAsia="Microsoft YaHei" w:hAnsi="Microsoft YaHe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icrosoft YaHei" w:cs="Calibri" w:eastAsia="Microsoft YaHei" w:hAnsi="Microsoft YaHei"/>
                                <w:sz w:val="24"/>
                                <w:szCs w:val="24"/>
                              </w:rPr>
                              <w:t>Bachelor of Science in Civil Engineering</w:t>
                            </w:r>
                          </w:p>
                          <w:p>
                            <w:pPr>
                              <w:pStyle w:val="style0"/>
                              <w:adjustRightInd w:val="false"/>
                              <w:snapToGrid w:val="false"/>
                              <w:spacing w:lineRule="exact" w:line="360"/>
                              <w:rPr>
                                <w:rFonts w:ascii="Microsoft YaHei" w:cs="Calibri" w:eastAsia="Microsoft YaHei" w:hAnsi="Microsoft YaHei"/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style0"/>
                              <w:adjustRightInd w:val="false"/>
                              <w:snapToGrid w:val="false"/>
                              <w:spacing w:lineRule="exact" w:line="360"/>
                              <w:rPr>
                                <w:rFonts w:ascii="Microsoft YaHei" w:cs="Calibri" w:eastAsia="Microsoft YaHei" w:hAnsi="Microsoft YaHei"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="Microsoft YaHei" w:cs="Calibri" w:eastAsia="Microsoft YaHei" w:hAnsi="Microsoft YaHei"/>
                                <w:b/>
                                <w:sz w:val="24"/>
                              </w:rPr>
                              <w:t>CHARACTER REFERENCES:</w:t>
                            </w:r>
                          </w:p>
                          <w:p>
                            <w:pPr>
                              <w:pStyle w:val="style0"/>
                              <w:numPr>
                                <w:ilvl w:val="0"/>
                                <w:numId w:val="4"/>
                              </w:numPr>
                              <w:jc w:val="left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default"/>
                                <w:sz w:val="24"/>
                                <w:lang w:val="en-US"/>
                              </w:rPr>
                              <w:t>Engr. Jeffrey Adonay</w:t>
                            </w:r>
                          </w:p>
                          <w:p>
                            <w:pPr>
                              <w:pStyle w:val="style0"/>
                              <w:numPr>
                                <w:ilvl w:val="0"/>
                                <w:numId w:val="0"/>
                              </w:numPr>
                              <w:ind w:left="420" w:firstLine="0"/>
                              <w:jc w:val="left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default"/>
                                <w:sz w:val="24"/>
                                <w:lang w:val="en-US"/>
                              </w:rPr>
                              <w:t>Project Manager</w:t>
                            </w:r>
                          </w:p>
                          <w:p>
                            <w:pPr>
                              <w:pStyle w:val="style0"/>
                              <w:numPr>
                                <w:ilvl w:val="0"/>
                                <w:numId w:val="0"/>
                              </w:numPr>
                              <w:ind w:left="420" w:firstLine="0"/>
                              <w:jc w:val="left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default"/>
                                <w:sz w:val="24"/>
                                <w:lang w:val="en-US"/>
                              </w:rPr>
                              <w:t>MMV Construct and Enterprises</w:t>
                            </w:r>
                          </w:p>
                          <w:p>
                            <w:pPr>
                              <w:pStyle w:val="style0"/>
                              <w:numPr>
                                <w:ilvl w:val="0"/>
                                <w:numId w:val="0"/>
                              </w:numPr>
                              <w:ind w:left="420" w:firstLine="0"/>
                              <w:jc w:val="left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default"/>
                                <w:sz w:val="24"/>
                                <w:lang w:val="en-US"/>
                              </w:rPr>
                              <w:t>+639166708207</w:t>
                            </w:r>
                          </w:p>
                          <w:p>
                            <w:pPr>
                              <w:pStyle w:val="style0"/>
                              <w:numPr>
                                <w:ilvl w:val="0"/>
                                <w:numId w:val="0"/>
                              </w:numPr>
                              <w:ind w:left="420" w:firstLine="0"/>
                              <w:jc w:val="left"/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  <w:p>
                            <w:pPr>
                              <w:pStyle w:val="style0"/>
                              <w:numPr>
                                <w:ilvl w:val="0"/>
                                <w:numId w:val="4"/>
                              </w:num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Engr. Resurreccion V. Garote</w:t>
                            </w:r>
                          </w:p>
                          <w:p>
                            <w:pPr>
                              <w:pStyle w:val="style0"/>
                              <w:ind w:firstLine="42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Executive Director</w:t>
                            </w:r>
                          </w:p>
                          <w:p>
                            <w:pPr>
                              <w:pStyle w:val="style0"/>
                              <w:ind w:firstLine="42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Pangasinan State University- Urdaneta Campus</w:t>
                            </w:r>
                          </w:p>
                          <w:p>
                            <w:pPr>
                              <w:pStyle w:val="style0"/>
                              <w:ind w:firstLine="42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+639266227679</w:t>
                            </w:r>
                          </w:p>
                          <w:p>
                            <w:pPr>
                              <w:pStyle w:val="style0"/>
                              <w:ind w:firstLine="420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style0"/>
                              <w:numPr>
                                <w:ilvl w:val="0"/>
                                <w:numId w:val="4"/>
                              </w:num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default"/>
                                <w:sz w:val="24"/>
                                <w:lang w:val="en-US"/>
                              </w:rPr>
                              <w:t>Mr. France Nico Perez</w:t>
                            </w:r>
                          </w:p>
                          <w:p>
                            <w:pPr>
                              <w:pStyle w:val="style0"/>
                              <w:ind w:firstLine="420"/>
                              <w:jc w:val="left"/>
                              <w:rPr>
                                <w:rFonts w:hint="default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sz w:val="24"/>
                                <w:lang w:val="en-US"/>
                              </w:rPr>
                              <w:t>Human Resources Management</w:t>
                            </w:r>
                          </w:p>
                          <w:p>
                            <w:pPr>
                              <w:pStyle w:val="style0"/>
                              <w:ind w:firstLine="420"/>
                              <w:jc w:val="left"/>
                              <w:rPr>
                                <w:rFonts w:hint="default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sz w:val="24"/>
                                <w:lang w:val="en-US"/>
                              </w:rPr>
                              <w:t>Super 8 A1 Advertising Corporation</w:t>
                            </w:r>
                          </w:p>
                          <w:p>
                            <w:pPr>
                              <w:pStyle w:val="style0"/>
                              <w:ind w:firstLine="420"/>
                              <w:jc w:val="left"/>
                              <w:rPr>
                                <w:rFonts w:hint="default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</w:rPr>
                              <w:t>+639</w:t>
                            </w:r>
                            <w:r>
                              <w:rPr>
                                <w:rFonts w:hint="default"/>
                                <w:sz w:val="24"/>
                                <w:lang w:val="en-US"/>
                              </w:rPr>
                              <w:t>178043148</w:t>
                            </w:r>
                          </w:p>
                          <w:p>
                            <w:pPr>
                              <w:pStyle w:val="style0"/>
                              <w:jc w:val="left"/>
                              <w:rPr>
                                <w:rFonts w:hint="default"/>
                                <w:sz w:val="24"/>
                                <w:lang w:val="en-US"/>
                              </w:rPr>
                            </w:pPr>
                          </w:p>
                          <w:p>
                            <w:pPr>
                              <w:pStyle w:val="style0"/>
                              <w:ind w:firstLine="420"/>
                              <w:jc w:val="left"/>
                              <w:rPr>
                                <w:rFonts w:hint="default"/>
                                <w:sz w:val="24"/>
                                <w:lang w:val="en-US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cs="STXihei" w:eastAsia="STXihei" w:hAnsi="STXihei" w:hint="eastAsia"/>
                                <w:sz w:val="24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cs="STXihei" w:eastAsia="STXihei" w:hAnsi="STXihei" w:hint="eastAsia"/>
                                <w:sz w:val="24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cs="STXihei" w:eastAsia="STXihei" w:hAnsi="STXihei" w:hint="eastAsia"/>
                                <w:sz w:val="24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cs="STXihei" w:eastAsia="STXihei" w:hAnsi="STXihei"/>
                                <w:sz w:val="24"/>
                              </w:rPr>
                            </w:pPr>
                            <w:r>
                              <w:rPr>
                                <w:rFonts w:cs="STXihei" w:eastAsia="STXihei" w:hAnsi="STXihei" w:hint="eastAsia"/>
                                <w:sz w:val="24"/>
                              </w:rPr>
                              <w:t>Good command of Computer skills: familiar with different versions of Windows OS and Office appli</w:t>
                            </w:r>
                            <w:r>
                              <w:rPr>
                                <w:rFonts w:cs="STXihei" w:eastAsia="STXihei" w:hAnsi="STXihei"/>
                                <w:sz w:val="24"/>
                              </w:rPr>
                              <w:t>cations.</w:t>
                            </w: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2" filled="f" stroked="f" style="position:absolute;margin-left:14.1pt;margin-top:58.8pt;width:519.9pt;height:733.31pt;z-index:8;mso-position-horizontal-relative:page;mso-position-vertical-relative:page;mso-width-relative:page;mso-height-relative:page;mso-wrap-distance-left:0.0pt;mso-wrap-distance-right:0.0pt;visibility:visible;">
                <v:stroke on="f"/>
                <v:fill/>
                <v:textbox inset="7.2pt,3.6pt,7.2pt,3.6pt" style="mso-fit-text-to-shape:true;">
                  <w:txbxContent>
                    <w:p>
                      <w:pPr>
                        <w:pStyle w:val="style0"/>
                        <w:adjustRightInd w:val="false"/>
                        <w:snapToGrid w:val="false"/>
                        <w:spacing w:lineRule="exact" w:line="360"/>
                        <w:rPr>
                          <w:rFonts w:cs="Calibri" w:eastAsia="Microsoft YaHei" w:hAnsi="Microsoft YaHei"/>
                          <w:b/>
                          <w:sz w:val="24"/>
                          <w:lang w:val="en-US"/>
                        </w:rPr>
                      </w:pPr>
                      <w:r>
                        <w:rPr>
                          <w:rFonts w:cs="Calibri" w:eastAsia="Microsoft YaHei" w:hAnsi="Microsoft YaHei"/>
                          <w:b/>
                          <w:sz w:val="24"/>
                          <w:lang w:val="en-US"/>
                        </w:rPr>
                        <w:t>TRAININGS ATTENDED</w:t>
                      </w:r>
                    </w:p>
                    <w:p>
                      <w:pPr>
                        <w:pStyle w:val="style0"/>
                        <w:adjustRightInd w:val="false"/>
                        <w:snapToGrid w:val="false"/>
                        <w:spacing w:lineRule="exact" w:line="360"/>
                        <w:rPr>
                          <w:rFonts w:cs="Calibri" w:eastAsia="Microsoft YaHei" w:hAnsi="Microsoft YaHei"/>
                          <w:b/>
                          <w:sz w:val="24"/>
                          <w:lang w:val="en-US"/>
                        </w:rPr>
                      </w:pPr>
                    </w:p>
                    <w:p>
                      <w:pPr>
                        <w:pStyle w:val="style0"/>
                        <w:adjustRightInd w:val="false"/>
                        <w:snapToGrid w:val="false"/>
                        <w:spacing w:lineRule="exact" w:line="360"/>
                        <w:rPr>
                          <w:rFonts w:ascii="Microsoft YaHei" w:cs="Calibri" w:eastAsia="Microsoft YaHei" w:hAnsi="Microsoft YaHei"/>
                          <w:b/>
                          <w:sz w:val="24"/>
                        </w:rPr>
                      </w:pPr>
                      <w:r>
                        <w:rPr>
                          <w:rFonts w:cs="Calibri" w:eastAsia="Microsoft YaHei" w:hAnsi="Microsoft YaHei"/>
                          <w:b/>
                          <w:sz w:val="24"/>
                          <w:lang w:val="en-US"/>
                        </w:rPr>
                        <w:t>On Job Training</w:t>
                      </w:r>
                    </w:p>
                    <w:p>
                      <w:pPr>
                        <w:pStyle w:val="style0"/>
                        <w:adjustRightInd w:val="false"/>
                        <w:snapToGrid w:val="false"/>
                        <w:spacing w:lineRule="exact" w:line="360"/>
                        <w:rPr>
                          <w:rFonts w:ascii="Microsoft YaHei" w:cs="Calibri" w:eastAsia="Microsoft YaHei" w:hAnsi="Microsoft YaHei"/>
                          <w:b/>
                          <w:sz w:val="24"/>
                        </w:rPr>
                      </w:pPr>
                      <w:r>
                        <w:rPr>
                          <w:rFonts w:cs="Calibri" w:eastAsia="Microsoft YaHei" w:hAnsi="Microsoft YaHei"/>
                          <w:b/>
                          <w:sz w:val="24"/>
                          <w:lang w:val="en-US"/>
                        </w:rPr>
                        <w:t xml:space="preserve">DPWH - Rosales, Pangasinan                                     </w:t>
                      </w:r>
                    </w:p>
                    <w:p>
                      <w:pPr>
                        <w:pStyle w:val="style0"/>
                        <w:adjustRightInd w:val="false"/>
                        <w:snapToGrid w:val="false"/>
                        <w:spacing w:lineRule="exact" w:line="360"/>
                        <w:rPr>
                          <w:rFonts w:ascii="Microsoft YaHei" w:cs="Calibri" w:eastAsia="Microsoft YaHei" w:hAnsi="Microsoft YaHei"/>
                          <w:b/>
                          <w:sz w:val="24"/>
                        </w:rPr>
                      </w:pPr>
                      <w:r>
                        <w:rPr>
                          <w:rFonts w:cs="Calibri" w:eastAsia="Microsoft YaHei" w:hAnsi="Microsoft YaHei"/>
                          <w:b/>
                          <w:sz w:val="24"/>
                          <w:lang w:val="en-US"/>
                        </w:rPr>
                        <w:t xml:space="preserve">SY 2016~2017           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6"/>
                        </w:numPr>
                        <w:adjustRightInd w:val="false"/>
                        <w:snapToGrid w:val="false"/>
                        <w:spacing w:lineRule="exact" w:line="360"/>
                        <w:rPr>
                          <w:rFonts w:ascii="Microsoft YaHei" w:cs="Calibri" w:eastAsia="Microsoft YaHei" w:hAnsi="Microsoft YaHei"/>
                          <w:b w:val="false"/>
                          <w:bCs w:val="false"/>
                          <w:sz w:val="24"/>
                          <w:highlight w:val="none"/>
                        </w:rPr>
                      </w:pPr>
                      <w:r>
                        <w:rPr>
                          <w:rFonts w:cs="Calibri" w:eastAsia="Microsoft YaHei" w:hAnsi="Microsoft YaHei"/>
                          <w:b w:val="false"/>
                          <w:bCs w:val="false"/>
                          <w:sz w:val="24"/>
                          <w:highlight w:val="none"/>
                          <w:lang w:val="en-US"/>
                        </w:rPr>
                        <w:t>Received intensive training, including quantitative and qualitative techniques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7"/>
                        </w:numPr>
                        <w:adjustRightInd w:val="false"/>
                        <w:snapToGrid w:val="false"/>
                        <w:spacing w:lineRule="exact" w:line="360"/>
                        <w:rPr>
                          <w:rFonts w:ascii="Microsoft YaHei" w:cs="Calibri" w:eastAsia="Microsoft YaHei" w:hAnsi="Microsoft YaHei"/>
                          <w:b w:val="false"/>
                          <w:bCs w:val="false"/>
                          <w:sz w:val="24"/>
                          <w:highlight w:val="none"/>
                        </w:rPr>
                      </w:pPr>
                      <w:r>
                        <w:rPr>
                          <w:rFonts w:cs="Calibri" w:eastAsia="Microsoft YaHei" w:hAnsi="Microsoft YaHei"/>
                          <w:b w:val="false"/>
                          <w:bCs w:val="false"/>
                          <w:sz w:val="24"/>
                          <w:highlight w:val="none"/>
                          <w:lang w:val="en-US"/>
                        </w:rPr>
                        <w:t xml:space="preserve">Attended Training at PMO-Agno Flood Control Project using Auto Cad supervised by DPWH Administrative Head. 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0"/>
                        </w:numPr>
                        <w:adjustRightInd w:val="false"/>
                        <w:snapToGrid w:val="false"/>
                        <w:spacing w:lineRule="exact" w:line="360"/>
                        <w:ind w:left="720" w:firstLine="0"/>
                        <w:rPr>
                          <w:rFonts w:ascii="Microsoft YaHei" w:cs="Calibri" w:eastAsia="Microsoft YaHei" w:hAnsi="Microsoft YaHei"/>
                          <w:b w:val="false"/>
                          <w:bCs w:val="false"/>
                          <w:sz w:val="24"/>
                          <w:highlight w:val="none"/>
                        </w:rPr>
                      </w:pPr>
                    </w:p>
                    <w:p>
                      <w:pPr>
                        <w:numPr>
                          <w:ilvl w:val="0"/>
                          <w:numId w:val="0"/>
                        </w:numPr>
                        <w:adjustRightInd w:val="false"/>
                        <w:snapToGrid w:val="false"/>
                        <w:spacing w:lineRule="exact" w:line="360"/>
                        <w:rPr>
                          <w:rFonts w:cs="Calibri" w:eastAsia="Microsoft YaHei" w:hAnsi="Microsoft YaHei"/>
                          <w:b/>
                          <w:bCs/>
                          <w:sz w:val="24"/>
                          <w:highlight w:val="none"/>
                          <w:lang w:val="en-US"/>
                        </w:rPr>
                      </w:pPr>
                      <w:r>
                        <w:rPr>
                          <w:rFonts w:cs="Calibri" w:eastAsia="Microsoft YaHei" w:hAnsi="Microsoft YaHei"/>
                          <w:b/>
                          <w:bCs/>
                          <w:sz w:val="24"/>
                          <w:highlight w:val="none"/>
                          <w:lang w:val="en-US"/>
                        </w:rPr>
                        <w:t>Safety Training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adjustRightInd w:val="false"/>
                        <w:snapToGrid w:val="false"/>
                        <w:spacing w:lineRule="exact" w:line="360"/>
                        <w:rPr>
                          <w:rFonts w:ascii="Microsoft YaHei" w:cs="Calibri" w:eastAsia="Microsoft YaHei" w:hAnsi="Microsoft YaHei"/>
                          <w:b/>
                          <w:bCs/>
                          <w:sz w:val="24"/>
                          <w:highlight w:val="none"/>
                        </w:rPr>
                      </w:pPr>
                      <w:r>
                        <w:rPr>
                          <w:rFonts w:cs="Calibri" w:eastAsia="Microsoft YaHei" w:hAnsi="Microsoft YaHei"/>
                          <w:b/>
                          <w:bCs/>
                          <w:sz w:val="24"/>
                          <w:highlight w:val="none"/>
                          <w:lang w:val="en-US"/>
                        </w:rPr>
                        <w:t>SMVP SAFETY TRAINING &amp; CONSULTANCY SERVICES - Naic Cavite</w:t>
                      </w:r>
                    </w:p>
                    <w:p>
                      <w:pPr>
                        <w:pStyle w:val="style0"/>
                        <w:numPr>
                          <w:ilvl w:val="0"/>
                          <w:numId w:val="0"/>
                        </w:numPr>
                        <w:adjustRightInd w:val="false"/>
                        <w:snapToGrid w:val="false"/>
                        <w:spacing w:lineRule="exact" w:line="360"/>
                        <w:rPr>
                          <w:rFonts w:ascii="Microsoft YaHei" w:cs="Calibri" w:eastAsia="Microsoft YaHei" w:hAnsi="Microsoft YaHei"/>
                          <w:b/>
                          <w:bCs/>
                          <w:sz w:val="24"/>
                          <w:highlight w:val="none"/>
                        </w:rPr>
                      </w:pPr>
                      <w:r>
                        <w:rPr>
                          <w:rFonts w:cs="Calibri" w:eastAsia="Microsoft YaHei" w:hAnsi="Microsoft YaHei"/>
                          <w:b/>
                          <w:bCs/>
                          <w:sz w:val="24"/>
                          <w:highlight w:val="none"/>
                          <w:lang w:val="en-US"/>
                        </w:rPr>
                        <w:t>November 2022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8"/>
                        </w:numPr>
                        <w:adjustRightInd w:val="false"/>
                        <w:snapToGrid w:val="false"/>
                        <w:spacing w:lineRule="exact" w:line="360"/>
                        <w:rPr>
                          <w:rFonts w:ascii="Microsoft YaHei" w:cs="Calibri" w:eastAsia="Microsoft YaHei" w:hAnsi="Microsoft YaHei"/>
                          <w:b/>
                          <w:bCs/>
                          <w:sz w:val="24"/>
                          <w:highlight w:val="none"/>
                        </w:rPr>
                      </w:pPr>
                      <w:r>
                        <w:rPr>
                          <w:rFonts w:cs="Calibri" w:eastAsia="Microsoft YaHei" w:hAnsi="Microsoft YaHei"/>
                          <w:b w:val="false"/>
                          <w:bCs w:val="false"/>
                          <w:sz w:val="24"/>
                          <w:highlight w:val="none"/>
                          <w:lang w:val="en-US"/>
                        </w:rPr>
                        <w:t>Completed 40hrs training for Construction Occupational Safety and Health (SO2) and 2hrs training of trainers</w:t>
                      </w:r>
                    </w:p>
                    <w:p>
                      <w:pPr>
                        <w:pStyle w:val="style0"/>
                        <w:adjustRightInd w:val="false"/>
                        <w:snapToGrid w:val="false"/>
                        <w:spacing w:lineRule="exact" w:line="360"/>
                        <w:rPr>
                          <w:rFonts w:ascii="Microsoft YaHei" w:cs="Calibri" w:eastAsia="Microsoft YaHei" w:hAnsi="Microsoft YaHei"/>
                          <w:b/>
                          <w:sz w:val="24"/>
                        </w:rPr>
                      </w:pPr>
                    </w:p>
                    <w:p>
                      <w:pPr>
                        <w:pStyle w:val="style0"/>
                        <w:adjustRightInd w:val="false"/>
                        <w:snapToGrid w:val="false"/>
                        <w:spacing w:lineRule="exact" w:line="360"/>
                        <w:rPr>
                          <w:rFonts w:ascii="Microsoft YaHei" w:cs="Calibri" w:eastAsia="Microsoft YaHei" w:hAnsi="Microsoft YaHei"/>
                          <w:b/>
                          <w:sz w:val="24"/>
                        </w:rPr>
                      </w:pPr>
                      <w:r>
                        <w:rPr>
                          <w:rFonts w:ascii="Microsoft YaHei" w:cs="Calibri" w:eastAsia="Microsoft YaHei" w:hAnsi="Microsoft YaHei"/>
                          <w:b/>
                          <w:sz w:val="24"/>
                        </w:rPr>
                        <w:t>EDUCATION:</w:t>
                      </w:r>
                    </w:p>
                    <w:p>
                      <w:pPr>
                        <w:pStyle w:val="style0"/>
                        <w:adjustRightInd w:val="false"/>
                        <w:snapToGrid w:val="false"/>
                        <w:spacing w:lineRule="exact" w:line="360"/>
                        <w:rPr>
                          <w:rFonts w:ascii="Microsoft YaHei" w:cs="Calibri" w:eastAsia="Microsoft YaHei" w:hAnsi="Microsoft YaHei"/>
                          <w:b/>
                        </w:rPr>
                      </w:pPr>
                      <w:r>
                        <w:rPr>
                          <w:rFonts w:ascii="Microsoft YaHei" w:cs="Calibri" w:eastAsia="Microsoft YaHei" w:hAnsi="Microsoft YaHei"/>
                          <w:b/>
                        </w:rPr>
                        <w:t>PANGASINAN STATE UNIVERSITY -Urdaneta Campus</w:t>
                      </w:r>
                    </w:p>
                    <w:p>
                      <w:pPr>
                        <w:pStyle w:val="style0"/>
                        <w:adjustRightInd w:val="false"/>
                        <w:snapToGrid w:val="false"/>
                        <w:spacing w:lineRule="exact" w:line="360"/>
                        <w:rPr>
                          <w:rFonts w:ascii="Microsoft YaHei" w:cs="Calibri" w:eastAsia="Microsoft YaHei" w:hAnsi="Microsoft YaHei"/>
                          <w:b/>
                        </w:rPr>
                      </w:pPr>
                      <w:r>
                        <w:rPr>
                          <w:rFonts w:ascii="Microsoft YaHei" w:cs="Calibri" w:eastAsia="Microsoft YaHei" w:hAnsi="Microsoft YaHei"/>
                          <w:b/>
                        </w:rPr>
                        <w:t>Urdaneta City Pangasinan</w:t>
                      </w:r>
                    </w:p>
                    <w:p>
                      <w:pPr>
                        <w:pStyle w:val="style0"/>
                        <w:adjustRightInd w:val="false"/>
                        <w:snapToGrid w:val="false"/>
                        <w:spacing w:lineRule="exact" w:line="360"/>
                        <w:rPr>
                          <w:rFonts w:ascii="Microsoft YaHei" w:cs="Calibri" w:eastAsia="Microsoft YaHei" w:hAnsi="Microsoft YaHei"/>
                          <w:b/>
                        </w:rPr>
                      </w:pPr>
                      <w:r>
                        <w:rPr>
                          <w:rFonts w:ascii="Microsoft YaHei" w:cs="Calibri" w:eastAsia="Microsoft YaHei" w:hAnsi="Microsoft YaHei"/>
                          <w:b/>
                        </w:rPr>
                        <w:t xml:space="preserve">SY </w:t>
                      </w:r>
                      <w:r>
                        <w:rPr>
                          <w:rFonts w:ascii="Microsoft YaHei" w:cs="Calibri" w:eastAsia="Microsoft YaHei" w:hAnsi="Microsoft YaHei" w:hint="eastAsia"/>
                          <w:b/>
                          <w:bCs/>
                        </w:rPr>
                        <w:t>201</w:t>
                      </w:r>
                      <w:r>
                        <w:rPr>
                          <w:rFonts w:ascii="Microsoft YaHei" w:cs="Calibri" w:eastAsia="Microsoft YaHei" w:hAnsi="Microsoft YaHei"/>
                          <w:b/>
                          <w:bCs/>
                        </w:rPr>
                        <w:t>1</w:t>
                      </w:r>
                      <w:r>
                        <w:rPr>
                          <w:rFonts w:ascii="Microsoft YaHei" w:cs="Calibri" w:eastAsia="Microsoft YaHei" w:hAnsi="Microsoft YaHei" w:hint="eastAsia"/>
                          <w:b/>
                          <w:bCs/>
                        </w:rPr>
                        <w:t>~201</w:t>
                      </w:r>
                      <w:r>
                        <w:rPr>
                          <w:rFonts w:ascii="Microsoft YaHei" w:cs="Calibri" w:eastAsia="Microsoft YaHei" w:hAnsi="Microsoft YaHei"/>
                          <w:b/>
                          <w:bCs/>
                        </w:rPr>
                        <w:t>8</w:t>
                      </w:r>
                      <w:r>
                        <w:rPr>
                          <w:rFonts w:ascii="Microsoft YaHei" w:cs="Calibri" w:eastAsia="Microsoft YaHei" w:hAnsi="Microsoft YaHei"/>
                          <w:b/>
                        </w:rPr>
                        <w:t xml:space="preserve">           </w:t>
                      </w:r>
                    </w:p>
                    <w:p>
                      <w:pPr>
                        <w:pStyle w:val="style0"/>
                        <w:numPr>
                          <w:ilvl w:val="0"/>
                          <w:numId w:val="3"/>
                        </w:numPr>
                        <w:adjustRightInd w:val="false"/>
                        <w:snapToGrid w:val="false"/>
                        <w:spacing w:lineRule="exact" w:line="360"/>
                        <w:rPr>
                          <w:rFonts w:ascii="Microsoft YaHei" w:cs="Calibri" w:eastAsia="Microsoft YaHei" w:hAnsi="Microsoft YaHei"/>
                          <w:sz w:val="24"/>
                          <w:szCs w:val="24"/>
                        </w:rPr>
                      </w:pPr>
                      <w:r>
                        <w:rPr>
                          <w:rFonts w:ascii="Microsoft YaHei" w:cs="Calibri" w:eastAsia="Microsoft YaHei" w:hAnsi="Microsoft YaHei"/>
                          <w:sz w:val="24"/>
                          <w:szCs w:val="24"/>
                        </w:rPr>
                        <w:t>Bachelor of Science in Civil Engineering</w:t>
                      </w:r>
                    </w:p>
                    <w:p>
                      <w:pPr>
                        <w:pStyle w:val="style0"/>
                        <w:adjustRightInd w:val="false"/>
                        <w:snapToGrid w:val="false"/>
                        <w:spacing w:lineRule="exact" w:line="360"/>
                        <w:rPr>
                          <w:rFonts w:ascii="Microsoft YaHei" w:cs="Calibri" w:eastAsia="Microsoft YaHei" w:hAnsi="Microsoft YaHei"/>
                          <w:b/>
                          <w:sz w:val="24"/>
                        </w:rPr>
                      </w:pPr>
                    </w:p>
                    <w:p>
                      <w:pPr>
                        <w:pStyle w:val="style0"/>
                        <w:adjustRightInd w:val="false"/>
                        <w:snapToGrid w:val="false"/>
                        <w:spacing w:lineRule="exact" w:line="360"/>
                        <w:rPr>
                          <w:rFonts w:ascii="Microsoft YaHei" w:cs="Calibri" w:eastAsia="Microsoft YaHei" w:hAnsi="Microsoft YaHei"/>
                          <w:bCs/>
                          <w:szCs w:val="21"/>
                        </w:rPr>
                      </w:pPr>
                      <w:r>
                        <w:rPr>
                          <w:rFonts w:ascii="Microsoft YaHei" w:cs="Calibri" w:eastAsia="Microsoft YaHei" w:hAnsi="Microsoft YaHei"/>
                          <w:b/>
                          <w:sz w:val="24"/>
                        </w:rPr>
                        <w:t>CHARACTER REFERENCES:</w:t>
                      </w:r>
                    </w:p>
                    <w:p>
                      <w:pPr>
                        <w:pStyle w:val="style0"/>
                        <w:numPr>
                          <w:ilvl w:val="0"/>
                          <w:numId w:val="4"/>
                        </w:numPr>
                        <w:jc w:val="left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default"/>
                          <w:sz w:val="24"/>
                          <w:lang w:val="en-US"/>
                        </w:rPr>
                        <w:t>Engr. Jeffrey Adonay</w:t>
                      </w:r>
                    </w:p>
                    <w:p>
                      <w:pPr>
                        <w:pStyle w:val="style0"/>
                        <w:numPr>
                          <w:ilvl w:val="0"/>
                          <w:numId w:val="0"/>
                        </w:numPr>
                        <w:ind w:left="420" w:firstLine="0"/>
                        <w:jc w:val="left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default"/>
                          <w:sz w:val="24"/>
                          <w:lang w:val="en-US"/>
                        </w:rPr>
                        <w:t>Project Manager</w:t>
                      </w:r>
                    </w:p>
                    <w:p>
                      <w:pPr>
                        <w:pStyle w:val="style0"/>
                        <w:numPr>
                          <w:ilvl w:val="0"/>
                          <w:numId w:val="0"/>
                        </w:numPr>
                        <w:ind w:left="420" w:firstLine="0"/>
                        <w:jc w:val="left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default"/>
                          <w:sz w:val="24"/>
                          <w:lang w:val="en-US"/>
                        </w:rPr>
                        <w:t>MMV Construct and Enterprises</w:t>
                      </w:r>
                    </w:p>
                    <w:p>
                      <w:pPr>
                        <w:pStyle w:val="style0"/>
                        <w:numPr>
                          <w:ilvl w:val="0"/>
                          <w:numId w:val="0"/>
                        </w:numPr>
                        <w:ind w:left="420" w:firstLine="0"/>
                        <w:jc w:val="left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default"/>
                          <w:sz w:val="24"/>
                          <w:lang w:val="en-US"/>
                        </w:rPr>
                        <w:t>+639166708207</w:t>
                      </w:r>
                    </w:p>
                    <w:p>
                      <w:pPr>
                        <w:pStyle w:val="style0"/>
                        <w:numPr>
                          <w:ilvl w:val="0"/>
                          <w:numId w:val="0"/>
                        </w:numPr>
                        <w:ind w:left="420" w:firstLine="0"/>
                        <w:jc w:val="left"/>
                        <w:rPr>
                          <w:rFonts w:hint="eastAsia"/>
                          <w:sz w:val="24"/>
                        </w:rPr>
                      </w:pPr>
                    </w:p>
                    <w:p>
                      <w:pPr>
                        <w:pStyle w:val="style0"/>
                        <w:numPr>
                          <w:ilvl w:val="0"/>
                          <w:numId w:val="4"/>
                        </w:numPr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Engr. Resurreccion V. Garote</w:t>
                      </w:r>
                    </w:p>
                    <w:p>
                      <w:pPr>
                        <w:pStyle w:val="style0"/>
                        <w:ind w:firstLine="42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Executive Director</w:t>
                      </w:r>
                    </w:p>
                    <w:p>
                      <w:pPr>
                        <w:pStyle w:val="style0"/>
                        <w:ind w:firstLine="42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Pangasinan State University- Urdaneta Campus</w:t>
                      </w:r>
                    </w:p>
                    <w:p>
                      <w:pPr>
                        <w:pStyle w:val="style0"/>
                        <w:ind w:firstLine="42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+639266227679</w:t>
                      </w:r>
                    </w:p>
                    <w:p>
                      <w:pPr>
                        <w:pStyle w:val="style0"/>
                        <w:ind w:firstLine="420"/>
                        <w:jc w:val="left"/>
                        <w:rPr>
                          <w:sz w:val="24"/>
                        </w:rPr>
                      </w:pPr>
                    </w:p>
                    <w:p>
                      <w:pPr>
                        <w:pStyle w:val="style0"/>
                        <w:numPr>
                          <w:ilvl w:val="0"/>
                          <w:numId w:val="4"/>
                        </w:numPr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default"/>
                          <w:sz w:val="24"/>
                          <w:lang w:val="en-US"/>
                        </w:rPr>
                        <w:t>Mr. France Nico Perez</w:t>
                      </w:r>
                    </w:p>
                    <w:p>
                      <w:pPr>
                        <w:pStyle w:val="style0"/>
                        <w:ind w:firstLine="420"/>
                        <w:jc w:val="left"/>
                        <w:rPr>
                          <w:rFonts w:hint="default"/>
                          <w:sz w:val="24"/>
                          <w:lang w:val="en-US"/>
                        </w:rPr>
                      </w:pPr>
                      <w:r>
                        <w:rPr>
                          <w:rFonts w:hint="default"/>
                          <w:sz w:val="24"/>
                          <w:lang w:val="en-US"/>
                        </w:rPr>
                        <w:t>Human Resources Management</w:t>
                      </w:r>
                    </w:p>
                    <w:p>
                      <w:pPr>
                        <w:pStyle w:val="style0"/>
                        <w:ind w:firstLine="420"/>
                        <w:jc w:val="left"/>
                        <w:rPr>
                          <w:rFonts w:hint="default"/>
                          <w:sz w:val="24"/>
                          <w:lang w:val="en-US"/>
                        </w:rPr>
                      </w:pPr>
                      <w:r>
                        <w:rPr>
                          <w:rFonts w:hint="default"/>
                          <w:sz w:val="24"/>
                          <w:lang w:val="en-US"/>
                        </w:rPr>
                        <w:t>Super 8 A1 Advertising Corporation</w:t>
                      </w:r>
                    </w:p>
                    <w:p>
                      <w:pPr>
                        <w:pStyle w:val="style0"/>
                        <w:ind w:firstLine="420"/>
                        <w:jc w:val="left"/>
                        <w:rPr>
                          <w:rFonts w:hint="default"/>
                          <w:sz w:val="24"/>
                          <w:lang w:val="en-US"/>
                        </w:rPr>
                      </w:pPr>
                      <w:r>
                        <w:rPr>
                          <w:sz w:val="24"/>
                        </w:rPr>
                        <w:t>+639</w:t>
                      </w:r>
                      <w:r>
                        <w:rPr>
                          <w:rFonts w:hint="default"/>
                          <w:sz w:val="24"/>
                          <w:lang w:val="en-US"/>
                        </w:rPr>
                        <w:t>178043148</w:t>
                      </w:r>
                    </w:p>
                    <w:p>
                      <w:pPr>
                        <w:pStyle w:val="style0"/>
                        <w:jc w:val="left"/>
                        <w:rPr>
                          <w:rFonts w:hint="default"/>
                          <w:sz w:val="24"/>
                          <w:lang w:val="en-US"/>
                        </w:rPr>
                      </w:pPr>
                    </w:p>
                    <w:p>
                      <w:pPr>
                        <w:pStyle w:val="style0"/>
                        <w:ind w:firstLine="420"/>
                        <w:jc w:val="left"/>
                        <w:rPr>
                          <w:rFonts w:hint="default"/>
                          <w:sz w:val="24"/>
                          <w:lang w:val="en-US"/>
                        </w:rPr>
                      </w:pPr>
                    </w:p>
                    <w:p>
                      <w:pPr>
                        <w:pStyle w:val="style0"/>
                        <w:rPr>
                          <w:rFonts w:cs="STXihei" w:eastAsia="STXihei" w:hAnsi="STXihei" w:hint="eastAsia"/>
                          <w:sz w:val="24"/>
                        </w:rPr>
                      </w:pPr>
                    </w:p>
                    <w:p>
                      <w:pPr>
                        <w:pStyle w:val="style0"/>
                        <w:rPr>
                          <w:rFonts w:cs="STXihei" w:eastAsia="STXihei" w:hAnsi="STXihei" w:hint="eastAsia"/>
                          <w:sz w:val="24"/>
                        </w:rPr>
                      </w:pPr>
                    </w:p>
                    <w:p>
                      <w:pPr>
                        <w:pStyle w:val="style0"/>
                        <w:rPr>
                          <w:rFonts w:cs="STXihei" w:eastAsia="STXihei" w:hAnsi="STXihei" w:hint="eastAsia"/>
                          <w:sz w:val="24"/>
                        </w:rPr>
                      </w:pPr>
                    </w:p>
                    <w:p>
                      <w:pPr>
                        <w:pStyle w:val="style0"/>
                        <w:rPr>
                          <w:rFonts w:cs="STXihei" w:eastAsia="STXihei" w:hAnsi="STXihei"/>
                          <w:sz w:val="24"/>
                        </w:rPr>
                      </w:pPr>
                      <w:r>
                        <w:rPr>
                          <w:rFonts w:cs="STXihei" w:eastAsia="STXihei" w:hAnsi="STXihei" w:hint="eastAsia"/>
                          <w:sz w:val="24"/>
                        </w:rPr>
                        <w:t>Good command of Computer skills: familiar with different versions of Windows OS and Office appli</w:t>
                      </w:r>
                      <w:r>
                        <w:rPr>
                          <w:rFonts w:cs="STXihei" w:eastAsia="STXihei" w:hAnsi="STXihei"/>
                          <w:sz w:val="24"/>
                        </w:rPr>
                        <w:t>cations.</w:t>
                      </w:r>
                    </w:p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lang w:eastAsia="en-US"/>
        </w:rPr>
        <w:drawing>
          <wp:anchor distT="0" distB="0" distL="0" distR="0" simplePos="false" relativeHeight="9" behindDoc="true" locked="false" layoutInCell="true" allowOverlap="true">
            <wp:simplePos x="0" y="0"/>
            <wp:positionH relativeFrom="column">
              <wp:posOffset>0</wp:posOffset>
            </wp:positionH>
            <wp:positionV relativeFrom="paragraph">
              <wp:posOffset>-2540</wp:posOffset>
            </wp:positionV>
            <wp:extent cx="7558405" cy="684530"/>
            <wp:effectExtent l="0" t="0" r="4445" b="1270"/>
            <wp:wrapNone/>
            <wp:docPr id="1033" name="图片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/>
                  </pic:nvPicPr>
                  <pic:blipFill>
                    <a:blip r:embed="rId2" cstate="print"/>
                    <a:srcRect l="0" t="9690" r="0" b="54734"/>
                    <a:stretch/>
                  </pic:blipFill>
                  <pic:spPr>
                    <a:xfrm rot="0">
                      <a:off x="0" y="0"/>
                      <a:ext cx="7558405" cy="68453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lang w:eastAsia="en-US"/>
        </w:rPr>
        <w:drawing>
          <wp:anchor distT="0" distB="0" distL="0" distR="0" simplePos="false" relativeHeight="10" behindDoc="true" locked="false" layoutInCell="true" allowOverlap="true">
            <wp:simplePos x="0" y="0"/>
            <wp:positionH relativeFrom="column">
              <wp:posOffset>12700</wp:posOffset>
            </wp:positionH>
            <wp:positionV relativeFrom="paragraph">
              <wp:posOffset>10403840</wp:posOffset>
            </wp:positionV>
            <wp:extent cx="7558405" cy="276225"/>
            <wp:effectExtent l="0" t="0" r="4445" b="9525"/>
            <wp:wrapNone/>
            <wp:docPr id="1034" name="图片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/>
                  </pic:nvPicPr>
                  <pic:blipFill>
                    <a:blip r:embed="rId2" cstate="print"/>
                    <a:srcRect l="0" t="0" r="0" b="93495"/>
                    <a:stretch/>
                  </pic:blipFill>
                  <pic:spPr>
                    <a:xfrm rot="0">
                      <a:off x="0" y="0"/>
                      <a:ext cx="7558405" cy="276225"/>
                    </a:xfrm>
                    <a:prstGeom prst="rect"/>
                  </pic:spPr>
                </pic:pic>
              </a:graphicData>
            </a:graphic>
          </wp:anchor>
        </w:drawing>
      </w:r>
    </w:p>
    <w:sectPr>
      <w:pgSz w:w="11906" w:h="16838" w:orient="portrait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SimSun"/>
    <w:panose1 w:val="02010600030000010101"/>
    <w:charset w:val="86"/>
    <w:family w:val="auto"/>
    <w:pitch w:val="default"/>
    <w:sig w:usb0="00000003" w:usb1="288F0000" w:usb2="00000006" w:usb3="00000000" w:csb0="00040001" w:csb1="00000000"/>
  </w:font>
  <w:font w:name="Arial">
    <w:altName w:val="Arial"/>
    <w:panose1 w:val="020b0604020000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000010101"/>
    <w:charset w:val="86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000020404"/>
    <w:charset w:val="00"/>
    <w:family w:val="modern"/>
    <w:pitch w:val="default"/>
    <w:sig w:usb0="E0002EFF" w:usb1="C0007843" w:usb2="00000009" w:usb3="00000000" w:csb0="400001FF" w:csb1="FFFF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4002EFF" w:usb1="C000247B" w:usb2="00000009" w:usb3="00000000" w:csb0="200001FF" w:csb1="00000000"/>
  </w:font>
  <w:font w:name="Microsoft YaHei">
    <w:altName w:val="Microsoft YaHei"/>
    <w:panose1 w:val="020b0503020000020204"/>
    <w:charset w:val="86"/>
    <w:family w:val="swiss"/>
    <w:pitch w:val="default"/>
    <w:sig w:usb0="80000287" w:usb1="2ACF3C50" w:usb2="00000016" w:usb3="00000000" w:csb0="0004001F" w:csb1="00000000"/>
  </w:font>
  <w:font w:name="STXihei">
    <w:altName w:val="Microsoft YaHei"/>
    <w:panose1 w:val="00000000000000000000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0000000"/>
    <w:lvl w:ilvl="0">
      <w:start w:val="1"/>
      <w:numFmt w:val="bullet"/>
      <w:lvlText w:val=""/>
      <w:lvlJc w:val="left"/>
      <w:pPr>
        <w:tabs>
          <w:tab w:val="left" w:leader="none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00000001"/>
    <w:multiLevelType w:val="singleLevel"/>
    <w:tmpl w:val="00000001"/>
    <w:lvl w:ilvl="0">
      <w:start w:val="5"/>
      <w:numFmt w:val="upperLetter"/>
      <w:suff w:val="nothing"/>
      <w:lvlText w:val="%1-"/>
      <w:lvlJc w:val="left"/>
      <w:pPr/>
    </w:lvl>
  </w:abstractNum>
  <w:abstractNum w:abstractNumId="2">
    <w:nsid w:val="00000002"/>
    <w:multiLevelType w:val="singleLevel"/>
    <w:tmpl w:val="0000000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">
    <w:nsid w:val="00000003"/>
    <w:multiLevelType w:val="multilevel"/>
    <w:tmpl w:val="0000000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1AAD4574"/>
    <w:lvl w:ilvl="0" w:tplc="02030001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76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SimSun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SimSun" w:eastAsia="SimSun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85">
    <w:name w:val="Hyperlink"/>
    <w:basedOn w:val="style65"/>
    <w:next w:val="style85"/>
    <w:uiPriority w:val="0"/>
    <w:rPr>
      <w:color w:val="0000ff"/>
      <w:u w:val="single"/>
    </w:rPr>
  </w:style>
  <w:style w:type="paragraph" w:styleId="style94">
    <w:name w:val="Normal (Web)"/>
    <w:basedOn w:val="style0"/>
    <w:next w:val="style94"/>
    <w:qFormat/>
    <w:uiPriority w:val="99"/>
    <w:pPr>
      <w:spacing w:before="100" w:beforeAutospacing="true" w:after="100" w:afterAutospacing="true"/>
      <w:jc w:val="left"/>
    </w:pPr>
    <w:rPr>
      <w:kern w:val="0"/>
      <w:sz w:val="24"/>
    </w:rPr>
  </w:style>
  <w:style w:type="paragraph" w:customStyle="1" w:styleId="style4097">
    <w:name w:val="列出段落1"/>
    <w:basedOn w:val="style0"/>
    <w:next w:val="style4097"/>
    <w:qFormat/>
    <w:uiPriority w:val="34"/>
    <w:pPr>
      <w:ind w:firstLine="420" w:firstLineChars="200"/>
    </w:pPr>
    <w:r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337</Words>
  <Pages>2</Pages>
  <Characters>2072</Characters>
  <Application>WPS Office</Application>
  <DocSecurity>0</DocSecurity>
  <Paragraphs>99</Paragraphs>
  <ScaleCrop>false</ScaleCrop>
  <LinksUpToDate>false</LinksUpToDate>
  <CharactersWithSpaces>2511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2023-02-03T15:16:18Z</dcterms:created>
  <dc:creator>MS</dc:creator>
  <lastModifiedBy>M2007J20CG</lastModifiedBy>
  <dcterms:modified xsi:type="dcterms:W3CDTF">2023-02-03T15:16:18Z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1033-11.2.0.10200</vt:lpwstr>
  </property>
  <property fmtid="{D5CDD505-2E9C-101B-9397-08002B2CF9AE}" pid="3" name="ICV">
    <vt:lpwstr>5375fd22b80d49d6ab21bb8d21af6baa</vt:lpwstr>
  </property>
</Properties>
</file>