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2F7" w14:textId="77777777" w:rsidR="008D0192" w:rsidRDefault="007413AD">
      <w:pPr>
        <w:spacing w:after="0" w:line="240" w:lineRule="auto"/>
        <w:ind w:left="720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20334D97" wp14:editId="6B345DD0">
            <wp:extent cx="1421180" cy="1404938"/>
            <wp:effectExtent l="0" t="0" r="0" b="0"/>
            <wp:docPr id="1026" name="image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421180" cy="1404938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1EBE403C" w14:textId="77777777" w:rsidR="008D0192" w:rsidRDefault="00741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Bracamante,Ellana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Mae</w:t>
      </w:r>
    </w:p>
    <w:p w14:paraId="03B3019D" w14:textId="77777777" w:rsidR="008D0192" w:rsidRDefault="00741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28 A.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Mabini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</w:rPr>
        <w:t xml:space="preserve"> St. Concepcion Malabon City</w:t>
      </w:r>
    </w:p>
    <w:p w14:paraId="055196EA" w14:textId="77777777" w:rsidR="008D0192" w:rsidRDefault="00741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E-mail: </w:t>
      </w:r>
      <w:r>
        <w:rPr>
          <w:rFonts w:ascii="Times New Roman" w:eastAsia="Times New Roman" w:hAnsi="Times New Roman" w:cs="Times New Roman"/>
        </w:rPr>
        <w:t>jintamenma12@gmail.com</w:t>
      </w:r>
    </w:p>
    <w:p w14:paraId="26174F4C" w14:textId="77777777" w:rsidR="008D0192" w:rsidRDefault="00741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</w:rPr>
        <w:t>Cell Phone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No. 09568749323</w:t>
      </w:r>
    </w:p>
    <w:p w14:paraId="6749EA9A" w14:textId="77777777" w:rsidR="008D0192" w:rsidRDefault="008D01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19BA078A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10BFFAB3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30015608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3E4E42CE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5B65A0C4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  <w:t>OBJECTIVES</w:t>
      </w:r>
    </w:p>
    <w:p w14:paraId="64D5676D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</w:pPr>
    </w:p>
    <w:p w14:paraId="69EDB3D6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</w:pPr>
    </w:p>
    <w:p w14:paraId="5F190084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To apply the knowledge and fresh ideas that I have required in school, further enhance the skills that I possess and develop a strong background  in </w:t>
      </w:r>
      <w:r>
        <w:rPr>
          <w:rFonts w:ascii="Times New Roman" w:eastAsia="Times New Roman" w:hAnsi="Times New Roman" w:cs="Times New Roman"/>
        </w:rPr>
        <w:t>customer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service.</w:t>
      </w:r>
    </w:p>
    <w:p w14:paraId="5D35B7BF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70D6F486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016FA63B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3348C820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Skills:</w:t>
      </w:r>
    </w:p>
    <w:p w14:paraId="0A32514A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14:paraId="476544CF" w14:textId="063191E6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>Customer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oriented , can operate microsoft word , excel etc.quick thinker ,can lift 20-50kg., organized </w:t>
      </w:r>
      <w:proofErr w:type="spellStart"/>
      <w:r>
        <w:rPr>
          <w:rFonts w:ascii="Times New Roman" w:eastAsia="Times New Roman" w:hAnsi="Times New Roman" w:cs="Times New Roman"/>
        </w:rPr>
        <w:t>multitasker</w:t>
      </w:r>
      <w:r>
        <w:rPr>
          <w:rFonts w:ascii="Times New Roman" w:eastAsia="Times New Roman" w:hAnsi="Times New Roman" w:cs="Times New Roman"/>
          <w:color w:val="000000"/>
          <w:sz w:val="22"/>
        </w:rPr>
        <w:t>,exceptional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</w:rPr>
        <w:t xml:space="preserve"> communication</w:t>
      </w:r>
      <w:r w:rsidR="004737D7">
        <w:rPr>
          <w:rFonts w:ascii="Times New Roman" w:eastAsia="Times New Roman" w:hAnsi="Times New Roman" w:cs="Times New Roman"/>
          <w:color w:val="000000"/>
          <w:sz w:val="22"/>
        </w:rPr>
        <w:t xml:space="preserve"> skills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, fast and efficient worker.</w:t>
      </w:r>
    </w:p>
    <w:p w14:paraId="130D8EE2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0A2F2F73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4F3BFCDC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4B605299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  <w:t>EDUCATIONAL BACKGROUND</w:t>
      </w:r>
    </w:p>
    <w:p w14:paraId="494D86C8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</w:pPr>
    </w:p>
    <w:p w14:paraId="3E388045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</w:pPr>
    </w:p>
    <w:p w14:paraId="189DBA33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</w:pPr>
    </w:p>
    <w:p w14:paraId="75FCF5EA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TERTIARY                     STI COLLEGE</w:t>
      </w:r>
    </w:p>
    <w:p w14:paraId="0473057A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2"/>
        </w:rPr>
        <w:t>B.S Computer Engineering(UNDERGRADUATE)</w:t>
      </w:r>
    </w:p>
    <w:p w14:paraId="4BA5C959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2"/>
        </w:rPr>
        <w:t>S.Y. 2015-2016</w:t>
      </w:r>
    </w:p>
    <w:p w14:paraId="322A45BB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     </w:t>
      </w:r>
    </w:p>
    <w:p w14:paraId="1AC1EE14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                                       AMA Computer College </w:t>
      </w:r>
    </w:p>
    <w:p w14:paraId="1CD73242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                              B.S Computer Engineering(UNDERGRADUATE)</w:t>
      </w:r>
    </w:p>
    <w:p w14:paraId="06AFE246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                               S.Y. 2016-2017</w:t>
      </w:r>
    </w:p>
    <w:p w14:paraId="2488582B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1DAB4111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4DEBDBAD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6C576605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SECONDARY          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Malabon National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Highschool</w:t>
      </w:r>
      <w:proofErr w:type="spellEnd"/>
    </w:p>
    <w:p w14:paraId="6FF1B66A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                             Naval St,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Hulong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Duhat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</w:rPr>
        <w:t>, Malabon City</w:t>
      </w:r>
    </w:p>
    <w:p w14:paraId="26EFF03A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                             S.Y. 2007-2011</w:t>
      </w:r>
    </w:p>
    <w:p w14:paraId="5DDFB450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6A1559B2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PRIMARY                 Conception Elementary School</w:t>
      </w:r>
    </w:p>
    <w:p w14:paraId="501EEC70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                      </w:t>
      </w:r>
    </w:p>
    <w:p w14:paraId="4D61584F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                            S.Y. 2001-2007</w:t>
      </w:r>
    </w:p>
    <w:p w14:paraId="5A485ABC" w14:textId="4389F1CE" w:rsidR="008D0192" w:rsidRPr="0073390C" w:rsidRDefault="008D0192" w:rsidP="0073390C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24CDB777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304098E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EF3E56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375A77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3963CF5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AD3F8D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Work Experience: </w:t>
      </w:r>
    </w:p>
    <w:p w14:paraId="626BAEB5" w14:textId="4780D7F9" w:rsidR="008D0192" w:rsidRDefault="008D0192" w:rsidP="00BB0BEA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EA485E" w14:textId="314475B7" w:rsidR="00BB0BEA" w:rsidRDefault="00BB0BEA" w:rsidP="00BB0BEA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Co</w:t>
      </w:r>
      <w:r w:rsidR="004208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lumbia International Food Products</w:t>
      </w:r>
      <w:r w:rsidR="005210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Inc.</w:t>
      </w:r>
    </w:p>
    <w:p w14:paraId="2A64C9DE" w14:textId="506420FE" w:rsidR="00521057" w:rsidRPr="007B4292" w:rsidRDefault="00521057" w:rsidP="00521057">
      <w:pPr>
        <w:pStyle w:val="ListParagraph"/>
        <w:numPr>
          <w:ilvl w:val="0"/>
          <w:numId w:val="12"/>
        </w:num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</w:rPr>
      </w:pPr>
      <w:r w:rsidRPr="007B4292">
        <w:rPr>
          <w:rFonts w:ascii="Times New Roman" w:eastAsia="Times New Roman" w:hAnsi="Times New Roman" w:cs="Times New Roman"/>
          <w:bCs/>
          <w:color w:val="000000"/>
          <w:sz w:val="22"/>
        </w:rPr>
        <w:t>Factory Support (</w:t>
      </w:r>
      <w:r w:rsidR="00E43F76" w:rsidRPr="007B4292">
        <w:rPr>
          <w:rFonts w:ascii="Times New Roman" w:eastAsia="Times New Roman" w:hAnsi="Times New Roman" w:cs="Times New Roman"/>
          <w:bCs/>
          <w:color w:val="000000"/>
          <w:sz w:val="22"/>
        </w:rPr>
        <w:t>2016)</w:t>
      </w:r>
    </w:p>
    <w:p w14:paraId="2C529641" w14:textId="0BF357B5" w:rsidR="00E43F76" w:rsidRPr="007B4292" w:rsidRDefault="00A65A33" w:rsidP="00E43F76">
      <w:pPr>
        <w:pStyle w:val="ListParagraph"/>
        <w:numPr>
          <w:ilvl w:val="0"/>
          <w:numId w:val="13"/>
        </w:num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</w:rPr>
      </w:pPr>
      <w:r w:rsidRPr="007B4292">
        <w:rPr>
          <w:rFonts w:ascii="Times New Roman" w:eastAsia="Times New Roman" w:hAnsi="Times New Roman" w:cs="Times New Roman"/>
          <w:bCs/>
          <w:color w:val="000000"/>
          <w:sz w:val="22"/>
        </w:rPr>
        <w:t>Sorting and</w:t>
      </w:r>
      <w:r w:rsidR="00CC1687" w:rsidRPr="007B4292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packing products, cleaning </w:t>
      </w:r>
      <w:proofErr w:type="spellStart"/>
      <w:r w:rsidR="00CA6962">
        <w:rPr>
          <w:rFonts w:ascii="Times New Roman" w:eastAsia="Times New Roman" w:hAnsi="Times New Roman" w:cs="Times New Roman"/>
          <w:bCs/>
          <w:color w:val="000000"/>
          <w:sz w:val="22"/>
        </w:rPr>
        <w:t>andl</w:t>
      </w:r>
      <w:proofErr w:type="spellEnd"/>
      <w:r w:rsidR="00CC1687" w:rsidRPr="007B4292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 maintaining </w:t>
      </w:r>
      <w:r w:rsidR="005F756A" w:rsidRPr="007B4292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work </w:t>
      </w:r>
      <w:r w:rsidR="00CC1687" w:rsidRPr="007B4292">
        <w:rPr>
          <w:rFonts w:ascii="Times New Roman" w:eastAsia="Times New Roman" w:hAnsi="Times New Roman" w:cs="Times New Roman"/>
          <w:bCs/>
          <w:color w:val="000000"/>
          <w:sz w:val="22"/>
        </w:rPr>
        <w:t xml:space="preserve">areas clean, </w:t>
      </w:r>
      <w:r w:rsidR="005F756A" w:rsidRPr="007B4292">
        <w:rPr>
          <w:rFonts w:ascii="Times New Roman" w:eastAsia="Times New Roman" w:hAnsi="Times New Roman" w:cs="Times New Roman"/>
          <w:bCs/>
          <w:color w:val="000000"/>
          <w:sz w:val="22"/>
        </w:rPr>
        <w:t>product quality control, following health and safety control.</w:t>
      </w:r>
    </w:p>
    <w:p w14:paraId="6A52EACB" w14:textId="4D6835D1" w:rsidR="00E27E55" w:rsidRPr="007B4292" w:rsidRDefault="00E27E55" w:rsidP="00E27E5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ind w:left="633"/>
        <w:jc w:val="left"/>
        <w:rPr>
          <w:rFonts w:ascii="Times New Roman" w:eastAsia="Times New Roman" w:hAnsi="Times New Roman" w:cs="Times New Roman"/>
          <w:b/>
          <w:color w:val="000000"/>
          <w:sz w:val="22"/>
        </w:rPr>
      </w:pPr>
    </w:p>
    <w:p w14:paraId="581A2F38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            </w:t>
      </w:r>
    </w:p>
    <w:p w14:paraId="7F924C89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Jollibee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Edsa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MCU branch) </w:t>
      </w:r>
    </w:p>
    <w:p w14:paraId="2A8F11C4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A9588E" w14:textId="77777777" w:rsidR="008D0192" w:rsidRDefault="007413AD">
      <w:pPr>
        <w:numPr>
          <w:ilvl w:val="0"/>
          <w:numId w:val="1"/>
        </w:num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Service Crew  (2018-2022)</w:t>
      </w:r>
    </w:p>
    <w:p w14:paraId="74B71CF2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-Preparing  and packaging all </w:t>
      </w:r>
      <w:r>
        <w:rPr>
          <w:rFonts w:ascii="Times New Roman" w:eastAsia="Times New Roman" w:hAnsi="Times New Roman" w:cs="Times New Roman"/>
        </w:rPr>
        <w:t>products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according to Menu Standards.</w:t>
      </w:r>
    </w:p>
    <w:p w14:paraId="2FDE5631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- Handling all the ingredient according to the food safety  standards( food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</w:rPr>
        <w:t>handling,food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</w:rPr>
        <w:t>preparation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and  sanitation)  to ensure the safety of the </w:t>
      </w:r>
      <w:r>
        <w:rPr>
          <w:rFonts w:ascii="Times New Roman" w:eastAsia="Times New Roman" w:hAnsi="Times New Roman" w:cs="Times New Roman"/>
        </w:rPr>
        <w:t>customers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and team members</w:t>
      </w:r>
    </w:p>
    <w:p w14:paraId="557A7C21" w14:textId="7CF9311E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-Handled </w:t>
      </w:r>
      <w:r>
        <w:rPr>
          <w:rFonts w:ascii="Times New Roman" w:eastAsia="Times New Roman" w:hAnsi="Times New Roman" w:cs="Times New Roman"/>
        </w:rPr>
        <w:t>customer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relations in a gracious manner </w:t>
      </w:r>
      <w:r>
        <w:rPr>
          <w:rFonts w:ascii="Times New Roman" w:eastAsia="Times New Roman" w:hAnsi="Times New Roman" w:cs="Times New Roman"/>
        </w:rPr>
        <w:t>and in accordance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 with store policies.</w:t>
      </w:r>
    </w:p>
    <w:p w14:paraId="78CC3370" w14:textId="5E1FCA22" w:rsidR="00E27E55" w:rsidRDefault="00E27E55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Can Operate some basic kitchen equi</w:t>
      </w:r>
      <w:r w:rsidR="00A841FD">
        <w:rPr>
          <w:rFonts w:ascii="Times New Roman" w:eastAsia="Times New Roman" w:hAnsi="Times New Roman" w:cs="Times New Roman"/>
          <w:color w:val="000000"/>
          <w:sz w:val="22"/>
        </w:rPr>
        <w:t xml:space="preserve">pment Like </w:t>
      </w:r>
      <w:proofErr w:type="spellStart"/>
      <w:r w:rsidR="00A841FD">
        <w:rPr>
          <w:rFonts w:ascii="Times New Roman" w:eastAsia="Times New Roman" w:hAnsi="Times New Roman" w:cs="Times New Roman"/>
          <w:color w:val="000000"/>
          <w:sz w:val="22"/>
        </w:rPr>
        <w:t>Henny</w:t>
      </w:r>
      <w:proofErr w:type="spellEnd"/>
      <w:r w:rsidR="00A841FD">
        <w:rPr>
          <w:rFonts w:ascii="Times New Roman" w:eastAsia="Times New Roman" w:hAnsi="Times New Roman" w:cs="Times New Roman"/>
          <w:color w:val="000000"/>
          <w:sz w:val="22"/>
        </w:rPr>
        <w:t xml:space="preserve"> Penny fryer, split bath fryer, </w:t>
      </w:r>
      <w:r w:rsidR="00D10424">
        <w:rPr>
          <w:rFonts w:ascii="Times New Roman" w:eastAsia="Times New Roman" w:hAnsi="Times New Roman" w:cs="Times New Roman"/>
          <w:color w:val="000000"/>
          <w:sz w:val="22"/>
        </w:rPr>
        <w:t xml:space="preserve">and </w:t>
      </w:r>
      <w:r w:rsidR="00A841FD">
        <w:rPr>
          <w:rFonts w:ascii="Times New Roman" w:eastAsia="Times New Roman" w:hAnsi="Times New Roman" w:cs="Times New Roman"/>
          <w:color w:val="000000"/>
          <w:sz w:val="22"/>
        </w:rPr>
        <w:t xml:space="preserve">bane </w:t>
      </w:r>
      <w:proofErr w:type="spellStart"/>
      <w:r w:rsidR="00A841FD">
        <w:rPr>
          <w:rFonts w:ascii="Times New Roman" w:eastAsia="Times New Roman" w:hAnsi="Times New Roman" w:cs="Times New Roman"/>
          <w:color w:val="000000"/>
          <w:sz w:val="22"/>
        </w:rPr>
        <w:t>marie</w:t>
      </w:r>
      <w:r w:rsidR="00D10424">
        <w:rPr>
          <w:rFonts w:ascii="Times New Roman" w:eastAsia="Times New Roman" w:hAnsi="Times New Roman" w:cs="Times New Roman"/>
          <w:color w:val="000000"/>
          <w:sz w:val="22"/>
        </w:rPr>
        <w:t>s</w:t>
      </w:r>
      <w:proofErr w:type="spellEnd"/>
      <w:r w:rsidR="00D10424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</w:p>
    <w:p w14:paraId="0B9D171D" w14:textId="012DC5B9" w:rsidR="003509C1" w:rsidRDefault="003509C1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2AC639AE" w14:textId="1B5689E0" w:rsidR="00D10424" w:rsidRPr="00222AF9" w:rsidRDefault="00D10424" w:rsidP="00222AF9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DAAA0" w14:textId="2C08BC1F" w:rsidR="008D0192" w:rsidRPr="00222AF9" w:rsidRDefault="007413AD">
      <w:pPr>
        <w:pStyle w:val="ListParagraph"/>
        <w:numPr>
          <w:ilvl w:val="0"/>
          <w:numId w:val="3"/>
        </w:num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CREW </w:t>
      </w:r>
      <w:proofErr w:type="spellStart"/>
      <w:r w:rsidRPr="0022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Trainor</w:t>
      </w:r>
      <w:proofErr w:type="spellEnd"/>
      <w:r w:rsidRPr="0022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Pantry Station</w:t>
      </w:r>
    </w:p>
    <w:p w14:paraId="6625CAF3" w14:textId="20E45D59" w:rsidR="00222AF9" w:rsidRDefault="00222AF9" w:rsidP="00222AF9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DEC95" w14:textId="23C9F463" w:rsidR="00222AF9" w:rsidRDefault="00222AF9" w:rsidP="00222AF9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B12EF1" w14:textId="49629723" w:rsidR="00222AF9" w:rsidRDefault="00222AF9" w:rsidP="00222AF9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CED68" w14:textId="303CAADD" w:rsidR="00222AF9" w:rsidRDefault="00222AF9" w:rsidP="00222AF9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73B255" w14:textId="1A0F2BD2" w:rsidR="00222AF9" w:rsidRPr="00222AF9" w:rsidRDefault="00222AF9" w:rsidP="00222AF9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Jollibee 9</w:t>
      </w:r>
      <w:r w:rsidRPr="0022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ave. Caloocan City</w:t>
      </w:r>
    </w:p>
    <w:p w14:paraId="04604B60" w14:textId="77777777" w:rsidR="00222AF9" w:rsidRPr="00222AF9" w:rsidRDefault="00222AF9" w:rsidP="00222AF9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0D79DB" w14:textId="5386F00C" w:rsidR="00222AF9" w:rsidRDefault="00A453B4">
      <w:pPr>
        <w:pStyle w:val="ListParagraph"/>
        <w:numPr>
          <w:ilvl w:val="0"/>
          <w:numId w:val="3"/>
        </w:num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Service and Kitchen Crew</w:t>
      </w:r>
      <w:r w:rsidR="00A56A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</w:t>
      </w:r>
      <w:r w:rsidR="00E81F17">
        <w:rPr>
          <w:rFonts w:ascii="Times New Roman" w:eastAsia="Times New Roman" w:hAnsi="Times New Roman" w:cs="Times New Roman"/>
          <w:color w:val="000000"/>
          <w:sz w:val="24"/>
          <w:szCs w:val="24"/>
        </w:rPr>
        <w:t>022)</w:t>
      </w:r>
    </w:p>
    <w:p w14:paraId="2AA1E2E7" w14:textId="366EB38B" w:rsidR="007B4292" w:rsidRPr="00222AF9" w:rsidRDefault="00F2027D" w:rsidP="007B4292">
      <w:pPr>
        <w:pStyle w:val="ListParagraph"/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Assisting Costumers, Preparing and packing all the food products,</w:t>
      </w:r>
      <w:r w:rsidR="00CA6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maint</w:t>
      </w:r>
      <w:r w:rsidR="00592557">
        <w:rPr>
          <w:rFonts w:ascii="Times New Roman" w:eastAsia="Times New Roman" w:hAnsi="Times New Roman" w:cs="Times New Roman"/>
          <w:color w:val="000000"/>
          <w:sz w:val="24"/>
          <w:szCs w:val="24"/>
        </w:rPr>
        <w:t>aining work areas clean, can work in shifting schedules , can work or stand for a long hours,</w:t>
      </w:r>
      <w:r w:rsidR="00A56A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do multi-tasking and can work to a fast pace environment.</w:t>
      </w:r>
    </w:p>
    <w:p w14:paraId="3177AE2B" w14:textId="77777777" w:rsidR="008D0192" w:rsidRPr="00222AF9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91417E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128A52EC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5F9BDA89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791B9973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32DACF42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0F4DE1D5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39DD6D77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  <w:t>PERSONAL DATA</w:t>
      </w:r>
    </w:p>
    <w:p w14:paraId="7EBD33D6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</w:pPr>
    </w:p>
    <w:p w14:paraId="3B7A8F21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Date of birth            November 12</w:t>
      </w:r>
      <w:r>
        <w:rPr>
          <w:rFonts w:ascii="Times New Roman" w:eastAsia="Times New Roman" w:hAnsi="Times New Roman" w:cs="Times New Roman"/>
          <w:color w:val="000000"/>
          <w:sz w:val="22"/>
        </w:rPr>
        <w:t>, 1994</w:t>
      </w:r>
    </w:p>
    <w:p w14:paraId="67D1BE87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Place of birth          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Malabon</w:t>
      </w:r>
    </w:p>
    <w:p w14:paraId="74871D34" w14:textId="07A4FDDF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Age                           2</w:t>
      </w:r>
      <w:r w:rsidR="003509C1">
        <w:rPr>
          <w:rFonts w:ascii="Times New Roman" w:eastAsia="Times New Roman" w:hAnsi="Times New Roman" w:cs="Times New Roman"/>
          <w:b/>
          <w:color w:val="000000"/>
          <w:sz w:val="22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yr</w:t>
      </w:r>
      <w:r>
        <w:rPr>
          <w:rFonts w:ascii="Times New Roman" w:eastAsia="Times New Roman" w:hAnsi="Times New Roman" w:cs="Times New Roman"/>
          <w:color w:val="000000"/>
          <w:sz w:val="22"/>
        </w:rPr>
        <w:t>s.old</w:t>
      </w:r>
    </w:p>
    <w:p w14:paraId="7E783DC3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Religion                   </w:t>
      </w:r>
      <w:r>
        <w:rPr>
          <w:rFonts w:ascii="Times New Roman" w:eastAsia="Times New Roman" w:hAnsi="Times New Roman" w:cs="Times New Roman"/>
          <w:color w:val="000000"/>
          <w:sz w:val="22"/>
        </w:rPr>
        <w:t>Roman Catholic</w:t>
      </w:r>
    </w:p>
    <w:p w14:paraId="65E65501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Height                      </w:t>
      </w:r>
      <w:r>
        <w:rPr>
          <w:rFonts w:ascii="Times New Roman" w:eastAsia="Times New Roman" w:hAnsi="Times New Roman" w:cs="Times New Roman"/>
          <w:color w:val="000000"/>
          <w:sz w:val="22"/>
        </w:rPr>
        <w:t>5’6</w:t>
      </w:r>
    </w:p>
    <w:p w14:paraId="5057E83F" w14:textId="77777777" w:rsidR="008D0192" w:rsidRDefault="007413AD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Weight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</w:rPr>
        <w:t>65kls</w:t>
      </w:r>
      <w:proofErr w:type="spellEnd"/>
    </w:p>
    <w:p w14:paraId="57758D68" w14:textId="77777777" w:rsidR="008D0192" w:rsidRDefault="008D0192">
      <w:pPr>
        <w:pBdr>
          <w:top w:val="single" w:sz="4" w:space="1" w:color="000000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53BEA46C" w14:textId="77777777" w:rsidR="008D0192" w:rsidRDefault="008D01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53B6B4AD" w14:textId="77777777" w:rsidR="008D0192" w:rsidRDefault="00741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u w:val="single"/>
        </w:rPr>
        <w:t>CHARACTER REFERENCES</w:t>
      </w:r>
    </w:p>
    <w:p w14:paraId="233E2AD7" w14:textId="77777777" w:rsidR="008D0192" w:rsidRDefault="008D01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u w:val="single"/>
        </w:rPr>
      </w:pPr>
    </w:p>
    <w:p w14:paraId="22FE335A" w14:textId="77777777" w:rsidR="008D0192" w:rsidRDefault="00741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Jolander del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</w:rPr>
        <w:t>Mundo</w:t>
      </w:r>
      <w:proofErr w:type="spellEnd"/>
    </w:p>
    <w:p w14:paraId="0D04D4D9" w14:textId="77777777" w:rsidR="008D0192" w:rsidRDefault="00741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Crew Leader </w:t>
      </w:r>
    </w:p>
    <w:p w14:paraId="0D663172" w14:textId="77777777" w:rsidR="008D0192" w:rsidRDefault="00741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Jollibee EDSA MCU</w:t>
      </w:r>
    </w:p>
    <w:p w14:paraId="2483A720" w14:textId="7AB3E0E9" w:rsidR="008D0192" w:rsidRDefault="00741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22"/>
        </w:rPr>
      </w:pPr>
      <w:r>
        <w:rPr>
          <w:color w:val="000000"/>
          <w:sz w:val="22"/>
        </w:rPr>
        <w:t>(0950) 693 0763</w:t>
      </w:r>
    </w:p>
    <w:p w14:paraId="61C841B4" w14:textId="5A8D885B" w:rsidR="00E81F17" w:rsidRDefault="00E81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22"/>
        </w:rPr>
      </w:pPr>
    </w:p>
    <w:p w14:paraId="02B4EF77" w14:textId="77777777" w:rsidR="00E81F17" w:rsidRDefault="00E81F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0B5557B1" w14:textId="3E16A293" w:rsidR="008D0192" w:rsidRDefault="004D0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</w:rPr>
        <w:t>Lorena Ann Adriano</w:t>
      </w:r>
    </w:p>
    <w:p w14:paraId="0567C283" w14:textId="25C02E17" w:rsidR="004D04F0" w:rsidRDefault="004D0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</w:rPr>
        <w:t xml:space="preserve"> </w:t>
      </w:r>
      <w:r w:rsidR="00D24CD1">
        <w:rPr>
          <w:rFonts w:ascii="Times New Roman" w:eastAsia="Times New Roman" w:hAnsi="Times New Roman" w:cs="Times New Roman"/>
          <w:color w:val="000000"/>
          <w:sz w:val="22"/>
        </w:rPr>
        <w:t>Onsite Supervisor</w:t>
      </w:r>
    </w:p>
    <w:p w14:paraId="58B501AB" w14:textId="6FE1CF46" w:rsidR="00D24CD1" w:rsidRDefault="00D24C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Jollibee</w:t>
      </w:r>
    </w:p>
    <w:p w14:paraId="44D9A46B" w14:textId="453E2C2F" w:rsidR="00D24CD1" w:rsidRPr="00D24CD1" w:rsidRDefault="00FA6E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</w:t>
      </w:r>
      <w:r w:rsidR="00D24CD1">
        <w:rPr>
          <w:rFonts w:ascii="Times New Roman" w:eastAsia="Times New Roman" w:hAnsi="Times New Roman" w:cs="Times New Roman"/>
          <w:color w:val="000000"/>
          <w:sz w:val="22"/>
        </w:rPr>
        <w:t>(</w:t>
      </w:r>
      <w:r>
        <w:rPr>
          <w:rFonts w:ascii="Times New Roman" w:eastAsia="Times New Roman" w:hAnsi="Times New Roman" w:cs="Times New Roman"/>
          <w:color w:val="000000"/>
          <w:sz w:val="22"/>
        </w:rPr>
        <w:t>0977) 207 8142</w:t>
      </w:r>
    </w:p>
    <w:p w14:paraId="6411E8B5" w14:textId="77777777" w:rsidR="008D0192" w:rsidRDefault="008D01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1E195C8F" w14:textId="77777777" w:rsidR="008D0192" w:rsidRDefault="008D01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4E00AB52" w14:textId="77777777" w:rsidR="008D0192" w:rsidRDefault="008D01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0AB94CAC" w14:textId="77777777" w:rsidR="008D0192" w:rsidRDefault="008D01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01BF1AD6" w14:textId="77777777" w:rsidR="008D0192" w:rsidRDefault="008D01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14:paraId="1B7527A3" w14:textId="77777777" w:rsidR="008D0192" w:rsidRDefault="00741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                                                                                 </w:t>
      </w:r>
    </w:p>
    <w:p w14:paraId="787E4BEA" w14:textId="77777777" w:rsidR="008D0192" w:rsidRDefault="007413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     </w:t>
      </w:r>
    </w:p>
    <w:sectPr w:rsidR="008D01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7643" w14:textId="77777777" w:rsidR="002E106B" w:rsidRDefault="007413AD">
      <w:pPr>
        <w:spacing w:after="0" w:line="240" w:lineRule="auto"/>
      </w:pPr>
      <w:r>
        <w:separator/>
      </w:r>
    </w:p>
  </w:endnote>
  <w:endnote w:type="continuationSeparator" w:id="0">
    <w:p w14:paraId="0EBB1AB7" w14:textId="77777777" w:rsidR="002E106B" w:rsidRDefault="0074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F7C3" w14:textId="77777777" w:rsidR="008D0192" w:rsidRDefault="008D019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B05B5" w14:textId="77777777" w:rsidR="002E106B" w:rsidRDefault="007413AD">
      <w:pPr>
        <w:spacing w:after="0" w:line="240" w:lineRule="auto"/>
      </w:pPr>
      <w:r>
        <w:separator/>
      </w:r>
    </w:p>
  </w:footnote>
  <w:footnote w:type="continuationSeparator" w:id="0">
    <w:p w14:paraId="0D0A8D0E" w14:textId="77777777" w:rsidR="002E106B" w:rsidRDefault="0074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FAA6" w14:textId="77777777" w:rsidR="008D0192" w:rsidRDefault="008D019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05CD3BAD"/>
    <w:multiLevelType w:val="hybridMultilevel"/>
    <w:tmpl w:val="5148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75820"/>
    <w:multiLevelType w:val="hybridMultilevel"/>
    <w:tmpl w:val="33FC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4610C"/>
    <w:multiLevelType w:val="hybridMultilevel"/>
    <w:tmpl w:val="C664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83912"/>
    <w:multiLevelType w:val="multilevel"/>
    <w:tmpl w:val="FFFFFFFF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E912629"/>
    <w:multiLevelType w:val="hybridMultilevel"/>
    <w:tmpl w:val="4C20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0048A"/>
    <w:multiLevelType w:val="hybridMultilevel"/>
    <w:tmpl w:val="8F2AE1B4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2" w15:restartNumberingAfterBreak="0">
    <w:nsid w:val="6E452AE8"/>
    <w:multiLevelType w:val="hybridMultilevel"/>
    <w:tmpl w:val="C0483DD8"/>
    <w:lvl w:ilvl="0" w:tplc="FFFFFFFF"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num w:numId="1" w16cid:durableId="997801892">
    <w:abstractNumId w:val="9"/>
  </w:num>
  <w:num w:numId="2" w16cid:durableId="1846899829">
    <w:abstractNumId w:val="0"/>
  </w:num>
  <w:num w:numId="3" w16cid:durableId="32073363">
    <w:abstractNumId w:val="1"/>
  </w:num>
  <w:num w:numId="4" w16cid:durableId="1036125583">
    <w:abstractNumId w:val="2"/>
  </w:num>
  <w:num w:numId="5" w16cid:durableId="146748782">
    <w:abstractNumId w:val="3"/>
  </w:num>
  <w:num w:numId="6" w16cid:durableId="1512451379">
    <w:abstractNumId w:val="4"/>
  </w:num>
  <w:num w:numId="7" w16cid:durableId="2064711896">
    <w:abstractNumId w:val="5"/>
  </w:num>
  <w:num w:numId="8" w16cid:durableId="336927081">
    <w:abstractNumId w:val="6"/>
  </w:num>
  <w:num w:numId="9" w16cid:durableId="1217424689">
    <w:abstractNumId w:val="10"/>
  </w:num>
  <w:num w:numId="10" w16cid:durableId="916521817">
    <w:abstractNumId w:val="8"/>
  </w:num>
  <w:num w:numId="11" w16cid:durableId="337928992">
    <w:abstractNumId w:val="7"/>
  </w:num>
  <w:num w:numId="12" w16cid:durableId="1578317369">
    <w:abstractNumId w:val="11"/>
  </w:num>
  <w:num w:numId="13" w16cid:durableId="12806467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92"/>
    <w:rsid w:val="001B6296"/>
    <w:rsid w:val="00222AF9"/>
    <w:rsid w:val="002E106B"/>
    <w:rsid w:val="003509C1"/>
    <w:rsid w:val="00420863"/>
    <w:rsid w:val="004737D7"/>
    <w:rsid w:val="004D04F0"/>
    <w:rsid w:val="00521057"/>
    <w:rsid w:val="00592557"/>
    <w:rsid w:val="005F756A"/>
    <w:rsid w:val="0073390C"/>
    <w:rsid w:val="007413AD"/>
    <w:rsid w:val="00750A1A"/>
    <w:rsid w:val="007B4292"/>
    <w:rsid w:val="008D0192"/>
    <w:rsid w:val="00A453B4"/>
    <w:rsid w:val="00A56ADE"/>
    <w:rsid w:val="00A65A33"/>
    <w:rsid w:val="00A841FD"/>
    <w:rsid w:val="00AC77F9"/>
    <w:rsid w:val="00BB0BEA"/>
    <w:rsid w:val="00CA6962"/>
    <w:rsid w:val="00CC1687"/>
    <w:rsid w:val="00D10424"/>
    <w:rsid w:val="00D24CD1"/>
    <w:rsid w:val="00DE67CE"/>
    <w:rsid w:val="00E27E55"/>
    <w:rsid w:val="00E43F76"/>
    <w:rsid w:val="00E81F17"/>
    <w:rsid w:val="00F2027D"/>
    <w:rsid w:val="00FA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F0583"/>
  <w15:docId w15:val="{199E7E12-08EC-1F46-B382-7C57922F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1"/>
    </w:rPr>
  </w:style>
  <w:style w:type="paragraph" w:styleId="Heading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ellana mae bracamante</cp:lastModifiedBy>
  <cp:revision>2</cp:revision>
  <dcterms:created xsi:type="dcterms:W3CDTF">2022-12-12T06:13:00Z</dcterms:created>
  <dcterms:modified xsi:type="dcterms:W3CDTF">2022-12-12T06:13:00Z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cb6e95c1f6434aedb6cf61cb58f7738c</vt:lpwstr>
  </property>
</Properties>
</file>