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3EC0FC" w14:textId="77777777" w:rsidR="00CD3C61" w:rsidRDefault="00CD3C61" w:rsidP="00CD3C61">
      <w:pPr>
        <w:widowControl w:val="0"/>
        <w:autoSpaceDE w:val="0"/>
        <w:autoSpaceDN w:val="0"/>
        <w:adjustRightInd w:val="0"/>
        <w:outlineLvl w:val="0"/>
        <w:rPr>
          <w:rFonts w:ascii="Verdana" w:hAnsi="Verdana" w:cs="Verdana"/>
          <w:b/>
          <w:bCs/>
          <w:color w:val="090039"/>
          <w:sz w:val="36"/>
          <w:szCs w:val="36"/>
          <w:lang w:val="en-US"/>
        </w:rPr>
      </w:pPr>
      <w:r>
        <w:rPr>
          <w:rFonts w:ascii="Verdana" w:hAnsi="Verdana" w:cs="Verdana"/>
          <w:b/>
          <w:bCs/>
          <w:noProof/>
          <w:color w:val="090039"/>
          <w:sz w:val="36"/>
          <w:szCs w:val="36"/>
          <w:lang w:val="en-US"/>
        </w:rPr>
        <w:drawing>
          <wp:anchor distT="0" distB="0" distL="114300" distR="114300" simplePos="0" relativeHeight="251659264" behindDoc="0" locked="0" layoutInCell="1" allowOverlap="1" wp14:anchorId="05B53CC9" wp14:editId="14E9AF82">
            <wp:simplePos x="0" y="0"/>
            <wp:positionH relativeFrom="column">
              <wp:posOffset>5311471</wp:posOffset>
            </wp:positionH>
            <wp:positionV relativeFrom="paragraph">
              <wp:posOffset>0</wp:posOffset>
            </wp:positionV>
            <wp:extent cx="958929" cy="1028231"/>
            <wp:effectExtent l="0" t="0" r="6350" b="0"/>
            <wp:wrapSquare wrapText="bothSides"/>
            <wp:docPr id="1" name="Picture 1" descr="../Charl%20grad/IMG_07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l%20grad/IMG_071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1823" cy="104205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7E4661" w14:textId="77777777" w:rsidR="00CD3C61" w:rsidRPr="008C341A" w:rsidRDefault="00CD3C61" w:rsidP="00CD3C61">
      <w:pPr>
        <w:widowControl w:val="0"/>
        <w:autoSpaceDE w:val="0"/>
        <w:autoSpaceDN w:val="0"/>
        <w:adjustRightInd w:val="0"/>
        <w:outlineLvl w:val="0"/>
        <w:rPr>
          <w:rFonts w:ascii="Verdana" w:hAnsi="Verdana" w:cs="Verdana"/>
          <w:b/>
          <w:bCs/>
          <w:color w:val="090039"/>
          <w:sz w:val="36"/>
          <w:szCs w:val="36"/>
          <w:lang w:val="en-US"/>
        </w:rPr>
      </w:pPr>
      <w:r w:rsidRPr="008C341A">
        <w:rPr>
          <w:rFonts w:ascii="Verdana" w:hAnsi="Verdana" w:cs="Verdana"/>
          <w:b/>
          <w:bCs/>
          <w:color w:val="090039"/>
          <w:sz w:val="36"/>
          <w:szCs w:val="36"/>
          <w:lang w:val="en-US"/>
        </w:rPr>
        <w:t xml:space="preserve">Charlotte </w:t>
      </w:r>
      <w:r>
        <w:rPr>
          <w:rFonts w:ascii="Verdana" w:hAnsi="Verdana" w:cs="Verdana"/>
          <w:b/>
          <w:bCs/>
          <w:color w:val="090039"/>
          <w:sz w:val="36"/>
          <w:szCs w:val="36"/>
          <w:lang w:val="en-US"/>
        </w:rPr>
        <w:t xml:space="preserve">Amay </w:t>
      </w:r>
      <w:r w:rsidRPr="008C341A">
        <w:rPr>
          <w:rFonts w:ascii="Verdana" w:hAnsi="Verdana" w:cs="Verdana"/>
          <w:b/>
          <w:bCs/>
          <w:color w:val="090039"/>
          <w:sz w:val="36"/>
          <w:szCs w:val="36"/>
          <w:lang w:val="en-US"/>
        </w:rPr>
        <w:t>Gabon</w:t>
      </w:r>
    </w:p>
    <w:p w14:paraId="085EF858" w14:textId="7CD199F8" w:rsidR="00CD3C61" w:rsidRDefault="00CD3C61" w:rsidP="00CD3C61">
      <w:pPr>
        <w:widowControl w:val="0"/>
        <w:autoSpaceDE w:val="0"/>
        <w:autoSpaceDN w:val="0"/>
        <w:adjustRightInd w:val="0"/>
        <w:rPr>
          <w:rFonts w:ascii="Verdana" w:hAnsi="Verdana" w:cs="Verdana"/>
          <w:color w:val="090039"/>
          <w:lang w:val="en-US"/>
        </w:rPr>
      </w:pPr>
      <w:r>
        <w:rPr>
          <w:rFonts w:ascii="Verdana" w:hAnsi="Verdana" w:cs="Verdana"/>
          <w:b/>
          <w:bCs/>
          <w:color w:val="090039"/>
          <w:sz w:val="32"/>
          <w:szCs w:val="32"/>
          <w:u w:val="single"/>
          <w:lang w:val="en-US"/>
        </w:rPr>
        <w:t>__________________________________________</w:t>
      </w:r>
      <w:r>
        <w:rPr>
          <w:rFonts w:ascii="Verdana" w:hAnsi="Verdana" w:cs="Verdana"/>
          <w:color w:val="090039"/>
          <w:lang w:val="en-US"/>
        </w:rPr>
        <w:br/>
        <w:t xml:space="preserve">Evangelical Theological College of the Philippines </w:t>
      </w:r>
      <w:proofErr w:type="gramStart"/>
      <w:r>
        <w:rPr>
          <w:rFonts w:ascii="Verdana" w:hAnsi="Verdana" w:cs="Verdana"/>
          <w:color w:val="090039"/>
          <w:lang w:val="en-US"/>
        </w:rPr>
        <w:t>( ETCP</w:t>
      </w:r>
      <w:proofErr w:type="gramEnd"/>
      <w:r>
        <w:rPr>
          <w:rFonts w:ascii="Verdana" w:hAnsi="Verdana" w:cs="Verdana"/>
          <w:color w:val="090039"/>
          <w:lang w:val="en-US"/>
        </w:rPr>
        <w:t xml:space="preserve">) Compound, Duterte St. </w:t>
      </w:r>
      <w:proofErr w:type="spellStart"/>
      <w:r>
        <w:rPr>
          <w:rFonts w:ascii="Verdana" w:hAnsi="Verdana" w:cs="Verdana"/>
          <w:color w:val="090039"/>
          <w:lang w:val="en-US"/>
        </w:rPr>
        <w:t>Banawa</w:t>
      </w:r>
      <w:proofErr w:type="spellEnd"/>
      <w:r>
        <w:rPr>
          <w:rFonts w:ascii="Verdana" w:hAnsi="Verdana" w:cs="Verdana"/>
          <w:color w:val="090039"/>
          <w:lang w:val="en-US"/>
        </w:rPr>
        <w:t xml:space="preserve"> Cebu City, Philippines 6000  </w:t>
      </w:r>
      <w:r>
        <w:rPr>
          <w:rFonts w:ascii="Verdana" w:hAnsi="Verdana" w:cs="Verdana"/>
          <w:color w:val="090039"/>
          <w:lang w:val="en-US"/>
        </w:rPr>
        <w:sym w:font="Symbol" w:char="F0B7"/>
      </w:r>
      <w:r>
        <w:rPr>
          <w:rFonts w:ascii="Verdana" w:hAnsi="Verdana" w:cs="Verdana"/>
          <w:color w:val="090039"/>
          <w:lang w:val="en-US"/>
        </w:rPr>
        <w:t xml:space="preserve"> 09254790387  </w:t>
      </w:r>
      <w:r>
        <w:rPr>
          <w:rFonts w:ascii="Verdana" w:hAnsi="Verdana" w:cs="Verdana"/>
          <w:color w:val="090039"/>
          <w:lang w:val="en-US"/>
        </w:rPr>
        <w:sym w:font="Symbol" w:char="F0B7"/>
      </w:r>
      <w:r>
        <w:rPr>
          <w:rFonts w:ascii="Verdana" w:hAnsi="Verdana" w:cs="Verdana"/>
          <w:color w:val="090039"/>
          <w:lang w:val="en-US"/>
        </w:rPr>
        <w:t xml:space="preserve">   </w:t>
      </w:r>
      <w:r w:rsidR="00D85D0C">
        <w:rPr>
          <w:rFonts w:ascii="Verdana" w:hAnsi="Verdana" w:cs="Verdana"/>
          <w:color w:val="090039"/>
          <w:lang w:val="en-US"/>
        </w:rPr>
        <w:t xml:space="preserve">09938751159 </w:t>
      </w:r>
      <w:r>
        <w:rPr>
          <w:rFonts w:ascii="Verdana" w:hAnsi="Verdana" w:cs="Verdana"/>
          <w:color w:val="090039"/>
          <w:lang w:val="en-US"/>
        </w:rPr>
        <w:t>charlotte.gabon82@gmail.com</w:t>
      </w:r>
    </w:p>
    <w:p w14:paraId="3E69FA3F" w14:textId="77777777" w:rsidR="00CD3C61" w:rsidRPr="008C341A" w:rsidRDefault="00CD3C61" w:rsidP="00CD3C61">
      <w:pPr>
        <w:widowControl w:val="0"/>
        <w:autoSpaceDE w:val="0"/>
        <w:autoSpaceDN w:val="0"/>
        <w:adjustRightInd w:val="0"/>
        <w:outlineLvl w:val="0"/>
        <w:rPr>
          <w:rFonts w:ascii="Verdana" w:hAnsi="Verdana" w:cs="Verdana"/>
          <w:b/>
          <w:bCs/>
          <w:color w:val="090039"/>
          <w:sz w:val="32"/>
          <w:szCs w:val="32"/>
          <w:u w:val="single"/>
          <w:lang w:val="en-US"/>
        </w:rPr>
      </w:pPr>
    </w:p>
    <w:p w14:paraId="02B21829" w14:textId="77777777" w:rsidR="00CD3C61" w:rsidRDefault="00CD3C61" w:rsidP="00CD3C61">
      <w:pPr>
        <w:widowControl w:val="0"/>
        <w:autoSpaceDE w:val="0"/>
        <w:autoSpaceDN w:val="0"/>
        <w:adjustRightInd w:val="0"/>
        <w:outlineLvl w:val="0"/>
        <w:rPr>
          <w:rFonts w:ascii="Verdana" w:hAnsi="Verdana" w:cs="Verdana"/>
          <w:color w:val="090039"/>
          <w:lang w:val="en-US"/>
        </w:rPr>
      </w:pPr>
      <w:r>
        <w:rPr>
          <w:rFonts w:ascii="Verdana" w:hAnsi="Verdana" w:cs="Verdana"/>
          <w:b/>
          <w:bCs/>
          <w:color w:val="090039"/>
          <w:lang w:val="en-US"/>
        </w:rPr>
        <w:t>PERSONAL SUMMARY</w:t>
      </w:r>
    </w:p>
    <w:p w14:paraId="05558523" w14:textId="77777777" w:rsidR="00CD3C61" w:rsidRDefault="00CD3C61" w:rsidP="00CD3C61">
      <w:pPr>
        <w:widowControl w:val="0"/>
        <w:autoSpaceDE w:val="0"/>
        <w:autoSpaceDN w:val="0"/>
        <w:adjustRightInd w:val="0"/>
        <w:rPr>
          <w:rFonts w:ascii="Verdana" w:hAnsi="Verdana" w:cs="Verdana"/>
          <w:color w:val="090039"/>
          <w:lang w:val="en-US"/>
        </w:rPr>
      </w:pPr>
      <w:r>
        <w:rPr>
          <w:rFonts w:ascii="Verdana" w:hAnsi="Verdana" w:cs="Verdana"/>
          <w:color w:val="090039"/>
          <w:lang w:val="en-US"/>
        </w:rPr>
        <w:t xml:space="preserve">Charlotte is very good at communicating in a manner that young children can understand. She is committed to creating joy in a child’s life by teaching them how to make friends and helping them to build up their self confidence at an early age. During her career she has inspired many children to become lifelong learners. Her key strength is her ability to develop activities that help children to recognize shapes, colors, the alphabet and numbers. Right </w:t>
      </w:r>
      <w:proofErr w:type="gramStart"/>
      <w:r>
        <w:rPr>
          <w:rFonts w:ascii="Verdana" w:hAnsi="Verdana" w:cs="Verdana"/>
          <w:color w:val="090039"/>
          <w:lang w:val="en-US"/>
        </w:rPr>
        <w:t>now</w:t>
      </w:r>
      <w:proofErr w:type="gramEnd"/>
      <w:r>
        <w:rPr>
          <w:rFonts w:ascii="Verdana" w:hAnsi="Verdana" w:cs="Verdana"/>
          <w:color w:val="090039"/>
          <w:lang w:val="en-US"/>
        </w:rPr>
        <w:t xml:space="preserve"> she is looking for a highly-rewarding career as a professional early childhood teacher with an ambitious and reputable school.</w:t>
      </w:r>
    </w:p>
    <w:p w14:paraId="3CE13196" w14:textId="77777777" w:rsidR="00CD3C61" w:rsidRDefault="00CD3C61" w:rsidP="00CD3C61">
      <w:pPr>
        <w:widowControl w:val="0"/>
        <w:autoSpaceDE w:val="0"/>
        <w:autoSpaceDN w:val="0"/>
        <w:adjustRightInd w:val="0"/>
        <w:rPr>
          <w:rFonts w:ascii="Verdana" w:hAnsi="Verdana" w:cs="Verdana"/>
          <w:color w:val="090039"/>
          <w:lang w:val="en-US"/>
        </w:rPr>
      </w:pPr>
    </w:p>
    <w:p w14:paraId="263815DC" w14:textId="77777777" w:rsidR="00CD3C61" w:rsidRDefault="00CD3C61" w:rsidP="00CD3C61">
      <w:pPr>
        <w:widowControl w:val="0"/>
        <w:autoSpaceDE w:val="0"/>
        <w:autoSpaceDN w:val="0"/>
        <w:adjustRightInd w:val="0"/>
        <w:outlineLvl w:val="0"/>
        <w:rPr>
          <w:rFonts w:ascii="Verdana" w:hAnsi="Verdana" w:cs="Verdana"/>
          <w:color w:val="090039"/>
          <w:lang w:val="en-US"/>
        </w:rPr>
      </w:pPr>
      <w:r>
        <w:rPr>
          <w:rFonts w:ascii="Verdana" w:hAnsi="Verdana" w:cs="Verdana"/>
          <w:b/>
          <w:bCs/>
          <w:color w:val="090039"/>
          <w:lang w:val="en-US"/>
        </w:rPr>
        <w:t>CAREER HISTORY</w:t>
      </w:r>
      <w:r>
        <w:rPr>
          <w:rFonts w:ascii="Verdana" w:hAnsi="Verdana" w:cs="Verdana"/>
          <w:b/>
          <w:bCs/>
          <w:color w:val="090039"/>
          <w:lang w:val="en-US"/>
        </w:rPr>
        <w:br/>
      </w:r>
    </w:p>
    <w:p w14:paraId="5A0E4F27" w14:textId="4835C5CF" w:rsidR="00CD3C61" w:rsidRPr="008C341A" w:rsidRDefault="00CD3C61" w:rsidP="00CD3C61">
      <w:pPr>
        <w:widowControl w:val="0"/>
        <w:autoSpaceDE w:val="0"/>
        <w:autoSpaceDN w:val="0"/>
        <w:adjustRightInd w:val="0"/>
        <w:outlineLvl w:val="0"/>
        <w:rPr>
          <w:rFonts w:ascii="Verdana" w:hAnsi="Verdana" w:cs="Verdana"/>
          <w:b/>
          <w:color w:val="090039"/>
          <w:lang w:val="en-US"/>
        </w:rPr>
      </w:pPr>
      <w:r w:rsidRPr="008C341A">
        <w:rPr>
          <w:rFonts w:ascii="Verdana" w:hAnsi="Verdana" w:cs="Verdana"/>
          <w:b/>
          <w:color w:val="090039"/>
          <w:lang w:val="en-US"/>
        </w:rPr>
        <w:t>Family Ministry Director=</w:t>
      </w:r>
      <w:r w:rsidR="00795C49">
        <w:rPr>
          <w:rFonts w:ascii="Verdana" w:hAnsi="Verdana" w:cs="Verdana"/>
          <w:b/>
          <w:color w:val="090039"/>
          <w:lang w:val="en-US"/>
        </w:rPr>
        <w:t xml:space="preserve"> May </w:t>
      </w:r>
      <w:r w:rsidRPr="008C341A">
        <w:rPr>
          <w:rFonts w:ascii="Verdana" w:hAnsi="Verdana" w:cs="Verdana"/>
          <w:b/>
          <w:color w:val="090039"/>
          <w:lang w:val="en-US"/>
        </w:rPr>
        <w:t>20</w:t>
      </w:r>
      <w:r w:rsidR="00795C49">
        <w:rPr>
          <w:rFonts w:ascii="Verdana" w:hAnsi="Verdana" w:cs="Verdana"/>
          <w:b/>
          <w:color w:val="090039"/>
          <w:lang w:val="en-US"/>
        </w:rPr>
        <w:t>07- August 2011</w:t>
      </w:r>
    </w:p>
    <w:p w14:paraId="71FF6980" w14:textId="77777777" w:rsidR="00CD3C61" w:rsidRPr="008C341A" w:rsidRDefault="00CD3C61" w:rsidP="00CD3C61">
      <w:pPr>
        <w:widowControl w:val="0"/>
        <w:autoSpaceDE w:val="0"/>
        <w:autoSpaceDN w:val="0"/>
        <w:adjustRightInd w:val="0"/>
        <w:rPr>
          <w:rFonts w:ascii="Verdana" w:hAnsi="Verdana" w:cs="Verdana"/>
          <w:color w:val="090039"/>
          <w:lang w:val="en-US"/>
        </w:rPr>
      </w:pPr>
      <w:r w:rsidRPr="008C341A">
        <w:rPr>
          <w:rFonts w:ascii="Verdana" w:hAnsi="Verdana" w:cs="Verdana"/>
          <w:color w:val="090039"/>
          <w:lang w:val="en-US"/>
        </w:rPr>
        <w:t>Quest Community Fellowship- Cebu Philippines</w:t>
      </w:r>
    </w:p>
    <w:p w14:paraId="6E7F47A3" w14:textId="77777777" w:rsidR="00CD3C61" w:rsidRDefault="00CD3C61" w:rsidP="00CD3C61">
      <w:pPr>
        <w:widowControl w:val="0"/>
        <w:autoSpaceDE w:val="0"/>
        <w:autoSpaceDN w:val="0"/>
        <w:adjustRightInd w:val="0"/>
        <w:ind w:firstLine="720"/>
        <w:rPr>
          <w:rFonts w:ascii="Verdana" w:hAnsi="Verdana" w:cs="Verdana"/>
          <w:color w:val="090039"/>
          <w:lang w:val="en-US"/>
        </w:rPr>
      </w:pPr>
      <w:r>
        <w:rPr>
          <w:rFonts w:ascii="Verdana" w:hAnsi="Verdana" w:cs="Verdana"/>
          <w:color w:val="090039"/>
          <w:lang w:val="en-US"/>
        </w:rPr>
        <w:t>Responsible for providing direction for the over all health of church Family Ministry environment.</w:t>
      </w:r>
    </w:p>
    <w:p w14:paraId="23EC2709" w14:textId="77777777" w:rsidR="00CD3C61" w:rsidRPr="009D412F" w:rsidRDefault="00CD3C61" w:rsidP="00CD3C61">
      <w:pPr>
        <w:widowControl w:val="0"/>
        <w:autoSpaceDE w:val="0"/>
        <w:autoSpaceDN w:val="0"/>
        <w:adjustRightInd w:val="0"/>
        <w:rPr>
          <w:rFonts w:ascii="Verdana" w:hAnsi="Verdana" w:cs="Verdana"/>
          <w:i/>
          <w:iCs/>
          <w:color w:val="090039"/>
          <w:lang w:val="en-US"/>
        </w:rPr>
      </w:pPr>
      <w:r w:rsidRPr="009D412F">
        <w:rPr>
          <w:rFonts w:ascii="Verdana" w:hAnsi="Verdana" w:cs="Verdana"/>
          <w:i/>
          <w:iCs/>
          <w:color w:val="090039"/>
          <w:lang w:val="en-US"/>
        </w:rPr>
        <w:t>Duties:</w:t>
      </w:r>
    </w:p>
    <w:p w14:paraId="35A2509F" w14:textId="77777777" w:rsidR="00CD3C61" w:rsidRDefault="00CD3C61" w:rsidP="00CD3C61">
      <w:pPr>
        <w:widowControl w:val="0"/>
        <w:numPr>
          <w:ilvl w:val="0"/>
          <w:numId w:val="1"/>
        </w:numPr>
        <w:tabs>
          <w:tab w:val="left" w:pos="220"/>
          <w:tab w:val="left" w:pos="720"/>
        </w:tabs>
        <w:autoSpaceDE w:val="0"/>
        <w:autoSpaceDN w:val="0"/>
        <w:adjustRightInd w:val="0"/>
        <w:ind w:hanging="720"/>
        <w:rPr>
          <w:rFonts w:ascii="Verdana" w:hAnsi="Verdana" w:cs="Verdana"/>
          <w:color w:val="090039"/>
          <w:lang w:val="en-US"/>
        </w:rPr>
      </w:pPr>
      <w:r>
        <w:rPr>
          <w:rFonts w:ascii="Verdana" w:hAnsi="Verdana" w:cs="Verdana"/>
          <w:color w:val="090039"/>
          <w:lang w:val="en-US"/>
        </w:rPr>
        <w:t>Developing interesting and engaging lessons for children.</w:t>
      </w:r>
    </w:p>
    <w:p w14:paraId="2EFBC120" w14:textId="77777777" w:rsidR="00CD3C61" w:rsidRDefault="00CD3C61" w:rsidP="00CD3C61">
      <w:pPr>
        <w:widowControl w:val="0"/>
        <w:numPr>
          <w:ilvl w:val="0"/>
          <w:numId w:val="1"/>
        </w:numPr>
        <w:tabs>
          <w:tab w:val="left" w:pos="220"/>
          <w:tab w:val="left" w:pos="720"/>
        </w:tabs>
        <w:autoSpaceDE w:val="0"/>
        <w:autoSpaceDN w:val="0"/>
        <w:adjustRightInd w:val="0"/>
        <w:ind w:hanging="720"/>
        <w:rPr>
          <w:rFonts w:ascii="Verdana" w:hAnsi="Verdana" w:cs="Verdana"/>
          <w:color w:val="090039"/>
          <w:lang w:val="en-US"/>
        </w:rPr>
      </w:pPr>
      <w:r>
        <w:rPr>
          <w:rFonts w:ascii="Verdana" w:hAnsi="Verdana" w:cs="Verdana"/>
          <w:color w:val="090039"/>
          <w:lang w:val="en-US"/>
        </w:rPr>
        <w:t>Prepare visual aids to teach children.</w:t>
      </w:r>
    </w:p>
    <w:p w14:paraId="0B2CA88B" w14:textId="77777777" w:rsidR="00CD3C61" w:rsidRDefault="00CD3C61" w:rsidP="00CD3C61">
      <w:pPr>
        <w:widowControl w:val="0"/>
        <w:numPr>
          <w:ilvl w:val="0"/>
          <w:numId w:val="1"/>
        </w:numPr>
        <w:tabs>
          <w:tab w:val="left" w:pos="220"/>
          <w:tab w:val="left" w:pos="720"/>
        </w:tabs>
        <w:autoSpaceDE w:val="0"/>
        <w:autoSpaceDN w:val="0"/>
        <w:adjustRightInd w:val="0"/>
        <w:ind w:hanging="720"/>
        <w:rPr>
          <w:rFonts w:ascii="Verdana" w:hAnsi="Verdana" w:cs="Verdana"/>
          <w:color w:val="090039"/>
          <w:lang w:val="en-US"/>
        </w:rPr>
      </w:pPr>
      <w:r>
        <w:rPr>
          <w:rFonts w:ascii="Verdana" w:hAnsi="Verdana" w:cs="Verdana"/>
          <w:color w:val="090039"/>
          <w:lang w:val="en-US"/>
        </w:rPr>
        <w:t>Meeting with parents and explaining to them the development of their children.</w:t>
      </w:r>
    </w:p>
    <w:p w14:paraId="4B4A8DA6" w14:textId="77777777" w:rsidR="00CD3C61" w:rsidRDefault="00CD3C61" w:rsidP="00CD3C61">
      <w:pPr>
        <w:widowControl w:val="0"/>
        <w:numPr>
          <w:ilvl w:val="0"/>
          <w:numId w:val="1"/>
        </w:numPr>
        <w:tabs>
          <w:tab w:val="left" w:pos="220"/>
          <w:tab w:val="left" w:pos="720"/>
        </w:tabs>
        <w:autoSpaceDE w:val="0"/>
        <w:autoSpaceDN w:val="0"/>
        <w:adjustRightInd w:val="0"/>
        <w:ind w:hanging="720"/>
        <w:rPr>
          <w:rFonts w:ascii="Verdana" w:hAnsi="Verdana" w:cs="Verdana"/>
          <w:color w:val="090039"/>
          <w:lang w:val="en-US"/>
        </w:rPr>
      </w:pPr>
      <w:r>
        <w:rPr>
          <w:rFonts w:ascii="Verdana" w:hAnsi="Verdana" w:cs="Verdana"/>
          <w:color w:val="090039"/>
          <w:lang w:val="en-US"/>
        </w:rPr>
        <w:t>Ensuring that environment is clean and safe to use.</w:t>
      </w:r>
    </w:p>
    <w:p w14:paraId="0628F924" w14:textId="77777777" w:rsidR="00CD3C61" w:rsidRDefault="00CD3C61" w:rsidP="00CD3C61">
      <w:pPr>
        <w:widowControl w:val="0"/>
        <w:numPr>
          <w:ilvl w:val="0"/>
          <w:numId w:val="1"/>
        </w:numPr>
        <w:tabs>
          <w:tab w:val="left" w:pos="220"/>
          <w:tab w:val="left" w:pos="720"/>
        </w:tabs>
        <w:autoSpaceDE w:val="0"/>
        <w:autoSpaceDN w:val="0"/>
        <w:adjustRightInd w:val="0"/>
        <w:ind w:hanging="720"/>
        <w:rPr>
          <w:rFonts w:ascii="Verdana" w:hAnsi="Verdana" w:cs="Verdana"/>
          <w:color w:val="090039"/>
          <w:lang w:val="en-US"/>
        </w:rPr>
      </w:pPr>
      <w:r>
        <w:rPr>
          <w:rFonts w:ascii="Verdana" w:hAnsi="Verdana" w:cs="Verdana"/>
          <w:color w:val="090039"/>
          <w:lang w:val="en-US"/>
        </w:rPr>
        <w:t>Train and develop leaders and volunteers.</w:t>
      </w:r>
    </w:p>
    <w:p w14:paraId="1A7229E0" w14:textId="28BD38FD" w:rsidR="00795C49" w:rsidRDefault="00795C49" w:rsidP="00CD3C61">
      <w:pPr>
        <w:widowControl w:val="0"/>
        <w:autoSpaceDE w:val="0"/>
        <w:autoSpaceDN w:val="0"/>
        <w:adjustRightInd w:val="0"/>
        <w:rPr>
          <w:rFonts w:ascii="Verdana" w:hAnsi="Verdana" w:cs="Verdana"/>
          <w:color w:val="090039"/>
          <w:lang w:val="en-US"/>
        </w:rPr>
      </w:pPr>
    </w:p>
    <w:p w14:paraId="7E4007BD" w14:textId="2BD852A4" w:rsidR="00795C49" w:rsidRDefault="00795C49" w:rsidP="00CD3C61">
      <w:pPr>
        <w:widowControl w:val="0"/>
        <w:autoSpaceDE w:val="0"/>
        <w:autoSpaceDN w:val="0"/>
        <w:adjustRightInd w:val="0"/>
        <w:rPr>
          <w:rFonts w:ascii="Verdana" w:hAnsi="Verdana" w:cs="Verdana"/>
          <w:color w:val="090039"/>
          <w:lang w:val="en-US"/>
        </w:rPr>
      </w:pPr>
      <w:r w:rsidRPr="00795C49">
        <w:rPr>
          <w:rFonts w:ascii="Verdana" w:hAnsi="Verdana" w:cs="Verdana"/>
          <w:b/>
          <w:bCs/>
          <w:color w:val="090039"/>
          <w:lang w:val="en-US"/>
        </w:rPr>
        <w:t>August 2011- December 2012,</w:t>
      </w:r>
      <w:r>
        <w:rPr>
          <w:rFonts w:ascii="Verdana" w:hAnsi="Verdana" w:cs="Verdana"/>
          <w:color w:val="090039"/>
          <w:lang w:val="en-US"/>
        </w:rPr>
        <w:t xml:space="preserve"> unemployed because</w:t>
      </w:r>
      <w:r w:rsidR="00D85D0C">
        <w:rPr>
          <w:rFonts w:ascii="Verdana" w:hAnsi="Verdana" w:cs="Verdana"/>
          <w:color w:val="090039"/>
          <w:lang w:val="en-US"/>
        </w:rPr>
        <w:t xml:space="preserve"> of</w:t>
      </w:r>
      <w:r>
        <w:rPr>
          <w:rFonts w:ascii="Verdana" w:hAnsi="Verdana" w:cs="Verdana"/>
          <w:color w:val="090039"/>
          <w:lang w:val="en-US"/>
        </w:rPr>
        <w:t xml:space="preserve"> personal travel and attained the needs of the family.</w:t>
      </w:r>
    </w:p>
    <w:p w14:paraId="426CB96B" w14:textId="77777777" w:rsidR="00795C49" w:rsidRDefault="00795C49" w:rsidP="00795C49">
      <w:pPr>
        <w:widowControl w:val="0"/>
        <w:autoSpaceDE w:val="0"/>
        <w:autoSpaceDN w:val="0"/>
        <w:adjustRightInd w:val="0"/>
        <w:outlineLvl w:val="0"/>
        <w:rPr>
          <w:rFonts w:ascii="Verdana" w:hAnsi="Verdana" w:cs="Verdana"/>
          <w:b/>
          <w:color w:val="090039"/>
          <w:lang w:val="en-US"/>
        </w:rPr>
      </w:pPr>
    </w:p>
    <w:p w14:paraId="7F19DD2D" w14:textId="7DCB0B2F" w:rsidR="00CD3C61" w:rsidRPr="008C341A" w:rsidRDefault="00CD3C61" w:rsidP="00CD3C61">
      <w:pPr>
        <w:widowControl w:val="0"/>
        <w:autoSpaceDE w:val="0"/>
        <w:autoSpaceDN w:val="0"/>
        <w:adjustRightInd w:val="0"/>
        <w:outlineLvl w:val="0"/>
        <w:rPr>
          <w:rFonts w:ascii="Verdana" w:hAnsi="Verdana" w:cs="Verdana"/>
          <w:b/>
          <w:color w:val="090039"/>
          <w:lang w:val="en-US"/>
        </w:rPr>
      </w:pPr>
      <w:r w:rsidRPr="008C341A">
        <w:rPr>
          <w:rFonts w:ascii="Verdana" w:hAnsi="Verdana" w:cs="Verdana"/>
          <w:b/>
          <w:color w:val="090039"/>
          <w:lang w:val="en-US"/>
        </w:rPr>
        <w:t xml:space="preserve">Customer Service Representative= </w:t>
      </w:r>
      <w:r w:rsidR="00795C49">
        <w:rPr>
          <w:rFonts w:ascii="Verdana" w:hAnsi="Verdana" w:cs="Verdana"/>
          <w:b/>
          <w:color w:val="090039"/>
          <w:lang w:val="en-US"/>
        </w:rPr>
        <w:t>December 10, 2012- August 4, 2013</w:t>
      </w:r>
    </w:p>
    <w:p w14:paraId="1E46F39F" w14:textId="0D8C0F01" w:rsidR="00CD3C61" w:rsidRPr="008C341A" w:rsidRDefault="00CD3C61" w:rsidP="00CD3C61">
      <w:pPr>
        <w:widowControl w:val="0"/>
        <w:autoSpaceDE w:val="0"/>
        <w:autoSpaceDN w:val="0"/>
        <w:adjustRightInd w:val="0"/>
        <w:rPr>
          <w:rFonts w:ascii="Verdana" w:hAnsi="Verdana" w:cs="Verdana"/>
          <w:color w:val="090039"/>
          <w:lang w:val="en-US"/>
        </w:rPr>
      </w:pPr>
      <w:proofErr w:type="spellStart"/>
      <w:r w:rsidRPr="008C341A">
        <w:rPr>
          <w:rFonts w:ascii="Verdana" w:hAnsi="Verdana" w:cs="Verdana"/>
          <w:color w:val="090039"/>
          <w:lang w:val="en-US"/>
        </w:rPr>
        <w:t>Qualfon</w:t>
      </w:r>
      <w:proofErr w:type="spellEnd"/>
      <w:r w:rsidRPr="008C341A">
        <w:rPr>
          <w:rFonts w:ascii="Verdana" w:hAnsi="Verdana" w:cs="Verdana"/>
          <w:color w:val="090039"/>
          <w:lang w:val="en-US"/>
        </w:rPr>
        <w:t xml:space="preserve"> – Cebu Philippines</w:t>
      </w:r>
      <w:r w:rsidR="004F7D91">
        <w:rPr>
          <w:rFonts w:ascii="Verdana" w:hAnsi="Verdana" w:cs="Verdana"/>
          <w:color w:val="090039"/>
          <w:lang w:val="en-US"/>
        </w:rPr>
        <w:br/>
      </w:r>
    </w:p>
    <w:p w14:paraId="7FF1D231" w14:textId="12930BE8" w:rsidR="00795C49" w:rsidRPr="008C341A" w:rsidRDefault="00795C49" w:rsidP="00795C49">
      <w:pPr>
        <w:widowControl w:val="0"/>
        <w:autoSpaceDE w:val="0"/>
        <w:autoSpaceDN w:val="0"/>
        <w:adjustRightInd w:val="0"/>
        <w:outlineLvl w:val="0"/>
        <w:rPr>
          <w:rFonts w:ascii="Verdana" w:hAnsi="Verdana" w:cs="Verdana"/>
          <w:b/>
          <w:color w:val="090039"/>
          <w:lang w:val="en-US"/>
        </w:rPr>
      </w:pPr>
      <w:r w:rsidRPr="008C341A">
        <w:rPr>
          <w:rFonts w:ascii="Verdana" w:hAnsi="Verdana" w:cs="Verdana"/>
          <w:b/>
          <w:color w:val="090039"/>
          <w:lang w:val="en-US"/>
        </w:rPr>
        <w:t>Family Ministry Director=</w:t>
      </w:r>
      <w:r>
        <w:rPr>
          <w:rFonts w:ascii="Verdana" w:hAnsi="Verdana" w:cs="Verdana"/>
          <w:b/>
          <w:color w:val="090039"/>
          <w:lang w:val="en-US"/>
        </w:rPr>
        <w:t xml:space="preserve"> August 2013- May 2016</w:t>
      </w:r>
    </w:p>
    <w:p w14:paraId="7B1999D6" w14:textId="77777777" w:rsidR="00795C49" w:rsidRPr="008C341A" w:rsidRDefault="00795C49" w:rsidP="00795C49">
      <w:pPr>
        <w:widowControl w:val="0"/>
        <w:autoSpaceDE w:val="0"/>
        <w:autoSpaceDN w:val="0"/>
        <w:adjustRightInd w:val="0"/>
        <w:rPr>
          <w:rFonts w:ascii="Verdana" w:hAnsi="Verdana" w:cs="Verdana"/>
          <w:color w:val="090039"/>
          <w:lang w:val="en-US"/>
        </w:rPr>
      </w:pPr>
      <w:r w:rsidRPr="008C341A">
        <w:rPr>
          <w:rFonts w:ascii="Verdana" w:hAnsi="Verdana" w:cs="Verdana"/>
          <w:color w:val="090039"/>
          <w:lang w:val="en-US"/>
        </w:rPr>
        <w:t>Quest Community Fellowship- Cebu Philippines</w:t>
      </w:r>
    </w:p>
    <w:p w14:paraId="5CC8BED1" w14:textId="2E3C86F1" w:rsidR="00795C49" w:rsidRDefault="00795C49" w:rsidP="00795C49">
      <w:pPr>
        <w:widowControl w:val="0"/>
        <w:autoSpaceDE w:val="0"/>
        <w:autoSpaceDN w:val="0"/>
        <w:adjustRightInd w:val="0"/>
        <w:rPr>
          <w:rFonts w:ascii="Verdana" w:hAnsi="Verdana" w:cs="Verdana"/>
          <w:color w:val="090039"/>
          <w:lang w:val="en-US"/>
        </w:rPr>
      </w:pPr>
    </w:p>
    <w:p w14:paraId="6311A636" w14:textId="77777777" w:rsidR="00795C49" w:rsidRDefault="00795C49" w:rsidP="00795C49">
      <w:pPr>
        <w:widowControl w:val="0"/>
        <w:autoSpaceDE w:val="0"/>
        <w:autoSpaceDN w:val="0"/>
        <w:adjustRightInd w:val="0"/>
        <w:rPr>
          <w:rFonts w:ascii="Verdana" w:hAnsi="Verdana" w:cs="Verdana"/>
          <w:color w:val="090039"/>
          <w:lang w:val="en-US"/>
        </w:rPr>
      </w:pPr>
    </w:p>
    <w:p w14:paraId="4C8E6380" w14:textId="77777777" w:rsidR="004F7D91" w:rsidRPr="004F7D91" w:rsidRDefault="004F7D91" w:rsidP="004F7D91">
      <w:pPr>
        <w:widowControl w:val="0"/>
        <w:autoSpaceDE w:val="0"/>
        <w:autoSpaceDN w:val="0"/>
        <w:adjustRightInd w:val="0"/>
        <w:rPr>
          <w:rFonts w:ascii="Verdana" w:hAnsi="Verdana" w:cs="Verdana"/>
          <w:b/>
          <w:bCs/>
          <w:color w:val="090039"/>
          <w:lang w:val="en-US"/>
        </w:rPr>
      </w:pPr>
      <w:r w:rsidRPr="004F7D91">
        <w:rPr>
          <w:rFonts w:ascii="Verdana" w:hAnsi="Verdana" w:cs="Verdana"/>
          <w:b/>
          <w:bCs/>
          <w:color w:val="090039"/>
          <w:lang w:val="en-US"/>
        </w:rPr>
        <w:t>Evangelical Theological College of the Philippines, Inc. - Cebu Philippines</w:t>
      </w:r>
    </w:p>
    <w:p w14:paraId="5A386C89" w14:textId="5D0CD7C2" w:rsidR="00CD3C61" w:rsidRPr="008C341A" w:rsidRDefault="00CD3C61" w:rsidP="004F7D91">
      <w:pPr>
        <w:widowControl w:val="0"/>
        <w:autoSpaceDE w:val="0"/>
        <w:autoSpaceDN w:val="0"/>
        <w:adjustRightInd w:val="0"/>
        <w:ind w:firstLine="720"/>
        <w:rPr>
          <w:rFonts w:ascii="Verdana" w:hAnsi="Verdana" w:cs="Verdana"/>
          <w:b/>
          <w:color w:val="090039"/>
          <w:lang w:val="en-US"/>
        </w:rPr>
      </w:pPr>
      <w:r w:rsidRPr="008C341A">
        <w:rPr>
          <w:rFonts w:ascii="Verdana" w:hAnsi="Verdana" w:cs="Verdana"/>
          <w:b/>
          <w:color w:val="090039"/>
          <w:lang w:val="en-US"/>
        </w:rPr>
        <w:t>Assistant School Librarian</w:t>
      </w:r>
      <w:r w:rsidR="009D412F">
        <w:rPr>
          <w:rFonts w:ascii="Verdana" w:hAnsi="Verdana" w:cs="Verdana"/>
          <w:b/>
          <w:color w:val="090039"/>
          <w:lang w:val="en-US"/>
        </w:rPr>
        <w:t>=</w:t>
      </w:r>
      <w:r>
        <w:rPr>
          <w:rFonts w:ascii="Verdana" w:hAnsi="Verdana" w:cs="Verdana"/>
          <w:b/>
          <w:color w:val="090039"/>
          <w:lang w:val="en-US"/>
        </w:rPr>
        <w:t xml:space="preserve"> </w:t>
      </w:r>
      <w:r w:rsidR="009D412F">
        <w:rPr>
          <w:rFonts w:ascii="Verdana" w:hAnsi="Verdana" w:cs="Verdana"/>
          <w:b/>
          <w:color w:val="090039"/>
          <w:lang w:val="en-US"/>
        </w:rPr>
        <w:t xml:space="preserve">May </w:t>
      </w:r>
      <w:r>
        <w:rPr>
          <w:rFonts w:ascii="Verdana" w:hAnsi="Verdana" w:cs="Verdana"/>
          <w:b/>
          <w:color w:val="090039"/>
          <w:lang w:val="en-US"/>
        </w:rPr>
        <w:t>2016</w:t>
      </w:r>
      <w:r w:rsidR="009D412F">
        <w:rPr>
          <w:rFonts w:ascii="Verdana" w:hAnsi="Verdana" w:cs="Verdana"/>
          <w:b/>
          <w:color w:val="090039"/>
          <w:lang w:val="en-US"/>
        </w:rPr>
        <w:t xml:space="preserve"> - </w:t>
      </w:r>
      <w:r>
        <w:rPr>
          <w:rFonts w:ascii="Verdana" w:hAnsi="Verdana" w:cs="Verdana"/>
          <w:b/>
          <w:color w:val="090039"/>
          <w:lang w:val="en-US"/>
        </w:rPr>
        <w:t>present</w:t>
      </w:r>
    </w:p>
    <w:p w14:paraId="7CA7BBDC" w14:textId="77777777" w:rsidR="00CD3C61" w:rsidRPr="009D412F" w:rsidRDefault="00CD3C61" w:rsidP="00CD3C61">
      <w:pPr>
        <w:widowControl w:val="0"/>
        <w:autoSpaceDE w:val="0"/>
        <w:autoSpaceDN w:val="0"/>
        <w:adjustRightInd w:val="0"/>
        <w:rPr>
          <w:rFonts w:ascii="Verdana" w:hAnsi="Verdana" w:cs="Verdana"/>
          <w:i/>
          <w:iCs/>
          <w:color w:val="090039"/>
          <w:lang w:val="en-US"/>
        </w:rPr>
      </w:pPr>
      <w:r w:rsidRPr="009D412F">
        <w:rPr>
          <w:rFonts w:ascii="Verdana" w:hAnsi="Verdana" w:cs="Verdana"/>
          <w:i/>
          <w:iCs/>
          <w:color w:val="090039"/>
          <w:lang w:val="en-US"/>
        </w:rPr>
        <w:t>Duties:</w:t>
      </w:r>
    </w:p>
    <w:p w14:paraId="49DED0CC" w14:textId="77777777" w:rsidR="00CD3C61" w:rsidRDefault="00CD3C61" w:rsidP="00CD3C61">
      <w:pPr>
        <w:widowControl w:val="0"/>
        <w:autoSpaceDE w:val="0"/>
        <w:autoSpaceDN w:val="0"/>
        <w:adjustRightInd w:val="0"/>
        <w:rPr>
          <w:rFonts w:ascii="Verdana" w:hAnsi="Verdana" w:cs="Verdana"/>
          <w:color w:val="090039"/>
          <w:lang w:val="en-US"/>
        </w:rPr>
      </w:pPr>
      <w:r>
        <w:rPr>
          <w:rFonts w:ascii="Verdana" w:hAnsi="Verdana" w:cs="Verdana"/>
          <w:color w:val="090039"/>
          <w:lang w:val="en-US"/>
        </w:rPr>
        <w:sym w:font="Symbol" w:char="F0B7"/>
      </w:r>
      <w:r>
        <w:rPr>
          <w:rFonts w:ascii="Verdana" w:hAnsi="Verdana" w:cs="Verdana"/>
          <w:color w:val="090039"/>
          <w:lang w:val="en-US"/>
        </w:rPr>
        <w:t xml:space="preserve"> Responsible for the selection, purchasing, classifying, cataloging, encoding and processing of books and other materials. </w:t>
      </w:r>
    </w:p>
    <w:p w14:paraId="03FCEEEA" w14:textId="77777777" w:rsidR="00CD3C61" w:rsidRDefault="00CD3C61" w:rsidP="00CD3C61">
      <w:pPr>
        <w:widowControl w:val="0"/>
        <w:autoSpaceDE w:val="0"/>
        <w:autoSpaceDN w:val="0"/>
        <w:adjustRightInd w:val="0"/>
        <w:rPr>
          <w:rFonts w:ascii="Verdana" w:hAnsi="Verdana" w:cs="Verdana"/>
          <w:color w:val="090039"/>
          <w:lang w:val="en-US"/>
        </w:rPr>
      </w:pPr>
      <w:r>
        <w:rPr>
          <w:rFonts w:ascii="Verdana" w:hAnsi="Verdana" w:cs="Verdana"/>
          <w:color w:val="090039"/>
          <w:lang w:val="en-US"/>
        </w:rPr>
        <w:sym w:font="Symbol" w:char="F0B7"/>
      </w:r>
      <w:r>
        <w:rPr>
          <w:rFonts w:ascii="Verdana" w:hAnsi="Verdana" w:cs="Verdana"/>
          <w:color w:val="090039"/>
          <w:lang w:val="en-US"/>
        </w:rPr>
        <w:t xml:space="preserve"> Supervise the work of the library.</w:t>
      </w:r>
    </w:p>
    <w:p w14:paraId="19664174" w14:textId="37225D94" w:rsidR="00CD3C61" w:rsidRDefault="00CD3C61" w:rsidP="00CD3C61">
      <w:pPr>
        <w:widowControl w:val="0"/>
        <w:autoSpaceDE w:val="0"/>
        <w:autoSpaceDN w:val="0"/>
        <w:adjustRightInd w:val="0"/>
        <w:rPr>
          <w:rFonts w:ascii="Verdana" w:hAnsi="Verdana" w:cs="Verdana"/>
          <w:color w:val="090039"/>
          <w:lang w:val="en-US"/>
        </w:rPr>
      </w:pPr>
      <w:r>
        <w:rPr>
          <w:rFonts w:ascii="Verdana" w:hAnsi="Verdana" w:cs="Verdana"/>
          <w:color w:val="090039"/>
          <w:lang w:val="en-US"/>
        </w:rPr>
        <w:sym w:font="Symbol" w:char="F0B7"/>
      </w:r>
      <w:r>
        <w:rPr>
          <w:rFonts w:ascii="Verdana" w:hAnsi="Verdana" w:cs="Verdana"/>
          <w:color w:val="090039"/>
          <w:lang w:val="en-US"/>
        </w:rPr>
        <w:t xml:space="preserve"> Teach one or two subjects per semester in college.</w:t>
      </w:r>
    </w:p>
    <w:p w14:paraId="3C6CC930" w14:textId="346F08C9" w:rsidR="00795C49" w:rsidRDefault="00795C49" w:rsidP="00CD3C61">
      <w:pPr>
        <w:widowControl w:val="0"/>
        <w:autoSpaceDE w:val="0"/>
        <w:autoSpaceDN w:val="0"/>
        <w:adjustRightInd w:val="0"/>
        <w:rPr>
          <w:rFonts w:ascii="Verdana" w:hAnsi="Verdana" w:cs="Verdana"/>
          <w:color w:val="090039"/>
          <w:lang w:val="en-US"/>
        </w:rPr>
      </w:pPr>
    </w:p>
    <w:p w14:paraId="22B0D266" w14:textId="77777777" w:rsidR="00795C49" w:rsidRDefault="00795C49" w:rsidP="00CD3C61">
      <w:pPr>
        <w:widowControl w:val="0"/>
        <w:autoSpaceDE w:val="0"/>
        <w:autoSpaceDN w:val="0"/>
        <w:adjustRightInd w:val="0"/>
        <w:rPr>
          <w:rFonts w:ascii="Verdana" w:hAnsi="Verdana" w:cs="Verdana"/>
          <w:color w:val="090039"/>
          <w:lang w:val="en-US"/>
        </w:rPr>
      </w:pPr>
    </w:p>
    <w:p w14:paraId="02E9CCB2" w14:textId="77777777" w:rsidR="00CD3C61" w:rsidRPr="00540861" w:rsidRDefault="00CD3C61" w:rsidP="00CD3C61">
      <w:pPr>
        <w:widowControl w:val="0"/>
        <w:autoSpaceDE w:val="0"/>
        <w:autoSpaceDN w:val="0"/>
        <w:adjustRightInd w:val="0"/>
        <w:rPr>
          <w:rFonts w:ascii="Verdana" w:hAnsi="Verdana" w:cs="Verdana"/>
          <w:color w:val="090039"/>
          <w:lang w:val="en-US"/>
        </w:rPr>
      </w:pPr>
      <w:r>
        <w:rPr>
          <w:rFonts w:ascii="Verdana" w:hAnsi="Verdana" w:cs="Verdana"/>
          <w:color w:val="090039"/>
          <w:lang w:val="en-US"/>
        </w:rPr>
        <w:sym w:font="Symbol" w:char="F0B7"/>
      </w:r>
      <w:r>
        <w:rPr>
          <w:rFonts w:ascii="Verdana" w:hAnsi="Verdana" w:cs="Verdana"/>
          <w:color w:val="090039"/>
          <w:lang w:val="en-US"/>
        </w:rPr>
        <w:t xml:space="preserve"> Attend staff meetings and participate special events.</w:t>
      </w:r>
    </w:p>
    <w:p w14:paraId="5E5E7C10" w14:textId="3017E727" w:rsidR="00CD3C61" w:rsidRDefault="00CD3C61" w:rsidP="00CD3C61">
      <w:pPr>
        <w:widowControl w:val="0"/>
        <w:autoSpaceDE w:val="0"/>
        <w:autoSpaceDN w:val="0"/>
        <w:adjustRightInd w:val="0"/>
        <w:rPr>
          <w:rFonts w:ascii="Verdana" w:hAnsi="Verdana" w:cs="Verdana"/>
          <w:color w:val="090039"/>
          <w:lang w:val="en-US"/>
        </w:rPr>
      </w:pPr>
      <w:r>
        <w:rPr>
          <w:rFonts w:ascii="Verdana" w:hAnsi="Verdana" w:cs="Verdana"/>
          <w:color w:val="090039"/>
          <w:lang w:val="en-US"/>
        </w:rPr>
        <w:sym w:font="Symbol" w:char="F0B7"/>
      </w:r>
      <w:r>
        <w:rPr>
          <w:rFonts w:ascii="Verdana" w:hAnsi="Verdana" w:cs="Verdana"/>
          <w:color w:val="090039"/>
          <w:lang w:val="en-US"/>
        </w:rPr>
        <w:t xml:space="preserve"> Meet with Academic Dean for planning and formulate other library policies of the school.</w:t>
      </w:r>
    </w:p>
    <w:p w14:paraId="59EEAE06" w14:textId="3496EF6D" w:rsidR="004F7D91" w:rsidRDefault="004F7D91" w:rsidP="00CD3C61">
      <w:pPr>
        <w:widowControl w:val="0"/>
        <w:autoSpaceDE w:val="0"/>
        <w:autoSpaceDN w:val="0"/>
        <w:adjustRightInd w:val="0"/>
        <w:rPr>
          <w:rFonts w:ascii="Verdana" w:hAnsi="Verdana" w:cs="Verdana"/>
          <w:color w:val="090039"/>
          <w:lang w:val="en-US"/>
        </w:rPr>
      </w:pPr>
    </w:p>
    <w:p w14:paraId="030863DF" w14:textId="73EC1124" w:rsidR="004F7D91" w:rsidRDefault="004F7D91" w:rsidP="00CD3C61">
      <w:pPr>
        <w:widowControl w:val="0"/>
        <w:autoSpaceDE w:val="0"/>
        <w:autoSpaceDN w:val="0"/>
        <w:adjustRightInd w:val="0"/>
        <w:rPr>
          <w:rFonts w:ascii="Verdana" w:hAnsi="Verdana" w:cs="Verdana"/>
          <w:color w:val="090039"/>
          <w:lang w:val="en-US"/>
        </w:rPr>
      </w:pPr>
    </w:p>
    <w:p w14:paraId="425A7596" w14:textId="24239BA9" w:rsidR="004F7D91" w:rsidRPr="004F7D91" w:rsidRDefault="004F7D91" w:rsidP="004F7D91">
      <w:pPr>
        <w:widowControl w:val="0"/>
        <w:autoSpaceDE w:val="0"/>
        <w:autoSpaceDN w:val="0"/>
        <w:adjustRightInd w:val="0"/>
        <w:ind w:firstLine="720"/>
        <w:rPr>
          <w:rFonts w:ascii="Verdana" w:hAnsi="Verdana" w:cs="Verdana"/>
          <w:b/>
          <w:bCs/>
          <w:color w:val="090039"/>
          <w:lang w:val="en-US"/>
        </w:rPr>
      </w:pPr>
      <w:r w:rsidRPr="004F7D91">
        <w:rPr>
          <w:rFonts w:ascii="Verdana" w:hAnsi="Verdana" w:cs="Verdana"/>
          <w:b/>
          <w:bCs/>
          <w:color w:val="090039"/>
          <w:lang w:val="en-US"/>
        </w:rPr>
        <w:t>High School Teacher</w:t>
      </w:r>
      <w:r w:rsidR="009D412F">
        <w:rPr>
          <w:rFonts w:ascii="Verdana" w:hAnsi="Verdana" w:cs="Verdana"/>
          <w:b/>
          <w:bCs/>
          <w:color w:val="090039"/>
          <w:lang w:val="en-US"/>
        </w:rPr>
        <w:t>= June 2016 -present</w:t>
      </w:r>
      <w:r>
        <w:rPr>
          <w:rFonts w:ascii="Verdana" w:hAnsi="Verdana" w:cs="Verdana"/>
          <w:b/>
          <w:bCs/>
          <w:color w:val="090039"/>
          <w:lang w:val="en-US"/>
        </w:rPr>
        <w:br/>
      </w:r>
      <w:r w:rsidRPr="009D412F">
        <w:rPr>
          <w:rFonts w:ascii="Verdana" w:hAnsi="Verdana" w:cs="Verdana"/>
          <w:i/>
          <w:iCs/>
          <w:color w:val="090039"/>
          <w:lang w:val="en-US"/>
        </w:rPr>
        <w:t>Duties:</w:t>
      </w:r>
    </w:p>
    <w:p w14:paraId="69CA62E1" w14:textId="77777777" w:rsidR="00CD3C61" w:rsidRDefault="00CD3C61" w:rsidP="00CD3C61">
      <w:pPr>
        <w:pStyle w:val="ListParagraph"/>
        <w:widowControl w:val="0"/>
        <w:numPr>
          <w:ilvl w:val="0"/>
          <w:numId w:val="4"/>
        </w:numPr>
        <w:autoSpaceDE w:val="0"/>
        <w:autoSpaceDN w:val="0"/>
        <w:adjustRightInd w:val="0"/>
        <w:ind w:left="142" w:hanging="142"/>
        <w:rPr>
          <w:rFonts w:ascii="Verdana" w:hAnsi="Verdana" w:cs="Verdana"/>
          <w:color w:val="090039"/>
          <w:lang w:val="en-US"/>
        </w:rPr>
      </w:pPr>
      <w:r>
        <w:rPr>
          <w:rFonts w:ascii="Verdana" w:hAnsi="Verdana" w:cs="Verdana"/>
          <w:color w:val="090039"/>
          <w:lang w:val="en-US"/>
        </w:rPr>
        <w:t>High school adviser in Grade 7-10 since 2019-2022</w:t>
      </w:r>
    </w:p>
    <w:p w14:paraId="14404641" w14:textId="68527DA8" w:rsidR="00CD3C61" w:rsidRDefault="00CD3C61" w:rsidP="00CD3C61">
      <w:pPr>
        <w:pStyle w:val="ListParagraph"/>
        <w:widowControl w:val="0"/>
        <w:numPr>
          <w:ilvl w:val="0"/>
          <w:numId w:val="4"/>
        </w:numPr>
        <w:autoSpaceDE w:val="0"/>
        <w:autoSpaceDN w:val="0"/>
        <w:adjustRightInd w:val="0"/>
        <w:ind w:left="142" w:hanging="142"/>
        <w:rPr>
          <w:rFonts w:ascii="Verdana" w:hAnsi="Verdana" w:cs="Verdana"/>
          <w:color w:val="090039"/>
          <w:lang w:val="en-US"/>
        </w:rPr>
      </w:pPr>
      <w:r>
        <w:rPr>
          <w:rFonts w:ascii="Verdana" w:hAnsi="Verdana" w:cs="Verdana"/>
          <w:color w:val="090039"/>
          <w:lang w:val="en-US"/>
        </w:rPr>
        <w:t>Arts and TLE (Technical &amp; Livelihood Education) teacher in Grade 7-1</w:t>
      </w:r>
      <w:r w:rsidR="004F7D91">
        <w:rPr>
          <w:rFonts w:ascii="Verdana" w:hAnsi="Verdana" w:cs="Verdana"/>
          <w:color w:val="090039"/>
          <w:lang w:val="en-US"/>
        </w:rPr>
        <w:t>0</w:t>
      </w:r>
      <w:r w:rsidR="004F7D91">
        <w:rPr>
          <w:rFonts w:ascii="Verdana" w:hAnsi="Verdana" w:cs="Verdana"/>
          <w:color w:val="090039"/>
          <w:lang w:val="en-US"/>
        </w:rPr>
        <w:br/>
      </w:r>
      <w:r w:rsidR="004F7D91">
        <w:rPr>
          <w:rFonts w:ascii="Verdana" w:hAnsi="Verdana" w:cs="Verdana"/>
          <w:color w:val="090039"/>
          <w:lang w:val="en-US"/>
        </w:rPr>
        <w:br/>
      </w:r>
      <w:r w:rsidR="004F7D91">
        <w:rPr>
          <w:rFonts w:ascii="Verdana" w:hAnsi="Verdana" w:cs="Verdana"/>
          <w:color w:val="090039"/>
          <w:lang w:val="en-US"/>
        </w:rPr>
        <w:br/>
      </w:r>
      <w:r w:rsidR="004F7D91">
        <w:rPr>
          <w:rFonts w:ascii="Verdana" w:eastAsia="Times New Roman" w:hAnsi="Verdana" w:cs="Times New Roman"/>
          <w:b/>
          <w:bCs/>
        </w:rPr>
        <w:t xml:space="preserve">       </w:t>
      </w:r>
      <w:r w:rsidR="004F7D91" w:rsidRPr="004F7D91">
        <w:rPr>
          <w:rFonts w:ascii="Verdana" w:eastAsia="Times New Roman" w:hAnsi="Verdana" w:cs="Times New Roman"/>
          <w:b/>
          <w:bCs/>
        </w:rPr>
        <w:t>Pre-School Teacher</w:t>
      </w:r>
      <w:r w:rsidR="00795C49">
        <w:rPr>
          <w:rFonts w:ascii="Verdana" w:eastAsia="Times New Roman" w:hAnsi="Verdana" w:cs="Times New Roman"/>
          <w:b/>
          <w:bCs/>
        </w:rPr>
        <w:t xml:space="preserve"> Assistant</w:t>
      </w:r>
      <w:r w:rsidR="009D412F">
        <w:rPr>
          <w:rFonts w:ascii="Verdana" w:eastAsia="Times New Roman" w:hAnsi="Verdana" w:cs="Times New Roman"/>
          <w:b/>
          <w:bCs/>
        </w:rPr>
        <w:t>= August 2020- present</w:t>
      </w:r>
      <w:r w:rsidR="004F7D91">
        <w:rPr>
          <w:rFonts w:ascii="Verdana" w:eastAsia="Times New Roman" w:hAnsi="Verdana" w:cs="Times New Roman"/>
          <w:b/>
          <w:bCs/>
        </w:rPr>
        <w:br/>
      </w:r>
      <w:r w:rsidR="004F7D91" w:rsidRPr="009D412F">
        <w:rPr>
          <w:rFonts w:ascii="Verdana" w:hAnsi="Verdana" w:cs="Verdana"/>
          <w:i/>
          <w:iCs/>
          <w:color w:val="090039"/>
          <w:lang w:val="en-US"/>
        </w:rPr>
        <w:t>Duties</w:t>
      </w:r>
      <w:r w:rsidR="009D412F" w:rsidRPr="009D412F">
        <w:rPr>
          <w:rFonts w:ascii="Verdana" w:hAnsi="Verdana" w:cs="Verdana"/>
          <w:i/>
          <w:iCs/>
          <w:color w:val="090039"/>
          <w:lang w:val="en-US"/>
        </w:rPr>
        <w:t>:</w:t>
      </w:r>
    </w:p>
    <w:p w14:paraId="502D26CA" w14:textId="1A1A729C" w:rsidR="004F7D91" w:rsidRDefault="004F7D91" w:rsidP="00CD3C61">
      <w:pPr>
        <w:pStyle w:val="ListParagraph"/>
        <w:widowControl w:val="0"/>
        <w:numPr>
          <w:ilvl w:val="0"/>
          <w:numId w:val="4"/>
        </w:numPr>
        <w:autoSpaceDE w:val="0"/>
        <w:autoSpaceDN w:val="0"/>
        <w:adjustRightInd w:val="0"/>
        <w:ind w:left="142" w:hanging="142"/>
        <w:rPr>
          <w:rFonts w:ascii="Verdana" w:hAnsi="Verdana" w:cs="Verdana"/>
          <w:color w:val="090039"/>
          <w:lang w:val="en-US"/>
        </w:rPr>
      </w:pPr>
      <w:r>
        <w:rPr>
          <w:rFonts w:ascii="Verdana" w:hAnsi="Verdana" w:cs="Verdana"/>
          <w:color w:val="090039"/>
          <w:lang w:val="en-US"/>
        </w:rPr>
        <w:t>Provide tools and resources for children to use and explore during learning and play activities.</w:t>
      </w:r>
    </w:p>
    <w:p w14:paraId="09904B10" w14:textId="11AB4EB2" w:rsidR="004F7D91" w:rsidRDefault="009D412F" w:rsidP="00CD3C61">
      <w:pPr>
        <w:pStyle w:val="ListParagraph"/>
        <w:widowControl w:val="0"/>
        <w:numPr>
          <w:ilvl w:val="0"/>
          <w:numId w:val="4"/>
        </w:numPr>
        <w:autoSpaceDE w:val="0"/>
        <w:autoSpaceDN w:val="0"/>
        <w:adjustRightInd w:val="0"/>
        <w:ind w:left="142" w:hanging="142"/>
        <w:rPr>
          <w:rFonts w:ascii="Verdana" w:hAnsi="Verdana" w:cs="Verdana"/>
          <w:color w:val="090039"/>
          <w:lang w:val="en-US"/>
        </w:rPr>
      </w:pPr>
      <w:r>
        <w:rPr>
          <w:rFonts w:ascii="Verdana" w:hAnsi="Verdana" w:cs="Verdana"/>
          <w:color w:val="090039"/>
          <w:lang w:val="en-US"/>
        </w:rPr>
        <w:t>Develop and maintain positive relationships with children and parents.</w:t>
      </w:r>
    </w:p>
    <w:p w14:paraId="73F6ACD9" w14:textId="5AD0FE8C" w:rsidR="009D412F" w:rsidRDefault="009D412F" w:rsidP="00CD3C61">
      <w:pPr>
        <w:pStyle w:val="ListParagraph"/>
        <w:widowControl w:val="0"/>
        <w:numPr>
          <w:ilvl w:val="0"/>
          <w:numId w:val="4"/>
        </w:numPr>
        <w:autoSpaceDE w:val="0"/>
        <w:autoSpaceDN w:val="0"/>
        <w:adjustRightInd w:val="0"/>
        <w:ind w:left="142" w:hanging="142"/>
        <w:rPr>
          <w:rFonts w:ascii="Verdana" w:hAnsi="Verdana" w:cs="Verdana"/>
          <w:color w:val="090039"/>
          <w:lang w:val="en-US"/>
        </w:rPr>
      </w:pPr>
      <w:r>
        <w:rPr>
          <w:rFonts w:ascii="Verdana" w:hAnsi="Verdana" w:cs="Verdana"/>
          <w:color w:val="090039"/>
          <w:lang w:val="en-US"/>
        </w:rPr>
        <w:t>Manage classroom activities including lessons, play breaks and meals.</w:t>
      </w:r>
    </w:p>
    <w:p w14:paraId="1EC233BA" w14:textId="6D8E3CB7" w:rsidR="009D412F" w:rsidRDefault="009D412F" w:rsidP="00CD3C61">
      <w:pPr>
        <w:pStyle w:val="ListParagraph"/>
        <w:widowControl w:val="0"/>
        <w:numPr>
          <w:ilvl w:val="0"/>
          <w:numId w:val="4"/>
        </w:numPr>
        <w:autoSpaceDE w:val="0"/>
        <w:autoSpaceDN w:val="0"/>
        <w:adjustRightInd w:val="0"/>
        <w:ind w:left="142" w:hanging="142"/>
        <w:rPr>
          <w:rFonts w:ascii="Verdana" w:hAnsi="Verdana" w:cs="Verdana"/>
          <w:color w:val="090039"/>
          <w:lang w:val="en-US"/>
        </w:rPr>
      </w:pPr>
      <w:r>
        <w:rPr>
          <w:rFonts w:ascii="Verdana" w:hAnsi="Verdana" w:cs="Verdana"/>
          <w:color w:val="090039"/>
          <w:lang w:val="en-US"/>
        </w:rPr>
        <w:t xml:space="preserve">Provide appropriate supervision for children at all times. </w:t>
      </w:r>
    </w:p>
    <w:p w14:paraId="04BC1865" w14:textId="3FAB7D48" w:rsidR="009D412F" w:rsidRDefault="009D412F" w:rsidP="00CD3C61">
      <w:pPr>
        <w:pStyle w:val="ListParagraph"/>
        <w:widowControl w:val="0"/>
        <w:numPr>
          <w:ilvl w:val="0"/>
          <w:numId w:val="4"/>
        </w:numPr>
        <w:autoSpaceDE w:val="0"/>
        <w:autoSpaceDN w:val="0"/>
        <w:adjustRightInd w:val="0"/>
        <w:ind w:left="142" w:hanging="142"/>
        <w:rPr>
          <w:rFonts w:ascii="Verdana" w:hAnsi="Verdana" w:cs="Verdana"/>
          <w:color w:val="090039"/>
          <w:lang w:val="en-US"/>
        </w:rPr>
      </w:pPr>
      <w:r>
        <w:rPr>
          <w:rFonts w:ascii="Verdana" w:hAnsi="Verdana" w:cs="Verdana"/>
          <w:color w:val="090039"/>
          <w:lang w:val="en-US"/>
        </w:rPr>
        <w:t>Help children reach development milestones.</w:t>
      </w:r>
    </w:p>
    <w:p w14:paraId="30F21889" w14:textId="7988E8DD" w:rsidR="00795C49" w:rsidRDefault="00795C49" w:rsidP="00795C49">
      <w:pPr>
        <w:widowControl w:val="0"/>
        <w:autoSpaceDE w:val="0"/>
        <w:autoSpaceDN w:val="0"/>
        <w:adjustRightInd w:val="0"/>
        <w:rPr>
          <w:rFonts w:ascii="Verdana" w:hAnsi="Verdana" w:cs="Verdana"/>
          <w:color w:val="090039"/>
          <w:lang w:val="en-US"/>
        </w:rPr>
      </w:pPr>
    </w:p>
    <w:p w14:paraId="145A55A2" w14:textId="6893D854" w:rsidR="00795C49" w:rsidRDefault="00795C49" w:rsidP="00795C49">
      <w:pPr>
        <w:widowControl w:val="0"/>
        <w:autoSpaceDE w:val="0"/>
        <w:autoSpaceDN w:val="0"/>
        <w:adjustRightInd w:val="0"/>
        <w:rPr>
          <w:rFonts w:ascii="Verdana" w:hAnsi="Verdana" w:cs="Verdana"/>
          <w:color w:val="090039"/>
          <w:lang w:val="en-US"/>
        </w:rPr>
      </w:pPr>
    </w:p>
    <w:p w14:paraId="51586660" w14:textId="12B1C0A2" w:rsidR="00795C49" w:rsidRPr="00D85D0C" w:rsidRDefault="00795C49" w:rsidP="00795C49">
      <w:pPr>
        <w:widowControl w:val="0"/>
        <w:autoSpaceDE w:val="0"/>
        <w:autoSpaceDN w:val="0"/>
        <w:adjustRightInd w:val="0"/>
        <w:ind w:left="720"/>
        <w:rPr>
          <w:rFonts w:ascii="Verdana" w:hAnsi="Verdana" w:cs="Verdana"/>
          <w:b/>
          <w:bCs/>
          <w:color w:val="090039"/>
          <w:lang w:val="en-US"/>
        </w:rPr>
      </w:pPr>
      <w:r w:rsidRPr="00D85D0C">
        <w:rPr>
          <w:rFonts w:ascii="Verdana" w:hAnsi="Verdana" w:cs="Verdana"/>
          <w:b/>
          <w:bCs/>
          <w:color w:val="090039"/>
          <w:lang w:val="en-US"/>
        </w:rPr>
        <w:t xml:space="preserve">College </w:t>
      </w:r>
      <w:r w:rsidR="00D85D0C" w:rsidRPr="00D85D0C">
        <w:rPr>
          <w:rFonts w:ascii="Verdana" w:hAnsi="Verdana" w:cs="Verdana"/>
          <w:b/>
          <w:bCs/>
          <w:color w:val="090039"/>
          <w:lang w:val="en-US"/>
        </w:rPr>
        <w:t>Professor</w:t>
      </w:r>
      <w:r w:rsidRPr="00D85D0C">
        <w:rPr>
          <w:rFonts w:ascii="Verdana" w:hAnsi="Verdana" w:cs="Verdana"/>
          <w:b/>
          <w:bCs/>
          <w:color w:val="090039"/>
          <w:lang w:val="en-US"/>
        </w:rPr>
        <w:t>- 2020</w:t>
      </w:r>
      <w:r w:rsidR="00D85D0C" w:rsidRPr="00D85D0C">
        <w:rPr>
          <w:rFonts w:ascii="Verdana" w:hAnsi="Verdana" w:cs="Verdana"/>
          <w:b/>
          <w:bCs/>
          <w:color w:val="090039"/>
          <w:lang w:val="en-US"/>
        </w:rPr>
        <w:t>- present</w:t>
      </w:r>
    </w:p>
    <w:p w14:paraId="4DED0ECF" w14:textId="7B3F1F6F" w:rsidR="00D85D0C" w:rsidRDefault="00D85D0C" w:rsidP="00D85D0C">
      <w:pPr>
        <w:widowControl w:val="0"/>
        <w:autoSpaceDE w:val="0"/>
        <w:autoSpaceDN w:val="0"/>
        <w:adjustRightInd w:val="0"/>
        <w:rPr>
          <w:rFonts w:ascii="Verdana" w:hAnsi="Verdana" w:cs="Verdana"/>
          <w:color w:val="090039"/>
          <w:lang w:val="en-US"/>
        </w:rPr>
      </w:pPr>
      <w:r>
        <w:rPr>
          <w:rFonts w:ascii="Verdana" w:hAnsi="Verdana" w:cs="Verdana"/>
          <w:color w:val="090039"/>
          <w:lang w:val="en-US"/>
        </w:rPr>
        <w:t>Duties:</w:t>
      </w:r>
    </w:p>
    <w:p w14:paraId="392D079A" w14:textId="2ABDDF2F" w:rsidR="00D85D0C" w:rsidRPr="00D85D0C" w:rsidRDefault="00D85D0C" w:rsidP="00D85D0C">
      <w:pPr>
        <w:pStyle w:val="ListParagraph"/>
        <w:widowControl w:val="0"/>
        <w:numPr>
          <w:ilvl w:val="0"/>
          <w:numId w:val="4"/>
        </w:numPr>
        <w:autoSpaceDE w:val="0"/>
        <w:autoSpaceDN w:val="0"/>
        <w:adjustRightInd w:val="0"/>
        <w:rPr>
          <w:rFonts w:ascii="Verdana" w:hAnsi="Verdana" w:cs="Verdana"/>
          <w:color w:val="090039"/>
          <w:lang w:val="en-US"/>
        </w:rPr>
      </w:pPr>
      <w:r>
        <w:rPr>
          <w:rFonts w:ascii="Verdana" w:hAnsi="Verdana" w:cs="Verdana"/>
          <w:color w:val="090039"/>
          <w:lang w:val="en-US"/>
        </w:rPr>
        <w:t xml:space="preserve">College professor in Curriculum Development for Christian Education and </w:t>
      </w:r>
      <w:r w:rsidRPr="00D85D0C">
        <w:rPr>
          <w:rFonts w:ascii="Verdana" w:hAnsi="Verdana" w:cs="Verdana"/>
          <w:color w:val="090039"/>
          <w:lang w:val="en-US"/>
        </w:rPr>
        <w:t>Principles of Teaching</w:t>
      </w:r>
      <w:r>
        <w:rPr>
          <w:rFonts w:ascii="Verdana" w:hAnsi="Verdana" w:cs="Verdana"/>
          <w:color w:val="090039"/>
          <w:lang w:val="en-US"/>
        </w:rPr>
        <w:t xml:space="preserve"> for students who take up Bachelor of Arts Major in Christian Education</w:t>
      </w:r>
    </w:p>
    <w:p w14:paraId="414FC066" w14:textId="77777777" w:rsidR="00D85D0C" w:rsidRPr="00D85D0C" w:rsidRDefault="00D85D0C" w:rsidP="00D85D0C">
      <w:pPr>
        <w:widowControl w:val="0"/>
        <w:autoSpaceDE w:val="0"/>
        <w:autoSpaceDN w:val="0"/>
        <w:adjustRightInd w:val="0"/>
        <w:ind w:left="360"/>
        <w:rPr>
          <w:rFonts w:ascii="Verdana" w:hAnsi="Verdana" w:cs="Verdana"/>
          <w:color w:val="090039"/>
          <w:lang w:val="en-US"/>
        </w:rPr>
      </w:pPr>
    </w:p>
    <w:p w14:paraId="1FE1399C" w14:textId="77777777" w:rsidR="00795C49" w:rsidRPr="00795C49" w:rsidRDefault="00795C49" w:rsidP="00795C49">
      <w:pPr>
        <w:widowControl w:val="0"/>
        <w:autoSpaceDE w:val="0"/>
        <w:autoSpaceDN w:val="0"/>
        <w:adjustRightInd w:val="0"/>
        <w:rPr>
          <w:rFonts w:ascii="Verdana" w:hAnsi="Verdana" w:cs="Verdana"/>
          <w:color w:val="090039"/>
          <w:lang w:val="en-US"/>
        </w:rPr>
      </w:pPr>
    </w:p>
    <w:p w14:paraId="00D3F067" w14:textId="480F4DE9" w:rsidR="00CD3C61" w:rsidRPr="004F7D91" w:rsidRDefault="00CD3C61" w:rsidP="00CD3C61">
      <w:pPr>
        <w:widowControl w:val="0"/>
        <w:autoSpaceDE w:val="0"/>
        <w:autoSpaceDN w:val="0"/>
        <w:adjustRightInd w:val="0"/>
        <w:rPr>
          <w:rFonts w:ascii="Verdana" w:hAnsi="Verdana" w:cs="Verdana"/>
          <w:color w:val="090039"/>
          <w:sz w:val="22"/>
          <w:szCs w:val="22"/>
          <w:lang w:val="en-US"/>
        </w:rPr>
      </w:pPr>
    </w:p>
    <w:p w14:paraId="5DBA4927" w14:textId="6C32E7D6" w:rsidR="00CD3C61" w:rsidRPr="009D412F" w:rsidRDefault="00CD3C61" w:rsidP="009D412F">
      <w:pPr>
        <w:ind w:firstLine="720"/>
        <w:rPr>
          <w:rFonts w:ascii="Verdana" w:eastAsia="Times New Roman" w:hAnsi="Verdana" w:cs="Times New Roman"/>
          <w:b/>
          <w:bCs/>
        </w:rPr>
      </w:pPr>
    </w:p>
    <w:p w14:paraId="4E953DAD" w14:textId="4527A076" w:rsidR="00CD3C61" w:rsidRDefault="00CD3C61" w:rsidP="00CD3C61">
      <w:pPr>
        <w:widowControl w:val="0"/>
        <w:tabs>
          <w:tab w:val="left" w:pos="220"/>
          <w:tab w:val="left" w:pos="720"/>
        </w:tabs>
        <w:autoSpaceDE w:val="0"/>
        <w:autoSpaceDN w:val="0"/>
        <w:adjustRightInd w:val="0"/>
        <w:rPr>
          <w:rFonts w:ascii="Verdana" w:hAnsi="Verdana" w:cs="Verdana"/>
          <w:color w:val="090039"/>
          <w:lang w:val="en-US"/>
        </w:rPr>
      </w:pPr>
      <w:r>
        <w:rPr>
          <w:rFonts w:ascii="Verdana" w:hAnsi="Verdana" w:cs="Verdana"/>
          <w:b/>
          <w:bCs/>
          <w:color w:val="090039"/>
          <w:sz w:val="32"/>
          <w:szCs w:val="32"/>
          <w:u w:val="single"/>
          <w:lang w:val="en-US"/>
        </w:rPr>
        <w:t>_______________________________________</w:t>
      </w:r>
      <w:r>
        <w:rPr>
          <w:rFonts w:ascii="Verdana" w:hAnsi="Verdana" w:cs="Verdana"/>
          <w:color w:val="090039"/>
          <w:lang w:val="en-US"/>
        </w:rPr>
        <w:br/>
      </w:r>
    </w:p>
    <w:p w14:paraId="4E6BF95A" w14:textId="77777777" w:rsidR="00CD3C61" w:rsidRDefault="00CD3C61" w:rsidP="00CD3C61">
      <w:pPr>
        <w:widowControl w:val="0"/>
        <w:autoSpaceDE w:val="0"/>
        <w:autoSpaceDN w:val="0"/>
        <w:adjustRightInd w:val="0"/>
        <w:rPr>
          <w:rFonts w:ascii="Verdana" w:hAnsi="Verdana" w:cs="Verdana"/>
          <w:color w:val="090039"/>
          <w:lang w:val="en-US"/>
        </w:rPr>
      </w:pPr>
    </w:p>
    <w:p w14:paraId="1F49D3EE" w14:textId="77777777" w:rsidR="00CD3C61" w:rsidRDefault="00CD3C61" w:rsidP="00CD3C61">
      <w:pPr>
        <w:widowControl w:val="0"/>
        <w:autoSpaceDE w:val="0"/>
        <w:autoSpaceDN w:val="0"/>
        <w:adjustRightInd w:val="0"/>
        <w:outlineLvl w:val="0"/>
        <w:rPr>
          <w:rFonts w:ascii="Verdana" w:hAnsi="Verdana" w:cs="Verdana"/>
          <w:b/>
          <w:bCs/>
          <w:color w:val="090039"/>
          <w:lang w:val="en-US"/>
        </w:rPr>
      </w:pPr>
      <w:r>
        <w:rPr>
          <w:rFonts w:ascii="Verdana" w:hAnsi="Verdana" w:cs="Verdana"/>
          <w:b/>
          <w:bCs/>
          <w:color w:val="090039"/>
          <w:lang w:val="en-US"/>
        </w:rPr>
        <w:t>KEY SKILLS AND COMPETENCIES</w:t>
      </w:r>
    </w:p>
    <w:p w14:paraId="6E5409F4" w14:textId="77777777" w:rsidR="00CD3C61" w:rsidRDefault="00CD3C61" w:rsidP="00CD3C61">
      <w:pPr>
        <w:widowControl w:val="0"/>
        <w:autoSpaceDE w:val="0"/>
        <w:autoSpaceDN w:val="0"/>
        <w:adjustRightInd w:val="0"/>
        <w:outlineLvl w:val="0"/>
        <w:rPr>
          <w:rFonts w:ascii="Verdana" w:hAnsi="Verdana" w:cs="Verdana"/>
          <w:color w:val="090039"/>
          <w:lang w:val="en-US"/>
        </w:rPr>
      </w:pPr>
    </w:p>
    <w:p w14:paraId="290ED432" w14:textId="77777777" w:rsidR="00CD3C61" w:rsidRDefault="00CD3C61" w:rsidP="00CD3C61">
      <w:pPr>
        <w:widowControl w:val="0"/>
        <w:autoSpaceDE w:val="0"/>
        <w:autoSpaceDN w:val="0"/>
        <w:adjustRightInd w:val="0"/>
        <w:outlineLvl w:val="0"/>
        <w:rPr>
          <w:rFonts w:ascii="Verdana" w:hAnsi="Verdana" w:cs="Verdana"/>
          <w:color w:val="090039"/>
          <w:lang w:val="en-US"/>
        </w:rPr>
      </w:pPr>
      <w:r>
        <w:rPr>
          <w:rFonts w:ascii="Verdana" w:hAnsi="Verdana" w:cs="Verdana"/>
          <w:color w:val="090039"/>
          <w:lang w:val="en-US"/>
        </w:rPr>
        <w:t>Professional</w:t>
      </w:r>
    </w:p>
    <w:p w14:paraId="38EF5410" w14:textId="77777777" w:rsidR="00CD3C61" w:rsidRDefault="00CD3C61" w:rsidP="00CD3C61">
      <w:pPr>
        <w:widowControl w:val="0"/>
        <w:numPr>
          <w:ilvl w:val="0"/>
          <w:numId w:val="2"/>
        </w:numPr>
        <w:tabs>
          <w:tab w:val="left" w:pos="220"/>
          <w:tab w:val="left" w:pos="720"/>
        </w:tabs>
        <w:autoSpaceDE w:val="0"/>
        <w:autoSpaceDN w:val="0"/>
        <w:adjustRightInd w:val="0"/>
        <w:ind w:hanging="720"/>
        <w:rPr>
          <w:rFonts w:ascii="Verdana" w:hAnsi="Verdana" w:cs="Verdana"/>
          <w:color w:val="090039"/>
          <w:lang w:val="en-US"/>
        </w:rPr>
      </w:pPr>
      <w:r>
        <w:rPr>
          <w:rFonts w:ascii="Verdana" w:hAnsi="Verdana" w:cs="Verdana"/>
          <w:color w:val="090039"/>
          <w:lang w:val="en-US"/>
        </w:rPr>
        <w:t>Patient by nature and not easily irritated.</w:t>
      </w:r>
    </w:p>
    <w:p w14:paraId="5078B1BE" w14:textId="77777777" w:rsidR="00CD3C61" w:rsidRDefault="00CD3C61" w:rsidP="00CD3C61">
      <w:pPr>
        <w:widowControl w:val="0"/>
        <w:numPr>
          <w:ilvl w:val="0"/>
          <w:numId w:val="2"/>
        </w:numPr>
        <w:tabs>
          <w:tab w:val="left" w:pos="220"/>
          <w:tab w:val="left" w:pos="720"/>
        </w:tabs>
        <w:autoSpaceDE w:val="0"/>
        <w:autoSpaceDN w:val="0"/>
        <w:adjustRightInd w:val="0"/>
        <w:ind w:hanging="720"/>
        <w:rPr>
          <w:rFonts w:ascii="Verdana" w:hAnsi="Verdana" w:cs="Verdana"/>
          <w:color w:val="090039"/>
          <w:lang w:val="en-US"/>
        </w:rPr>
      </w:pPr>
      <w:r>
        <w:rPr>
          <w:rFonts w:ascii="Verdana" w:hAnsi="Verdana" w:cs="Verdana"/>
          <w:color w:val="090039"/>
          <w:lang w:val="en-US"/>
        </w:rPr>
        <w:t>Able to stoop, kneel, crouch, bend, squat and crawl.</w:t>
      </w:r>
    </w:p>
    <w:p w14:paraId="4147AE40" w14:textId="77777777" w:rsidR="00CD3C61" w:rsidRDefault="00CD3C61" w:rsidP="00CD3C61">
      <w:pPr>
        <w:widowControl w:val="0"/>
        <w:numPr>
          <w:ilvl w:val="0"/>
          <w:numId w:val="2"/>
        </w:numPr>
        <w:tabs>
          <w:tab w:val="left" w:pos="220"/>
          <w:tab w:val="left" w:pos="720"/>
        </w:tabs>
        <w:autoSpaceDE w:val="0"/>
        <w:autoSpaceDN w:val="0"/>
        <w:adjustRightInd w:val="0"/>
        <w:ind w:hanging="720"/>
        <w:rPr>
          <w:rFonts w:ascii="Verdana" w:hAnsi="Verdana" w:cs="Verdana"/>
          <w:color w:val="090039"/>
          <w:lang w:val="en-US"/>
        </w:rPr>
      </w:pPr>
      <w:r>
        <w:rPr>
          <w:rFonts w:ascii="Verdana" w:hAnsi="Verdana" w:cs="Verdana"/>
          <w:color w:val="090039"/>
          <w:lang w:val="en-US"/>
        </w:rPr>
        <w:t>Demonstrating self control when teaching young unruly children.</w:t>
      </w:r>
    </w:p>
    <w:p w14:paraId="75F49A20" w14:textId="77777777" w:rsidR="00CD3C61" w:rsidRDefault="00CD3C61" w:rsidP="00CD3C61">
      <w:pPr>
        <w:widowControl w:val="0"/>
        <w:numPr>
          <w:ilvl w:val="0"/>
          <w:numId w:val="2"/>
        </w:numPr>
        <w:tabs>
          <w:tab w:val="left" w:pos="220"/>
          <w:tab w:val="left" w:pos="720"/>
        </w:tabs>
        <w:autoSpaceDE w:val="0"/>
        <w:autoSpaceDN w:val="0"/>
        <w:adjustRightInd w:val="0"/>
        <w:ind w:hanging="720"/>
        <w:rPr>
          <w:rFonts w:ascii="Verdana" w:hAnsi="Verdana" w:cs="Verdana"/>
          <w:color w:val="090039"/>
          <w:lang w:val="en-US"/>
        </w:rPr>
      </w:pPr>
      <w:r>
        <w:rPr>
          <w:rFonts w:ascii="Verdana" w:hAnsi="Verdana" w:cs="Verdana"/>
          <w:color w:val="090039"/>
          <w:lang w:val="en-US"/>
        </w:rPr>
        <w:t>Able to keep an eye on a large group of young children at the same time.</w:t>
      </w:r>
    </w:p>
    <w:p w14:paraId="43C9A567" w14:textId="77777777" w:rsidR="00CD3C61" w:rsidRPr="006F4681" w:rsidRDefault="00CD3C61" w:rsidP="00CD3C61">
      <w:pPr>
        <w:widowControl w:val="0"/>
        <w:numPr>
          <w:ilvl w:val="0"/>
          <w:numId w:val="2"/>
        </w:numPr>
        <w:tabs>
          <w:tab w:val="left" w:pos="220"/>
          <w:tab w:val="left" w:pos="720"/>
        </w:tabs>
        <w:autoSpaceDE w:val="0"/>
        <w:autoSpaceDN w:val="0"/>
        <w:adjustRightInd w:val="0"/>
        <w:ind w:hanging="720"/>
        <w:rPr>
          <w:rFonts w:ascii="Verdana" w:hAnsi="Verdana" w:cs="Verdana"/>
          <w:color w:val="090039"/>
          <w:lang w:val="en-US"/>
        </w:rPr>
      </w:pPr>
      <w:r>
        <w:rPr>
          <w:rFonts w:ascii="Verdana" w:hAnsi="Verdana" w:cs="Verdana"/>
          <w:color w:val="090039"/>
          <w:lang w:val="en-US"/>
        </w:rPr>
        <w:t>Keeping confidential information safe.</w:t>
      </w:r>
    </w:p>
    <w:p w14:paraId="29DB29ED" w14:textId="77777777" w:rsidR="00CD3C61" w:rsidRDefault="00CD3C61" w:rsidP="00CD3C61">
      <w:pPr>
        <w:widowControl w:val="0"/>
        <w:numPr>
          <w:ilvl w:val="0"/>
          <w:numId w:val="2"/>
        </w:numPr>
        <w:tabs>
          <w:tab w:val="left" w:pos="220"/>
          <w:tab w:val="left" w:pos="720"/>
        </w:tabs>
        <w:autoSpaceDE w:val="0"/>
        <w:autoSpaceDN w:val="0"/>
        <w:adjustRightInd w:val="0"/>
        <w:ind w:hanging="720"/>
        <w:rPr>
          <w:rFonts w:ascii="Verdana" w:hAnsi="Verdana" w:cs="Verdana"/>
          <w:color w:val="090039"/>
          <w:lang w:val="en-US"/>
        </w:rPr>
      </w:pPr>
      <w:r>
        <w:rPr>
          <w:rFonts w:ascii="Verdana" w:hAnsi="Verdana" w:cs="Verdana"/>
          <w:color w:val="090039"/>
          <w:lang w:val="en-US"/>
        </w:rPr>
        <w:t>Can work as a part of a team.</w:t>
      </w:r>
    </w:p>
    <w:p w14:paraId="57E423D7" w14:textId="77777777" w:rsidR="00CD3C61" w:rsidRDefault="00CD3C61" w:rsidP="00CD3C61">
      <w:pPr>
        <w:widowControl w:val="0"/>
        <w:numPr>
          <w:ilvl w:val="0"/>
          <w:numId w:val="2"/>
        </w:numPr>
        <w:tabs>
          <w:tab w:val="left" w:pos="220"/>
          <w:tab w:val="left" w:pos="720"/>
        </w:tabs>
        <w:autoSpaceDE w:val="0"/>
        <w:autoSpaceDN w:val="0"/>
        <w:adjustRightInd w:val="0"/>
        <w:ind w:hanging="720"/>
        <w:rPr>
          <w:rFonts w:ascii="Verdana" w:hAnsi="Verdana" w:cs="Verdana"/>
          <w:color w:val="090039"/>
          <w:lang w:val="en-US"/>
        </w:rPr>
      </w:pPr>
      <w:r>
        <w:rPr>
          <w:rFonts w:ascii="Verdana" w:hAnsi="Verdana" w:cs="Verdana"/>
          <w:color w:val="090039"/>
          <w:lang w:val="en-US"/>
        </w:rPr>
        <w:t>Able to take over all classroom activities in the absence of the lead teacher.</w:t>
      </w:r>
    </w:p>
    <w:p w14:paraId="663FD887" w14:textId="77777777" w:rsidR="00CD3C61" w:rsidRDefault="00CD3C61" w:rsidP="00CD3C61">
      <w:pPr>
        <w:widowControl w:val="0"/>
        <w:autoSpaceDE w:val="0"/>
        <w:autoSpaceDN w:val="0"/>
        <w:adjustRightInd w:val="0"/>
        <w:rPr>
          <w:rFonts w:ascii="Verdana" w:hAnsi="Verdana" w:cs="Verdana"/>
          <w:color w:val="090039"/>
          <w:lang w:val="en-US"/>
        </w:rPr>
      </w:pPr>
    </w:p>
    <w:p w14:paraId="3A62A2B0" w14:textId="77777777" w:rsidR="00CD3C61" w:rsidRDefault="00CD3C61" w:rsidP="00CD3C61">
      <w:pPr>
        <w:widowControl w:val="0"/>
        <w:autoSpaceDE w:val="0"/>
        <w:autoSpaceDN w:val="0"/>
        <w:adjustRightInd w:val="0"/>
        <w:rPr>
          <w:rFonts w:ascii="Verdana" w:hAnsi="Verdana" w:cs="Verdana"/>
          <w:color w:val="090039"/>
          <w:lang w:val="en-US"/>
        </w:rPr>
      </w:pPr>
      <w:r>
        <w:rPr>
          <w:rFonts w:ascii="Verdana" w:hAnsi="Verdana" w:cs="Verdana"/>
          <w:color w:val="090039"/>
          <w:lang w:val="en-US"/>
        </w:rPr>
        <w:t>Personal</w:t>
      </w:r>
    </w:p>
    <w:p w14:paraId="75080623" w14:textId="77777777" w:rsidR="00CD3C61" w:rsidRDefault="00CD3C61" w:rsidP="00CD3C61">
      <w:pPr>
        <w:widowControl w:val="0"/>
        <w:numPr>
          <w:ilvl w:val="0"/>
          <w:numId w:val="3"/>
        </w:numPr>
        <w:tabs>
          <w:tab w:val="left" w:pos="220"/>
          <w:tab w:val="left" w:pos="720"/>
        </w:tabs>
        <w:autoSpaceDE w:val="0"/>
        <w:autoSpaceDN w:val="0"/>
        <w:adjustRightInd w:val="0"/>
        <w:ind w:hanging="720"/>
        <w:rPr>
          <w:rFonts w:ascii="Verdana" w:hAnsi="Verdana" w:cs="Verdana"/>
          <w:color w:val="090039"/>
          <w:lang w:val="en-US"/>
        </w:rPr>
      </w:pPr>
      <w:r>
        <w:rPr>
          <w:rFonts w:ascii="Verdana" w:hAnsi="Verdana" w:cs="Verdana"/>
          <w:color w:val="090039"/>
          <w:lang w:val="en-US"/>
        </w:rPr>
        <w:t>Having a relaxed manager and being able to quickly put people at ease.</w:t>
      </w:r>
    </w:p>
    <w:p w14:paraId="4FE06280" w14:textId="77777777" w:rsidR="00CD3C61" w:rsidRDefault="00CD3C61" w:rsidP="00CD3C61">
      <w:pPr>
        <w:widowControl w:val="0"/>
        <w:numPr>
          <w:ilvl w:val="0"/>
          <w:numId w:val="3"/>
        </w:numPr>
        <w:tabs>
          <w:tab w:val="left" w:pos="220"/>
          <w:tab w:val="left" w:pos="720"/>
        </w:tabs>
        <w:autoSpaceDE w:val="0"/>
        <w:autoSpaceDN w:val="0"/>
        <w:adjustRightInd w:val="0"/>
        <w:ind w:hanging="720"/>
        <w:rPr>
          <w:rFonts w:ascii="Verdana" w:hAnsi="Verdana" w:cs="Verdana"/>
          <w:color w:val="090039"/>
          <w:lang w:val="en-US"/>
        </w:rPr>
      </w:pPr>
      <w:r>
        <w:rPr>
          <w:rFonts w:ascii="Verdana" w:hAnsi="Verdana" w:cs="Verdana"/>
          <w:color w:val="090039"/>
          <w:lang w:val="en-US"/>
        </w:rPr>
        <w:t xml:space="preserve">Have a </w:t>
      </w:r>
      <w:proofErr w:type="gramStart"/>
      <w:r>
        <w:rPr>
          <w:rFonts w:ascii="Verdana" w:hAnsi="Verdana" w:cs="Verdana"/>
          <w:color w:val="090039"/>
          <w:lang w:val="en-US"/>
        </w:rPr>
        <w:t>zero tolerance</w:t>
      </w:r>
      <w:proofErr w:type="gramEnd"/>
      <w:r>
        <w:rPr>
          <w:rFonts w:ascii="Verdana" w:hAnsi="Verdana" w:cs="Verdana"/>
          <w:color w:val="090039"/>
          <w:lang w:val="en-US"/>
        </w:rPr>
        <w:t xml:space="preserve"> approach to discrimination of any shape or form.</w:t>
      </w:r>
    </w:p>
    <w:p w14:paraId="6E2FB704" w14:textId="77777777" w:rsidR="00CD3C61" w:rsidRDefault="00CD3C61" w:rsidP="00CD3C61">
      <w:pPr>
        <w:widowControl w:val="0"/>
        <w:autoSpaceDE w:val="0"/>
        <w:autoSpaceDN w:val="0"/>
        <w:adjustRightInd w:val="0"/>
        <w:rPr>
          <w:rFonts w:ascii="Verdana" w:hAnsi="Verdana" w:cs="Verdana"/>
          <w:color w:val="090039"/>
          <w:lang w:val="en-US"/>
        </w:rPr>
      </w:pPr>
    </w:p>
    <w:p w14:paraId="027D333F" w14:textId="77777777" w:rsidR="00D85D0C" w:rsidRDefault="00D85D0C" w:rsidP="00CD3C61">
      <w:pPr>
        <w:widowControl w:val="0"/>
        <w:autoSpaceDE w:val="0"/>
        <w:autoSpaceDN w:val="0"/>
        <w:adjustRightInd w:val="0"/>
        <w:outlineLvl w:val="0"/>
        <w:rPr>
          <w:rFonts w:ascii="Verdana" w:hAnsi="Verdana" w:cs="Verdana"/>
          <w:b/>
          <w:bCs/>
          <w:color w:val="090039"/>
          <w:lang w:val="en-US"/>
        </w:rPr>
      </w:pPr>
    </w:p>
    <w:p w14:paraId="29301A75" w14:textId="77777777" w:rsidR="00D85D0C" w:rsidRDefault="00D85D0C" w:rsidP="00CD3C61">
      <w:pPr>
        <w:widowControl w:val="0"/>
        <w:autoSpaceDE w:val="0"/>
        <w:autoSpaceDN w:val="0"/>
        <w:adjustRightInd w:val="0"/>
        <w:outlineLvl w:val="0"/>
        <w:rPr>
          <w:rFonts w:ascii="Verdana" w:hAnsi="Verdana" w:cs="Verdana"/>
          <w:b/>
          <w:bCs/>
          <w:color w:val="090039"/>
          <w:lang w:val="en-US"/>
        </w:rPr>
      </w:pPr>
    </w:p>
    <w:p w14:paraId="32EEBBF5" w14:textId="77777777" w:rsidR="00D85D0C" w:rsidRDefault="00D85D0C" w:rsidP="00CD3C61">
      <w:pPr>
        <w:widowControl w:val="0"/>
        <w:autoSpaceDE w:val="0"/>
        <w:autoSpaceDN w:val="0"/>
        <w:adjustRightInd w:val="0"/>
        <w:outlineLvl w:val="0"/>
        <w:rPr>
          <w:rFonts w:ascii="Verdana" w:hAnsi="Verdana" w:cs="Verdana"/>
          <w:b/>
          <w:bCs/>
          <w:color w:val="090039"/>
          <w:lang w:val="en-US"/>
        </w:rPr>
      </w:pPr>
    </w:p>
    <w:p w14:paraId="1AA98C29" w14:textId="77777777" w:rsidR="00D85D0C" w:rsidRDefault="00D85D0C" w:rsidP="00CD3C61">
      <w:pPr>
        <w:widowControl w:val="0"/>
        <w:autoSpaceDE w:val="0"/>
        <w:autoSpaceDN w:val="0"/>
        <w:adjustRightInd w:val="0"/>
        <w:outlineLvl w:val="0"/>
        <w:rPr>
          <w:rFonts w:ascii="Verdana" w:hAnsi="Verdana" w:cs="Verdana"/>
          <w:b/>
          <w:bCs/>
          <w:color w:val="090039"/>
          <w:lang w:val="en-US"/>
        </w:rPr>
      </w:pPr>
    </w:p>
    <w:p w14:paraId="4D9265C5" w14:textId="77777777" w:rsidR="00D85D0C" w:rsidRDefault="00D85D0C" w:rsidP="00CD3C61">
      <w:pPr>
        <w:widowControl w:val="0"/>
        <w:autoSpaceDE w:val="0"/>
        <w:autoSpaceDN w:val="0"/>
        <w:adjustRightInd w:val="0"/>
        <w:outlineLvl w:val="0"/>
        <w:rPr>
          <w:rFonts w:ascii="Verdana" w:hAnsi="Verdana" w:cs="Verdana"/>
          <w:b/>
          <w:bCs/>
          <w:color w:val="090039"/>
          <w:lang w:val="en-US"/>
        </w:rPr>
      </w:pPr>
    </w:p>
    <w:p w14:paraId="378D1196" w14:textId="7572BB8F" w:rsidR="00CD3C61" w:rsidRDefault="00CD3C61" w:rsidP="00CD3C61">
      <w:pPr>
        <w:widowControl w:val="0"/>
        <w:autoSpaceDE w:val="0"/>
        <w:autoSpaceDN w:val="0"/>
        <w:adjustRightInd w:val="0"/>
        <w:outlineLvl w:val="0"/>
        <w:rPr>
          <w:rFonts w:ascii="Verdana" w:hAnsi="Verdana" w:cs="Verdana"/>
          <w:color w:val="090039"/>
          <w:lang w:val="en-US"/>
        </w:rPr>
      </w:pPr>
      <w:r>
        <w:rPr>
          <w:rFonts w:ascii="Verdana" w:hAnsi="Verdana" w:cs="Verdana"/>
          <w:b/>
          <w:bCs/>
          <w:color w:val="090039"/>
          <w:lang w:val="en-US"/>
        </w:rPr>
        <w:t>AREAS OF EXPERTISE</w:t>
      </w:r>
    </w:p>
    <w:p w14:paraId="39E86828" w14:textId="77777777" w:rsidR="00CD3C61" w:rsidRDefault="00CD3C61" w:rsidP="00CD3C61">
      <w:pPr>
        <w:widowControl w:val="0"/>
        <w:autoSpaceDE w:val="0"/>
        <w:autoSpaceDN w:val="0"/>
        <w:adjustRightInd w:val="0"/>
        <w:outlineLvl w:val="0"/>
        <w:rPr>
          <w:rFonts w:ascii="Verdana" w:hAnsi="Verdana" w:cs="Verdana"/>
          <w:color w:val="090039"/>
          <w:lang w:val="en-US"/>
        </w:rPr>
      </w:pPr>
      <w:r>
        <w:rPr>
          <w:rFonts w:ascii="Verdana" w:hAnsi="Verdana" w:cs="Verdana"/>
          <w:color w:val="090039"/>
          <w:lang w:val="en-US"/>
        </w:rPr>
        <w:t>Decision making</w:t>
      </w:r>
    </w:p>
    <w:p w14:paraId="23F09702" w14:textId="77777777" w:rsidR="00CD3C61" w:rsidRDefault="00CD3C61" w:rsidP="00CD3C61">
      <w:pPr>
        <w:widowControl w:val="0"/>
        <w:autoSpaceDE w:val="0"/>
        <w:autoSpaceDN w:val="0"/>
        <w:adjustRightInd w:val="0"/>
        <w:rPr>
          <w:rFonts w:ascii="Verdana" w:hAnsi="Verdana" w:cs="Verdana"/>
          <w:color w:val="090039"/>
          <w:lang w:val="en-US"/>
        </w:rPr>
      </w:pPr>
      <w:r>
        <w:rPr>
          <w:rFonts w:ascii="Verdana" w:hAnsi="Verdana" w:cs="Verdana"/>
          <w:color w:val="090039"/>
          <w:lang w:val="en-US"/>
        </w:rPr>
        <w:t>Controlling children</w:t>
      </w:r>
    </w:p>
    <w:p w14:paraId="5FDDDE59" w14:textId="77777777" w:rsidR="00CD3C61" w:rsidRDefault="00CD3C61" w:rsidP="00CD3C61">
      <w:pPr>
        <w:widowControl w:val="0"/>
        <w:autoSpaceDE w:val="0"/>
        <w:autoSpaceDN w:val="0"/>
        <w:adjustRightInd w:val="0"/>
        <w:rPr>
          <w:rFonts w:ascii="Verdana" w:hAnsi="Verdana" w:cs="Verdana"/>
          <w:color w:val="090039"/>
          <w:lang w:val="en-US"/>
        </w:rPr>
      </w:pPr>
      <w:r>
        <w:rPr>
          <w:rFonts w:ascii="Verdana" w:hAnsi="Verdana" w:cs="Verdana"/>
          <w:color w:val="090039"/>
          <w:lang w:val="en-US"/>
        </w:rPr>
        <w:t>Child care</w:t>
      </w:r>
    </w:p>
    <w:p w14:paraId="5DA7E621" w14:textId="77777777" w:rsidR="00CD3C61" w:rsidRDefault="00CD3C61" w:rsidP="00CD3C61">
      <w:pPr>
        <w:widowControl w:val="0"/>
        <w:autoSpaceDE w:val="0"/>
        <w:autoSpaceDN w:val="0"/>
        <w:adjustRightInd w:val="0"/>
        <w:rPr>
          <w:rFonts w:ascii="Verdana" w:hAnsi="Verdana" w:cs="Verdana"/>
          <w:color w:val="090039"/>
          <w:lang w:val="en-US"/>
        </w:rPr>
      </w:pPr>
      <w:r>
        <w:rPr>
          <w:rFonts w:ascii="Verdana" w:hAnsi="Verdana" w:cs="Verdana"/>
          <w:color w:val="090039"/>
          <w:lang w:val="en-US"/>
        </w:rPr>
        <w:t>Role modelling</w:t>
      </w:r>
    </w:p>
    <w:p w14:paraId="0D346C1D" w14:textId="77777777" w:rsidR="00CD3C61" w:rsidRDefault="00CD3C61" w:rsidP="00CD3C61">
      <w:pPr>
        <w:widowControl w:val="0"/>
        <w:autoSpaceDE w:val="0"/>
        <w:autoSpaceDN w:val="0"/>
        <w:adjustRightInd w:val="0"/>
        <w:rPr>
          <w:rFonts w:ascii="Verdana" w:hAnsi="Verdana" w:cs="Verdana"/>
          <w:color w:val="090039"/>
          <w:lang w:val="en-US"/>
        </w:rPr>
      </w:pPr>
    </w:p>
    <w:p w14:paraId="2F244C22" w14:textId="77777777" w:rsidR="00CD3C61" w:rsidRDefault="00CD3C61" w:rsidP="00CD3C61">
      <w:pPr>
        <w:widowControl w:val="0"/>
        <w:autoSpaceDE w:val="0"/>
        <w:autoSpaceDN w:val="0"/>
        <w:adjustRightInd w:val="0"/>
        <w:outlineLvl w:val="0"/>
        <w:rPr>
          <w:rFonts w:ascii="Verdana" w:hAnsi="Verdana" w:cs="Verdana"/>
          <w:color w:val="090039"/>
          <w:lang w:val="en-US"/>
        </w:rPr>
      </w:pPr>
      <w:r>
        <w:rPr>
          <w:rFonts w:ascii="Verdana" w:hAnsi="Verdana" w:cs="Verdana"/>
          <w:b/>
          <w:bCs/>
          <w:color w:val="090039"/>
          <w:lang w:val="en-US"/>
        </w:rPr>
        <w:t>ACADEMIC QUALIFICATIONS</w:t>
      </w:r>
    </w:p>
    <w:p w14:paraId="1E8985A7" w14:textId="77777777" w:rsidR="00CD3C61" w:rsidRDefault="00CD3C61" w:rsidP="00CD3C61">
      <w:pPr>
        <w:widowControl w:val="0"/>
        <w:autoSpaceDE w:val="0"/>
        <w:autoSpaceDN w:val="0"/>
        <w:adjustRightInd w:val="0"/>
        <w:rPr>
          <w:rFonts w:ascii="Verdana" w:hAnsi="Verdana" w:cs="Verdana"/>
          <w:color w:val="090039"/>
          <w:lang w:val="en-US"/>
        </w:rPr>
      </w:pPr>
    </w:p>
    <w:p w14:paraId="1CD90E38" w14:textId="77777777" w:rsidR="00CD3C61" w:rsidRDefault="00CD3C61" w:rsidP="00CD3C61">
      <w:pPr>
        <w:widowControl w:val="0"/>
        <w:autoSpaceDE w:val="0"/>
        <w:autoSpaceDN w:val="0"/>
        <w:adjustRightInd w:val="0"/>
        <w:rPr>
          <w:rFonts w:ascii="Verdana" w:hAnsi="Verdana" w:cs="Verdana"/>
          <w:color w:val="090039"/>
          <w:lang w:val="en-US"/>
        </w:rPr>
      </w:pPr>
      <w:r>
        <w:rPr>
          <w:rFonts w:ascii="Verdana" w:hAnsi="Verdana" w:cs="Verdana"/>
          <w:color w:val="090039"/>
          <w:lang w:val="en-US"/>
        </w:rPr>
        <w:t>Elementary- Obong Dalaguete Cebu 1995</w:t>
      </w:r>
    </w:p>
    <w:p w14:paraId="4E0336CF" w14:textId="77777777" w:rsidR="00CD3C61" w:rsidRDefault="00CD3C61" w:rsidP="00CD3C61">
      <w:pPr>
        <w:widowControl w:val="0"/>
        <w:autoSpaceDE w:val="0"/>
        <w:autoSpaceDN w:val="0"/>
        <w:adjustRightInd w:val="0"/>
        <w:rPr>
          <w:rFonts w:ascii="Verdana" w:hAnsi="Verdana" w:cs="Verdana"/>
          <w:color w:val="090039"/>
          <w:lang w:val="en-US"/>
        </w:rPr>
      </w:pPr>
    </w:p>
    <w:p w14:paraId="6C5A9370" w14:textId="01DD1279" w:rsidR="00CD3C61" w:rsidRDefault="00CD3C61" w:rsidP="00CD3C61">
      <w:pPr>
        <w:widowControl w:val="0"/>
        <w:autoSpaceDE w:val="0"/>
        <w:autoSpaceDN w:val="0"/>
        <w:adjustRightInd w:val="0"/>
        <w:rPr>
          <w:rFonts w:ascii="Verdana" w:hAnsi="Verdana" w:cs="Verdana"/>
          <w:color w:val="090039"/>
          <w:lang w:val="en-US"/>
        </w:rPr>
      </w:pPr>
      <w:r>
        <w:rPr>
          <w:rFonts w:ascii="Verdana" w:hAnsi="Verdana" w:cs="Verdana"/>
          <w:color w:val="090039"/>
          <w:lang w:val="en-US"/>
        </w:rPr>
        <w:t xml:space="preserve">Secondary- Dalaguete National High School- 1999 </w:t>
      </w:r>
    </w:p>
    <w:p w14:paraId="191A6CD9" w14:textId="25CE7FDA" w:rsidR="009D412F" w:rsidRDefault="009D412F" w:rsidP="00CD3C61">
      <w:pPr>
        <w:widowControl w:val="0"/>
        <w:autoSpaceDE w:val="0"/>
        <w:autoSpaceDN w:val="0"/>
        <w:adjustRightInd w:val="0"/>
        <w:rPr>
          <w:rFonts w:ascii="Verdana" w:hAnsi="Verdana" w:cs="Verdana"/>
          <w:color w:val="090039"/>
          <w:lang w:val="en-US"/>
        </w:rPr>
      </w:pPr>
    </w:p>
    <w:p w14:paraId="69D733A2" w14:textId="39866C61" w:rsidR="00CD3C61" w:rsidRDefault="00CD3C61" w:rsidP="00CD3C61">
      <w:pPr>
        <w:widowControl w:val="0"/>
        <w:autoSpaceDE w:val="0"/>
        <w:autoSpaceDN w:val="0"/>
        <w:adjustRightInd w:val="0"/>
        <w:rPr>
          <w:rFonts w:ascii="Verdana" w:hAnsi="Verdana" w:cs="Verdana"/>
          <w:color w:val="090039"/>
          <w:lang w:val="en-US"/>
        </w:rPr>
      </w:pPr>
    </w:p>
    <w:p w14:paraId="7FE4C91B" w14:textId="77777777" w:rsidR="00CD3C61" w:rsidRDefault="00CD3C61" w:rsidP="00CD3C61">
      <w:pPr>
        <w:widowControl w:val="0"/>
        <w:autoSpaceDE w:val="0"/>
        <w:autoSpaceDN w:val="0"/>
        <w:adjustRightInd w:val="0"/>
        <w:rPr>
          <w:rFonts w:ascii="Verdana" w:hAnsi="Verdana" w:cs="Verdana"/>
          <w:color w:val="090039"/>
          <w:lang w:val="en-US"/>
        </w:rPr>
      </w:pPr>
      <w:r>
        <w:rPr>
          <w:rFonts w:ascii="Verdana" w:hAnsi="Verdana" w:cs="Verdana"/>
          <w:color w:val="090039"/>
          <w:lang w:val="en-US"/>
        </w:rPr>
        <w:t>Evangelical College of the Philippines, Inc.  </w:t>
      </w:r>
    </w:p>
    <w:p w14:paraId="0704094C" w14:textId="77777777" w:rsidR="00CD3C61" w:rsidRDefault="00CD3C61" w:rsidP="00CD3C61">
      <w:pPr>
        <w:widowControl w:val="0"/>
        <w:autoSpaceDE w:val="0"/>
        <w:autoSpaceDN w:val="0"/>
        <w:adjustRightInd w:val="0"/>
        <w:ind w:firstLine="720"/>
        <w:rPr>
          <w:rFonts w:ascii="Verdana" w:hAnsi="Verdana" w:cs="Verdana"/>
          <w:color w:val="090039"/>
          <w:lang w:val="en-US"/>
        </w:rPr>
      </w:pPr>
      <w:r>
        <w:rPr>
          <w:rFonts w:ascii="Verdana" w:hAnsi="Verdana" w:cs="Verdana"/>
          <w:color w:val="090039"/>
          <w:lang w:val="en-US"/>
        </w:rPr>
        <w:t>AB Christian Education 2002-2007</w:t>
      </w:r>
    </w:p>
    <w:p w14:paraId="3A7D847E" w14:textId="23F6B42E" w:rsidR="00CD3C61" w:rsidRDefault="00CD3C61" w:rsidP="00CD3C61">
      <w:pPr>
        <w:widowControl w:val="0"/>
        <w:autoSpaceDE w:val="0"/>
        <w:autoSpaceDN w:val="0"/>
        <w:adjustRightInd w:val="0"/>
        <w:rPr>
          <w:rFonts w:ascii="Verdana" w:hAnsi="Verdana" w:cs="Verdana"/>
          <w:color w:val="090039"/>
          <w:lang w:val="en-US"/>
        </w:rPr>
      </w:pPr>
      <w:r>
        <w:rPr>
          <w:rFonts w:ascii="Verdana" w:hAnsi="Verdana" w:cs="Verdana"/>
          <w:color w:val="090039"/>
          <w:lang w:val="en-US"/>
        </w:rPr>
        <w:t xml:space="preserve">        One Year Diploma for Special Education 2008-2009</w:t>
      </w:r>
    </w:p>
    <w:p w14:paraId="654FB243" w14:textId="3D769290" w:rsidR="009D412F" w:rsidRDefault="009D412F" w:rsidP="00CD3C61">
      <w:pPr>
        <w:widowControl w:val="0"/>
        <w:autoSpaceDE w:val="0"/>
        <w:autoSpaceDN w:val="0"/>
        <w:adjustRightInd w:val="0"/>
        <w:rPr>
          <w:rFonts w:ascii="Verdana" w:hAnsi="Verdana" w:cs="Verdana"/>
          <w:color w:val="090039"/>
          <w:lang w:val="en-US"/>
        </w:rPr>
      </w:pPr>
    </w:p>
    <w:p w14:paraId="08E174C9" w14:textId="77777777" w:rsidR="009D412F" w:rsidRDefault="009D412F" w:rsidP="00CD3C61">
      <w:pPr>
        <w:widowControl w:val="0"/>
        <w:autoSpaceDE w:val="0"/>
        <w:autoSpaceDN w:val="0"/>
        <w:adjustRightInd w:val="0"/>
        <w:rPr>
          <w:rFonts w:ascii="Verdana" w:hAnsi="Verdana" w:cs="Verdana"/>
          <w:color w:val="090039"/>
          <w:lang w:val="en-US"/>
        </w:rPr>
      </w:pPr>
    </w:p>
    <w:p w14:paraId="7C50A3C5" w14:textId="77777777" w:rsidR="00CD3C61" w:rsidRDefault="00CD3C61" w:rsidP="00CD3C61">
      <w:pPr>
        <w:widowControl w:val="0"/>
        <w:autoSpaceDE w:val="0"/>
        <w:autoSpaceDN w:val="0"/>
        <w:adjustRightInd w:val="0"/>
        <w:rPr>
          <w:rFonts w:ascii="Verdana" w:hAnsi="Verdana" w:cs="Verdana"/>
          <w:color w:val="090039"/>
          <w:lang w:val="en-US"/>
        </w:rPr>
      </w:pPr>
      <w:r>
        <w:rPr>
          <w:rFonts w:ascii="Verdana" w:hAnsi="Verdana" w:cs="Verdana"/>
          <w:color w:val="090039"/>
          <w:lang w:val="en-US"/>
        </w:rPr>
        <w:t xml:space="preserve">University of San Jose </w:t>
      </w:r>
      <w:proofErr w:type="spellStart"/>
      <w:r>
        <w:rPr>
          <w:rFonts w:ascii="Verdana" w:hAnsi="Verdana" w:cs="Verdana"/>
          <w:color w:val="090039"/>
          <w:lang w:val="en-US"/>
        </w:rPr>
        <w:t>Recoletos</w:t>
      </w:r>
      <w:proofErr w:type="spellEnd"/>
    </w:p>
    <w:p w14:paraId="3CA7C024" w14:textId="77777777" w:rsidR="00CD3C61" w:rsidRDefault="00CD3C61" w:rsidP="00CD3C61">
      <w:pPr>
        <w:widowControl w:val="0"/>
        <w:autoSpaceDE w:val="0"/>
        <w:autoSpaceDN w:val="0"/>
        <w:adjustRightInd w:val="0"/>
        <w:rPr>
          <w:rFonts w:ascii="Verdana" w:hAnsi="Verdana" w:cs="Verdana"/>
          <w:color w:val="090039"/>
          <w:lang w:val="en-US"/>
        </w:rPr>
      </w:pPr>
      <w:r>
        <w:rPr>
          <w:rFonts w:ascii="Verdana" w:hAnsi="Verdana" w:cs="Verdana"/>
          <w:color w:val="090039"/>
          <w:lang w:val="en-US"/>
        </w:rPr>
        <w:tab/>
        <w:t>Library Information Science 2016-2017</w:t>
      </w:r>
    </w:p>
    <w:p w14:paraId="0A82FD6C" w14:textId="77777777" w:rsidR="00CD3C61" w:rsidRDefault="00CD3C61" w:rsidP="00CD3C61">
      <w:pPr>
        <w:widowControl w:val="0"/>
        <w:autoSpaceDE w:val="0"/>
        <w:autoSpaceDN w:val="0"/>
        <w:adjustRightInd w:val="0"/>
        <w:rPr>
          <w:rFonts w:ascii="Verdana" w:hAnsi="Verdana" w:cs="Verdana"/>
          <w:color w:val="090039"/>
          <w:lang w:val="en-US"/>
        </w:rPr>
      </w:pPr>
    </w:p>
    <w:p w14:paraId="5E40D1A1" w14:textId="77777777" w:rsidR="00CD3C61" w:rsidRDefault="00CD3C61" w:rsidP="00CD3C61">
      <w:pPr>
        <w:widowControl w:val="0"/>
        <w:autoSpaceDE w:val="0"/>
        <w:autoSpaceDN w:val="0"/>
        <w:adjustRightInd w:val="0"/>
        <w:rPr>
          <w:rFonts w:ascii="Verdana" w:hAnsi="Verdana" w:cs="Verdana"/>
          <w:color w:val="090039"/>
          <w:lang w:val="en-US"/>
        </w:rPr>
      </w:pPr>
      <w:r>
        <w:rPr>
          <w:rFonts w:ascii="Verdana" w:hAnsi="Verdana" w:cs="Verdana"/>
          <w:color w:val="090039"/>
          <w:lang w:val="en-US"/>
        </w:rPr>
        <w:t xml:space="preserve">Cebu Normal University </w:t>
      </w:r>
      <w:r>
        <w:rPr>
          <w:rFonts w:ascii="Verdana" w:hAnsi="Verdana" w:cs="Verdana"/>
          <w:color w:val="090039"/>
          <w:lang w:val="en-US"/>
        </w:rPr>
        <w:tab/>
      </w:r>
    </w:p>
    <w:p w14:paraId="77B6EC92" w14:textId="77777777" w:rsidR="00CD3C61" w:rsidRDefault="00CD3C61" w:rsidP="00CD3C61">
      <w:pPr>
        <w:widowControl w:val="0"/>
        <w:autoSpaceDE w:val="0"/>
        <w:autoSpaceDN w:val="0"/>
        <w:adjustRightInd w:val="0"/>
        <w:rPr>
          <w:rFonts w:ascii="Verdana" w:hAnsi="Verdana" w:cs="Verdana"/>
          <w:color w:val="090039"/>
          <w:lang w:val="en-US"/>
        </w:rPr>
      </w:pPr>
      <w:r>
        <w:rPr>
          <w:rFonts w:ascii="Verdana" w:hAnsi="Verdana" w:cs="Verdana"/>
          <w:color w:val="090039"/>
          <w:lang w:val="en-US"/>
        </w:rPr>
        <w:tab/>
        <w:t>Master in Library and Information Science 2017-present</w:t>
      </w:r>
    </w:p>
    <w:p w14:paraId="3F9E8A23" w14:textId="77777777" w:rsidR="00CD3C61" w:rsidRDefault="00CD3C61" w:rsidP="00CD3C61">
      <w:pPr>
        <w:widowControl w:val="0"/>
        <w:autoSpaceDE w:val="0"/>
        <w:autoSpaceDN w:val="0"/>
        <w:adjustRightInd w:val="0"/>
        <w:rPr>
          <w:rFonts w:ascii="Verdana" w:hAnsi="Verdana" w:cs="Verdana"/>
          <w:color w:val="090039"/>
          <w:lang w:val="en-US"/>
        </w:rPr>
      </w:pPr>
    </w:p>
    <w:p w14:paraId="4026262C" w14:textId="77777777" w:rsidR="00CD3C61" w:rsidRDefault="00CD3C61" w:rsidP="00CD3C61">
      <w:pPr>
        <w:widowControl w:val="0"/>
        <w:autoSpaceDE w:val="0"/>
        <w:autoSpaceDN w:val="0"/>
        <w:adjustRightInd w:val="0"/>
        <w:rPr>
          <w:rFonts w:ascii="Verdana" w:hAnsi="Verdana" w:cs="Verdana"/>
          <w:color w:val="090039"/>
          <w:lang w:val="en-US"/>
        </w:rPr>
      </w:pPr>
    </w:p>
    <w:p w14:paraId="12934E70" w14:textId="77777777" w:rsidR="00CD3C61" w:rsidRDefault="00CD3C61" w:rsidP="00CD3C61">
      <w:pPr>
        <w:widowControl w:val="0"/>
        <w:autoSpaceDE w:val="0"/>
        <w:autoSpaceDN w:val="0"/>
        <w:adjustRightInd w:val="0"/>
        <w:outlineLvl w:val="0"/>
        <w:rPr>
          <w:rFonts w:ascii="Verdana" w:hAnsi="Verdana" w:cs="Verdana"/>
          <w:color w:val="090039"/>
          <w:lang w:val="en-US"/>
        </w:rPr>
      </w:pPr>
      <w:r>
        <w:rPr>
          <w:rFonts w:ascii="Verdana" w:hAnsi="Verdana" w:cs="Verdana"/>
          <w:b/>
          <w:bCs/>
          <w:color w:val="090039"/>
          <w:lang w:val="en-US"/>
        </w:rPr>
        <w:t>REFERENCES</w:t>
      </w:r>
    </w:p>
    <w:p w14:paraId="3834DA1B" w14:textId="77777777" w:rsidR="00CD3C61" w:rsidRDefault="00CD3C61" w:rsidP="00CD3C61">
      <w:pPr>
        <w:widowControl w:val="0"/>
        <w:autoSpaceDE w:val="0"/>
        <w:autoSpaceDN w:val="0"/>
        <w:adjustRightInd w:val="0"/>
        <w:outlineLvl w:val="0"/>
        <w:rPr>
          <w:rFonts w:ascii="Verdana" w:hAnsi="Verdana" w:cs="Verdana"/>
          <w:color w:val="090039"/>
          <w:lang w:val="en-US"/>
        </w:rPr>
      </w:pPr>
    </w:p>
    <w:p w14:paraId="3EF46A43" w14:textId="16E9D7F9" w:rsidR="00CD3C61" w:rsidRDefault="003B539B" w:rsidP="003B539B">
      <w:pPr>
        <w:widowControl w:val="0"/>
        <w:autoSpaceDE w:val="0"/>
        <w:autoSpaceDN w:val="0"/>
        <w:adjustRightInd w:val="0"/>
        <w:outlineLvl w:val="0"/>
        <w:rPr>
          <w:rFonts w:ascii="Verdana" w:hAnsi="Verdana" w:cs="Verdana"/>
          <w:color w:val="090039"/>
          <w:lang w:val="en-US"/>
        </w:rPr>
      </w:pPr>
      <w:r>
        <w:rPr>
          <w:rFonts w:ascii="Verdana" w:hAnsi="Verdana" w:cs="Verdana"/>
          <w:color w:val="090039"/>
          <w:lang w:val="en-US"/>
        </w:rPr>
        <w:t xml:space="preserve">Rev. </w:t>
      </w:r>
      <w:proofErr w:type="spellStart"/>
      <w:r>
        <w:rPr>
          <w:rFonts w:ascii="Verdana" w:hAnsi="Verdana" w:cs="Verdana"/>
          <w:color w:val="090039"/>
          <w:lang w:val="en-US"/>
        </w:rPr>
        <w:t>Roniel</w:t>
      </w:r>
      <w:proofErr w:type="spellEnd"/>
      <w:r>
        <w:rPr>
          <w:rFonts w:ascii="Verdana" w:hAnsi="Verdana" w:cs="Verdana"/>
          <w:color w:val="090039"/>
          <w:lang w:val="en-US"/>
        </w:rPr>
        <w:t xml:space="preserve"> Pueblos</w:t>
      </w:r>
    </w:p>
    <w:p w14:paraId="4D1F3ECE" w14:textId="29A7C1AE" w:rsidR="003B539B" w:rsidRDefault="003B539B" w:rsidP="003B539B">
      <w:pPr>
        <w:widowControl w:val="0"/>
        <w:autoSpaceDE w:val="0"/>
        <w:autoSpaceDN w:val="0"/>
        <w:adjustRightInd w:val="0"/>
        <w:outlineLvl w:val="0"/>
        <w:rPr>
          <w:rFonts w:ascii="Verdana" w:hAnsi="Verdana" w:cs="Verdana"/>
          <w:color w:val="090039"/>
          <w:lang w:val="en-US"/>
        </w:rPr>
      </w:pPr>
      <w:r>
        <w:rPr>
          <w:rFonts w:ascii="Verdana" w:hAnsi="Verdana" w:cs="Verdana"/>
          <w:color w:val="090039"/>
          <w:lang w:val="en-US"/>
        </w:rPr>
        <w:t>ETCP President</w:t>
      </w:r>
    </w:p>
    <w:p w14:paraId="23BDE99C" w14:textId="76D15E13" w:rsidR="003B539B" w:rsidRPr="003B539B" w:rsidRDefault="003B539B" w:rsidP="003B539B">
      <w:pPr>
        <w:widowControl w:val="0"/>
        <w:autoSpaceDE w:val="0"/>
        <w:autoSpaceDN w:val="0"/>
        <w:adjustRightInd w:val="0"/>
        <w:outlineLvl w:val="0"/>
        <w:rPr>
          <w:rFonts w:ascii="Verdana" w:hAnsi="Verdana" w:cs="Verdana"/>
          <w:color w:val="090039"/>
          <w:lang w:val="en-US"/>
        </w:rPr>
      </w:pPr>
      <w:r w:rsidRPr="003B539B">
        <w:rPr>
          <w:rFonts w:ascii="Verdana" w:hAnsi="Verdana" w:cs="Verdana"/>
          <w:color w:val="090039"/>
          <w:lang w:val="en-US"/>
        </w:rPr>
        <w:t>https://web.facebook.com/roniel.pueblos</w:t>
      </w:r>
    </w:p>
    <w:p w14:paraId="419D5BEA" w14:textId="5912F5AA" w:rsidR="00CD3C61" w:rsidRDefault="00CD3C61" w:rsidP="00CD3C61"/>
    <w:p w14:paraId="476750DA" w14:textId="619589B8" w:rsidR="003B539B" w:rsidRDefault="003B539B" w:rsidP="00CD3C61"/>
    <w:p w14:paraId="40D13F78" w14:textId="4235E400" w:rsidR="003B539B" w:rsidRPr="003B539B" w:rsidRDefault="003B539B" w:rsidP="00CD3C61">
      <w:pPr>
        <w:rPr>
          <w:rFonts w:ascii="Verdana" w:hAnsi="Verdana"/>
          <w:color w:val="000000" w:themeColor="text1"/>
        </w:rPr>
      </w:pPr>
      <w:r>
        <w:rPr>
          <w:rFonts w:ascii="Verdana" w:hAnsi="Verdana"/>
          <w:color w:val="000000" w:themeColor="text1"/>
        </w:rPr>
        <w:t xml:space="preserve">Mr. </w:t>
      </w:r>
      <w:r w:rsidRPr="003B539B">
        <w:rPr>
          <w:rFonts w:ascii="Verdana" w:hAnsi="Verdana"/>
          <w:color w:val="000000" w:themeColor="text1"/>
        </w:rPr>
        <w:t>Dennis Canlas</w:t>
      </w:r>
    </w:p>
    <w:p w14:paraId="764BB90C" w14:textId="69C82951" w:rsidR="003B539B" w:rsidRPr="003B539B" w:rsidRDefault="003B539B" w:rsidP="00CD3C61">
      <w:pPr>
        <w:rPr>
          <w:rFonts w:ascii="Verdana" w:hAnsi="Verdana"/>
          <w:color w:val="000000" w:themeColor="text1"/>
        </w:rPr>
      </w:pPr>
      <w:r w:rsidRPr="003B539B">
        <w:rPr>
          <w:rFonts w:ascii="Verdana" w:hAnsi="Verdana"/>
          <w:color w:val="000000" w:themeColor="text1"/>
        </w:rPr>
        <w:t>Director of Ministry Services</w:t>
      </w:r>
      <w:r>
        <w:rPr>
          <w:rFonts w:ascii="Verdana" w:hAnsi="Verdana"/>
          <w:color w:val="000000" w:themeColor="text1"/>
        </w:rPr>
        <w:t xml:space="preserve"> of Quest Fellowship</w:t>
      </w:r>
    </w:p>
    <w:p w14:paraId="1552D081" w14:textId="48DB494B" w:rsidR="003B539B" w:rsidRPr="003B539B" w:rsidRDefault="003B539B" w:rsidP="00CD3C61">
      <w:pPr>
        <w:rPr>
          <w:rFonts w:ascii="Verdana" w:hAnsi="Verdana"/>
          <w:color w:val="000000" w:themeColor="text1"/>
        </w:rPr>
      </w:pPr>
      <w:hyperlink r:id="rId6" w:history="1">
        <w:r w:rsidRPr="003B539B">
          <w:rPr>
            <w:rStyle w:val="Hyperlink"/>
            <w:rFonts w:ascii="Verdana" w:hAnsi="Verdana"/>
            <w:color w:val="000000" w:themeColor="text1"/>
            <w:u w:val="none"/>
          </w:rPr>
          <w:t>https://web.facebook.com/dennis.canlas.790</w:t>
        </w:r>
      </w:hyperlink>
    </w:p>
    <w:p w14:paraId="31DD0178" w14:textId="6E6A0B9E" w:rsidR="003B539B" w:rsidRDefault="003B539B" w:rsidP="00CD3C61">
      <w:pPr>
        <w:rPr>
          <w:rFonts w:ascii="Verdana" w:hAnsi="Verdana"/>
          <w:color w:val="000000" w:themeColor="text1"/>
        </w:rPr>
      </w:pPr>
    </w:p>
    <w:p w14:paraId="754C8FAD" w14:textId="1530D39D" w:rsidR="003B539B" w:rsidRDefault="003B539B" w:rsidP="00CD3C61">
      <w:pPr>
        <w:rPr>
          <w:rFonts w:ascii="Verdana" w:hAnsi="Verdana"/>
          <w:color w:val="000000" w:themeColor="text1"/>
        </w:rPr>
      </w:pPr>
    </w:p>
    <w:p w14:paraId="0D32F9F1" w14:textId="3DFC36E0" w:rsidR="003B539B" w:rsidRDefault="003B539B" w:rsidP="00CD3C61">
      <w:pPr>
        <w:rPr>
          <w:rFonts w:ascii="Verdana" w:hAnsi="Verdana"/>
          <w:color w:val="000000" w:themeColor="text1"/>
        </w:rPr>
      </w:pPr>
      <w:r>
        <w:rPr>
          <w:rFonts w:ascii="Verdana" w:hAnsi="Verdana"/>
          <w:color w:val="000000" w:themeColor="text1"/>
        </w:rPr>
        <w:t>Mrs. Marilyn Monte</w:t>
      </w:r>
    </w:p>
    <w:p w14:paraId="0FD20CBD" w14:textId="4145217F" w:rsidR="003B539B" w:rsidRDefault="003B539B" w:rsidP="00CD3C61">
      <w:pPr>
        <w:rPr>
          <w:rFonts w:ascii="Verdana" w:hAnsi="Verdana"/>
          <w:color w:val="000000" w:themeColor="text1"/>
        </w:rPr>
      </w:pPr>
      <w:r>
        <w:rPr>
          <w:rFonts w:ascii="Verdana" w:hAnsi="Verdana"/>
          <w:color w:val="000000" w:themeColor="text1"/>
        </w:rPr>
        <w:t>Teacher DepEd Cebu City</w:t>
      </w:r>
    </w:p>
    <w:p w14:paraId="18551356" w14:textId="3776763D" w:rsidR="003B539B" w:rsidRPr="003B539B" w:rsidRDefault="003B539B" w:rsidP="00CD3C61">
      <w:pPr>
        <w:rPr>
          <w:rFonts w:ascii="Verdana" w:hAnsi="Verdana"/>
          <w:color w:val="000000" w:themeColor="text1"/>
        </w:rPr>
      </w:pPr>
      <w:r w:rsidRPr="003B539B">
        <w:rPr>
          <w:rFonts w:ascii="Verdana" w:hAnsi="Verdana"/>
          <w:color w:val="000000" w:themeColor="text1"/>
        </w:rPr>
        <w:t>https://web.facebook.com/marilyn.sanchezmonte</w:t>
      </w:r>
    </w:p>
    <w:p w14:paraId="19008A80" w14:textId="3EE5ED21" w:rsidR="003B539B" w:rsidRDefault="003B539B" w:rsidP="00CD3C61"/>
    <w:p w14:paraId="15C6E9A0" w14:textId="0AFD626A" w:rsidR="003B539B" w:rsidRDefault="003B539B" w:rsidP="00CD3C61"/>
    <w:p w14:paraId="35B53455" w14:textId="12FBD089" w:rsidR="003B539B" w:rsidRPr="003B539B" w:rsidRDefault="003B539B" w:rsidP="00CD3C61">
      <w:pPr>
        <w:rPr>
          <w:rFonts w:ascii="Verdana" w:hAnsi="Verdana"/>
        </w:rPr>
      </w:pPr>
      <w:r w:rsidRPr="003B539B">
        <w:rPr>
          <w:rFonts w:ascii="Verdana" w:hAnsi="Verdana"/>
        </w:rPr>
        <w:t xml:space="preserve">Rev. Virgilio </w:t>
      </w:r>
      <w:proofErr w:type="spellStart"/>
      <w:r w:rsidRPr="003B539B">
        <w:rPr>
          <w:rFonts w:ascii="Verdana" w:hAnsi="Verdana"/>
        </w:rPr>
        <w:t>Cabatingan</w:t>
      </w:r>
      <w:proofErr w:type="spellEnd"/>
    </w:p>
    <w:p w14:paraId="617BC267" w14:textId="571EF64E" w:rsidR="003B539B" w:rsidRPr="003B539B" w:rsidRDefault="003B539B" w:rsidP="00CD3C61">
      <w:pPr>
        <w:rPr>
          <w:rFonts w:ascii="Verdana" w:hAnsi="Verdana"/>
        </w:rPr>
      </w:pPr>
      <w:r w:rsidRPr="003B539B">
        <w:rPr>
          <w:rFonts w:ascii="Verdana" w:hAnsi="Verdana"/>
        </w:rPr>
        <w:t>Dean of Student Affairs of ETCP</w:t>
      </w:r>
    </w:p>
    <w:p w14:paraId="59DBE421" w14:textId="2BDA0188" w:rsidR="003B539B" w:rsidRPr="003B539B" w:rsidRDefault="003B539B" w:rsidP="00CD3C61">
      <w:pPr>
        <w:rPr>
          <w:rFonts w:ascii="Verdana" w:hAnsi="Verdana"/>
        </w:rPr>
      </w:pPr>
      <w:r w:rsidRPr="003B539B">
        <w:rPr>
          <w:rFonts w:ascii="Verdana" w:hAnsi="Verdana"/>
        </w:rPr>
        <w:t>https://web.facebook.com/verse.cabatingan</w:t>
      </w:r>
    </w:p>
    <w:p w14:paraId="2F0DF8E6" w14:textId="46125696" w:rsidR="003B539B" w:rsidRDefault="003B539B" w:rsidP="00CD3C61"/>
    <w:p w14:paraId="489099D3" w14:textId="77777777" w:rsidR="003B539B" w:rsidRDefault="003B539B" w:rsidP="00CD3C61"/>
    <w:p w14:paraId="4CDBF61A" w14:textId="77777777" w:rsidR="00CD3C61" w:rsidRDefault="00CD3C61" w:rsidP="00CD3C61">
      <w:r>
        <w:rPr>
          <w:rFonts w:ascii="Verdana" w:hAnsi="Verdana" w:cs="Verdana"/>
          <w:b/>
          <w:bCs/>
          <w:color w:val="090039"/>
          <w:sz w:val="32"/>
          <w:szCs w:val="32"/>
          <w:u w:val="single"/>
          <w:lang w:val="en-US"/>
        </w:rPr>
        <w:t>___________________________________________</w:t>
      </w:r>
      <w:r>
        <w:rPr>
          <w:rFonts w:ascii="Verdana" w:hAnsi="Verdana" w:cs="Verdana"/>
          <w:color w:val="090039"/>
          <w:lang w:val="en-US"/>
        </w:rPr>
        <w:br/>
      </w:r>
    </w:p>
    <w:p w14:paraId="2D7D11F9" w14:textId="77777777" w:rsidR="00106B3D" w:rsidRDefault="00106B3D"/>
    <w:sectPr w:rsidR="00106B3D" w:rsidSect="00D13D8C">
      <w:pgSz w:w="12240" w:h="15840"/>
      <w:pgMar w:top="432" w:right="877" w:bottom="2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auto"/>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7CF87AC1"/>
    <w:multiLevelType w:val="hybridMultilevel"/>
    <w:tmpl w:val="668679A4"/>
    <w:lvl w:ilvl="0" w:tplc="69EC19DC">
      <w:numFmt w:val="bullet"/>
      <w:lvlText w:val=""/>
      <w:lvlJc w:val="left"/>
      <w:pPr>
        <w:ind w:left="720" w:hanging="360"/>
      </w:pPr>
      <w:rPr>
        <w:rFonts w:ascii="Symbol" w:eastAsiaTheme="minorHAnsi" w:hAnsi="Symbol" w:cs="Verdan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C61"/>
    <w:rsid w:val="00106B3D"/>
    <w:rsid w:val="002E3C7D"/>
    <w:rsid w:val="003B539B"/>
    <w:rsid w:val="004F7D91"/>
    <w:rsid w:val="005612E5"/>
    <w:rsid w:val="006A139F"/>
    <w:rsid w:val="00795C49"/>
    <w:rsid w:val="009D412F"/>
    <w:rsid w:val="00CD3C61"/>
    <w:rsid w:val="00D85D0C"/>
    <w:rsid w:val="00DE3B70"/>
  </w:rsids>
  <m:mathPr>
    <m:mathFont m:val="Cambria Math"/>
    <m:brkBin m:val="before"/>
    <m:brkBinSub m:val="--"/>
    <m:smallFrac m:val="0"/>
    <m:dispDef/>
    <m:lMargin m:val="0"/>
    <m:rMargin m:val="0"/>
    <m:defJc m:val="centerGroup"/>
    <m:wrapIndent m:val="1440"/>
    <m:intLim m:val="subSup"/>
    <m:naryLim m:val="undOvr"/>
  </m:mathPr>
  <w:themeFontLang w:val="en-PH"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F76A6C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C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C61"/>
    <w:pPr>
      <w:ind w:left="720"/>
      <w:contextualSpacing/>
    </w:pPr>
  </w:style>
  <w:style w:type="character" w:styleId="Hyperlink">
    <w:name w:val="Hyperlink"/>
    <w:basedOn w:val="DefaultParagraphFont"/>
    <w:uiPriority w:val="99"/>
    <w:unhideWhenUsed/>
    <w:rsid w:val="003B539B"/>
    <w:rPr>
      <w:color w:val="0563C1" w:themeColor="hyperlink"/>
      <w:u w:val="single"/>
    </w:rPr>
  </w:style>
  <w:style w:type="character" w:styleId="UnresolvedMention">
    <w:name w:val="Unresolved Mention"/>
    <w:basedOn w:val="DefaultParagraphFont"/>
    <w:uiPriority w:val="99"/>
    <w:rsid w:val="003B53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967881">
      <w:bodyDiv w:val="1"/>
      <w:marLeft w:val="0"/>
      <w:marRight w:val="0"/>
      <w:marTop w:val="0"/>
      <w:marBottom w:val="0"/>
      <w:divBdr>
        <w:top w:val="none" w:sz="0" w:space="0" w:color="auto"/>
        <w:left w:val="none" w:sz="0" w:space="0" w:color="auto"/>
        <w:bottom w:val="none" w:sz="0" w:space="0" w:color="auto"/>
        <w:right w:val="none" w:sz="0" w:space="0" w:color="auto"/>
      </w:divBdr>
    </w:div>
    <w:div w:id="1181701074">
      <w:bodyDiv w:val="1"/>
      <w:marLeft w:val="0"/>
      <w:marRight w:val="0"/>
      <w:marTop w:val="0"/>
      <w:marBottom w:val="0"/>
      <w:divBdr>
        <w:top w:val="none" w:sz="0" w:space="0" w:color="auto"/>
        <w:left w:val="none" w:sz="0" w:space="0" w:color="auto"/>
        <w:bottom w:val="none" w:sz="0" w:space="0" w:color="auto"/>
        <w:right w:val="none" w:sz="0" w:space="0" w:color="auto"/>
      </w:divBdr>
    </w:div>
    <w:div w:id="21456591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facebook.com/dennis.canlas.79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cgabon82@outlook.com</cp:lastModifiedBy>
  <cp:revision>4</cp:revision>
  <dcterms:created xsi:type="dcterms:W3CDTF">2022-09-01T22:09:00Z</dcterms:created>
  <dcterms:modified xsi:type="dcterms:W3CDTF">2023-01-12T05:44:00Z</dcterms:modified>
</cp:coreProperties>
</file>