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:rsidR="00B829BE" w:rsidRPr="00453DE2" w:rsidRDefault="00B829BE">
      <w:pPr>
        <w:rPr>
          <w:rFonts w:eastAsia="Arial Unicode MS" w:cs="Estrangelo Edessa"/>
          <w:b/>
          <w:sz w:val="16"/>
          <w:szCs w:val="16"/>
          <w:u w:val="double"/>
        </w:rPr>
      </w:pPr>
    </w:p>
    <w:p w:rsidR="00B829BE" w:rsidRPr="00946BA1" w:rsidRDefault="00C31D9E">
      <w:pPr>
        <w:rPr>
          <w:rFonts w:eastAsia="Arial Unicode MS" w:cs="Estrangelo Edessa"/>
          <w:color w:val="000000"/>
          <w:sz w:val="56"/>
          <w:szCs w:val="56"/>
        </w:rPr>
      </w:pPr>
      <w:r w:rsidRPr="00946BA1">
        <w:rPr>
          <w:rFonts w:eastAsia="Arial Unicode MS" w:cs="Estrangelo Edessa"/>
          <w:b/>
          <w:color w:val="000000"/>
          <w:sz w:val="56"/>
          <w:szCs w:val="56"/>
        </w:rPr>
        <w:t xml:space="preserve">JANWILMER F. AGULAN       </w:t>
      </w:r>
      <w:r w:rsidR="006B3B15" w:rsidRPr="00946BA1">
        <w:rPr>
          <w:rFonts w:eastAsia="Arial Unicode MS" w:cs="Estrangelo Edessa"/>
          <w:b/>
          <w:color w:val="000000"/>
          <w:sz w:val="56"/>
          <w:szCs w:val="56"/>
        </w:rPr>
        <w:t xml:space="preserve">            </w:t>
      </w:r>
      <w:r w:rsidRPr="00946BA1">
        <w:rPr>
          <w:rFonts w:eastAsia="Arial Unicode MS" w:cs="Estrangelo Edessa"/>
          <w:b/>
          <w:color w:val="000000"/>
          <w:sz w:val="56"/>
          <w:szCs w:val="56"/>
        </w:rPr>
        <w:t xml:space="preserve">                                                                                    </w:t>
      </w:r>
    </w:p>
    <w:p w:rsidR="00AD62D6" w:rsidRPr="00535141" w:rsidRDefault="00AD62D6" w:rsidP="00535141">
      <w:pPr>
        <w:rPr>
          <w:b/>
        </w:rPr>
      </w:pPr>
      <w:r w:rsidRPr="00535141">
        <w:rPr>
          <w:b/>
        </w:rPr>
        <w:t xml:space="preserve"># 309 </w:t>
      </w:r>
      <w:proofErr w:type="spellStart"/>
      <w:r w:rsidRPr="00535141">
        <w:rPr>
          <w:b/>
        </w:rPr>
        <w:t>Brgy</w:t>
      </w:r>
      <w:proofErr w:type="spellEnd"/>
      <w:r w:rsidRPr="00535141">
        <w:rPr>
          <w:b/>
        </w:rPr>
        <w:t xml:space="preserve">. </w:t>
      </w:r>
      <w:proofErr w:type="spellStart"/>
      <w:r w:rsidRPr="00535141">
        <w:rPr>
          <w:b/>
        </w:rPr>
        <w:t>Olea</w:t>
      </w:r>
      <w:proofErr w:type="spellEnd"/>
      <w:r w:rsidRPr="00535141">
        <w:rPr>
          <w:b/>
        </w:rPr>
        <w:t xml:space="preserve">  </w:t>
      </w:r>
      <w:proofErr w:type="spellStart"/>
      <w:r w:rsidRPr="00535141">
        <w:rPr>
          <w:b/>
        </w:rPr>
        <w:t>Malasiqui</w:t>
      </w:r>
      <w:proofErr w:type="spellEnd"/>
      <w:r w:rsidRPr="00535141">
        <w:rPr>
          <w:b/>
        </w:rPr>
        <w:t xml:space="preserve">, </w:t>
      </w:r>
      <w:proofErr w:type="spellStart"/>
      <w:r w:rsidRPr="00535141">
        <w:rPr>
          <w:b/>
        </w:rPr>
        <w:t>Pangasinan</w:t>
      </w:r>
      <w:proofErr w:type="spellEnd"/>
    </w:p>
    <w:p w:rsidR="00B829BE" w:rsidRPr="00535141" w:rsidRDefault="00B829BE" w:rsidP="00535141">
      <w:pPr>
        <w:rPr>
          <w:b/>
        </w:rPr>
      </w:pPr>
      <w:r w:rsidRPr="00535141">
        <w:rPr>
          <w:b/>
        </w:rPr>
        <w:t>CELLPHONE No.:  09485348671/  09957949642</w:t>
      </w:r>
    </w:p>
    <w:p w:rsidR="00A36DEB" w:rsidRDefault="00B829BE" w:rsidP="00535141">
      <w:pPr>
        <w:rPr>
          <w:u w:val="single"/>
        </w:rPr>
      </w:pPr>
      <w:r w:rsidRPr="00535141">
        <w:rPr>
          <w:b/>
        </w:rPr>
        <w:t>EMAIL</w:t>
      </w:r>
      <w:r w:rsidR="005A051C" w:rsidRPr="00535141">
        <w:rPr>
          <w:b/>
        </w:rPr>
        <w:t xml:space="preserve"> Address</w:t>
      </w:r>
      <w:r w:rsidR="00A36DEB">
        <w:rPr>
          <w:u w:val="single"/>
        </w:rPr>
        <w:t xml:space="preserve">: </w:t>
      </w:r>
      <w:hyperlink r:id="rId7" w:history="1">
        <w:r w:rsidR="00A36DEB" w:rsidRPr="00D00335">
          <w:rPr>
            <w:rStyle w:val="Hyperlink"/>
          </w:rPr>
          <w:t>janwilmer23agulan@gmail.com</w:t>
        </w:r>
      </w:hyperlink>
    </w:p>
    <w:p w:rsidR="00414882" w:rsidRDefault="00B829BE" w:rsidP="00535141">
      <w:pPr>
        <w:rPr>
          <w:b/>
        </w:rPr>
      </w:pPr>
      <w:r w:rsidRPr="00535141">
        <w:rPr>
          <w:b/>
        </w:rPr>
        <w:t xml:space="preserve"> </w:t>
      </w:r>
    </w:p>
    <w:p w:rsidR="008E0815" w:rsidRPr="00683BB5" w:rsidRDefault="008E0815" w:rsidP="00535141">
      <w:pPr>
        <w:rPr>
          <w:b/>
          <w:color w:val="000000" w:themeColor="text1"/>
        </w:rPr>
      </w:pPr>
      <w:r w:rsidRPr="0029732C">
        <w:rPr>
          <w:b/>
          <w:color w:val="000000" w:themeColor="text1"/>
          <w:u w:val="single"/>
        </w:rPr>
        <w:t>Position Applied For</w:t>
      </w:r>
      <w:r w:rsidR="00026915" w:rsidRPr="0029732C">
        <w:rPr>
          <w:b/>
          <w:color w:val="000000" w:themeColor="text1"/>
          <w:u w:val="single"/>
        </w:rPr>
        <w:t xml:space="preserve">: </w:t>
      </w:r>
      <w:r w:rsidR="00683BB5">
        <w:rPr>
          <w:b/>
          <w:color w:val="000000" w:themeColor="text1"/>
          <w:u w:val="single"/>
        </w:rPr>
        <w:t xml:space="preserve"> </w:t>
      </w:r>
      <w:r w:rsidR="00683BB5">
        <w:rPr>
          <w:b/>
          <w:color w:val="000000" w:themeColor="text1"/>
        </w:rPr>
        <w:t xml:space="preserve">  </w:t>
      </w:r>
      <w:r w:rsidR="00C72842">
        <w:rPr>
          <w:b/>
          <w:color w:val="000000" w:themeColor="text1"/>
        </w:rPr>
        <w:t>Caregiver</w:t>
      </w:r>
      <w:r w:rsidR="001F4117">
        <w:rPr>
          <w:b/>
          <w:color w:val="000000" w:themeColor="text1"/>
        </w:rPr>
        <w:t>/ Personal            Support Worker</w:t>
      </w:r>
    </w:p>
    <w:p w:rsidR="008E0815" w:rsidRDefault="008E0815" w:rsidP="00535141">
      <w:pPr>
        <w:rPr>
          <w:b/>
        </w:rPr>
      </w:pPr>
    </w:p>
    <w:p w:rsidR="008E0815" w:rsidRPr="00535141" w:rsidRDefault="008E0815" w:rsidP="00535141">
      <w:pPr>
        <w:rPr>
          <w:b/>
        </w:rPr>
      </w:pPr>
    </w:p>
    <w:p w:rsidR="00C31D9E" w:rsidRDefault="00C31D9E" w:rsidP="00C31D9E">
      <w:pPr>
        <w:pStyle w:val="NoSpacing"/>
      </w:pPr>
    </w:p>
    <w:p w:rsidR="002104E2" w:rsidRDefault="009A012A">
      <w:r>
        <w:rPr>
          <w:b/>
          <w:sz w:val="28"/>
          <w:szCs w:val="28"/>
          <w:highlight w:val="lightGray"/>
          <w:u w:val="single"/>
        </w:rPr>
        <w:t>PROFES</w:t>
      </w:r>
      <w:r w:rsidR="00ED18D6">
        <w:rPr>
          <w:b/>
          <w:sz w:val="28"/>
          <w:szCs w:val="28"/>
          <w:highlight w:val="lightGray"/>
          <w:u w:val="single"/>
        </w:rPr>
        <w:t>SIONAL SUMMARY</w:t>
      </w:r>
      <w:r w:rsidR="005A051C">
        <w:rPr>
          <w:sz w:val="28"/>
          <w:szCs w:val="28"/>
        </w:rPr>
        <w:t xml:space="preserve">: </w:t>
      </w:r>
      <w:r w:rsidR="00ED18D6">
        <w:t>Aspiring</w:t>
      </w:r>
      <w:r w:rsidR="006A0044">
        <w:t xml:space="preserve"> </w:t>
      </w:r>
      <w:r w:rsidR="006A0044" w:rsidRPr="00126B9B">
        <w:rPr>
          <w:color w:val="4472C4" w:themeColor="accent1"/>
          <w:u w:val="single"/>
        </w:rPr>
        <w:t>Personal Support Worker</w:t>
      </w:r>
      <w:r w:rsidR="00430114" w:rsidRPr="00126B9B">
        <w:rPr>
          <w:color w:val="4472C4" w:themeColor="accent1"/>
          <w:u w:val="single"/>
        </w:rPr>
        <w:t xml:space="preserve"> </w:t>
      </w:r>
      <w:r w:rsidR="00430114">
        <w:t>seeking to leverage background and experience</w:t>
      </w:r>
      <w:r w:rsidR="0056761B">
        <w:t xml:space="preserve"> to secure a position with a long term care</w:t>
      </w:r>
      <w:r w:rsidR="00C825CA">
        <w:t xml:space="preserve"> facility with a respected organization</w:t>
      </w:r>
      <w:r w:rsidR="009B51C7">
        <w:t xml:space="preserve"> that rewards </w:t>
      </w:r>
      <w:proofErr w:type="spellStart"/>
      <w:r w:rsidR="009B51C7">
        <w:t>hardwork</w:t>
      </w:r>
      <w:proofErr w:type="spellEnd"/>
      <w:r w:rsidR="009B51C7">
        <w:t>, talent and track</w:t>
      </w:r>
      <w:r w:rsidR="00990AE9">
        <w:t xml:space="preserve"> recor</w:t>
      </w:r>
      <w:r w:rsidR="0074476F">
        <w:t>d of su</w:t>
      </w:r>
      <w:r w:rsidR="00990AE9">
        <w:t>ccess</w:t>
      </w:r>
      <w:r w:rsidR="0074476F">
        <w:t xml:space="preserve"> in providing</w:t>
      </w:r>
      <w:r w:rsidR="004E60E2">
        <w:t xml:space="preserve"> high level care to elderly residents.</w:t>
      </w:r>
      <w:r w:rsidR="0091661C">
        <w:t xml:space="preserve"> Accomplish in providing companionship and engaging</w:t>
      </w:r>
      <w:r w:rsidR="00A67D9D">
        <w:t xml:space="preserve"> residents to maximize quality of life.</w:t>
      </w:r>
    </w:p>
    <w:p w:rsidR="00851AC8" w:rsidRDefault="00851AC8"/>
    <w:p w:rsidR="00E86598" w:rsidRDefault="009B3430">
      <w:pPr>
        <w:rPr>
          <w:b/>
          <w:bCs/>
        </w:rPr>
      </w:pPr>
      <w:r w:rsidRPr="00033AF3">
        <w:rPr>
          <w:b/>
          <w:bCs/>
          <w:highlight w:val="lightGray"/>
        </w:rPr>
        <w:t>SKILL HIGHLIGHTS</w:t>
      </w:r>
    </w:p>
    <w:p w:rsidR="00851AC8" w:rsidRPr="009C6DAC" w:rsidRDefault="00851AC8">
      <w:pPr>
        <w:rPr>
          <w:b/>
          <w:bCs/>
        </w:rPr>
      </w:pPr>
    </w:p>
    <w:p w:rsidR="0064024D" w:rsidRDefault="002F5214" w:rsidP="000B204F">
      <w:pPr>
        <w:pStyle w:val="ListParagraph"/>
        <w:numPr>
          <w:ilvl w:val="0"/>
          <w:numId w:val="21"/>
        </w:numPr>
      </w:pPr>
      <w:r>
        <w:t>Professionalism</w:t>
      </w:r>
      <w:r w:rsidR="00DC3301">
        <w:t xml:space="preserve">             </w:t>
      </w:r>
      <w:r w:rsidR="000B204F">
        <w:t xml:space="preserve">* </w:t>
      </w:r>
      <w:r w:rsidR="00AE6B33">
        <w:t>Eagerness to</w:t>
      </w:r>
      <w:r w:rsidR="00C13A1C">
        <w:t xml:space="preserve"> learn</w:t>
      </w:r>
    </w:p>
    <w:p w:rsidR="002F5214" w:rsidRDefault="002F5214" w:rsidP="002F5214">
      <w:pPr>
        <w:pStyle w:val="ListParagraph"/>
        <w:numPr>
          <w:ilvl w:val="0"/>
          <w:numId w:val="21"/>
        </w:numPr>
      </w:pPr>
      <w:r>
        <w:t>Flexibility</w:t>
      </w:r>
      <w:r w:rsidR="00C13A1C">
        <w:t xml:space="preserve">                 </w:t>
      </w:r>
      <w:r w:rsidR="0008195A">
        <w:t xml:space="preserve">       * File Management</w:t>
      </w:r>
    </w:p>
    <w:p w:rsidR="00DC3301" w:rsidRDefault="00DC3301" w:rsidP="002F5214">
      <w:pPr>
        <w:pStyle w:val="ListParagraph"/>
        <w:numPr>
          <w:ilvl w:val="0"/>
          <w:numId w:val="21"/>
        </w:numPr>
      </w:pPr>
      <w:proofErr w:type="spellStart"/>
      <w:r>
        <w:t>Emphaty</w:t>
      </w:r>
      <w:proofErr w:type="spellEnd"/>
      <w:r w:rsidR="0008195A">
        <w:t xml:space="preserve">                         </w:t>
      </w:r>
      <w:r w:rsidR="000A3602">
        <w:t>* Resident Advocacy</w:t>
      </w:r>
    </w:p>
    <w:p w:rsidR="00DC3301" w:rsidRDefault="00DC3301" w:rsidP="002F5214">
      <w:pPr>
        <w:pStyle w:val="ListParagraph"/>
        <w:numPr>
          <w:ilvl w:val="0"/>
          <w:numId w:val="21"/>
        </w:numPr>
      </w:pPr>
      <w:r>
        <w:t>Good Communication</w:t>
      </w:r>
      <w:r w:rsidR="00BD217E">
        <w:t xml:space="preserve">  * Long term care</w:t>
      </w:r>
    </w:p>
    <w:p w:rsidR="0064024D" w:rsidRDefault="0064024D"/>
    <w:p w:rsidR="0063613A" w:rsidRDefault="002F303D">
      <w:pPr>
        <w:rPr>
          <w:b/>
          <w:bCs/>
        </w:rPr>
      </w:pPr>
      <w:r w:rsidRPr="006D2293">
        <w:rPr>
          <w:b/>
          <w:bCs/>
          <w:highlight w:val="lightGray"/>
        </w:rPr>
        <w:t>CORE COMPETENCIES</w:t>
      </w:r>
    </w:p>
    <w:p w:rsidR="006D2293" w:rsidRPr="003528D3" w:rsidRDefault="006D2293" w:rsidP="006D2293">
      <w:pPr>
        <w:pStyle w:val="ListParagraph"/>
        <w:numPr>
          <w:ilvl w:val="0"/>
          <w:numId w:val="23"/>
        </w:numPr>
        <w:rPr>
          <w:b/>
          <w:bCs/>
        </w:rPr>
      </w:pPr>
      <w:r>
        <w:t>P</w:t>
      </w:r>
      <w:r w:rsidR="006F0D60">
        <w:t>rovide care and support to Elderly</w:t>
      </w:r>
      <w:r w:rsidR="003528D3">
        <w:t xml:space="preserve"> or handicapped persons</w:t>
      </w:r>
      <w:r w:rsidR="0034558F">
        <w:t>, also with infants, to</w:t>
      </w:r>
      <w:r w:rsidR="00643ABF">
        <w:t>ddlers and children.</w:t>
      </w:r>
    </w:p>
    <w:p w:rsidR="003528D3" w:rsidRPr="00693751" w:rsidRDefault="00643ABF" w:rsidP="006D2293">
      <w:pPr>
        <w:pStyle w:val="ListParagraph"/>
        <w:numPr>
          <w:ilvl w:val="0"/>
          <w:numId w:val="23"/>
        </w:numPr>
        <w:rPr>
          <w:b/>
          <w:bCs/>
        </w:rPr>
      </w:pPr>
      <w:r>
        <w:t>Foster</w:t>
      </w:r>
      <w:r w:rsidR="002141DD">
        <w:t xml:space="preserve"> social, intellectual, creative, emotional and</w:t>
      </w:r>
      <w:r w:rsidR="00C73215">
        <w:t xml:space="preserve"> physical development of children.</w:t>
      </w:r>
    </w:p>
    <w:p w:rsidR="00693751" w:rsidRPr="00BE7412" w:rsidRDefault="00693751" w:rsidP="006D2293">
      <w:pPr>
        <w:pStyle w:val="ListParagraph"/>
        <w:numPr>
          <w:ilvl w:val="0"/>
          <w:numId w:val="23"/>
        </w:numPr>
        <w:rPr>
          <w:b/>
          <w:bCs/>
        </w:rPr>
      </w:pPr>
      <w:r>
        <w:t xml:space="preserve">Maintain a healthy and safe </w:t>
      </w:r>
      <w:r w:rsidR="00BE7412">
        <w:t>environment</w:t>
      </w:r>
    </w:p>
    <w:p w:rsidR="00BE7412" w:rsidRPr="00522A55" w:rsidRDefault="00BE7412" w:rsidP="006D2293">
      <w:pPr>
        <w:pStyle w:val="ListParagraph"/>
        <w:numPr>
          <w:ilvl w:val="0"/>
          <w:numId w:val="23"/>
        </w:numPr>
        <w:rPr>
          <w:b/>
          <w:bCs/>
        </w:rPr>
      </w:pPr>
      <w:r>
        <w:t>Respond to emergenc</w:t>
      </w:r>
      <w:r w:rsidR="00522A55">
        <w:t>y.</w:t>
      </w:r>
    </w:p>
    <w:p w:rsidR="00522A55" w:rsidRPr="00715486" w:rsidRDefault="00522A55" w:rsidP="006D2293">
      <w:pPr>
        <w:pStyle w:val="ListParagraph"/>
        <w:numPr>
          <w:ilvl w:val="0"/>
          <w:numId w:val="23"/>
        </w:numPr>
        <w:rPr>
          <w:b/>
          <w:bCs/>
        </w:rPr>
      </w:pPr>
      <w:r>
        <w:t xml:space="preserve">Clean </w:t>
      </w:r>
      <w:r w:rsidR="00114490">
        <w:t xml:space="preserve">living room, dining room, bedroom </w:t>
      </w:r>
      <w:proofErr w:type="spellStart"/>
      <w:r w:rsidR="00114490">
        <w:t>tiolet</w:t>
      </w:r>
      <w:proofErr w:type="spellEnd"/>
      <w:r w:rsidR="00114490">
        <w:t xml:space="preserve"> and </w:t>
      </w:r>
      <w:r w:rsidR="00715486">
        <w:t>bathroom.</w:t>
      </w:r>
    </w:p>
    <w:p w:rsidR="00715486" w:rsidRPr="00715486" w:rsidRDefault="00715486" w:rsidP="006D2293">
      <w:pPr>
        <w:pStyle w:val="ListParagraph"/>
        <w:numPr>
          <w:ilvl w:val="0"/>
          <w:numId w:val="23"/>
        </w:numPr>
        <w:rPr>
          <w:b/>
          <w:bCs/>
        </w:rPr>
      </w:pPr>
      <w:r>
        <w:t>Wash and iron clothes, linen and fabric.</w:t>
      </w:r>
    </w:p>
    <w:p w:rsidR="00715486" w:rsidRPr="00AF05BA" w:rsidRDefault="00AF05BA" w:rsidP="006D2293">
      <w:pPr>
        <w:pStyle w:val="ListParagraph"/>
        <w:numPr>
          <w:ilvl w:val="0"/>
          <w:numId w:val="23"/>
        </w:numPr>
        <w:rPr>
          <w:b/>
          <w:bCs/>
        </w:rPr>
      </w:pPr>
      <w:r>
        <w:t>Prepare hot and cold meals.</w:t>
      </w:r>
    </w:p>
    <w:p w:rsidR="00AF05BA" w:rsidRPr="006D2293" w:rsidRDefault="00AF05BA" w:rsidP="006D2293">
      <w:pPr>
        <w:pStyle w:val="ListParagraph"/>
        <w:numPr>
          <w:ilvl w:val="0"/>
          <w:numId w:val="23"/>
        </w:numPr>
        <w:rPr>
          <w:b/>
          <w:bCs/>
        </w:rPr>
      </w:pPr>
      <w:r>
        <w:t>Establish professionalism</w:t>
      </w:r>
      <w:r w:rsidR="00F02EE4">
        <w:t xml:space="preserve"> in the workplace.</w:t>
      </w:r>
    </w:p>
    <w:p w:rsidR="002104E2" w:rsidRPr="00B277B1" w:rsidRDefault="002104E2" w:rsidP="00FB3728">
      <w:pPr>
        <w:pStyle w:val="NoSpacing"/>
        <w:rPr>
          <w:sz w:val="4"/>
          <w:szCs w:val="4"/>
        </w:rPr>
      </w:pPr>
    </w:p>
    <w:p w:rsidR="00E67D70" w:rsidRPr="00453DE2" w:rsidRDefault="00B277B1" w:rsidP="008E139D">
      <w:pPr>
        <w:pStyle w:val="NoSpacing"/>
        <w:rPr>
          <w:u w:val="thick"/>
        </w:rPr>
      </w:pPr>
      <w:r>
        <w:rPr>
          <w:noProof/>
        </w:rPr>
        <w:t xml:space="preserve">   </w:t>
      </w:r>
    </w:p>
    <w:p w:rsidR="007F05C1" w:rsidRDefault="007F05C1" w:rsidP="00B84DF1">
      <w:pPr>
        <w:tabs>
          <w:tab w:val="left" w:pos="990"/>
        </w:tabs>
        <w:ind w:right="-630"/>
        <w:jc w:val="both"/>
        <w:rPr>
          <w:b/>
          <w:sz w:val="28"/>
          <w:szCs w:val="28"/>
          <w:highlight w:val="lightGray"/>
          <w:u w:val="thick"/>
        </w:rPr>
      </w:pPr>
    </w:p>
    <w:p w:rsidR="006B3B15" w:rsidRDefault="002E195B" w:rsidP="00B84DF1">
      <w:pPr>
        <w:tabs>
          <w:tab w:val="left" w:pos="990"/>
        </w:tabs>
        <w:ind w:right="-630"/>
        <w:jc w:val="both"/>
        <w:rPr>
          <w:b/>
          <w:sz w:val="28"/>
          <w:szCs w:val="28"/>
          <w:u w:val="thick"/>
        </w:rPr>
      </w:pPr>
      <w:r w:rsidRPr="009C2A6B">
        <w:rPr>
          <w:b/>
          <w:sz w:val="28"/>
          <w:szCs w:val="28"/>
          <w:highlight w:val="lightGray"/>
          <w:u w:val="thick"/>
        </w:rPr>
        <w:t xml:space="preserve">EDUCATIONAL </w:t>
      </w:r>
      <w:r w:rsidR="009C2A6B">
        <w:rPr>
          <w:b/>
          <w:sz w:val="28"/>
          <w:szCs w:val="28"/>
          <w:highlight w:val="lightGray"/>
          <w:u w:val="thick"/>
        </w:rPr>
        <w:t xml:space="preserve"> </w:t>
      </w:r>
      <w:r w:rsidRPr="009C2A6B">
        <w:rPr>
          <w:b/>
          <w:sz w:val="28"/>
          <w:szCs w:val="28"/>
          <w:highlight w:val="lightGray"/>
          <w:u w:val="thick"/>
        </w:rPr>
        <w:t>ATTAINMENT</w:t>
      </w:r>
    </w:p>
    <w:p w:rsidR="006B3B15" w:rsidRPr="006B3B15" w:rsidRDefault="006B3B15" w:rsidP="006B3B15">
      <w:pPr>
        <w:pStyle w:val="NoSpacing"/>
      </w:pPr>
      <w:r w:rsidRPr="00946BA1">
        <w:rPr>
          <w:noProof/>
          <w:color w:val="1F497D"/>
          <w:sz w:val="28"/>
          <w:szCs w:val="28"/>
        </w:rPr>
        <w:lastRenderedPageBreak/>
        <w:t xml:space="preserve">                    </w:t>
      </w:r>
      <w:r w:rsidR="00BC76EB" w:rsidRPr="00946BA1">
        <w:rPr>
          <w:noProof/>
          <w:color w:val="1F497D"/>
          <w:sz w:val="28"/>
          <w:szCs w:val="28"/>
        </w:rPr>
        <w:t xml:space="preserve">  </w:t>
      </w:r>
      <w:r w:rsidRPr="00946BA1">
        <w:rPr>
          <w:b/>
          <w:color w:val="1F497D"/>
          <w:sz w:val="28"/>
          <w:szCs w:val="28"/>
        </w:rPr>
        <w:t>CAREGIVING NCII</w:t>
      </w:r>
      <w:r w:rsidRPr="006B3B15">
        <w:t xml:space="preserve">                                       </w:t>
      </w:r>
      <w:r w:rsidR="00BC76EB">
        <w:tab/>
      </w:r>
      <w:r w:rsidRPr="006B3B15">
        <w:t xml:space="preserve"> </w:t>
      </w:r>
      <w:r w:rsidR="007F05C1">
        <w:rPr>
          <w:b/>
        </w:rPr>
        <w:t>FEB</w:t>
      </w:r>
      <w:r w:rsidR="00E614B2">
        <w:rPr>
          <w:b/>
        </w:rPr>
        <w:t>RUARY</w:t>
      </w:r>
      <w:r w:rsidR="007F05C1">
        <w:rPr>
          <w:b/>
        </w:rPr>
        <w:t xml:space="preserve"> 2022 – </w:t>
      </w:r>
      <w:r w:rsidR="00E614B2">
        <w:rPr>
          <w:b/>
        </w:rPr>
        <w:t>DECEMBER</w:t>
      </w:r>
      <w:r w:rsidRPr="002E195B">
        <w:rPr>
          <w:b/>
        </w:rPr>
        <w:t>. 2022</w:t>
      </w:r>
    </w:p>
    <w:p w:rsidR="006B3B15" w:rsidRPr="006B3B15" w:rsidRDefault="006B3B15" w:rsidP="006B3B15">
      <w:pPr>
        <w:pStyle w:val="NoSpacing"/>
        <w:rPr>
          <w:b/>
          <w:sz w:val="28"/>
          <w:szCs w:val="28"/>
        </w:rPr>
      </w:pPr>
      <w:r w:rsidRPr="006B3B15">
        <w:t xml:space="preserve">                                                                                          </w:t>
      </w:r>
      <w:r>
        <w:tab/>
      </w:r>
      <w:r w:rsidRPr="006B3B15">
        <w:rPr>
          <w:b/>
          <w:sz w:val="28"/>
          <w:szCs w:val="28"/>
        </w:rPr>
        <w:t>NAZARETH SCHOOL OF PANGASINAN INC.</w:t>
      </w:r>
    </w:p>
    <w:p w:rsidR="006B3B15" w:rsidRPr="002E195B" w:rsidRDefault="006B3B15" w:rsidP="006B3B15">
      <w:pPr>
        <w:pStyle w:val="NoSpacing"/>
        <w:rPr>
          <w:b/>
        </w:rPr>
      </w:pPr>
      <w:r w:rsidRPr="006B3B15">
        <w:t xml:space="preserve">                                                                    </w:t>
      </w:r>
      <w:r>
        <w:t xml:space="preserve">           </w:t>
      </w:r>
      <w:r>
        <w:tab/>
      </w:r>
      <w:r>
        <w:tab/>
      </w:r>
      <w:r>
        <w:tab/>
      </w:r>
      <w:r w:rsidRPr="002E195B">
        <w:rPr>
          <w:b/>
        </w:rPr>
        <w:t xml:space="preserve">#203  Perez Blvd. Dagupan City, Pangasinan </w:t>
      </w:r>
    </w:p>
    <w:p w:rsidR="00B829BE" w:rsidRPr="006B3B15" w:rsidRDefault="006B3B15" w:rsidP="006B3B15">
      <w:pPr>
        <w:pStyle w:val="NoSpacing"/>
      </w:pPr>
      <w:r w:rsidRPr="006B3B15">
        <w:t xml:space="preserve">                                                                                                                 </w:t>
      </w:r>
      <w:r>
        <w:t xml:space="preserve">                                                                             </w:t>
      </w:r>
    </w:p>
    <w:p w:rsidR="002E195B" w:rsidRDefault="00B829BE" w:rsidP="00B84DF1">
      <w:pPr>
        <w:pStyle w:val="ListParagraph"/>
        <w:tabs>
          <w:tab w:val="left" w:pos="990"/>
        </w:tabs>
        <w:ind w:left="1440" w:right="-630" w:hanging="900"/>
        <w:jc w:val="both"/>
        <w:rPr>
          <w:b/>
        </w:rPr>
      </w:pPr>
      <w:r>
        <w:rPr>
          <w:b/>
        </w:rPr>
        <w:tab/>
      </w:r>
      <w:r>
        <w:rPr>
          <w:b/>
        </w:rPr>
        <w:tab/>
      </w:r>
    </w:p>
    <w:p w:rsidR="00B829BE" w:rsidRDefault="002E195B" w:rsidP="00B84DF1">
      <w:pPr>
        <w:pStyle w:val="ListParagraph"/>
        <w:tabs>
          <w:tab w:val="left" w:pos="990"/>
        </w:tabs>
        <w:ind w:left="1440" w:right="-630" w:hanging="900"/>
        <w:jc w:val="both"/>
        <w:rPr>
          <w:b/>
        </w:rPr>
      </w:pPr>
      <w:r>
        <w:rPr>
          <w:b/>
        </w:rPr>
        <w:tab/>
      </w:r>
      <w:r>
        <w:rPr>
          <w:b/>
        </w:rPr>
        <w:tab/>
      </w:r>
      <w:r w:rsidR="00B829BE">
        <w:rPr>
          <w:b/>
        </w:rPr>
        <w:t xml:space="preserve">TERTIARY    </w:t>
      </w:r>
      <w:r w:rsidR="00B829BE">
        <w:rPr>
          <w:b/>
        </w:rPr>
        <w:tab/>
      </w:r>
      <w:r w:rsidR="00B829BE">
        <w:rPr>
          <w:b/>
        </w:rPr>
        <w:tab/>
      </w:r>
      <w:r w:rsidR="00B829BE">
        <w:rPr>
          <w:b/>
        </w:rPr>
        <w:tab/>
      </w:r>
      <w:r w:rsidR="00B829BE">
        <w:rPr>
          <w:b/>
        </w:rPr>
        <w:tab/>
      </w:r>
      <w:r w:rsidR="00B829BE">
        <w:rPr>
          <w:b/>
        </w:rPr>
        <w:tab/>
        <w:t>1996 – 2001</w:t>
      </w:r>
    </w:p>
    <w:p w:rsidR="00B829BE" w:rsidRPr="00946BA1" w:rsidRDefault="00B829BE" w:rsidP="00B84DF1">
      <w:pPr>
        <w:pStyle w:val="ListParagraph"/>
        <w:tabs>
          <w:tab w:val="left" w:pos="990"/>
        </w:tabs>
        <w:ind w:left="1440" w:right="-630" w:hanging="900"/>
        <w:jc w:val="both"/>
        <w:rPr>
          <w:b/>
          <w:color w:val="000000"/>
          <w:sz w:val="28"/>
          <w:szCs w:val="28"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Pr="00946BA1">
        <w:rPr>
          <w:b/>
          <w:color w:val="000000"/>
          <w:sz w:val="28"/>
          <w:szCs w:val="28"/>
        </w:rPr>
        <w:t>UNIVERSITY OF PANGASINAN</w:t>
      </w:r>
    </w:p>
    <w:p w:rsidR="00B829BE" w:rsidRDefault="00B829BE" w:rsidP="00B84DF1">
      <w:pPr>
        <w:pStyle w:val="ListParagraph"/>
        <w:tabs>
          <w:tab w:val="left" w:pos="990"/>
        </w:tabs>
        <w:ind w:left="1440" w:right="-630" w:hanging="900"/>
        <w:jc w:val="both"/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Arellano St. </w:t>
      </w:r>
      <w:proofErr w:type="spellStart"/>
      <w:r>
        <w:rPr>
          <w:b/>
        </w:rPr>
        <w:t>Dagupan</w:t>
      </w:r>
      <w:proofErr w:type="spellEnd"/>
      <w:r>
        <w:rPr>
          <w:b/>
        </w:rPr>
        <w:t xml:space="preserve"> City</w:t>
      </w:r>
    </w:p>
    <w:p w:rsidR="00B829BE" w:rsidRPr="00D84F89" w:rsidRDefault="00B829BE" w:rsidP="00B84DF1">
      <w:pPr>
        <w:pStyle w:val="ListParagraph"/>
        <w:tabs>
          <w:tab w:val="left" w:pos="990"/>
        </w:tabs>
        <w:ind w:left="1440" w:right="-630" w:hanging="900"/>
        <w:jc w:val="both"/>
        <w:rPr>
          <w:b/>
          <w:color w:val="002060"/>
          <w:sz w:val="28"/>
          <w:szCs w:val="28"/>
          <w:u w:val="single"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Pr="00D84F89">
        <w:rPr>
          <w:b/>
          <w:color w:val="002060"/>
          <w:sz w:val="28"/>
          <w:szCs w:val="28"/>
          <w:u w:val="single"/>
        </w:rPr>
        <w:t xml:space="preserve">B.S. in </w:t>
      </w:r>
      <w:proofErr w:type="spellStart"/>
      <w:r w:rsidRPr="00D84F89">
        <w:rPr>
          <w:b/>
          <w:color w:val="002060"/>
          <w:sz w:val="28"/>
          <w:szCs w:val="28"/>
          <w:u w:val="single"/>
        </w:rPr>
        <w:t>C</w:t>
      </w:r>
      <w:r w:rsidR="004E0830">
        <w:rPr>
          <w:b/>
          <w:color w:val="002060"/>
          <w:sz w:val="28"/>
          <w:szCs w:val="28"/>
          <w:u w:val="single"/>
        </w:rPr>
        <w:t>pE</w:t>
      </w:r>
      <w:proofErr w:type="spellEnd"/>
    </w:p>
    <w:p w:rsidR="00B829BE" w:rsidRDefault="00B829BE" w:rsidP="00B84DF1">
      <w:pPr>
        <w:pStyle w:val="ListParagraph"/>
        <w:tabs>
          <w:tab w:val="left" w:pos="990"/>
        </w:tabs>
        <w:ind w:left="1440" w:right="-630" w:hanging="900"/>
        <w:jc w:val="both"/>
        <w:rPr>
          <w:b/>
        </w:rPr>
      </w:pPr>
    </w:p>
    <w:p w:rsidR="00B829BE" w:rsidRDefault="00B829BE" w:rsidP="00B84DF1">
      <w:pPr>
        <w:pStyle w:val="ListParagraph"/>
        <w:tabs>
          <w:tab w:val="left" w:pos="990"/>
        </w:tabs>
        <w:ind w:left="1440" w:right="-630" w:hanging="900"/>
        <w:jc w:val="both"/>
        <w:rPr>
          <w:b/>
        </w:rPr>
      </w:pPr>
      <w:r>
        <w:rPr>
          <w:b/>
        </w:rPr>
        <w:tab/>
      </w:r>
      <w:r>
        <w:rPr>
          <w:b/>
        </w:rPr>
        <w:tab/>
        <w:t>SECONDARY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1992 – 1996</w:t>
      </w:r>
    </w:p>
    <w:p w:rsidR="00B829BE" w:rsidRDefault="00B829BE" w:rsidP="00B84DF1">
      <w:pPr>
        <w:pStyle w:val="ListParagraph"/>
        <w:tabs>
          <w:tab w:val="left" w:pos="990"/>
        </w:tabs>
        <w:ind w:left="1440" w:right="-630" w:hanging="900"/>
        <w:jc w:val="both"/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proofErr w:type="spellStart"/>
      <w:r>
        <w:rPr>
          <w:b/>
        </w:rPr>
        <w:t>Bayambang</w:t>
      </w:r>
      <w:proofErr w:type="spellEnd"/>
      <w:r>
        <w:rPr>
          <w:b/>
        </w:rPr>
        <w:t xml:space="preserve"> National High School</w:t>
      </w:r>
    </w:p>
    <w:p w:rsidR="00B829BE" w:rsidRDefault="00B829BE" w:rsidP="00B84DF1">
      <w:pPr>
        <w:pStyle w:val="ListParagraph"/>
        <w:tabs>
          <w:tab w:val="left" w:pos="990"/>
        </w:tabs>
        <w:ind w:left="1440" w:right="-630" w:hanging="900"/>
        <w:jc w:val="both"/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proofErr w:type="spellStart"/>
      <w:r>
        <w:rPr>
          <w:b/>
        </w:rPr>
        <w:t>Bayambang</w:t>
      </w:r>
      <w:proofErr w:type="spellEnd"/>
      <w:r>
        <w:rPr>
          <w:b/>
        </w:rPr>
        <w:t xml:space="preserve">, </w:t>
      </w:r>
      <w:proofErr w:type="spellStart"/>
      <w:r>
        <w:rPr>
          <w:b/>
        </w:rPr>
        <w:t>Pangasinan</w:t>
      </w:r>
      <w:proofErr w:type="spellEnd"/>
    </w:p>
    <w:p w:rsidR="00B829BE" w:rsidRDefault="00B829BE" w:rsidP="00B84DF1">
      <w:pPr>
        <w:pStyle w:val="ListParagraph"/>
        <w:tabs>
          <w:tab w:val="left" w:pos="990"/>
        </w:tabs>
        <w:ind w:left="1440" w:right="-630" w:hanging="900"/>
        <w:jc w:val="both"/>
        <w:rPr>
          <w:b/>
        </w:rPr>
      </w:pPr>
    </w:p>
    <w:p w:rsidR="00B829BE" w:rsidRDefault="00B829BE" w:rsidP="00B84DF1">
      <w:pPr>
        <w:pStyle w:val="ListParagraph"/>
        <w:tabs>
          <w:tab w:val="left" w:pos="990"/>
        </w:tabs>
        <w:ind w:left="1440" w:right="-630" w:hanging="900"/>
        <w:jc w:val="both"/>
        <w:rPr>
          <w:b/>
        </w:rPr>
      </w:pPr>
      <w:r>
        <w:rPr>
          <w:b/>
        </w:rPr>
        <w:tab/>
      </w:r>
      <w:r>
        <w:rPr>
          <w:b/>
        </w:rPr>
        <w:tab/>
        <w:t>PRIMARY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1986 – 1992</w:t>
      </w:r>
    </w:p>
    <w:p w:rsidR="00B829BE" w:rsidRDefault="00B829BE" w:rsidP="00B84DF1">
      <w:pPr>
        <w:pStyle w:val="ListParagraph"/>
        <w:tabs>
          <w:tab w:val="left" w:pos="990"/>
        </w:tabs>
        <w:ind w:left="1440" w:right="-630" w:hanging="900"/>
        <w:jc w:val="both"/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OLEA ELEM. SCHOOL</w:t>
      </w:r>
    </w:p>
    <w:p w:rsidR="009C2A6B" w:rsidRDefault="00B829BE" w:rsidP="00535141">
      <w:pPr>
        <w:pStyle w:val="ListParagraph"/>
        <w:tabs>
          <w:tab w:val="left" w:pos="990"/>
        </w:tabs>
        <w:ind w:left="1440" w:right="-630" w:hanging="900"/>
        <w:jc w:val="both"/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proofErr w:type="spellStart"/>
      <w:r>
        <w:rPr>
          <w:b/>
        </w:rPr>
        <w:t>Olea</w:t>
      </w:r>
      <w:proofErr w:type="spellEnd"/>
      <w:r>
        <w:rPr>
          <w:b/>
        </w:rPr>
        <w:t xml:space="preserve">  </w:t>
      </w:r>
      <w:proofErr w:type="spellStart"/>
      <w:r>
        <w:rPr>
          <w:b/>
        </w:rPr>
        <w:t>Malasiqui</w:t>
      </w:r>
      <w:proofErr w:type="spellEnd"/>
      <w:r>
        <w:rPr>
          <w:b/>
        </w:rPr>
        <w:t xml:space="preserve">, </w:t>
      </w:r>
      <w:proofErr w:type="spellStart"/>
      <w:r>
        <w:rPr>
          <w:b/>
        </w:rPr>
        <w:t>Pangasinan</w:t>
      </w:r>
      <w:proofErr w:type="spellEnd"/>
    </w:p>
    <w:p w:rsidR="00207FBD" w:rsidRDefault="00207FBD" w:rsidP="00535141">
      <w:pPr>
        <w:pStyle w:val="ListParagraph"/>
        <w:tabs>
          <w:tab w:val="left" w:pos="990"/>
        </w:tabs>
        <w:ind w:left="1440" w:right="-630" w:hanging="900"/>
        <w:jc w:val="both"/>
        <w:rPr>
          <w:b/>
        </w:rPr>
      </w:pPr>
    </w:p>
    <w:p w:rsidR="00207FBD" w:rsidRPr="00535141" w:rsidRDefault="00207FBD" w:rsidP="00535141">
      <w:pPr>
        <w:pStyle w:val="ListParagraph"/>
        <w:tabs>
          <w:tab w:val="left" w:pos="990"/>
        </w:tabs>
        <w:ind w:left="1440" w:right="-630" w:hanging="900"/>
        <w:jc w:val="both"/>
        <w:rPr>
          <w:b/>
        </w:rPr>
      </w:pPr>
    </w:p>
    <w:p w:rsidR="00B829BE" w:rsidRDefault="007F05C1" w:rsidP="009C2A6B">
      <w:pPr>
        <w:tabs>
          <w:tab w:val="left" w:pos="990"/>
        </w:tabs>
        <w:ind w:right="-630"/>
        <w:jc w:val="both"/>
        <w:rPr>
          <w:b/>
          <w:sz w:val="28"/>
          <w:szCs w:val="28"/>
          <w:u w:val="thick"/>
        </w:rPr>
      </w:pPr>
      <w:r>
        <w:rPr>
          <w:b/>
          <w:sz w:val="28"/>
          <w:szCs w:val="28"/>
          <w:u w:val="thick"/>
        </w:rPr>
        <w:t>ADDITIONAL SKILLS</w:t>
      </w:r>
    </w:p>
    <w:p w:rsidR="00207FBD" w:rsidRPr="009C2A6B" w:rsidRDefault="00207FBD" w:rsidP="009C2A6B">
      <w:pPr>
        <w:tabs>
          <w:tab w:val="left" w:pos="990"/>
        </w:tabs>
        <w:ind w:right="-630"/>
        <w:jc w:val="both"/>
        <w:rPr>
          <w:b/>
          <w:sz w:val="28"/>
          <w:szCs w:val="28"/>
          <w:u w:val="thick"/>
        </w:rPr>
      </w:pPr>
    </w:p>
    <w:p w:rsidR="00B829BE" w:rsidRDefault="0037213A" w:rsidP="00A47069">
      <w:pPr>
        <w:pStyle w:val="ListParagraph"/>
        <w:numPr>
          <w:ilvl w:val="0"/>
          <w:numId w:val="22"/>
        </w:numPr>
        <w:tabs>
          <w:tab w:val="left" w:pos="990"/>
        </w:tabs>
        <w:ind w:right="-630"/>
        <w:jc w:val="both"/>
        <w:rPr>
          <w:b/>
        </w:rPr>
      </w:pPr>
      <w:r>
        <w:rPr>
          <w:b/>
        </w:rPr>
        <w:t xml:space="preserve"> Ability to disseminate</w:t>
      </w:r>
      <w:r w:rsidR="00445B93">
        <w:rPr>
          <w:b/>
        </w:rPr>
        <w:t xml:space="preserve"> detailed concepts into understandable ideas in </w:t>
      </w:r>
      <w:r w:rsidR="008C68FC">
        <w:rPr>
          <w:b/>
        </w:rPr>
        <w:t>both written and verbal</w:t>
      </w:r>
      <w:r w:rsidR="00287C91">
        <w:rPr>
          <w:b/>
        </w:rPr>
        <w:t xml:space="preserve"> communication.</w:t>
      </w:r>
    </w:p>
    <w:p w:rsidR="00287C91" w:rsidRDefault="00287C91" w:rsidP="00A47069">
      <w:pPr>
        <w:pStyle w:val="ListParagraph"/>
        <w:numPr>
          <w:ilvl w:val="0"/>
          <w:numId w:val="22"/>
        </w:numPr>
        <w:tabs>
          <w:tab w:val="left" w:pos="990"/>
        </w:tabs>
        <w:ind w:right="-630"/>
        <w:jc w:val="both"/>
        <w:rPr>
          <w:b/>
        </w:rPr>
      </w:pPr>
      <w:r>
        <w:rPr>
          <w:b/>
        </w:rPr>
        <w:t>Focus and driven to always meet deadlines</w:t>
      </w:r>
      <w:r w:rsidR="008819B1">
        <w:rPr>
          <w:b/>
        </w:rPr>
        <w:t xml:space="preserve"> and target as required.</w:t>
      </w:r>
    </w:p>
    <w:p w:rsidR="008819B1" w:rsidRDefault="008819B1" w:rsidP="00A47069">
      <w:pPr>
        <w:pStyle w:val="ListParagraph"/>
        <w:numPr>
          <w:ilvl w:val="0"/>
          <w:numId w:val="22"/>
        </w:numPr>
        <w:tabs>
          <w:tab w:val="left" w:pos="990"/>
        </w:tabs>
        <w:ind w:right="-630"/>
        <w:jc w:val="both"/>
        <w:rPr>
          <w:b/>
        </w:rPr>
      </w:pPr>
      <w:r>
        <w:rPr>
          <w:b/>
        </w:rPr>
        <w:t>Efficient</w:t>
      </w:r>
      <w:r w:rsidR="009511B7">
        <w:rPr>
          <w:b/>
        </w:rPr>
        <w:t xml:space="preserve"> on high quality outputs</w:t>
      </w:r>
      <w:r w:rsidR="00F61E0D">
        <w:rPr>
          <w:b/>
        </w:rPr>
        <w:t xml:space="preserve"> and articulate at work.</w:t>
      </w:r>
    </w:p>
    <w:p w:rsidR="00F61E0D" w:rsidRDefault="00F61E0D" w:rsidP="00A47069">
      <w:pPr>
        <w:pStyle w:val="ListParagraph"/>
        <w:numPr>
          <w:ilvl w:val="0"/>
          <w:numId w:val="22"/>
        </w:numPr>
        <w:tabs>
          <w:tab w:val="left" w:pos="990"/>
        </w:tabs>
        <w:ind w:right="-630"/>
        <w:jc w:val="both"/>
        <w:rPr>
          <w:b/>
        </w:rPr>
      </w:pPr>
      <w:r>
        <w:rPr>
          <w:b/>
        </w:rPr>
        <w:t>Goal oriented person wi</w:t>
      </w:r>
      <w:r w:rsidR="008B4B17">
        <w:rPr>
          <w:b/>
        </w:rPr>
        <w:t xml:space="preserve">th optimistic </w:t>
      </w:r>
      <w:r w:rsidR="0096267A">
        <w:rPr>
          <w:b/>
        </w:rPr>
        <w:t>mindset</w:t>
      </w:r>
      <w:r w:rsidR="008B4B17">
        <w:rPr>
          <w:b/>
        </w:rPr>
        <w:t>.</w:t>
      </w:r>
    </w:p>
    <w:p w:rsidR="00B829BE" w:rsidRDefault="00B829BE" w:rsidP="00B84DF1">
      <w:pPr>
        <w:pStyle w:val="ListParagraph"/>
        <w:tabs>
          <w:tab w:val="left" w:pos="990"/>
        </w:tabs>
        <w:ind w:left="1440" w:right="-630" w:hanging="900"/>
        <w:jc w:val="both"/>
        <w:rPr>
          <w:b/>
        </w:rPr>
      </w:pPr>
      <w:r>
        <w:rPr>
          <w:b/>
        </w:rPr>
        <w:tab/>
      </w:r>
    </w:p>
    <w:p w:rsidR="00B829BE" w:rsidRDefault="00B829BE" w:rsidP="00414882">
      <w:pPr>
        <w:pStyle w:val="ListParagraph"/>
        <w:tabs>
          <w:tab w:val="left" w:pos="990"/>
        </w:tabs>
        <w:ind w:left="1440" w:right="-630" w:hanging="900"/>
        <w:jc w:val="both"/>
        <w:rPr>
          <w:b/>
        </w:rPr>
      </w:pPr>
    </w:p>
    <w:p w:rsidR="00B829BE" w:rsidRPr="008B4B17" w:rsidRDefault="00B829BE" w:rsidP="008B4B17">
      <w:pPr>
        <w:pStyle w:val="ListParagraph"/>
        <w:tabs>
          <w:tab w:val="left" w:pos="990"/>
        </w:tabs>
        <w:ind w:left="1440" w:right="-630" w:hanging="900"/>
        <w:jc w:val="both"/>
        <w:rPr>
          <w:b/>
        </w:rPr>
      </w:pPr>
      <w:r>
        <w:rPr>
          <w:b/>
        </w:rPr>
        <w:tab/>
        <w:t>Others</w:t>
      </w:r>
      <w:r>
        <w:rPr>
          <w:b/>
        </w:rPr>
        <w:tab/>
        <w:t>:</w:t>
      </w:r>
      <w:r>
        <w:rPr>
          <w:b/>
        </w:rPr>
        <w:tab/>
        <w:t>Kno</w:t>
      </w:r>
      <w:r w:rsidR="008B4B17">
        <w:rPr>
          <w:b/>
        </w:rPr>
        <w:t>w ho</w:t>
      </w:r>
      <w:r w:rsidRPr="008B4B17">
        <w:rPr>
          <w:b/>
        </w:rPr>
        <w:t xml:space="preserve">w to drive four wheel vehicle with a </w:t>
      </w:r>
      <w:r w:rsidRPr="008E1EC5">
        <w:rPr>
          <w:b/>
          <w:highlight w:val="lightGray"/>
          <w:u w:val="single"/>
        </w:rPr>
        <w:t>professional</w:t>
      </w:r>
      <w:r w:rsidRPr="008E1EC5">
        <w:rPr>
          <w:b/>
          <w:highlight w:val="lightGray"/>
          <w:u w:val="single"/>
        </w:rPr>
        <w:tab/>
      </w:r>
      <w:r w:rsidR="00E40AA6" w:rsidRPr="008E1EC5">
        <w:rPr>
          <w:b/>
          <w:highlight w:val="lightGray"/>
          <w:u w:val="single"/>
        </w:rPr>
        <w:t xml:space="preserve"> </w:t>
      </w:r>
      <w:r w:rsidR="0026543D" w:rsidRPr="008E1EC5">
        <w:rPr>
          <w:b/>
          <w:highlight w:val="lightGray"/>
          <w:u w:val="single"/>
        </w:rPr>
        <w:t>d</w:t>
      </w:r>
      <w:r w:rsidRPr="008E1EC5">
        <w:rPr>
          <w:b/>
          <w:highlight w:val="lightGray"/>
          <w:u w:val="single"/>
        </w:rPr>
        <w:t>river</w:t>
      </w:r>
      <w:r w:rsidR="0026543D" w:rsidRPr="008E1EC5">
        <w:rPr>
          <w:b/>
          <w:highlight w:val="lightGray"/>
          <w:u w:val="single"/>
        </w:rPr>
        <w:t>’s</w:t>
      </w:r>
      <w:r w:rsidR="00E40AA6" w:rsidRPr="008E1EC5">
        <w:rPr>
          <w:b/>
          <w:highlight w:val="lightGray"/>
          <w:u w:val="single"/>
        </w:rPr>
        <w:t xml:space="preserve"> </w:t>
      </w:r>
      <w:r w:rsidRPr="008E1EC5">
        <w:rPr>
          <w:b/>
          <w:highlight w:val="lightGray"/>
          <w:u w:val="single"/>
        </w:rPr>
        <w:t xml:space="preserve">license </w:t>
      </w:r>
      <w:r w:rsidRPr="008E1EC5">
        <w:rPr>
          <w:b/>
          <w:highlight w:val="lightGray"/>
        </w:rPr>
        <w:t xml:space="preserve">code </w:t>
      </w:r>
      <w:r w:rsidR="00A1299F" w:rsidRPr="008E1EC5">
        <w:rPr>
          <w:b/>
          <w:highlight w:val="lightGray"/>
        </w:rPr>
        <w:t>A &amp; B</w:t>
      </w:r>
    </w:p>
    <w:p w:rsidR="00B829BE" w:rsidRDefault="00B829BE" w:rsidP="00B84DF1">
      <w:pPr>
        <w:pStyle w:val="ListParagraph"/>
        <w:tabs>
          <w:tab w:val="left" w:pos="990"/>
        </w:tabs>
        <w:ind w:left="1440" w:right="-630" w:hanging="900"/>
        <w:jc w:val="both"/>
        <w:rPr>
          <w:b/>
          <w:sz w:val="16"/>
          <w:szCs w:val="16"/>
        </w:rPr>
      </w:pPr>
    </w:p>
    <w:p w:rsidR="00B829BE" w:rsidRPr="00946BA1" w:rsidRDefault="00B829BE" w:rsidP="00B84DF1">
      <w:pPr>
        <w:pStyle w:val="ListParagraph"/>
        <w:tabs>
          <w:tab w:val="left" w:pos="990"/>
        </w:tabs>
        <w:ind w:left="1440" w:right="-630" w:hanging="900"/>
        <w:jc w:val="both"/>
        <w:rPr>
          <w:b/>
          <w:sz w:val="28"/>
          <w:szCs w:val="28"/>
        </w:rPr>
      </w:pPr>
      <w:r w:rsidRPr="00946BA1">
        <w:rPr>
          <w:b/>
          <w:sz w:val="28"/>
          <w:szCs w:val="28"/>
        </w:rPr>
        <w:t>Character  references made available upon request.</w:t>
      </w:r>
    </w:p>
    <w:p w:rsidR="00A21BE4" w:rsidRPr="000961C4" w:rsidRDefault="00B829BE" w:rsidP="000961C4">
      <w:pPr>
        <w:tabs>
          <w:tab w:val="left" w:pos="990"/>
        </w:tabs>
        <w:ind w:right="-630"/>
        <w:jc w:val="both"/>
        <w:rPr>
          <w:b/>
        </w:rPr>
      </w:pPr>
      <w:r>
        <w:rPr>
          <w:b/>
        </w:rPr>
        <w:t xml:space="preserve">           I hereby declare that the above information are certified true/ correct.</w:t>
      </w:r>
    </w:p>
    <w:p w:rsidR="00414882" w:rsidRDefault="00414882" w:rsidP="00414882">
      <w:pPr>
        <w:pStyle w:val="NoSpacing"/>
        <w:rPr>
          <w:b/>
        </w:rPr>
      </w:pPr>
      <w:r>
        <w:rPr>
          <w:b/>
        </w:rPr>
        <w:t xml:space="preserve">           </w:t>
      </w:r>
    </w:p>
    <w:p w:rsidR="00414882" w:rsidRDefault="001F68AC" w:rsidP="00414882">
      <w:pPr>
        <w:pStyle w:val="NoSpacing"/>
        <w:rPr>
          <w:b/>
        </w:rPr>
      </w:pPr>
      <w:r>
        <w:rPr>
          <w:b/>
          <w:noProof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319405</wp:posOffset>
            </wp:positionH>
            <wp:positionV relativeFrom="paragraph">
              <wp:posOffset>15875</wp:posOffset>
            </wp:positionV>
            <wp:extent cx="1508125" cy="266700"/>
            <wp:effectExtent l="0" t="0" r="0" b="0"/>
            <wp:wrapSquare wrapText="bothSides"/>
            <wp:docPr id="4" name="Picture 1" descr="Description: C:\Users\Lyn Agulan\Pictures\Screenshots\Screenshot (3).pn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escription: C:\Users\Lyn Agulan\Pictures\Screenshots\Screenshot (3).png"/>
                    <pic:cNvPicPr>
                      <a:picLocks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8125" cy="26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14882" w:rsidRDefault="00414882" w:rsidP="00414882">
      <w:pPr>
        <w:pStyle w:val="NoSpacing"/>
        <w:rPr>
          <w:b/>
        </w:rPr>
      </w:pPr>
    </w:p>
    <w:p w:rsidR="00B829BE" w:rsidRPr="00B84DF1" w:rsidRDefault="00414882" w:rsidP="00414882">
      <w:pPr>
        <w:pStyle w:val="NoSpacing"/>
        <w:rPr>
          <w:b/>
          <w:u w:val="single"/>
        </w:rPr>
      </w:pPr>
      <w:r>
        <w:rPr>
          <w:b/>
        </w:rPr>
        <w:t xml:space="preserve">           </w:t>
      </w:r>
      <w:r w:rsidR="00B829BE" w:rsidRPr="00B84DF1">
        <w:rPr>
          <w:b/>
          <w:u w:val="single"/>
        </w:rPr>
        <w:t>JANWILMER F. AGULAN</w:t>
      </w:r>
      <w:r w:rsidR="00B84DF1" w:rsidRPr="00B84DF1">
        <w:rPr>
          <w:b/>
          <w:u w:val="single"/>
        </w:rPr>
        <w:t xml:space="preserve">   </w:t>
      </w:r>
    </w:p>
    <w:p w:rsidR="00B829BE" w:rsidRDefault="00B829BE" w:rsidP="00B84DF1">
      <w:pPr>
        <w:pStyle w:val="NoSpacing"/>
      </w:pPr>
      <w:r>
        <w:t xml:space="preserve">          </w:t>
      </w:r>
      <w:r w:rsidR="00B84DF1">
        <w:t>Applicant   Signature</w:t>
      </w:r>
    </w:p>
    <w:p w:rsidR="00B84DF1" w:rsidRDefault="00B84DF1" w:rsidP="00B84DF1">
      <w:pPr>
        <w:pStyle w:val="NoSpacing"/>
        <w:rPr>
          <w:u w:val="single"/>
        </w:rPr>
      </w:pPr>
    </w:p>
    <w:sectPr w:rsidR="00B84DF1" w:rsidSect="00453DE2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9" w:h="16834" w:code="9"/>
      <w:pgMar w:top="45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595993" w:rsidRDefault="00595993" w:rsidP="001F68AC">
      <w:pPr>
        <w:spacing w:after="0" w:line="240" w:lineRule="auto"/>
      </w:pPr>
      <w:r>
        <w:separator/>
      </w:r>
    </w:p>
  </w:endnote>
  <w:endnote w:type="continuationSeparator" w:id="0">
    <w:p w:rsidR="00595993" w:rsidRDefault="00595993" w:rsidP="001F68A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Estrangelo Edessa">
    <w:panose1 w:val="00000000000000000000"/>
    <w:charset w:val="01"/>
    <w:family w:val="roman"/>
    <w:pitch w:val="variable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1F68AC" w:rsidRDefault="001F68A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1F68AC" w:rsidRDefault="001F68A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1F68AC" w:rsidRDefault="001F68A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595993" w:rsidRDefault="00595993" w:rsidP="001F68AC">
      <w:pPr>
        <w:spacing w:after="0" w:line="240" w:lineRule="auto"/>
      </w:pPr>
      <w:r>
        <w:separator/>
      </w:r>
    </w:p>
  </w:footnote>
  <w:footnote w:type="continuationSeparator" w:id="0">
    <w:p w:rsidR="00595993" w:rsidRDefault="00595993" w:rsidP="001F68A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1F68AC" w:rsidRDefault="001F68A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1F68AC" w:rsidRDefault="001F68A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1F68AC" w:rsidRDefault="001F68A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"/>
      <w:lvlJc w:val="left"/>
      <w:pPr>
        <w:ind w:left="16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bullet"/>
      <w:lvlText w:val=""/>
      <w:lvlJc w:val="left"/>
      <w:pPr>
        <w:ind w:left="168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24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31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8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5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2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60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7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440" w:hanging="360"/>
      </w:pPr>
      <w:rPr>
        <w:rFonts w:ascii="Wingdings" w:hAnsi="Wingdings" w:hint="default"/>
      </w:rPr>
    </w:lvl>
  </w:abstractNum>
  <w:abstractNum w:abstractNumId="2" w15:restartNumberingAfterBreak="0">
    <w:nsid w:val="0000000D"/>
    <w:multiLevelType w:val="multilevel"/>
    <w:tmpl w:val="0000000D"/>
    <w:lvl w:ilvl="0">
      <w:start w:val="1"/>
      <w:numFmt w:val="bullet"/>
      <w:lvlText w:val=""/>
      <w:lvlJc w:val="left"/>
      <w:pPr>
        <w:ind w:left="135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3" w15:restartNumberingAfterBreak="0">
    <w:nsid w:val="0000000E"/>
    <w:multiLevelType w:val="multilevel"/>
    <w:tmpl w:val="0000000E"/>
    <w:lvl w:ilvl="0">
      <w:start w:val="1"/>
      <w:numFmt w:val="bullet"/>
      <w:lvlText w:val=""/>
      <w:lvlJc w:val="left"/>
      <w:pPr>
        <w:ind w:left="171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243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315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87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59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31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603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75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470" w:hanging="360"/>
      </w:pPr>
      <w:rPr>
        <w:rFonts w:ascii="Wingdings" w:hAnsi="Wingdings" w:hint="default"/>
      </w:rPr>
    </w:lvl>
  </w:abstractNum>
  <w:abstractNum w:abstractNumId="4" w15:restartNumberingAfterBreak="0">
    <w:nsid w:val="0000000F"/>
    <w:multiLevelType w:val="multilevel"/>
    <w:tmpl w:val="0000000F"/>
    <w:lvl w:ilvl="0">
      <w:start w:val="1"/>
      <w:numFmt w:val="bullet"/>
      <w:lvlText w:val=""/>
      <w:lvlJc w:val="left"/>
      <w:pPr>
        <w:ind w:left="135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5" w15:restartNumberingAfterBreak="0">
    <w:nsid w:val="00000010"/>
    <w:multiLevelType w:val="multilevel"/>
    <w:tmpl w:val="00000010"/>
    <w:lvl w:ilvl="0">
      <w:start w:val="1"/>
      <w:numFmt w:val="bullet"/>
      <w:lvlText w:val=""/>
      <w:lvlJc w:val="left"/>
      <w:pPr>
        <w:ind w:left="171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243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315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87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59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31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603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75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470" w:hanging="360"/>
      </w:pPr>
      <w:rPr>
        <w:rFonts w:ascii="Wingdings" w:hAnsi="Wingdings" w:hint="default"/>
      </w:rPr>
    </w:lvl>
  </w:abstractNum>
  <w:abstractNum w:abstractNumId="6" w15:restartNumberingAfterBreak="0">
    <w:nsid w:val="00000011"/>
    <w:multiLevelType w:val="multilevel"/>
    <w:tmpl w:val="CA82820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  <w:color w:val="000000"/>
        <w:sz w:val="28"/>
        <w:szCs w:val="28"/>
      </w:rPr>
    </w:lvl>
    <w:lvl w:ilvl="1">
      <w:start w:val="1"/>
      <w:numFmt w:val="bullet"/>
      <w:lvlText w:val=""/>
      <w:lvlJc w:val="left"/>
      <w:pPr>
        <w:ind w:left="1680" w:hanging="360"/>
      </w:pPr>
      <w:rPr>
        <w:rFonts w:ascii="Wingdings" w:hAnsi="Wingdings" w:cs="Courier New" w:hint="default"/>
        <w:color w:val="000000"/>
      </w:rPr>
    </w:lvl>
    <w:lvl w:ilvl="2">
      <w:start w:val="1"/>
      <w:numFmt w:val="bullet"/>
      <w:lvlText w:val=""/>
      <w:lvlJc w:val="left"/>
      <w:pPr>
        <w:ind w:left="24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1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8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5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2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0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720" w:hanging="360"/>
      </w:pPr>
      <w:rPr>
        <w:rFonts w:ascii="Wingdings" w:hAnsi="Wingdings" w:hint="default"/>
      </w:rPr>
    </w:lvl>
  </w:abstractNum>
  <w:abstractNum w:abstractNumId="7" w15:restartNumberingAfterBreak="0">
    <w:nsid w:val="01303AF6"/>
    <w:multiLevelType w:val="hybridMultilevel"/>
    <w:tmpl w:val="8CC4A65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06BE4F2D"/>
    <w:multiLevelType w:val="hybridMultilevel"/>
    <w:tmpl w:val="603A153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2700C53"/>
    <w:multiLevelType w:val="hybridMultilevel"/>
    <w:tmpl w:val="1F0C4F78"/>
    <w:lvl w:ilvl="0" w:tplc="04090001">
      <w:start w:val="1"/>
      <w:numFmt w:val="bullet"/>
      <w:lvlText w:val=""/>
      <w:lvlJc w:val="left"/>
      <w:pPr>
        <w:ind w:left="133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5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7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9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1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3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5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7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96" w:hanging="360"/>
      </w:pPr>
      <w:rPr>
        <w:rFonts w:ascii="Wingdings" w:hAnsi="Wingdings" w:hint="default"/>
      </w:rPr>
    </w:lvl>
  </w:abstractNum>
  <w:abstractNum w:abstractNumId="10" w15:restartNumberingAfterBreak="0">
    <w:nsid w:val="14471CDA"/>
    <w:multiLevelType w:val="hybridMultilevel"/>
    <w:tmpl w:val="CFE053D8"/>
    <w:lvl w:ilvl="0" w:tplc="8C508326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8ED7D7A"/>
    <w:multiLevelType w:val="hybridMultilevel"/>
    <w:tmpl w:val="F26CDF82"/>
    <w:lvl w:ilvl="0" w:tplc="04090001">
      <w:start w:val="1"/>
      <w:numFmt w:val="bullet"/>
      <w:lvlText w:val=""/>
      <w:lvlJc w:val="left"/>
      <w:pPr>
        <w:ind w:left="13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12" w15:restartNumberingAfterBreak="0">
    <w:nsid w:val="20756F59"/>
    <w:multiLevelType w:val="hybridMultilevel"/>
    <w:tmpl w:val="F7FC42C0"/>
    <w:lvl w:ilvl="0" w:tplc="04090001">
      <w:start w:val="1"/>
      <w:numFmt w:val="bullet"/>
      <w:lvlText w:val=""/>
      <w:lvlJc w:val="left"/>
      <w:pPr>
        <w:ind w:left="129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50" w:hanging="360"/>
      </w:pPr>
      <w:rPr>
        <w:rFonts w:ascii="Wingdings" w:hAnsi="Wingdings" w:hint="default"/>
      </w:rPr>
    </w:lvl>
  </w:abstractNum>
  <w:abstractNum w:abstractNumId="13" w15:restartNumberingAfterBreak="0">
    <w:nsid w:val="20AD4500"/>
    <w:multiLevelType w:val="hybridMultilevel"/>
    <w:tmpl w:val="81C0432A"/>
    <w:lvl w:ilvl="0" w:tplc="0409000D">
      <w:start w:val="1"/>
      <w:numFmt w:val="bullet"/>
      <w:lvlText w:val=""/>
      <w:lvlJc w:val="left"/>
      <w:pPr>
        <w:ind w:left="6345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706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778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850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922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994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1066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1138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2105" w:hanging="360"/>
      </w:pPr>
      <w:rPr>
        <w:rFonts w:ascii="Wingdings" w:hAnsi="Wingdings" w:hint="default"/>
      </w:rPr>
    </w:lvl>
  </w:abstractNum>
  <w:abstractNum w:abstractNumId="14" w15:restartNumberingAfterBreak="0">
    <w:nsid w:val="3FCA6A80"/>
    <w:multiLevelType w:val="hybridMultilevel"/>
    <w:tmpl w:val="0A84D6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A444538"/>
    <w:multiLevelType w:val="hybridMultilevel"/>
    <w:tmpl w:val="BB262C58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5D34577"/>
    <w:multiLevelType w:val="hybridMultilevel"/>
    <w:tmpl w:val="4A52A72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6C639D4"/>
    <w:multiLevelType w:val="hybridMultilevel"/>
    <w:tmpl w:val="DC4E2F90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613F0795"/>
    <w:multiLevelType w:val="hybridMultilevel"/>
    <w:tmpl w:val="0178AD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3D40C0E"/>
    <w:multiLevelType w:val="multilevel"/>
    <w:tmpl w:val="00000000"/>
    <w:lvl w:ilvl="0">
      <w:start w:val="1"/>
      <w:numFmt w:val="bullet"/>
      <w:lvlText w:val=""/>
      <w:lvlJc w:val="left"/>
      <w:pPr>
        <w:ind w:left="99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abstractNum w:abstractNumId="20" w15:restartNumberingAfterBreak="0">
    <w:nsid w:val="6F29350D"/>
    <w:multiLevelType w:val="hybridMultilevel"/>
    <w:tmpl w:val="158E39B6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70B05406"/>
    <w:multiLevelType w:val="hybridMultilevel"/>
    <w:tmpl w:val="45F2B6A8"/>
    <w:lvl w:ilvl="0" w:tplc="0409000B">
      <w:start w:val="1"/>
      <w:numFmt w:val="bullet"/>
      <w:lvlText w:val=""/>
      <w:lvlJc w:val="left"/>
      <w:pPr>
        <w:ind w:left="16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4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1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7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440" w:hanging="360"/>
      </w:pPr>
      <w:rPr>
        <w:rFonts w:ascii="Wingdings" w:hAnsi="Wingdings" w:hint="default"/>
      </w:rPr>
    </w:lvl>
  </w:abstractNum>
  <w:abstractNum w:abstractNumId="22" w15:restartNumberingAfterBreak="0">
    <w:nsid w:val="73FA1902"/>
    <w:multiLevelType w:val="hybridMultilevel"/>
    <w:tmpl w:val="A0E85E2C"/>
    <w:lvl w:ilvl="0" w:tplc="2922735E">
      <w:start w:val="1"/>
      <w:numFmt w:val="bullet"/>
      <w:lvlText w:val=""/>
      <w:lvlJc w:val="left"/>
      <w:pPr>
        <w:ind w:left="1680" w:hanging="360"/>
      </w:pPr>
      <w:rPr>
        <w:rFonts w:ascii="Wingdings" w:hAnsi="Wingdings" w:hint="default"/>
        <w:color w:val="auto"/>
        <w:sz w:val="24"/>
        <w:szCs w:val="24"/>
      </w:rPr>
    </w:lvl>
    <w:lvl w:ilvl="1" w:tplc="04090003">
      <w:start w:val="1"/>
      <w:numFmt w:val="bullet"/>
      <w:lvlText w:val="o"/>
      <w:lvlJc w:val="left"/>
      <w:pPr>
        <w:ind w:left="24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1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7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440" w:hanging="360"/>
      </w:pPr>
      <w:rPr>
        <w:rFonts w:ascii="Wingdings" w:hAnsi="Wingdings" w:hint="default"/>
      </w:rPr>
    </w:lvl>
  </w:abstractNum>
  <w:num w:numId="1" w16cid:durableId="444203740">
    <w:abstractNumId w:val="6"/>
  </w:num>
  <w:num w:numId="2" w16cid:durableId="1888027798">
    <w:abstractNumId w:val="2"/>
  </w:num>
  <w:num w:numId="3" w16cid:durableId="184251744">
    <w:abstractNumId w:val="4"/>
  </w:num>
  <w:num w:numId="4" w16cid:durableId="1092386589">
    <w:abstractNumId w:val="3"/>
  </w:num>
  <w:num w:numId="5" w16cid:durableId="1269896232">
    <w:abstractNumId w:val="1"/>
  </w:num>
  <w:num w:numId="6" w16cid:durableId="2053115875">
    <w:abstractNumId w:val="19"/>
  </w:num>
  <w:num w:numId="7" w16cid:durableId="663776345">
    <w:abstractNumId w:val="0"/>
  </w:num>
  <w:num w:numId="8" w16cid:durableId="1334721219">
    <w:abstractNumId w:val="5"/>
  </w:num>
  <w:num w:numId="9" w16cid:durableId="485971289">
    <w:abstractNumId w:val="10"/>
  </w:num>
  <w:num w:numId="10" w16cid:durableId="1996303305">
    <w:abstractNumId w:val="21"/>
  </w:num>
  <w:num w:numId="11" w16cid:durableId="1757676173">
    <w:abstractNumId w:val="8"/>
  </w:num>
  <w:num w:numId="12" w16cid:durableId="268582742">
    <w:abstractNumId w:val="11"/>
  </w:num>
  <w:num w:numId="13" w16cid:durableId="234971541">
    <w:abstractNumId w:val="18"/>
  </w:num>
  <w:num w:numId="14" w16cid:durableId="1730883334">
    <w:abstractNumId w:val="12"/>
  </w:num>
  <w:num w:numId="15" w16cid:durableId="817038235">
    <w:abstractNumId w:val="22"/>
  </w:num>
  <w:num w:numId="16" w16cid:durableId="2136831383">
    <w:abstractNumId w:val="20"/>
  </w:num>
  <w:num w:numId="17" w16cid:durableId="27798839">
    <w:abstractNumId w:val="17"/>
  </w:num>
  <w:num w:numId="18" w16cid:durableId="1308900755">
    <w:abstractNumId w:val="13"/>
  </w:num>
  <w:num w:numId="19" w16cid:durableId="54479204">
    <w:abstractNumId w:val="16"/>
  </w:num>
  <w:num w:numId="20" w16cid:durableId="1033845523">
    <w:abstractNumId w:val="15"/>
  </w:num>
  <w:num w:numId="21" w16cid:durableId="1319963791">
    <w:abstractNumId w:val="7"/>
  </w:num>
  <w:num w:numId="22" w16cid:durableId="32312791">
    <w:abstractNumId w:val="9"/>
  </w:num>
  <w:num w:numId="23" w16cid:durableId="482739811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60"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defaultTabStop w:val="720"/>
  <w:drawingGridHorizontalSpacing w:val="0"/>
  <w:drawingGridVerticalSpacing w:val="0"/>
  <w:characterSpacingControl w:val="doNotCompress"/>
  <w:doNotValidateAgainstSchema/>
  <w:doNotDemarcateInvalidXml/>
  <w:hdrShapeDefaults>
    <o:shapedefaults v:ext="edit" spidmax="2050" strokecolor="#739cc3">
      <v:fill angle="90" type="gradient">
        <o:fill v:ext="view" type="gradientUnscaled"/>
      </v:fill>
      <v:stroke color="#739cc3" weight="1.25pt"/>
    </o:shapedefaults>
  </w:hdrShapeDefaults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2A27"/>
    <w:rsid w:val="00000B55"/>
    <w:rsid w:val="000021EA"/>
    <w:rsid w:val="00026915"/>
    <w:rsid w:val="00033AF3"/>
    <w:rsid w:val="000364E7"/>
    <w:rsid w:val="00074DB2"/>
    <w:rsid w:val="0008195A"/>
    <w:rsid w:val="00094AF9"/>
    <w:rsid w:val="000961C4"/>
    <w:rsid w:val="000A3602"/>
    <w:rsid w:val="000B204F"/>
    <w:rsid w:val="000B5D08"/>
    <w:rsid w:val="000B6702"/>
    <w:rsid w:val="000C64D8"/>
    <w:rsid w:val="000D11F8"/>
    <w:rsid w:val="000D6861"/>
    <w:rsid w:val="001034CA"/>
    <w:rsid w:val="00111D31"/>
    <w:rsid w:val="00114490"/>
    <w:rsid w:val="00124545"/>
    <w:rsid w:val="00126B9B"/>
    <w:rsid w:val="00136BEE"/>
    <w:rsid w:val="00140508"/>
    <w:rsid w:val="001418E5"/>
    <w:rsid w:val="00147A30"/>
    <w:rsid w:val="001613EE"/>
    <w:rsid w:val="001660D9"/>
    <w:rsid w:val="00172A27"/>
    <w:rsid w:val="00180864"/>
    <w:rsid w:val="001A345F"/>
    <w:rsid w:val="001A556B"/>
    <w:rsid w:val="001B0E6B"/>
    <w:rsid w:val="001C7867"/>
    <w:rsid w:val="001D5684"/>
    <w:rsid w:val="001F4117"/>
    <w:rsid w:val="001F68AC"/>
    <w:rsid w:val="00200FB4"/>
    <w:rsid w:val="00207FBD"/>
    <w:rsid w:val="002104E2"/>
    <w:rsid w:val="002141DD"/>
    <w:rsid w:val="0026543D"/>
    <w:rsid w:val="00287C91"/>
    <w:rsid w:val="002943C0"/>
    <w:rsid w:val="0029732C"/>
    <w:rsid w:val="002E195B"/>
    <w:rsid w:val="002F09C7"/>
    <w:rsid w:val="002F14F0"/>
    <w:rsid w:val="002F303D"/>
    <w:rsid w:val="002F5214"/>
    <w:rsid w:val="00317AFD"/>
    <w:rsid w:val="00342F95"/>
    <w:rsid w:val="0034558F"/>
    <w:rsid w:val="003528D3"/>
    <w:rsid w:val="00370A09"/>
    <w:rsid w:val="0037213A"/>
    <w:rsid w:val="003815E5"/>
    <w:rsid w:val="00393CBF"/>
    <w:rsid w:val="003D2E82"/>
    <w:rsid w:val="003E2613"/>
    <w:rsid w:val="003F5A5D"/>
    <w:rsid w:val="00414882"/>
    <w:rsid w:val="004153D5"/>
    <w:rsid w:val="00430114"/>
    <w:rsid w:val="00445B93"/>
    <w:rsid w:val="00453DE2"/>
    <w:rsid w:val="00455140"/>
    <w:rsid w:val="00467371"/>
    <w:rsid w:val="0047379A"/>
    <w:rsid w:val="004810D8"/>
    <w:rsid w:val="004A3572"/>
    <w:rsid w:val="004B5AAE"/>
    <w:rsid w:val="004C506F"/>
    <w:rsid w:val="004E0830"/>
    <w:rsid w:val="004E3221"/>
    <w:rsid w:val="004E60E2"/>
    <w:rsid w:val="004F0342"/>
    <w:rsid w:val="004F4B65"/>
    <w:rsid w:val="004F5F37"/>
    <w:rsid w:val="00506A18"/>
    <w:rsid w:val="00522A55"/>
    <w:rsid w:val="00535141"/>
    <w:rsid w:val="005428D2"/>
    <w:rsid w:val="00550370"/>
    <w:rsid w:val="0056761B"/>
    <w:rsid w:val="00570AB5"/>
    <w:rsid w:val="00576865"/>
    <w:rsid w:val="00581462"/>
    <w:rsid w:val="00592169"/>
    <w:rsid w:val="00595993"/>
    <w:rsid w:val="00596D9D"/>
    <w:rsid w:val="005A051C"/>
    <w:rsid w:val="005A09C8"/>
    <w:rsid w:val="005C1678"/>
    <w:rsid w:val="005E5070"/>
    <w:rsid w:val="005E5163"/>
    <w:rsid w:val="00630243"/>
    <w:rsid w:val="0063613A"/>
    <w:rsid w:val="0064024D"/>
    <w:rsid w:val="006427AE"/>
    <w:rsid w:val="00643ABF"/>
    <w:rsid w:val="006508E3"/>
    <w:rsid w:val="00674C9F"/>
    <w:rsid w:val="00683BB5"/>
    <w:rsid w:val="00693751"/>
    <w:rsid w:val="00694826"/>
    <w:rsid w:val="006A0044"/>
    <w:rsid w:val="006B2FA3"/>
    <w:rsid w:val="006B3B15"/>
    <w:rsid w:val="006D2293"/>
    <w:rsid w:val="006D6DC1"/>
    <w:rsid w:val="006E2A21"/>
    <w:rsid w:val="006F0D60"/>
    <w:rsid w:val="00715486"/>
    <w:rsid w:val="007216AB"/>
    <w:rsid w:val="00731C65"/>
    <w:rsid w:val="0074476F"/>
    <w:rsid w:val="00773A27"/>
    <w:rsid w:val="00781845"/>
    <w:rsid w:val="00791E7F"/>
    <w:rsid w:val="00795ED5"/>
    <w:rsid w:val="007C6D21"/>
    <w:rsid w:val="007D03E2"/>
    <w:rsid w:val="007E2C3A"/>
    <w:rsid w:val="007E6FE7"/>
    <w:rsid w:val="007F05C1"/>
    <w:rsid w:val="00814D20"/>
    <w:rsid w:val="00851AC8"/>
    <w:rsid w:val="0086542F"/>
    <w:rsid w:val="00866217"/>
    <w:rsid w:val="008819B1"/>
    <w:rsid w:val="008B4B17"/>
    <w:rsid w:val="008C68FC"/>
    <w:rsid w:val="008E0815"/>
    <w:rsid w:val="008E139D"/>
    <w:rsid w:val="008E1EC5"/>
    <w:rsid w:val="008F4A71"/>
    <w:rsid w:val="009149CD"/>
    <w:rsid w:val="0091661C"/>
    <w:rsid w:val="00917891"/>
    <w:rsid w:val="00923901"/>
    <w:rsid w:val="00924D82"/>
    <w:rsid w:val="009253AB"/>
    <w:rsid w:val="00946BA1"/>
    <w:rsid w:val="009511B7"/>
    <w:rsid w:val="0096267A"/>
    <w:rsid w:val="00965C19"/>
    <w:rsid w:val="009742B0"/>
    <w:rsid w:val="00990AE9"/>
    <w:rsid w:val="00994162"/>
    <w:rsid w:val="009A012A"/>
    <w:rsid w:val="009A47C7"/>
    <w:rsid w:val="009B3430"/>
    <w:rsid w:val="009B51C7"/>
    <w:rsid w:val="009C2A6B"/>
    <w:rsid w:val="009C6DAC"/>
    <w:rsid w:val="00A10117"/>
    <w:rsid w:val="00A1299F"/>
    <w:rsid w:val="00A16C61"/>
    <w:rsid w:val="00A174C8"/>
    <w:rsid w:val="00A21BE4"/>
    <w:rsid w:val="00A36DEB"/>
    <w:rsid w:val="00A47069"/>
    <w:rsid w:val="00A558CA"/>
    <w:rsid w:val="00A66D20"/>
    <w:rsid w:val="00A67D9D"/>
    <w:rsid w:val="00A773EF"/>
    <w:rsid w:val="00A8751E"/>
    <w:rsid w:val="00AD62D6"/>
    <w:rsid w:val="00AE6B33"/>
    <w:rsid w:val="00AF05BA"/>
    <w:rsid w:val="00B03140"/>
    <w:rsid w:val="00B1472E"/>
    <w:rsid w:val="00B277B1"/>
    <w:rsid w:val="00B602E5"/>
    <w:rsid w:val="00B829BE"/>
    <w:rsid w:val="00B84DF1"/>
    <w:rsid w:val="00B93C3A"/>
    <w:rsid w:val="00B94287"/>
    <w:rsid w:val="00BB53A7"/>
    <w:rsid w:val="00BC76EB"/>
    <w:rsid w:val="00BD217E"/>
    <w:rsid w:val="00BD7AFF"/>
    <w:rsid w:val="00BE7412"/>
    <w:rsid w:val="00C017C2"/>
    <w:rsid w:val="00C02794"/>
    <w:rsid w:val="00C047EE"/>
    <w:rsid w:val="00C13A1C"/>
    <w:rsid w:val="00C15D9C"/>
    <w:rsid w:val="00C31D9E"/>
    <w:rsid w:val="00C43C52"/>
    <w:rsid w:val="00C72842"/>
    <w:rsid w:val="00C73215"/>
    <w:rsid w:val="00C825CA"/>
    <w:rsid w:val="00CA754E"/>
    <w:rsid w:val="00CC1CD5"/>
    <w:rsid w:val="00CD3740"/>
    <w:rsid w:val="00D5349A"/>
    <w:rsid w:val="00D84F89"/>
    <w:rsid w:val="00D90AE7"/>
    <w:rsid w:val="00DA3320"/>
    <w:rsid w:val="00DC3301"/>
    <w:rsid w:val="00DF2D6E"/>
    <w:rsid w:val="00E318BA"/>
    <w:rsid w:val="00E40AA6"/>
    <w:rsid w:val="00E44980"/>
    <w:rsid w:val="00E55511"/>
    <w:rsid w:val="00E56BCB"/>
    <w:rsid w:val="00E614B2"/>
    <w:rsid w:val="00E67D70"/>
    <w:rsid w:val="00E81EB3"/>
    <w:rsid w:val="00E85019"/>
    <w:rsid w:val="00E86598"/>
    <w:rsid w:val="00EC66B9"/>
    <w:rsid w:val="00ED18D6"/>
    <w:rsid w:val="00F01493"/>
    <w:rsid w:val="00F02EE4"/>
    <w:rsid w:val="00F0797F"/>
    <w:rsid w:val="00F3414A"/>
    <w:rsid w:val="00F445E0"/>
    <w:rsid w:val="00F52349"/>
    <w:rsid w:val="00F528C6"/>
    <w:rsid w:val="00F53799"/>
    <w:rsid w:val="00F61E0D"/>
    <w:rsid w:val="00F8184C"/>
    <w:rsid w:val="00F873F8"/>
    <w:rsid w:val="00F90AFF"/>
    <w:rsid w:val="00FB3728"/>
    <w:rsid w:val="00FC2147"/>
    <w:rsid w:val="00FE5300"/>
    <w:rsid w:val="0D4507F2"/>
    <w:rsid w:val="1CF30320"/>
    <w:rsid w:val="1D5F1EB0"/>
    <w:rsid w:val="1DBD0688"/>
    <w:rsid w:val="204F46EB"/>
    <w:rsid w:val="27F74538"/>
    <w:rsid w:val="3D77347D"/>
    <w:rsid w:val="467E405D"/>
    <w:rsid w:val="46F677CB"/>
    <w:rsid w:val="4D235B1F"/>
    <w:rsid w:val="54CC7945"/>
    <w:rsid w:val="594469FD"/>
    <w:rsid w:val="5E5C0E2D"/>
    <w:rsid w:val="63282E38"/>
    <w:rsid w:val="66AF5FE3"/>
    <w:rsid w:val="6DA20610"/>
    <w:rsid w:val="70205B4D"/>
    <w:rsid w:val="7A6509F4"/>
    <w:rsid w:val="7E916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P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strokecolor="#739cc3">
      <v:fill angle="90" type="gradient">
        <o:fill v:ext="view" type="gradientUnscaled"/>
      </v:fill>
      <v:stroke color="#739cc3" weight="1.25pt"/>
    </o:shapedefaults>
    <o:shapelayout v:ext="edit">
      <o:idmap v:ext="edit" data="2"/>
    </o:shapelayout>
  </w:shapeDefaults>
  <w:decimalSymbol w:val="."/>
  <w:listSeparator w:val=","/>
  <w15:chartTrackingRefBased/>
  <w15:docId w15:val="{16876127-A70C-E149-BCB3-03D2AC84C3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Times New Roman"/>
        <w:lang w:val="en-PH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/>
    <w:lsdException w:name="footer" w:uiPriority="0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0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0"/>
    <w:lsdException w:name="Table Grid" w:uiPriority="59"/>
    <w:lsdException w:name="Table Theme" w:semiHidden="1" w:unhideWhenUsed="1"/>
    <w:lsdException w:name="Placeholder Text" w:semiHidden="1" w:unhideWhenUsed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0" w:qFormat="1"/>
    <w:lsdException w:name="Quote" w:qFormat="1"/>
    <w:lsdException w:name="Intense Quote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rFonts w:ascii="Calibri" w:eastAsia="Calibri" w:hAnsi="Calibri"/>
      <w:sz w:val="22"/>
      <w:szCs w:val="22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erChar">
    <w:name w:val="Header Char"/>
    <w:basedOn w:val="DefaultParagraphFont"/>
    <w:link w:val="Header"/>
  </w:style>
  <w:style w:type="character" w:styleId="Hyperlink">
    <w:name w:val="Hyperlink"/>
    <w:rPr>
      <w:color w:val="0000FF"/>
      <w:u w:val="single"/>
    </w:rPr>
  </w:style>
  <w:style w:type="character" w:customStyle="1" w:styleId="BalloonTextChar">
    <w:name w:val="Balloon Text Char"/>
    <w:link w:val="BalloonText"/>
    <w:rPr>
      <w:rFonts w:ascii="Tahoma" w:hAnsi="Tahoma" w:cs="Tahoma"/>
      <w:sz w:val="16"/>
      <w:szCs w:val="16"/>
    </w:rPr>
  </w:style>
  <w:style w:type="character" w:customStyle="1" w:styleId="FooterChar">
    <w:name w:val="Footer Char"/>
    <w:basedOn w:val="DefaultParagraphFont"/>
    <w:link w:val="Footer"/>
  </w:style>
  <w:style w:type="paragraph" w:styleId="Header">
    <w:name w:val="header"/>
    <w:basedOn w:val="Normal"/>
    <w:link w:val="HeaderChar"/>
    <w:pPr>
      <w:tabs>
        <w:tab w:val="center" w:pos="4680"/>
        <w:tab w:val="right" w:pos="9360"/>
      </w:tabs>
      <w:spacing w:after="0" w:line="240" w:lineRule="auto"/>
    </w:pPr>
  </w:style>
  <w:style w:type="paragraph" w:styleId="Footer">
    <w:name w:val="footer"/>
    <w:basedOn w:val="Normal"/>
    <w:link w:val="FooterChar"/>
    <w:pPr>
      <w:tabs>
        <w:tab w:val="center" w:pos="4680"/>
        <w:tab w:val="right" w:pos="9360"/>
      </w:tabs>
      <w:spacing w:after="0" w:line="240" w:lineRule="auto"/>
    </w:pPr>
  </w:style>
  <w:style w:type="paragraph" w:styleId="BalloonText">
    <w:name w:val="Balloon Text"/>
    <w:basedOn w:val="Normal"/>
    <w:link w:val="BalloonTextChar"/>
    <w:pPr>
      <w:spacing w:after="0" w:line="240" w:lineRule="auto"/>
    </w:pPr>
    <w:rPr>
      <w:rFonts w:ascii="Tahoma" w:eastAsia="SimSun" w:hAnsi="Tahoma"/>
      <w:sz w:val="16"/>
      <w:szCs w:val="16"/>
    </w:rPr>
  </w:style>
  <w:style w:type="paragraph" w:styleId="ListParagraph">
    <w:name w:val="List Paragraph"/>
    <w:basedOn w:val="Normal"/>
    <w:qFormat/>
    <w:pPr>
      <w:ind w:left="720"/>
      <w:contextualSpacing/>
    </w:pPr>
  </w:style>
  <w:style w:type="paragraph" w:styleId="NoSpacing">
    <w:name w:val="No Spacing"/>
    <w:qFormat/>
    <w:rPr>
      <w:rFonts w:ascii="Calibri" w:eastAsia="Calibri" w:hAnsi="Calibri"/>
      <w:sz w:val="22"/>
      <w:szCs w:val="22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encoding w:val="utf-8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 /><Relationship Id="rId13" Type="http://schemas.openxmlformats.org/officeDocument/2006/relationships/header" Target="header3.xml" /><Relationship Id="rId3" Type="http://schemas.openxmlformats.org/officeDocument/2006/relationships/settings" Target="settings.xml" /><Relationship Id="rId7" Type="http://schemas.openxmlformats.org/officeDocument/2006/relationships/hyperlink" Target="mailto:janwilmer23agulan@gmail.com" TargetMode="External" /><Relationship Id="rId12" Type="http://schemas.openxmlformats.org/officeDocument/2006/relationships/footer" Target="footer2.xml" /><Relationship Id="rId2" Type="http://schemas.openxmlformats.org/officeDocument/2006/relationships/styles" Target="styles.xml" /><Relationship Id="rId16" Type="http://schemas.openxmlformats.org/officeDocument/2006/relationships/theme" Target="theme/theme1.xml" /><Relationship Id="rId1" Type="http://schemas.openxmlformats.org/officeDocument/2006/relationships/numbering" Target="numbering.xml" /><Relationship Id="rId6" Type="http://schemas.openxmlformats.org/officeDocument/2006/relationships/endnotes" Target="endnotes.xml" /><Relationship Id="rId11" Type="http://schemas.openxmlformats.org/officeDocument/2006/relationships/footer" Target="footer1.xml" /><Relationship Id="rId5" Type="http://schemas.openxmlformats.org/officeDocument/2006/relationships/footnotes" Target="footnotes.xml" /><Relationship Id="rId15" Type="http://schemas.openxmlformats.org/officeDocument/2006/relationships/fontTable" Target="fontTable.xml" /><Relationship Id="rId10" Type="http://schemas.openxmlformats.org/officeDocument/2006/relationships/header" Target="header2.xml" /><Relationship Id="rId4" Type="http://schemas.openxmlformats.org/officeDocument/2006/relationships/webSettings" Target="webSettings.xml" /><Relationship Id="rId9" Type="http://schemas.openxmlformats.org/officeDocument/2006/relationships/header" Target="header1.xml" /><Relationship Id="rId14" Type="http://schemas.openxmlformats.org/officeDocument/2006/relationships/footer" Target="footer3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293</Words>
  <Characters>2626</Characters>
  <Application>Microsoft Office Word</Application>
  <DocSecurity>0</DocSecurity>
  <PresentationFormat/>
  <Lines>21</Lines>
  <Paragraphs>5</Paragraphs>
  <Slides>0</Slides>
  <Notes>0</Notes>
  <HiddenSlides>0</HiddenSlides>
  <MMClips>0</MMClip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PC-03</vt:lpstr>
    </vt:vector>
  </TitlesOfParts>
  <Company>HP</Company>
  <LinksUpToDate>false</LinksUpToDate>
  <CharactersWithSpaces>2914</CharactersWithSpaces>
  <SharedDoc>false</SharedDoc>
  <HLinks>
    <vt:vector size="6" baseType="variant">
      <vt:variant>
        <vt:i4>2228247</vt:i4>
      </vt:variant>
      <vt:variant>
        <vt:i4>0</vt:i4>
      </vt:variant>
      <vt:variant>
        <vt:i4>0</vt:i4>
      </vt:variant>
      <vt:variant>
        <vt:i4>5</vt:i4>
      </vt:variant>
      <vt:variant>
        <vt:lpwstr>mailto:janwilmer23agulan@gmail.com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PC-03</dc:title>
  <dc:subject/>
  <dc:creator>bobe</dc:creator>
  <cp:keywords/>
  <cp:lastModifiedBy>Janwilmer Agulan</cp:lastModifiedBy>
  <cp:revision>2</cp:revision>
  <cp:lastPrinted>2019-11-26T04:00:00Z</cp:lastPrinted>
  <dcterms:created xsi:type="dcterms:W3CDTF">2023-01-24T23:46:00Z</dcterms:created>
  <dcterms:modified xsi:type="dcterms:W3CDTF">2023-01-24T23:46:00Z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1033-10.2.0.7587</vt:lpwstr>
  </property>
</Properties>
</file>