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044308" w14:textId="77777777" w:rsidR="000972D4" w:rsidRDefault="000972D4">
      <w:pPr>
        <w:ind w:left="-180"/>
        <w:jc w:val="both"/>
      </w:pPr>
      <w:r>
        <w:rPr>
          <w:b/>
        </w:rPr>
        <w:t xml:space="preserve">     </w:t>
      </w:r>
      <w:proofErr w:type="spellStart"/>
      <w:r>
        <w:rPr>
          <w:b/>
        </w:rPr>
        <w:t>Flornida</w:t>
      </w:r>
      <w:proofErr w:type="spellEnd"/>
      <w:r>
        <w:rPr>
          <w:b/>
        </w:rPr>
        <w:t xml:space="preserve"> Mariano Daguman, RPh.</w:t>
      </w:r>
    </w:p>
    <w:p w14:paraId="3F8C810B" w14:textId="77777777" w:rsidR="000972D4" w:rsidRDefault="009678C0">
      <w:pPr>
        <w:ind w:left="-180"/>
        <w:jc w:val="both"/>
      </w:pPr>
      <w:r>
        <w:t xml:space="preserve">     Residence:</w:t>
      </w:r>
      <w:r w:rsidR="00014228">
        <w:t xml:space="preserve"> </w:t>
      </w:r>
      <w:r>
        <w:t>Block 5 Lot 23 Ferrari Street Phase 4 Villa Luisa Subdivision San Agustin 3</w:t>
      </w:r>
    </w:p>
    <w:p w14:paraId="0C3F55A5" w14:textId="77777777" w:rsidR="000972D4" w:rsidRDefault="009678C0">
      <w:pPr>
        <w:ind w:left="-180"/>
        <w:jc w:val="both"/>
      </w:pPr>
      <w:r>
        <w:tab/>
      </w:r>
      <w:r>
        <w:tab/>
        <w:t xml:space="preserve">        </w:t>
      </w:r>
      <w:proofErr w:type="spellStart"/>
      <w:r w:rsidR="00014228">
        <w:t>Dasmari</w:t>
      </w:r>
      <w:r w:rsidR="00014228">
        <w:rPr>
          <w:bCs/>
        </w:rPr>
        <w:t>ñ</w:t>
      </w:r>
      <w:r w:rsidR="00014228">
        <w:t>as</w:t>
      </w:r>
      <w:proofErr w:type="spellEnd"/>
      <w:r w:rsidR="00014228">
        <w:t xml:space="preserve"> City</w:t>
      </w:r>
      <w:r w:rsidR="000972D4">
        <w:t>, Philippines</w:t>
      </w:r>
    </w:p>
    <w:p w14:paraId="74C55BD4" w14:textId="77777777" w:rsidR="000972D4" w:rsidRDefault="009678C0">
      <w:pPr>
        <w:ind w:left="-180"/>
        <w:jc w:val="both"/>
      </w:pPr>
      <w:r>
        <w:t xml:space="preserve">     Contact No.: </w:t>
      </w:r>
      <w:r w:rsidR="00EA0BD2">
        <w:t xml:space="preserve">(+63) </w:t>
      </w:r>
      <w:r>
        <w:t xml:space="preserve">0906-340-0111 </w:t>
      </w:r>
    </w:p>
    <w:p w14:paraId="5260B965" w14:textId="77777777" w:rsidR="000972D4" w:rsidRDefault="000972D4">
      <w:r>
        <w:t xml:space="preserve">  E-mail Address: nidamdaguman@gmail.com</w:t>
      </w:r>
    </w:p>
    <w:p w14:paraId="63B52863" w14:textId="77777777" w:rsidR="000972D4" w:rsidRDefault="000972D4">
      <w:pPr>
        <w:pBdr>
          <w:bottom w:val="single" w:sz="8" w:space="0" w:color="000000"/>
        </w:pBdr>
        <w:ind w:left="-180"/>
        <w:jc w:val="both"/>
      </w:pPr>
    </w:p>
    <w:p w14:paraId="37DB4FDB" w14:textId="77777777" w:rsidR="000972D4" w:rsidRDefault="000972D4">
      <w:pPr>
        <w:pBdr>
          <w:bottom w:val="single" w:sz="8" w:space="0" w:color="000000"/>
        </w:pBdr>
        <w:ind w:left="-180"/>
        <w:jc w:val="both"/>
      </w:pPr>
    </w:p>
    <w:p w14:paraId="739361FE" w14:textId="77777777" w:rsidR="000972D4" w:rsidRDefault="000972D4">
      <w:pPr>
        <w:pBdr>
          <w:bottom w:val="single" w:sz="8" w:space="0" w:color="000000"/>
        </w:pBdr>
        <w:ind w:left="-180"/>
        <w:jc w:val="both"/>
      </w:pPr>
    </w:p>
    <w:p w14:paraId="78233A84" w14:textId="77777777" w:rsidR="000972D4" w:rsidRDefault="000972D4">
      <w:pPr>
        <w:pBdr>
          <w:bottom w:val="single" w:sz="8" w:space="0" w:color="000000"/>
        </w:pBdr>
        <w:ind w:left="-180"/>
        <w:jc w:val="both"/>
      </w:pPr>
    </w:p>
    <w:p w14:paraId="7A88D3DC" w14:textId="77777777" w:rsidR="000972D4" w:rsidRDefault="000972D4">
      <w:pPr>
        <w:pBdr>
          <w:bottom w:val="single" w:sz="8" w:space="0" w:color="000000"/>
        </w:pBdr>
        <w:ind w:left="-180"/>
        <w:jc w:val="both"/>
      </w:pPr>
    </w:p>
    <w:p w14:paraId="6E348D24" w14:textId="77777777" w:rsidR="000972D4" w:rsidRDefault="000972D4">
      <w:pPr>
        <w:ind w:left="51"/>
        <w:rPr>
          <w:b/>
        </w:rPr>
      </w:pPr>
      <w:r>
        <w:rPr>
          <w:b/>
        </w:rPr>
        <w:tab/>
        <w:t>Objective:</w:t>
      </w:r>
      <w:r>
        <w:t xml:space="preserve"> To apply my extensive experience in a Pharmaceutical/Healthca</w:t>
      </w:r>
      <w:r w:rsidR="009678C0">
        <w:t xml:space="preserve">re industry and the Academe to </w:t>
      </w:r>
      <w:r>
        <w:t>qualified positions in a highly motivated, forward-looking multicultural company/institution.</w:t>
      </w:r>
    </w:p>
    <w:p w14:paraId="71177F68" w14:textId="77777777" w:rsidR="000972D4" w:rsidRDefault="000972D4">
      <w:pPr>
        <w:ind w:left="-180"/>
        <w:rPr>
          <w:b/>
        </w:rPr>
      </w:pPr>
    </w:p>
    <w:p w14:paraId="2D7FB730" w14:textId="77777777" w:rsidR="000972D4" w:rsidRDefault="000972D4">
      <w:pPr>
        <w:ind w:left="-180"/>
        <w:rPr>
          <w:b/>
        </w:rPr>
      </w:pPr>
      <w:r>
        <w:rPr>
          <w:b/>
        </w:rPr>
        <w:tab/>
        <w:t>Overview:</w:t>
      </w:r>
    </w:p>
    <w:p w14:paraId="17A37066" w14:textId="77777777" w:rsidR="000972D4" w:rsidRDefault="000972D4">
      <w:pPr>
        <w:ind w:left="-180"/>
        <w:jc w:val="both"/>
        <w:rPr>
          <w:b/>
        </w:rPr>
      </w:pPr>
    </w:p>
    <w:p w14:paraId="741BC93A" w14:textId="77777777" w:rsidR="000972D4" w:rsidRDefault="00014228">
      <w:pPr>
        <w:numPr>
          <w:ilvl w:val="0"/>
          <w:numId w:val="2"/>
        </w:numPr>
        <w:jc w:val="both"/>
      </w:pPr>
      <w:proofErr w:type="gramStart"/>
      <w:r>
        <w:t>Twenty two</w:t>
      </w:r>
      <w:proofErr w:type="gramEnd"/>
      <w:r w:rsidR="009678C0">
        <w:t xml:space="preserve"> years</w:t>
      </w:r>
      <w:r w:rsidR="000972D4">
        <w:t xml:space="preserve"> of Professional</w:t>
      </w:r>
      <w:r w:rsidR="000972D4">
        <w:rPr>
          <w:b/>
        </w:rPr>
        <w:t xml:space="preserve"> </w:t>
      </w:r>
      <w:r w:rsidR="000972D4">
        <w:t>Pharmacy practice in a pharmaceutical/healthcare industry</w:t>
      </w:r>
      <w:r w:rsidR="000972D4">
        <w:rPr>
          <w:b/>
        </w:rPr>
        <w:t xml:space="preserve">, </w:t>
      </w:r>
      <w:r w:rsidR="000972D4">
        <w:t>warehouse and logistics, sales and distribution setting as well as in the academe.</w:t>
      </w:r>
    </w:p>
    <w:p w14:paraId="69039D8B" w14:textId="77777777" w:rsidR="000972D4" w:rsidRDefault="000972D4">
      <w:pPr>
        <w:numPr>
          <w:ilvl w:val="0"/>
          <w:numId w:val="2"/>
        </w:numPr>
        <w:jc w:val="both"/>
      </w:pPr>
      <w:r>
        <w:t>Extensive background in the preparation, receiving, storage and distribution of intravenous fluids, medical devices, drug preparations, nutritional products and dermatological products in accordance with SOP,</w:t>
      </w:r>
      <w:r w:rsidR="00EA0BD2">
        <w:t xml:space="preserve"> </w:t>
      </w:r>
      <w:r>
        <w:t xml:space="preserve">cGMP and </w:t>
      </w:r>
      <w:proofErr w:type="spellStart"/>
      <w:r>
        <w:t>cGDP</w:t>
      </w:r>
      <w:proofErr w:type="spellEnd"/>
      <w:r>
        <w:t>.</w:t>
      </w:r>
    </w:p>
    <w:p w14:paraId="4ABFD7DB" w14:textId="77777777" w:rsidR="000972D4" w:rsidRDefault="000972D4">
      <w:pPr>
        <w:numPr>
          <w:ilvl w:val="0"/>
          <w:numId w:val="2"/>
        </w:numPr>
        <w:jc w:val="both"/>
      </w:pPr>
      <w:r>
        <w:t>Interest in the field of manufacturing, distribution, sales, warehouse and logistics operation and management and teaching experience.</w:t>
      </w:r>
    </w:p>
    <w:p w14:paraId="3CC8B7CA" w14:textId="77777777" w:rsidR="000972D4" w:rsidRDefault="000972D4">
      <w:pPr>
        <w:numPr>
          <w:ilvl w:val="0"/>
          <w:numId w:val="2"/>
        </w:numPr>
        <w:jc w:val="both"/>
      </w:pPr>
      <w:r>
        <w:t>Responsible for providing professional guidance in the sale of pharmaceutical products as well as for ensuring compliance with all trade requirements regarding the dispensing of drugs and medicine as set by government regulatory agencies.</w:t>
      </w:r>
    </w:p>
    <w:p w14:paraId="7B3F81F1" w14:textId="77777777" w:rsidR="009678C0" w:rsidRDefault="000972D4" w:rsidP="009678C0">
      <w:pPr>
        <w:numPr>
          <w:ilvl w:val="0"/>
          <w:numId w:val="2"/>
        </w:numPr>
        <w:jc w:val="both"/>
      </w:pPr>
      <w:r>
        <w:t xml:space="preserve">Responsible in planning, controlling and directing selling activities and personnel for the </w:t>
      </w:r>
      <w:r w:rsidR="009678C0">
        <w:t xml:space="preserve">attainment of sales target in a community </w:t>
      </w:r>
      <w:r>
        <w:t>pharmacy setting.</w:t>
      </w:r>
    </w:p>
    <w:p w14:paraId="4E68F848" w14:textId="77777777" w:rsidR="000972D4" w:rsidRDefault="000972D4">
      <w:pPr>
        <w:numPr>
          <w:ilvl w:val="0"/>
          <w:numId w:val="2"/>
        </w:numPr>
        <w:jc w:val="both"/>
      </w:pPr>
      <w:r>
        <w:t>Participates in skills enhancement programs such as seminars, conventions, trainings and discussions on drug related matters and pharmacy practices.</w:t>
      </w:r>
    </w:p>
    <w:p w14:paraId="2C09B434" w14:textId="77777777" w:rsidR="000972D4" w:rsidRDefault="000972D4">
      <w:pPr>
        <w:ind w:left="-180"/>
        <w:jc w:val="both"/>
      </w:pPr>
    </w:p>
    <w:p w14:paraId="0B5304C3" w14:textId="77777777" w:rsidR="009678C0" w:rsidRDefault="000972D4" w:rsidP="00A716AE">
      <w:pPr>
        <w:ind w:left="-180"/>
        <w:jc w:val="both"/>
        <w:rPr>
          <w:b/>
        </w:rPr>
      </w:pPr>
      <w:r>
        <w:rPr>
          <w:b/>
          <w:bCs/>
        </w:rPr>
        <w:tab/>
        <w:t>Professional Experience</w:t>
      </w:r>
      <w:r>
        <w:rPr>
          <w:b/>
        </w:rPr>
        <w:t>:</w:t>
      </w:r>
    </w:p>
    <w:p w14:paraId="0AEA6677" w14:textId="77777777" w:rsidR="009678C0" w:rsidRDefault="009678C0" w:rsidP="009678C0">
      <w:pPr>
        <w:tabs>
          <w:tab w:val="left" w:pos="840"/>
        </w:tabs>
        <w:ind w:left="-180"/>
        <w:jc w:val="both"/>
        <w:rPr>
          <w:b/>
        </w:rPr>
      </w:pPr>
      <w:r>
        <w:rPr>
          <w:b/>
        </w:rPr>
        <w:t xml:space="preserve">              Warehouse Manager</w:t>
      </w:r>
    </w:p>
    <w:p w14:paraId="5D698A7E" w14:textId="77777777" w:rsidR="009678C0" w:rsidRDefault="009678C0" w:rsidP="009678C0">
      <w:pPr>
        <w:tabs>
          <w:tab w:val="left" w:pos="840"/>
        </w:tabs>
        <w:ind w:left="-180"/>
        <w:jc w:val="both"/>
        <w:rPr>
          <w:b/>
        </w:rPr>
      </w:pPr>
      <w:r>
        <w:rPr>
          <w:b/>
        </w:rPr>
        <w:t xml:space="preserve">               </w:t>
      </w:r>
      <w:proofErr w:type="spellStart"/>
      <w:r>
        <w:rPr>
          <w:b/>
        </w:rPr>
        <w:t>Interphil</w:t>
      </w:r>
      <w:proofErr w:type="spellEnd"/>
      <w:r>
        <w:rPr>
          <w:b/>
        </w:rPr>
        <w:t xml:space="preserve"> </w:t>
      </w:r>
      <w:proofErr w:type="gramStart"/>
      <w:r>
        <w:rPr>
          <w:b/>
        </w:rPr>
        <w:t>Laboratories,  Inc.</w:t>
      </w:r>
      <w:proofErr w:type="gramEnd"/>
    </w:p>
    <w:p w14:paraId="34F2E482" w14:textId="77777777" w:rsidR="00A716AE" w:rsidRDefault="00A716AE" w:rsidP="009678C0">
      <w:pPr>
        <w:tabs>
          <w:tab w:val="left" w:pos="840"/>
        </w:tabs>
        <w:ind w:left="-180"/>
        <w:jc w:val="both"/>
        <w:rPr>
          <w:b/>
        </w:rPr>
      </w:pPr>
      <w:r>
        <w:rPr>
          <w:b/>
        </w:rPr>
        <w:t xml:space="preserve">               September 2016-Present</w:t>
      </w:r>
    </w:p>
    <w:p w14:paraId="653515CF" w14:textId="77777777" w:rsidR="009678C0" w:rsidRDefault="009678C0" w:rsidP="009678C0">
      <w:pPr>
        <w:ind w:left="-180"/>
        <w:jc w:val="both"/>
      </w:pPr>
      <w:r>
        <w:rPr>
          <w:b/>
        </w:rPr>
        <w:t xml:space="preserve">               Duties and Responsibilities:</w:t>
      </w:r>
    </w:p>
    <w:p w14:paraId="40928416" w14:textId="77777777" w:rsidR="009678C0" w:rsidRDefault="009678C0" w:rsidP="009678C0">
      <w:pPr>
        <w:numPr>
          <w:ilvl w:val="0"/>
          <w:numId w:val="15"/>
        </w:numPr>
        <w:jc w:val="both"/>
      </w:pPr>
      <w:r>
        <w:t>Enforces strict adherence to Standard Operating Procedures and Current Good Manufacturing Practices in the Department</w:t>
      </w:r>
      <w:r w:rsidR="00A716AE">
        <w:t>.</w:t>
      </w:r>
    </w:p>
    <w:p w14:paraId="4FE20A52" w14:textId="77777777" w:rsidR="009678C0" w:rsidRDefault="009678C0" w:rsidP="009678C0">
      <w:pPr>
        <w:numPr>
          <w:ilvl w:val="0"/>
          <w:numId w:val="15"/>
        </w:numPr>
        <w:jc w:val="both"/>
      </w:pPr>
      <w:r>
        <w:t>Directs and supervises the inventory team in performing inventory management functions. Ensures accurate inventory of materials</w:t>
      </w:r>
      <w:r w:rsidR="00A716AE">
        <w:t>.</w:t>
      </w:r>
    </w:p>
    <w:p w14:paraId="2DB2CCD3" w14:textId="77777777" w:rsidR="009678C0" w:rsidRDefault="00A716AE" w:rsidP="009678C0">
      <w:pPr>
        <w:numPr>
          <w:ilvl w:val="0"/>
          <w:numId w:val="15"/>
        </w:numPr>
        <w:jc w:val="both"/>
      </w:pPr>
      <w:r>
        <w:t>Ensures that Key Performance Indicators (KPI) set by the company with Third Party Logistics providers is met.</w:t>
      </w:r>
    </w:p>
    <w:p w14:paraId="3F6876BF" w14:textId="77777777" w:rsidR="00A716AE" w:rsidRDefault="00A716AE" w:rsidP="009678C0">
      <w:pPr>
        <w:numPr>
          <w:ilvl w:val="0"/>
          <w:numId w:val="15"/>
        </w:numPr>
        <w:jc w:val="both"/>
      </w:pPr>
      <w:r>
        <w:t>Works closely with Third Party Logistics provider in relation to warehouse daily operations.</w:t>
      </w:r>
    </w:p>
    <w:p w14:paraId="25A04ACA" w14:textId="77777777" w:rsidR="00A716AE" w:rsidRDefault="00A716AE" w:rsidP="009678C0">
      <w:pPr>
        <w:numPr>
          <w:ilvl w:val="0"/>
          <w:numId w:val="15"/>
        </w:numPr>
        <w:jc w:val="both"/>
      </w:pPr>
      <w:r>
        <w:t>Plans, recommends and initiates improvements in the operation of the department in consultation with the Division Manager.</w:t>
      </w:r>
    </w:p>
    <w:p w14:paraId="1161F337" w14:textId="77777777" w:rsidR="00A716AE" w:rsidRDefault="00A716AE" w:rsidP="009678C0">
      <w:pPr>
        <w:numPr>
          <w:ilvl w:val="0"/>
          <w:numId w:val="15"/>
        </w:numPr>
        <w:jc w:val="both"/>
      </w:pPr>
      <w:r>
        <w:t>Provides disposition or drives resolution on matters escalated in relation to warehouse operations.</w:t>
      </w:r>
    </w:p>
    <w:p w14:paraId="75BC318F" w14:textId="77777777" w:rsidR="00A716AE" w:rsidRDefault="00A716AE" w:rsidP="009678C0">
      <w:pPr>
        <w:numPr>
          <w:ilvl w:val="0"/>
          <w:numId w:val="15"/>
        </w:numPr>
        <w:jc w:val="both"/>
      </w:pPr>
      <w:r>
        <w:t xml:space="preserve">Coordinates and deals with clients, suppliers, </w:t>
      </w:r>
      <w:proofErr w:type="spellStart"/>
      <w:r>
        <w:t>Interphil</w:t>
      </w:r>
      <w:proofErr w:type="spellEnd"/>
      <w:r>
        <w:t xml:space="preserve"> managers/personnel on matters pertaining to materials management.</w:t>
      </w:r>
    </w:p>
    <w:p w14:paraId="4FC63E13" w14:textId="77777777" w:rsidR="00A716AE" w:rsidRDefault="00A716AE" w:rsidP="009678C0">
      <w:pPr>
        <w:numPr>
          <w:ilvl w:val="0"/>
          <w:numId w:val="15"/>
        </w:numPr>
        <w:jc w:val="both"/>
      </w:pPr>
      <w:r>
        <w:t>Trains personnel on current and future standards set by the company or industry in relation to warehouse operations.</w:t>
      </w:r>
    </w:p>
    <w:p w14:paraId="034833F3" w14:textId="77777777" w:rsidR="00A716AE" w:rsidRDefault="00A716AE" w:rsidP="009678C0">
      <w:pPr>
        <w:numPr>
          <w:ilvl w:val="0"/>
          <w:numId w:val="15"/>
        </w:numPr>
        <w:jc w:val="both"/>
      </w:pPr>
      <w:r>
        <w:t>Performs other assignments, which may be required from time to time.</w:t>
      </w:r>
    </w:p>
    <w:p w14:paraId="03FDAAFA" w14:textId="77777777" w:rsidR="009678C0" w:rsidRPr="009678C0" w:rsidRDefault="009678C0" w:rsidP="009678C0">
      <w:pPr>
        <w:ind w:left="-180"/>
        <w:jc w:val="both"/>
      </w:pPr>
      <w:r>
        <w:t xml:space="preserve">               </w:t>
      </w:r>
    </w:p>
    <w:p w14:paraId="3594E70E" w14:textId="77777777" w:rsidR="000972D4" w:rsidRDefault="000972D4">
      <w:pPr>
        <w:ind w:left="-180"/>
        <w:jc w:val="both"/>
        <w:rPr>
          <w:b/>
        </w:rPr>
      </w:pPr>
    </w:p>
    <w:p w14:paraId="2C70D154" w14:textId="77777777" w:rsidR="000972D4" w:rsidRDefault="000972D4">
      <w:pPr>
        <w:ind w:left="720"/>
        <w:jc w:val="both"/>
        <w:rPr>
          <w:b/>
        </w:rPr>
      </w:pPr>
      <w:r>
        <w:rPr>
          <w:b/>
        </w:rPr>
        <w:t>Warehouse Manager/Pharmacist and Depot/Export Pharmacist</w:t>
      </w:r>
    </w:p>
    <w:p w14:paraId="7F1B587B" w14:textId="77777777" w:rsidR="000972D4" w:rsidRDefault="000972D4">
      <w:pPr>
        <w:ind w:left="-180"/>
        <w:jc w:val="both"/>
        <w:rPr>
          <w:b/>
        </w:rPr>
      </w:pPr>
      <w:r>
        <w:rPr>
          <w:b/>
        </w:rPr>
        <w:t xml:space="preserve">               </w:t>
      </w:r>
      <w:proofErr w:type="spellStart"/>
      <w:r>
        <w:rPr>
          <w:b/>
        </w:rPr>
        <w:t>Euromed</w:t>
      </w:r>
      <w:proofErr w:type="spellEnd"/>
      <w:r>
        <w:rPr>
          <w:b/>
        </w:rPr>
        <w:t xml:space="preserve"> Laboratories Philippines Inc.  </w:t>
      </w:r>
    </w:p>
    <w:p w14:paraId="571E6623" w14:textId="77777777" w:rsidR="000972D4" w:rsidRDefault="000972D4">
      <w:pPr>
        <w:ind w:left="-180"/>
        <w:jc w:val="both"/>
      </w:pPr>
      <w:r>
        <w:rPr>
          <w:b/>
        </w:rPr>
        <w:t xml:space="preserve">               </w:t>
      </w:r>
      <w:r w:rsidR="009678C0">
        <w:rPr>
          <w:b/>
        </w:rPr>
        <w:t>April 2006-August 2016</w:t>
      </w:r>
    </w:p>
    <w:p w14:paraId="44412581" w14:textId="77777777" w:rsidR="000972D4" w:rsidRDefault="000972D4">
      <w:pPr>
        <w:ind w:left="-180"/>
        <w:jc w:val="both"/>
      </w:pPr>
      <w:r>
        <w:t xml:space="preserve">               </w:t>
      </w:r>
      <w:r>
        <w:rPr>
          <w:b/>
        </w:rPr>
        <w:t>Duties and Responsibilities:</w:t>
      </w:r>
    </w:p>
    <w:p w14:paraId="1248A912" w14:textId="77777777" w:rsidR="000972D4" w:rsidRDefault="000972D4">
      <w:pPr>
        <w:numPr>
          <w:ilvl w:val="0"/>
          <w:numId w:val="10"/>
        </w:numPr>
        <w:jc w:val="both"/>
      </w:pPr>
      <w:r>
        <w:t>Assumes control over the entire physical control of the warehouse.</w:t>
      </w:r>
    </w:p>
    <w:p w14:paraId="088ADDE7" w14:textId="77777777" w:rsidR="000972D4" w:rsidRDefault="000972D4">
      <w:pPr>
        <w:numPr>
          <w:ilvl w:val="0"/>
          <w:numId w:val="10"/>
        </w:numPr>
        <w:jc w:val="both"/>
      </w:pPr>
      <w:r>
        <w:t>Prepares weekly manpower schedule.</w:t>
      </w:r>
    </w:p>
    <w:p w14:paraId="526F8989" w14:textId="77777777" w:rsidR="000972D4" w:rsidRDefault="000972D4">
      <w:pPr>
        <w:numPr>
          <w:ilvl w:val="0"/>
          <w:numId w:val="10"/>
        </w:numPr>
        <w:jc w:val="both"/>
      </w:pPr>
      <w:r>
        <w:t>Checks and approves weekly pallet location plan by the Pallet Locator Planner based on the Weekly Production Schedule from the plant.</w:t>
      </w:r>
    </w:p>
    <w:p w14:paraId="1BFC2377" w14:textId="77777777" w:rsidR="000972D4" w:rsidRDefault="000972D4" w:rsidP="00014228">
      <w:pPr>
        <w:numPr>
          <w:ilvl w:val="0"/>
          <w:numId w:val="10"/>
        </w:numPr>
        <w:jc w:val="both"/>
      </w:pPr>
      <w:r>
        <w:t xml:space="preserve">Conducts walk through in the warehouses to randomly check Inventory Custodians in case of </w:t>
      </w:r>
      <w:r w:rsidR="00014228">
        <w:t>non-</w:t>
      </w:r>
      <w:r>
        <w:t>compliance to cGMP,</w:t>
      </w:r>
      <w:r w:rsidR="00014228">
        <w:t xml:space="preserve"> </w:t>
      </w:r>
      <w:r>
        <w:t>GSP and GDP.</w:t>
      </w:r>
    </w:p>
    <w:p w14:paraId="32E945C7" w14:textId="77777777" w:rsidR="000972D4" w:rsidRDefault="00014228">
      <w:pPr>
        <w:numPr>
          <w:ilvl w:val="0"/>
          <w:numId w:val="10"/>
        </w:numPr>
        <w:jc w:val="both"/>
      </w:pPr>
      <w:r>
        <w:t>Update</w:t>
      </w:r>
      <w:r w:rsidR="000972D4">
        <w:t xml:space="preserve"> SOP's related to the CWH operations.</w:t>
      </w:r>
    </w:p>
    <w:p w14:paraId="3A26A9F3" w14:textId="77777777" w:rsidR="000972D4" w:rsidRDefault="000972D4">
      <w:pPr>
        <w:numPr>
          <w:ilvl w:val="0"/>
          <w:numId w:val="3"/>
        </w:numPr>
        <w:jc w:val="both"/>
      </w:pPr>
      <w:r>
        <w:t>Supervision of all warehouse personnel in implementing each operation in accordance with standard operating procedures and specifications.</w:t>
      </w:r>
    </w:p>
    <w:p w14:paraId="7852B421" w14:textId="77777777" w:rsidR="000972D4" w:rsidRDefault="000972D4">
      <w:pPr>
        <w:numPr>
          <w:ilvl w:val="0"/>
          <w:numId w:val="3"/>
        </w:numPr>
        <w:jc w:val="both"/>
      </w:pPr>
      <w:r>
        <w:t>Supervision and checking on the preparation and withdrawal of products/merchandise for local &amp; export distribution.</w:t>
      </w:r>
    </w:p>
    <w:p w14:paraId="17D54290" w14:textId="77777777" w:rsidR="000972D4" w:rsidRDefault="000972D4">
      <w:pPr>
        <w:numPr>
          <w:ilvl w:val="0"/>
          <w:numId w:val="3"/>
        </w:numPr>
        <w:jc w:val="both"/>
      </w:pPr>
      <w:r>
        <w:t>Monitor reworks of products for export and local loading.</w:t>
      </w:r>
    </w:p>
    <w:p w14:paraId="6B67496E" w14:textId="77777777" w:rsidR="000972D4" w:rsidRDefault="000972D4">
      <w:pPr>
        <w:numPr>
          <w:ilvl w:val="0"/>
          <w:numId w:val="3"/>
        </w:numPr>
        <w:jc w:val="both"/>
      </w:pPr>
      <w:r>
        <w:t>Checks and accomplishes documents pertaining to export loading and local loading.</w:t>
      </w:r>
    </w:p>
    <w:p w14:paraId="7478E6DC" w14:textId="77777777" w:rsidR="000972D4" w:rsidRDefault="000972D4">
      <w:pPr>
        <w:numPr>
          <w:ilvl w:val="0"/>
          <w:numId w:val="3"/>
        </w:numPr>
        <w:jc w:val="both"/>
      </w:pPr>
      <w:r>
        <w:t>Monitors and discuss with the Pallet Locator Planner the inventory of all stored stocks.</w:t>
      </w:r>
    </w:p>
    <w:p w14:paraId="5D3D8752" w14:textId="77777777" w:rsidR="000972D4" w:rsidRDefault="000972D4">
      <w:pPr>
        <w:numPr>
          <w:ilvl w:val="0"/>
          <w:numId w:val="3"/>
        </w:numPr>
        <w:jc w:val="both"/>
      </w:pPr>
      <w:r>
        <w:t>Maintain proper inventory records and assist in the quarterly/annual stock-take and cycle count.</w:t>
      </w:r>
    </w:p>
    <w:p w14:paraId="1C7D494E" w14:textId="77777777" w:rsidR="000972D4" w:rsidRDefault="000972D4">
      <w:pPr>
        <w:numPr>
          <w:ilvl w:val="0"/>
          <w:numId w:val="3"/>
        </w:numPr>
        <w:jc w:val="both"/>
      </w:pPr>
      <w:r>
        <w:t>Checks completeness of warehouse documents.</w:t>
      </w:r>
    </w:p>
    <w:p w14:paraId="0D71FA20" w14:textId="77777777" w:rsidR="000972D4" w:rsidRDefault="000972D4">
      <w:pPr>
        <w:numPr>
          <w:ilvl w:val="0"/>
          <w:numId w:val="3"/>
        </w:numPr>
        <w:jc w:val="both"/>
      </w:pPr>
      <w:r>
        <w:t>Ensure warehouse maintenance and cleaning crews that industry sanitation and safety codes are followed as per cGMP and government</w:t>
      </w:r>
      <w:r>
        <w:rPr>
          <w:b/>
        </w:rPr>
        <w:t xml:space="preserve"> </w:t>
      </w:r>
      <w:r>
        <w:t>laws.</w:t>
      </w:r>
    </w:p>
    <w:p w14:paraId="6895475C" w14:textId="77777777" w:rsidR="000972D4" w:rsidRDefault="000972D4">
      <w:pPr>
        <w:numPr>
          <w:ilvl w:val="0"/>
          <w:numId w:val="3"/>
        </w:numPr>
        <w:jc w:val="both"/>
      </w:pPr>
      <w:r>
        <w:t>Warehouse control and management.</w:t>
      </w:r>
    </w:p>
    <w:p w14:paraId="41DF74EE" w14:textId="77777777" w:rsidR="000972D4" w:rsidRDefault="000972D4">
      <w:pPr>
        <w:numPr>
          <w:ilvl w:val="0"/>
          <w:numId w:val="3"/>
        </w:numPr>
        <w:jc w:val="both"/>
      </w:pPr>
      <w:r>
        <w:t>Responsible for all depot operations.</w:t>
      </w:r>
    </w:p>
    <w:p w14:paraId="3495A681" w14:textId="77777777" w:rsidR="000972D4" w:rsidRDefault="000972D4">
      <w:pPr>
        <w:numPr>
          <w:ilvl w:val="0"/>
          <w:numId w:val="3"/>
        </w:numPr>
        <w:jc w:val="both"/>
      </w:pPr>
      <w:r>
        <w:t>Monitor depot stocking level and accuracy.</w:t>
      </w:r>
    </w:p>
    <w:p w14:paraId="6C2166BF" w14:textId="77777777" w:rsidR="000972D4" w:rsidRDefault="000972D4">
      <w:pPr>
        <w:numPr>
          <w:ilvl w:val="0"/>
          <w:numId w:val="3"/>
        </w:numPr>
        <w:jc w:val="both"/>
      </w:pPr>
      <w:r>
        <w:t>Process regulatory requirements.</w:t>
      </w:r>
    </w:p>
    <w:p w14:paraId="586F9CF4" w14:textId="77777777" w:rsidR="000972D4" w:rsidRDefault="000972D4">
      <w:pPr>
        <w:numPr>
          <w:ilvl w:val="0"/>
          <w:numId w:val="3"/>
        </w:numPr>
        <w:jc w:val="both"/>
      </w:pPr>
      <w:r>
        <w:t>Schedule daily deliveries and coordinates with forwarders.</w:t>
      </w:r>
    </w:p>
    <w:p w14:paraId="4CE52850" w14:textId="77777777" w:rsidR="000972D4" w:rsidRDefault="000972D4">
      <w:pPr>
        <w:numPr>
          <w:ilvl w:val="0"/>
          <w:numId w:val="3"/>
        </w:numPr>
        <w:jc w:val="both"/>
      </w:pPr>
      <w:r>
        <w:t>Monitor on time delivery of orders.</w:t>
      </w:r>
    </w:p>
    <w:p w14:paraId="0E485F94" w14:textId="77777777" w:rsidR="000972D4" w:rsidRDefault="000972D4">
      <w:pPr>
        <w:numPr>
          <w:ilvl w:val="0"/>
          <w:numId w:val="3"/>
        </w:numPr>
        <w:jc w:val="both"/>
      </w:pPr>
      <w:r>
        <w:t>Facilitate bank transactions such as deposit of collection and encashment of cheques.</w:t>
      </w:r>
    </w:p>
    <w:p w14:paraId="0987746E" w14:textId="77777777" w:rsidR="000972D4" w:rsidRDefault="000972D4">
      <w:pPr>
        <w:numPr>
          <w:ilvl w:val="0"/>
          <w:numId w:val="3"/>
        </w:numPr>
        <w:jc w:val="both"/>
      </w:pPr>
      <w:r>
        <w:t>Ensures that all reports and depot billings are submitted on time.</w:t>
      </w:r>
    </w:p>
    <w:p w14:paraId="2C8A5443" w14:textId="77777777" w:rsidR="000972D4" w:rsidRDefault="000972D4">
      <w:pPr>
        <w:numPr>
          <w:ilvl w:val="0"/>
          <w:numId w:val="3"/>
        </w:numPr>
        <w:jc w:val="both"/>
      </w:pPr>
      <w:r>
        <w:t>Maintain petty cash fund of the branch.</w:t>
      </w:r>
    </w:p>
    <w:p w14:paraId="51CF5FF0" w14:textId="77777777" w:rsidR="000972D4" w:rsidRDefault="000972D4">
      <w:pPr>
        <w:numPr>
          <w:ilvl w:val="0"/>
          <w:numId w:val="3"/>
        </w:numPr>
        <w:jc w:val="both"/>
        <w:rPr>
          <w:b/>
        </w:rPr>
      </w:pPr>
      <w:r>
        <w:t xml:space="preserve">Receive collections/remittances from Professional Medical </w:t>
      </w:r>
      <w:proofErr w:type="spellStart"/>
      <w:proofErr w:type="gramStart"/>
      <w:r>
        <w:t>Representatives,forwarders</w:t>
      </w:r>
      <w:proofErr w:type="spellEnd"/>
      <w:proofErr w:type="gramEnd"/>
      <w:r>
        <w:t xml:space="preserve"> and customers.</w:t>
      </w:r>
    </w:p>
    <w:p w14:paraId="1BA04C9C" w14:textId="77777777" w:rsidR="000972D4" w:rsidRDefault="000972D4">
      <w:pPr>
        <w:ind w:left="720"/>
        <w:jc w:val="both"/>
        <w:rPr>
          <w:b/>
        </w:rPr>
      </w:pPr>
    </w:p>
    <w:p w14:paraId="6FA7CF04" w14:textId="77777777" w:rsidR="000972D4" w:rsidRDefault="000972D4">
      <w:pPr>
        <w:ind w:left="360"/>
        <w:jc w:val="both"/>
        <w:rPr>
          <w:b/>
        </w:rPr>
      </w:pPr>
    </w:p>
    <w:p w14:paraId="13BDBE33" w14:textId="77777777" w:rsidR="000972D4" w:rsidRDefault="000972D4">
      <w:pPr>
        <w:ind w:left="720"/>
        <w:jc w:val="both"/>
        <w:rPr>
          <w:b/>
        </w:rPr>
      </w:pPr>
      <w:r>
        <w:rPr>
          <w:b/>
        </w:rPr>
        <w:t>Branch Pharmacist/Branch Supervisor</w:t>
      </w:r>
    </w:p>
    <w:p w14:paraId="713653CF" w14:textId="77777777" w:rsidR="000972D4" w:rsidRDefault="000972D4">
      <w:pPr>
        <w:ind w:left="720"/>
        <w:jc w:val="both"/>
        <w:rPr>
          <w:b/>
        </w:rPr>
      </w:pPr>
      <w:proofErr w:type="spellStart"/>
      <w:r>
        <w:rPr>
          <w:b/>
        </w:rPr>
        <w:t>SouthStar</w:t>
      </w:r>
      <w:proofErr w:type="spellEnd"/>
      <w:r>
        <w:rPr>
          <w:b/>
        </w:rPr>
        <w:t xml:space="preserve"> Drug Philippines Inc.</w:t>
      </w:r>
    </w:p>
    <w:p w14:paraId="4C3A2F9F" w14:textId="77777777" w:rsidR="000972D4" w:rsidRDefault="000972D4">
      <w:pPr>
        <w:ind w:left="720"/>
        <w:jc w:val="both"/>
        <w:rPr>
          <w:b/>
        </w:rPr>
      </w:pPr>
      <w:r>
        <w:rPr>
          <w:b/>
        </w:rPr>
        <w:t>November 2004-April 2006</w:t>
      </w:r>
    </w:p>
    <w:p w14:paraId="6F41D7AD" w14:textId="77777777" w:rsidR="000972D4" w:rsidRDefault="000972D4">
      <w:pPr>
        <w:ind w:left="720"/>
        <w:jc w:val="both"/>
        <w:rPr>
          <w:b/>
        </w:rPr>
      </w:pPr>
    </w:p>
    <w:p w14:paraId="4BFBFDC9" w14:textId="77777777" w:rsidR="000972D4" w:rsidRDefault="000972D4">
      <w:pPr>
        <w:ind w:left="720"/>
      </w:pPr>
      <w:r>
        <w:rPr>
          <w:b/>
        </w:rPr>
        <w:t>Duties and Responsibilities:</w:t>
      </w:r>
    </w:p>
    <w:p w14:paraId="1D43DE44" w14:textId="77777777" w:rsidR="000972D4" w:rsidRDefault="000972D4">
      <w:pPr>
        <w:numPr>
          <w:ilvl w:val="0"/>
          <w:numId w:val="8"/>
        </w:numPr>
        <w:jc w:val="both"/>
      </w:pPr>
      <w:r>
        <w:t>Ensures validity/accuracy of prescription; double checks drug(s) with prescription before issuing to customer.</w:t>
      </w:r>
    </w:p>
    <w:p w14:paraId="4FB28CCD" w14:textId="77777777" w:rsidR="000972D4" w:rsidRDefault="000972D4">
      <w:pPr>
        <w:numPr>
          <w:ilvl w:val="0"/>
          <w:numId w:val="8"/>
        </w:numPr>
        <w:jc w:val="both"/>
      </w:pPr>
      <w:r>
        <w:t>Prepares periodic reports for regulatory agencies (FDA) for store certification.</w:t>
      </w:r>
    </w:p>
    <w:p w14:paraId="0FD073DC" w14:textId="77777777" w:rsidR="000972D4" w:rsidRDefault="000972D4">
      <w:pPr>
        <w:numPr>
          <w:ilvl w:val="0"/>
          <w:numId w:val="8"/>
        </w:numPr>
        <w:jc w:val="both"/>
      </w:pPr>
      <w:r>
        <w:t>Implements government regulatory orders on the issuance of drugs and similar products within the store.</w:t>
      </w:r>
    </w:p>
    <w:p w14:paraId="4AF97B2A" w14:textId="77777777" w:rsidR="000972D4" w:rsidRDefault="000972D4">
      <w:pPr>
        <w:numPr>
          <w:ilvl w:val="0"/>
          <w:numId w:val="8"/>
        </w:numPr>
        <w:jc w:val="both"/>
      </w:pPr>
      <w:r>
        <w:t>Ensures that an updated list of generic medicine is available within the store.</w:t>
      </w:r>
    </w:p>
    <w:p w14:paraId="5FF6D598" w14:textId="77777777" w:rsidR="000972D4" w:rsidRDefault="000972D4">
      <w:pPr>
        <w:numPr>
          <w:ilvl w:val="0"/>
          <w:numId w:val="8"/>
        </w:numPr>
        <w:jc w:val="both"/>
      </w:pPr>
      <w:r>
        <w:t>Undertakes safekeeping of regulated drugs.</w:t>
      </w:r>
    </w:p>
    <w:p w14:paraId="1B6D122B" w14:textId="77777777" w:rsidR="000972D4" w:rsidRDefault="000972D4">
      <w:pPr>
        <w:numPr>
          <w:ilvl w:val="0"/>
          <w:numId w:val="8"/>
        </w:numPr>
        <w:jc w:val="both"/>
      </w:pPr>
      <w:r>
        <w:t>Undertakes regular orientation for the store personnel on the product knowledge and customer service.</w:t>
      </w:r>
    </w:p>
    <w:p w14:paraId="425ECF51" w14:textId="77777777" w:rsidR="000972D4" w:rsidRDefault="000972D4">
      <w:pPr>
        <w:numPr>
          <w:ilvl w:val="0"/>
          <w:numId w:val="8"/>
        </w:numPr>
        <w:jc w:val="both"/>
      </w:pPr>
      <w:r>
        <w:lastRenderedPageBreak/>
        <w:t>Attends to customer inquiries on technical matters related to drugs such as available generic medicine, dosage, adverse drug reactions, contraindications and special precautions.</w:t>
      </w:r>
    </w:p>
    <w:p w14:paraId="4A442C25" w14:textId="77777777" w:rsidR="000972D4" w:rsidRDefault="000972D4">
      <w:pPr>
        <w:numPr>
          <w:ilvl w:val="0"/>
          <w:numId w:val="8"/>
        </w:numPr>
        <w:jc w:val="both"/>
      </w:pPr>
      <w:r>
        <w:t>Assist in store operations such as maintaining cleanliness of work place, receiving and attending to customer orders.</w:t>
      </w:r>
    </w:p>
    <w:p w14:paraId="345E597D" w14:textId="77777777" w:rsidR="000972D4" w:rsidRDefault="000972D4">
      <w:pPr>
        <w:numPr>
          <w:ilvl w:val="0"/>
          <w:numId w:val="8"/>
        </w:numPr>
        <w:jc w:val="both"/>
      </w:pPr>
      <w:r>
        <w:t>Submits periodic reports on the operations and activities of the department with the corresponding analysis and recommendations to relevant offices in the organization.</w:t>
      </w:r>
    </w:p>
    <w:p w14:paraId="229BE648" w14:textId="77777777" w:rsidR="000972D4" w:rsidRDefault="000972D4">
      <w:pPr>
        <w:numPr>
          <w:ilvl w:val="0"/>
          <w:numId w:val="8"/>
        </w:numPr>
        <w:jc w:val="both"/>
      </w:pPr>
      <w:r>
        <w:t>Performs other functions related, analogous and germane to the preceding enumeration as may be assigned by superiors from time to time.</w:t>
      </w:r>
    </w:p>
    <w:p w14:paraId="51DE11C6" w14:textId="77777777" w:rsidR="000972D4" w:rsidRDefault="000972D4">
      <w:pPr>
        <w:jc w:val="both"/>
      </w:pPr>
    </w:p>
    <w:p w14:paraId="4F5CCCEB" w14:textId="77777777" w:rsidR="000972D4" w:rsidRDefault="000972D4">
      <w:pPr>
        <w:ind w:left="720"/>
        <w:jc w:val="both"/>
        <w:rPr>
          <w:b/>
        </w:rPr>
      </w:pPr>
      <w:r>
        <w:rPr>
          <w:b/>
        </w:rPr>
        <w:t>Store Pharmacist</w:t>
      </w:r>
    </w:p>
    <w:p w14:paraId="362E341B" w14:textId="77777777" w:rsidR="000972D4" w:rsidRDefault="000972D4">
      <w:pPr>
        <w:ind w:left="720"/>
        <w:jc w:val="both"/>
        <w:rPr>
          <w:b/>
        </w:rPr>
      </w:pPr>
      <w:r>
        <w:rPr>
          <w:b/>
        </w:rPr>
        <w:t>Watsons</w:t>
      </w:r>
      <w:r>
        <w:t xml:space="preserve"> </w:t>
      </w:r>
      <w:r>
        <w:rPr>
          <w:b/>
        </w:rPr>
        <w:t>Personal Care Stores Philippines Inc.</w:t>
      </w:r>
    </w:p>
    <w:p w14:paraId="2591B665" w14:textId="77777777" w:rsidR="000972D4" w:rsidRDefault="000972D4">
      <w:pPr>
        <w:ind w:left="720"/>
        <w:jc w:val="both"/>
        <w:rPr>
          <w:b/>
        </w:rPr>
      </w:pPr>
      <w:r>
        <w:rPr>
          <w:b/>
        </w:rPr>
        <w:t xml:space="preserve">May 2004-October 2004 </w:t>
      </w:r>
    </w:p>
    <w:p w14:paraId="620EF836" w14:textId="77777777" w:rsidR="000972D4" w:rsidRDefault="000972D4">
      <w:pPr>
        <w:ind w:left="720"/>
        <w:jc w:val="both"/>
        <w:rPr>
          <w:b/>
        </w:rPr>
      </w:pPr>
    </w:p>
    <w:p w14:paraId="7355204E" w14:textId="77777777" w:rsidR="000972D4" w:rsidRDefault="000972D4">
      <w:pPr>
        <w:jc w:val="both"/>
      </w:pPr>
      <w:r>
        <w:rPr>
          <w:b/>
        </w:rPr>
        <w:t xml:space="preserve">            Duties and Responsibilities:</w:t>
      </w:r>
      <w:r>
        <w:t xml:space="preserve">  </w:t>
      </w:r>
    </w:p>
    <w:p w14:paraId="23C557BC" w14:textId="77777777" w:rsidR="000972D4" w:rsidRDefault="000972D4">
      <w:pPr>
        <w:numPr>
          <w:ilvl w:val="0"/>
          <w:numId w:val="9"/>
        </w:numPr>
        <w:jc w:val="both"/>
      </w:pPr>
      <w:r>
        <w:t>Responsible in planning, controlling and directing selling activities and personnel for the attainment of sales target.</w:t>
      </w:r>
    </w:p>
    <w:p w14:paraId="64C38376" w14:textId="77777777" w:rsidR="000972D4" w:rsidRDefault="000972D4">
      <w:pPr>
        <w:numPr>
          <w:ilvl w:val="0"/>
          <w:numId w:val="9"/>
        </w:numPr>
        <w:jc w:val="both"/>
      </w:pPr>
      <w:r>
        <w:t xml:space="preserve">In charge of inventory, acquisition, preparation, documentation, dispensing of </w:t>
      </w:r>
      <w:proofErr w:type="gramStart"/>
      <w:r>
        <w:t>over the counter</w:t>
      </w:r>
      <w:proofErr w:type="gramEnd"/>
      <w:r>
        <w:t xml:space="preserve"> drugs and prescription drugs, medical devices and supplies.</w:t>
      </w:r>
    </w:p>
    <w:p w14:paraId="3B97409A" w14:textId="77777777" w:rsidR="000972D4" w:rsidRDefault="000972D4">
      <w:pPr>
        <w:numPr>
          <w:ilvl w:val="0"/>
          <w:numId w:val="9"/>
        </w:numPr>
        <w:jc w:val="both"/>
      </w:pPr>
      <w:r>
        <w:t>Supervision and trains pharmacy aides in dispensing, storage and record keeping of pharmacy products.</w:t>
      </w:r>
    </w:p>
    <w:p w14:paraId="34961BA7" w14:textId="77777777" w:rsidR="000972D4" w:rsidRDefault="000972D4">
      <w:pPr>
        <w:numPr>
          <w:ilvl w:val="0"/>
          <w:numId w:val="9"/>
        </w:numPr>
        <w:jc w:val="both"/>
      </w:pPr>
      <w:r>
        <w:t>Prepares weekly orders for the pharmacy.</w:t>
      </w:r>
    </w:p>
    <w:p w14:paraId="7DAFA8FC" w14:textId="77777777" w:rsidR="000972D4" w:rsidRDefault="000972D4">
      <w:pPr>
        <w:numPr>
          <w:ilvl w:val="0"/>
          <w:numId w:val="9"/>
        </w:numPr>
        <w:jc w:val="both"/>
      </w:pPr>
      <w:r>
        <w:t>Monitors out and over stocks, expired and near expiry drugs.</w:t>
      </w:r>
    </w:p>
    <w:p w14:paraId="56F2CB26" w14:textId="77777777" w:rsidR="000972D4" w:rsidRDefault="000972D4">
      <w:pPr>
        <w:numPr>
          <w:ilvl w:val="0"/>
          <w:numId w:val="9"/>
        </w:numPr>
        <w:jc w:val="both"/>
      </w:pPr>
      <w:r>
        <w:t>Implements pharmacy self-care program which provides healthcare advice, drug information and medication to customers of creating better awareness on how to live healthier lives.</w:t>
      </w:r>
    </w:p>
    <w:p w14:paraId="3B685788" w14:textId="77777777" w:rsidR="000972D4" w:rsidRDefault="000972D4">
      <w:pPr>
        <w:ind w:left="1380"/>
        <w:jc w:val="both"/>
      </w:pPr>
    </w:p>
    <w:p w14:paraId="2CF2D75F" w14:textId="77777777" w:rsidR="000972D4" w:rsidRDefault="000972D4">
      <w:pPr>
        <w:ind w:left="1380"/>
        <w:jc w:val="both"/>
      </w:pPr>
    </w:p>
    <w:p w14:paraId="7B3D1E9E" w14:textId="77777777" w:rsidR="000972D4" w:rsidRDefault="000972D4">
      <w:pPr>
        <w:rPr>
          <w:b/>
        </w:rPr>
      </w:pPr>
      <w:r>
        <w:rPr>
          <w:b/>
        </w:rPr>
        <w:t xml:space="preserve">College Instructor </w:t>
      </w:r>
    </w:p>
    <w:p w14:paraId="72CC7BB2" w14:textId="77777777" w:rsidR="000972D4" w:rsidRDefault="000972D4">
      <w:pPr>
        <w:rPr>
          <w:b/>
        </w:rPr>
      </w:pPr>
      <w:r>
        <w:rPr>
          <w:b/>
        </w:rPr>
        <w:t>Emilio Aguinaldo College</w:t>
      </w:r>
    </w:p>
    <w:p w14:paraId="29B255E0" w14:textId="77777777" w:rsidR="000972D4" w:rsidRDefault="000972D4">
      <w:pPr>
        <w:rPr>
          <w:b/>
        </w:rPr>
      </w:pPr>
      <w:r>
        <w:rPr>
          <w:b/>
        </w:rPr>
        <w:t>June 2003-March 2004</w:t>
      </w:r>
    </w:p>
    <w:p w14:paraId="39952FBE" w14:textId="77777777" w:rsidR="000972D4" w:rsidRDefault="000972D4">
      <w:pPr>
        <w:rPr>
          <w:b/>
        </w:rPr>
      </w:pPr>
    </w:p>
    <w:p w14:paraId="2B555CCC" w14:textId="77777777" w:rsidR="000972D4" w:rsidRDefault="000972D4">
      <w:r>
        <w:rPr>
          <w:b/>
        </w:rPr>
        <w:t>Duties and Responsibilities:</w:t>
      </w:r>
    </w:p>
    <w:p w14:paraId="04D5D09C" w14:textId="77777777" w:rsidR="000972D4" w:rsidRDefault="000972D4">
      <w:pPr>
        <w:numPr>
          <w:ilvl w:val="0"/>
          <w:numId w:val="4"/>
        </w:numPr>
      </w:pPr>
      <w:r>
        <w:t>Full-time/Part-time college instructor on allied health Sciences subjects such as Basic Chemistry, Zoology and Physical Sciences.</w:t>
      </w:r>
    </w:p>
    <w:p w14:paraId="19B0A3A0" w14:textId="77777777" w:rsidR="000972D4" w:rsidRDefault="000972D4">
      <w:pPr>
        <w:numPr>
          <w:ilvl w:val="0"/>
          <w:numId w:val="4"/>
        </w:numPr>
      </w:pPr>
      <w:r>
        <w:t>Prepares and implements programs for students based on requirements of the institution.</w:t>
      </w:r>
    </w:p>
    <w:p w14:paraId="2881F862" w14:textId="77777777" w:rsidR="000972D4" w:rsidRDefault="000972D4">
      <w:pPr>
        <w:numPr>
          <w:ilvl w:val="0"/>
          <w:numId w:val="4"/>
        </w:numPr>
      </w:pPr>
      <w:r>
        <w:t>Prepares appropriate teaching aids and lesson plans for students.</w:t>
      </w:r>
    </w:p>
    <w:p w14:paraId="1D22977A" w14:textId="77777777" w:rsidR="000972D4" w:rsidRDefault="000972D4">
      <w:pPr>
        <w:numPr>
          <w:ilvl w:val="0"/>
          <w:numId w:val="4"/>
        </w:numPr>
      </w:pPr>
      <w:r>
        <w:t>Provides environment in which students are encouraged to be actively engaged in the learning process.</w:t>
      </w:r>
    </w:p>
    <w:p w14:paraId="5319EEEC" w14:textId="77777777" w:rsidR="000972D4" w:rsidRDefault="000972D4">
      <w:pPr>
        <w:numPr>
          <w:ilvl w:val="0"/>
          <w:numId w:val="4"/>
        </w:numPr>
      </w:pPr>
      <w:r>
        <w:t>Assumes responsibility for meeting course objective of the class and the project.</w:t>
      </w:r>
    </w:p>
    <w:p w14:paraId="24EFB824" w14:textId="77777777" w:rsidR="000972D4" w:rsidRDefault="000972D4">
      <w:pPr>
        <w:numPr>
          <w:ilvl w:val="0"/>
          <w:numId w:val="4"/>
        </w:numPr>
      </w:pPr>
      <w:r>
        <w:t>Meets professional obligations through efficient work habits such as: meeting deadlines, honoring schedules, coordinating with other teachers and school authorities.</w:t>
      </w:r>
    </w:p>
    <w:p w14:paraId="1B77FFD7" w14:textId="77777777" w:rsidR="000972D4" w:rsidRDefault="000972D4">
      <w:pPr>
        <w:ind w:left="1425"/>
      </w:pPr>
    </w:p>
    <w:p w14:paraId="659EAEE0" w14:textId="77777777" w:rsidR="000972D4" w:rsidRDefault="000972D4">
      <w:pPr>
        <w:rPr>
          <w:b/>
        </w:rPr>
      </w:pPr>
      <w:r>
        <w:rPr>
          <w:b/>
        </w:rPr>
        <w:t>Warehouse &amp;Inventory Pharmacist</w:t>
      </w:r>
    </w:p>
    <w:p w14:paraId="13A7A410" w14:textId="77777777" w:rsidR="000972D4" w:rsidRDefault="000972D4">
      <w:pPr>
        <w:rPr>
          <w:b/>
        </w:rPr>
      </w:pPr>
      <w:proofErr w:type="spellStart"/>
      <w:r>
        <w:rPr>
          <w:b/>
        </w:rPr>
        <w:t>Euromed</w:t>
      </w:r>
      <w:proofErr w:type="spellEnd"/>
      <w:r>
        <w:rPr>
          <w:b/>
        </w:rPr>
        <w:t xml:space="preserve"> Laboratories Philippines Inc.</w:t>
      </w:r>
    </w:p>
    <w:p w14:paraId="214DC7BD" w14:textId="77777777" w:rsidR="000972D4" w:rsidRDefault="000972D4">
      <w:pPr>
        <w:rPr>
          <w:b/>
        </w:rPr>
      </w:pPr>
      <w:r>
        <w:rPr>
          <w:b/>
        </w:rPr>
        <w:t>December 1999-April 2002</w:t>
      </w:r>
    </w:p>
    <w:p w14:paraId="3FF473E7" w14:textId="77777777" w:rsidR="000972D4" w:rsidRDefault="000972D4">
      <w:r>
        <w:rPr>
          <w:b/>
        </w:rPr>
        <w:t>Duties and Responsibilities:</w:t>
      </w:r>
    </w:p>
    <w:p w14:paraId="200F4162" w14:textId="77777777" w:rsidR="000972D4" w:rsidRDefault="000972D4">
      <w:pPr>
        <w:numPr>
          <w:ilvl w:val="0"/>
          <w:numId w:val="6"/>
        </w:numPr>
      </w:pPr>
      <w:r>
        <w:t>Systematic management of raw materials, packaging materials and finished goods as well as the implementation of controls.</w:t>
      </w:r>
    </w:p>
    <w:p w14:paraId="044C05A0" w14:textId="77777777" w:rsidR="000972D4" w:rsidRDefault="000972D4">
      <w:pPr>
        <w:numPr>
          <w:ilvl w:val="0"/>
          <w:numId w:val="6"/>
        </w:numPr>
      </w:pPr>
      <w:r>
        <w:t>Dispensing/Issuance of raw materials and packaging materials for production and packaging processes in accordance with SOP and cGMP.</w:t>
      </w:r>
    </w:p>
    <w:p w14:paraId="7380875D" w14:textId="77777777" w:rsidR="000972D4" w:rsidRDefault="000972D4">
      <w:pPr>
        <w:numPr>
          <w:ilvl w:val="0"/>
          <w:numId w:val="6"/>
        </w:numPr>
      </w:pPr>
      <w:r>
        <w:lastRenderedPageBreak/>
        <w:t>Performs systematic management of stacking, upkeep records, inventory/cycle count and good documentation.</w:t>
      </w:r>
    </w:p>
    <w:p w14:paraId="24D5FC7D" w14:textId="77777777" w:rsidR="000972D4" w:rsidRDefault="000972D4">
      <w:pPr>
        <w:numPr>
          <w:ilvl w:val="0"/>
          <w:numId w:val="6"/>
        </w:numPr>
        <w:rPr>
          <w:b/>
        </w:rPr>
      </w:pPr>
      <w:r>
        <w:t>Storage and distribution of raw materials, packaging materials and finished products.</w:t>
      </w:r>
    </w:p>
    <w:p w14:paraId="40440B12" w14:textId="77777777" w:rsidR="000972D4" w:rsidRDefault="000972D4">
      <w:pPr>
        <w:ind w:left="1425"/>
        <w:rPr>
          <w:b/>
        </w:rPr>
      </w:pPr>
    </w:p>
    <w:p w14:paraId="0D698C35" w14:textId="77777777" w:rsidR="000972D4" w:rsidRDefault="000972D4">
      <w:pPr>
        <w:rPr>
          <w:b/>
        </w:rPr>
      </w:pPr>
      <w:r>
        <w:rPr>
          <w:b/>
        </w:rPr>
        <w:t xml:space="preserve">        </w:t>
      </w:r>
    </w:p>
    <w:p w14:paraId="2534787D" w14:textId="77777777" w:rsidR="000972D4" w:rsidRDefault="000972D4">
      <w:r>
        <w:rPr>
          <w:b/>
        </w:rPr>
        <w:t>Educational Qualification:</w:t>
      </w:r>
    </w:p>
    <w:p w14:paraId="68FF25D4" w14:textId="77777777" w:rsidR="000972D4" w:rsidRDefault="000972D4">
      <w:r>
        <w:t xml:space="preserve">             Bachelor’s Degree:   BS Pharmacy/1999</w:t>
      </w:r>
    </w:p>
    <w:p w14:paraId="1F5B2EBA" w14:textId="77777777" w:rsidR="000972D4" w:rsidRDefault="000972D4">
      <w:r>
        <w:t xml:space="preserve">             Institute/University: University</w:t>
      </w:r>
      <w:r>
        <w:rPr>
          <w:b/>
        </w:rPr>
        <w:t xml:space="preserve"> </w:t>
      </w:r>
      <w:r>
        <w:t>of Santo Tomas</w:t>
      </w:r>
    </w:p>
    <w:p w14:paraId="081C60F4" w14:textId="77777777" w:rsidR="000972D4" w:rsidRDefault="000972D4">
      <w:r>
        <w:t xml:space="preserve">                                                   (UST) Philippines         </w:t>
      </w:r>
    </w:p>
    <w:p w14:paraId="43C019C7" w14:textId="77777777" w:rsidR="000972D4" w:rsidRDefault="000972D4">
      <w:r>
        <w:t xml:space="preserve">           </w:t>
      </w:r>
      <w:r>
        <w:tab/>
        <w:t>Pharmacy Licensure Examination</w:t>
      </w:r>
      <w:r w:rsidR="00A716AE">
        <w:t xml:space="preserve"> </w:t>
      </w:r>
      <w:r>
        <w:t>(1999): 18</w:t>
      </w:r>
      <w:r>
        <w:rPr>
          <w:vertAlign w:val="superscript"/>
        </w:rPr>
        <w:t>th</w:t>
      </w:r>
      <w:r>
        <w:t xml:space="preserve"> Placer-Board Rating: 87.85%</w:t>
      </w:r>
    </w:p>
    <w:p w14:paraId="3BA9B66B" w14:textId="77777777" w:rsidR="000972D4" w:rsidRDefault="000972D4"/>
    <w:p w14:paraId="78C7F984" w14:textId="77777777" w:rsidR="000972D4" w:rsidRDefault="000972D4">
      <w:pPr>
        <w:rPr>
          <w:b/>
        </w:rPr>
      </w:pPr>
      <w:r>
        <w:rPr>
          <w:b/>
        </w:rPr>
        <w:t>Skills Summary:</w:t>
      </w:r>
    </w:p>
    <w:p w14:paraId="2ABC2435" w14:textId="77777777" w:rsidR="000972D4" w:rsidRDefault="000972D4">
      <w:r>
        <w:rPr>
          <w:b/>
        </w:rPr>
        <w:t xml:space="preserve">                 </w:t>
      </w:r>
    </w:p>
    <w:p w14:paraId="0EC5C46C" w14:textId="77777777" w:rsidR="000972D4" w:rsidRDefault="000972D4">
      <w:pPr>
        <w:numPr>
          <w:ilvl w:val="0"/>
          <w:numId w:val="7"/>
        </w:numPr>
      </w:pPr>
      <w:r>
        <w:t>Substantial warehouse experience with container loading/unloading,</w:t>
      </w:r>
      <w:r w:rsidR="00A716AE">
        <w:t xml:space="preserve"> </w:t>
      </w:r>
      <w:r>
        <w:t>receipt/dispatch,</w:t>
      </w:r>
      <w:r w:rsidR="00A716AE">
        <w:t xml:space="preserve"> </w:t>
      </w:r>
      <w:r>
        <w:t>safe operation of forklifts and training and manual handling aids.</w:t>
      </w:r>
    </w:p>
    <w:p w14:paraId="540D1B6E" w14:textId="77777777" w:rsidR="000972D4" w:rsidRDefault="000972D4">
      <w:pPr>
        <w:numPr>
          <w:ilvl w:val="0"/>
          <w:numId w:val="7"/>
        </w:numPr>
      </w:pPr>
      <w:r>
        <w:t>Efficient in community pharmacy setting which involves patient counseling, issuance and preparation of medication, stock inventory, document filing and receiving of stocks.</w:t>
      </w:r>
    </w:p>
    <w:p w14:paraId="15E22DA5" w14:textId="77777777" w:rsidR="000972D4" w:rsidRDefault="000972D4">
      <w:pPr>
        <w:numPr>
          <w:ilvl w:val="0"/>
          <w:numId w:val="7"/>
        </w:numPr>
      </w:pPr>
      <w:r>
        <w:t>Knowledgeable in pharmaceutical/healthcare setting in the field of manufacturing, community, sales and distribution practices and product registration.</w:t>
      </w:r>
    </w:p>
    <w:p w14:paraId="20FDCEE3" w14:textId="77777777" w:rsidR="000972D4" w:rsidRDefault="000972D4">
      <w:pPr>
        <w:numPr>
          <w:ilvl w:val="0"/>
          <w:numId w:val="7"/>
        </w:numPr>
      </w:pPr>
      <w:r>
        <w:t>Good working knowledge of Windows, numerate and literate.</w:t>
      </w:r>
    </w:p>
    <w:p w14:paraId="43F699EE" w14:textId="77777777" w:rsidR="000972D4" w:rsidRDefault="000972D4">
      <w:pPr>
        <w:numPr>
          <w:ilvl w:val="0"/>
          <w:numId w:val="7"/>
        </w:numPr>
      </w:pPr>
      <w:r>
        <w:t>Able to work independently, has excellent organization and communication skills with an attention to details.</w:t>
      </w:r>
    </w:p>
    <w:p w14:paraId="667C1387" w14:textId="77777777" w:rsidR="000972D4" w:rsidRDefault="000972D4">
      <w:pPr>
        <w:numPr>
          <w:ilvl w:val="0"/>
          <w:numId w:val="7"/>
        </w:numPr>
      </w:pPr>
      <w:r>
        <w:t>Able to work in a fluid environment, amidst rapid changes and multiple demands.</w:t>
      </w:r>
    </w:p>
    <w:p w14:paraId="41061A9A" w14:textId="77777777" w:rsidR="000972D4" w:rsidRDefault="000972D4">
      <w:pPr>
        <w:numPr>
          <w:ilvl w:val="0"/>
          <w:numId w:val="7"/>
        </w:numPr>
        <w:rPr>
          <w:b/>
        </w:rPr>
      </w:pPr>
      <w:r>
        <w:t>Results and Quality oriented, hardworking with initiative, honest, responsible, flexible and trustworthy individual.</w:t>
      </w:r>
    </w:p>
    <w:p w14:paraId="223769C0" w14:textId="77777777" w:rsidR="000972D4" w:rsidRDefault="000972D4">
      <w:r>
        <w:rPr>
          <w:b/>
        </w:rPr>
        <w:t>Internships:</w:t>
      </w:r>
    </w:p>
    <w:p w14:paraId="42E0C27E" w14:textId="77777777" w:rsidR="000972D4" w:rsidRDefault="000972D4">
      <w:pPr>
        <w:numPr>
          <w:ilvl w:val="0"/>
          <w:numId w:val="5"/>
        </w:numPr>
      </w:pPr>
      <w:r>
        <w:t>Community Pharmacy</w:t>
      </w:r>
      <w:r>
        <w:tab/>
        <w:t>: Mercury Drug Corporation</w:t>
      </w:r>
    </w:p>
    <w:p w14:paraId="43922A26" w14:textId="77777777" w:rsidR="000972D4" w:rsidRDefault="000972D4">
      <w:pPr>
        <w:ind w:left="1245"/>
      </w:pPr>
      <w:r>
        <w:t xml:space="preserve">                                    </w:t>
      </w:r>
      <w:r>
        <w:tab/>
        <w:t xml:space="preserve">  Recto Quezon Boulevard, Manila, Philippines</w:t>
      </w:r>
    </w:p>
    <w:p w14:paraId="5967CD7E" w14:textId="77777777" w:rsidR="000972D4" w:rsidRDefault="000972D4">
      <w:pPr>
        <w:ind w:left="1245"/>
      </w:pPr>
      <w:r>
        <w:t xml:space="preserve">                                      </w:t>
      </w:r>
      <w:r>
        <w:tab/>
        <w:t xml:space="preserve">  April 4,</w:t>
      </w:r>
      <w:r w:rsidR="00A716AE">
        <w:t xml:space="preserve"> </w:t>
      </w:r>
      <w:r>
        <w:t>1994-April 29,</w:t>
      </w:r>
      <w:r w:rsidR="00A716AE">
        <w:t xml:space="preserve"> </w:t>
      </w:r>
      <w:r>
        <w:t>1994</w:t>
      </w:r>
    </w:p>
    <w:p w14:paraId="7E4344DE" w14:textId="77777777" w:rsidR="000972D4" w:rsidRDefault="000972D4">
      <w:pPr>
        <w:numPr>
          <w:ilvl w:val="0"/>
          <w:numId w:val="5"/>
        </w:numPr>
      </w:pPr>
      <w:r>
        <w:t xml:space="preserve"> Hospital Pharmacy</w:t>
      </w:r>
      <w:proofErr w:type="gramStart"/>
      <w:r>
        <w:tab/>
        <w:t xml:space="preserve"> :</w:t>
      </w:r>
      <w:proofErr w:type="gramEnd"/>
      <w:r>
        <w:t xml:space="preserve"> </w:t>
      </w:r>
      <w:proofErr w:type="spellStart"/>
      <w:r>
        <w:t>Eulogio</w:t>
      </w:r>
      <w:proofErr w:type="spellEnd"/>
      <w:r>
        <w:t xml:space="preserve"> Rodriguez Medical Center</w:t>
      </w:r>
    </w:p>
    <w:p w14:paraId="75B600A4" w14:textId="77777777" w:rsidR="000972D4" w:rsidRDefault="000972D4">
      <w:pPr>
        <w:ind w:left="1185"/>
      </w:pPr>
      <w:r>
        <w:t xml:space="preserve">                                           Marikina City, Philippines- June 1996</w:t>
      </w:r>
    </w:p>
    <w:p w14:paraId="6243877E" w14:textId="77777777" w:rsidR="000972D4" w:rsidRDefault="000972D4">
      <w:pPr>
        <w:numPr>
          <w:ilvl w:val="0"/>
          <w:numId w:val="5"/>
        </w:numPr>
      </w:pPr>
      <w:r>
        <w:t xml:space="preserve"> Hospital Pharmacy</w:t>
      </w:r>
      <w:proofErr w:type="gramStart"/>
      <w:r>
        <w:tab/>
        <w:t xml:space="preserve"> :</w:t>
      </w:r>
      <w:proofErr w:type="gramEnd"/>
      <w:r>
        <w:t xml:space="preserve"> University of Santo Tomas Medical Center</w:t>
      </w:r>
    </w:p>
    <w:p w14:paraId="53B1C69D" w14:textId="77777777" w:rsidR="000972D4" w:rsidRDefault="000972D4">
      <w:pPr>
        <w:ind w:left="1245"/>
      </w:pPr>
      <w:r>
        <w:t xml:space="preserve">                                           </w:t>
      </w:r>
      <w:proofErr w:type="spellStart"/>
      <w:r>
        <w:t>Espa</w:t>
      </w:r>
      <w:r>
        <w:rPr>
          <w:bCs/>
        </w:rPr>
        <w:t>ñ</w:t>
      </w:r>
      <w:r>
        <w:t>a</w:t>
      </w:r>
      <w:proofErr w:type="spellEnd"/>
      <w:r>
        <w:t>, Manila Philippines-April-October 1997</w:t>
      </w:r>
    </w:p>
    <w:p w14:paraId="661D46B4" w14:textId="77777777" w:rsidR="000972D4" w:rsidRDefault="000972D4">
      <w:pPr>
        <w:numPr>
          <w:ilvl w:val="0"/>
          <w:numId w:val="5"/>
        </w:numPr>
      </w:pPr>
      <w:r>
        <w:t>Industrial Pharmacy</w:t>
      </w:r>
      <w:proofErr w:type="gramStart"/>
      <w:r>
        <w:tab/>
        <w:t xml:space="preserve"> :</w:t>
      </w:r>
      <w:proofErr w:type="gramEnd"/>
      <w:r>
        <w:t xml:space="preserve"> Allied Pharmaceuticals Laboratories Inc.</w:t>
      </w:r>
    </w:p>
    <w:p w14:paraId="0C2E6726" w14:textId="77777777" w:rsidR="000972D4" w:rsidRDefault="000972D4">
      <w:pPr>
        <w:ind w:left="1245"/>
        <w:rPr>
          <w:b/>
        </w:rPr>
      </w:pPr>
      <w:r>
        <w:t xml:space="preserve">                                           Quezon City, Philippines-April 1999</w:t>
      </w:r>
    </w:p>
    <w:p w14:paraId="6B37C4AA" w14:textId="77777777" w:rsidR="000972D4" w:rsidRDefault="000972D4">
      <w:pPr>
        <w:rPr>
          <w:b/>
        </w:rPr>
      </w:pPr>
      <w:r>
        <w:rPr>
          <w:b/>
        </w:rPr>
        <w:t>Seminars/Trainings Attended:</w:t>
      </w:r>
    </w:p>
    <w:p w14:paraId="55809FDF" w14:textId="77777777" w:rsidR="000972D4" w:rsidRDefault="000972D4">
      <w:pPr>
        <w:rPr>
          <w:b/>
        </w:rPr>
      </w:pPr>
    </w:p>
    <w:p w14:paraId="4282206D" w14:textId="77777777" w:rsidR="000972D4" w:rsidRDefault="000972D4">
      <w:pPr>
        <w:numPr>
          <w:ilvl w:val="0"/>
          <w:numId w:val="5"/>
        </w:numPr>
      </w:pPr>
      <w:r>
        <w:t>Pharmacy Self-Care Training</w:t>
      </w:r>
      <w:r w:rsidR="00A716AE">
        <w:t xml:space="preserve"> </w:t>
      </w:r>
      <w:r>
        <w:t xml:space="preserve">(Theme: Women’s </w:t>
      </w:r>
      <w:proofErr w:type="gramStart"/>
      <w:r>
        <w:t>Health )</w:t>
      </w:r>
      <w:proofErr w:type="gramEnd"/>
    </w:p>
    <w:p w14:paraId="1522DD74" w14:textId="77777777" w:rsidR="000972D4" w:rsidRDefault="000972D4">
      <w:pPr>
        <w:ind w:left="1245"/>
      </w:pPr>
      <w:r>
        <w:t>Astoria Plaza, Ortigas Center, Pasig City-August 16,</w:t>
      </w:r>
      <w:r w:rsidR="00A716AE">
        <w:t xml:space="preserve"> </w:t>
      </w:r>
      <w:r>
        <w:t>2004</w:t>
      </w:r>
    </w:p>
    <w:p w14:paraId="7596552C" w14:textId="77777777" w:rsidR="000972D4" w:rsidRDefault="000972D4">
      <w:pPr>
        <w:numPr>
          <w:ilvl w:val="0"/>
          <w:numId w:val="5"/>
        </w:numPr>
      </w:pPr>
      <w:r>
        <w:t xml:space="preserve">Seminar on the Implementation of Administrative Order No.56 series of 1989 </w:t>
      </w:r>
    </w:p>
    <w:p w14:paraId="234E755E" w14:textId="77777777" w:rsidR="000972D4" w:rsidRDefault="000972D4">
      <w:pPr>
        <w:ind w:left="1245"/>
      </w:pPr>
      <w:r>
        <w:t>Entitled Licensing of Drug Establishments/Outlets</w:t>
      </w:r>
    </w:p>
    <w:p w14:paraId="13F95EB5" w14:textId="77777777" w:rsidR="000972D4" w:rsidRDefault="000972D4">
      <w:pPr>
        <w:ind w:left="1245"/>
      </w:pPr>
      <w:r>
        <w:t>FDA Philippines, Alabang Muntinlupa City-March 2,</w:t>
      </w:r>
      <w:r w:rsidR="00A716AE">
        <w:t xml:space="preserve"> </w:t>
      </w:r>
      <w:r>
        <w:t>2005 &amp; December 1,</w:t>
      </w:r>
      <w:r w:rsidR="00014228">
        <w:t xml:space="preserve"> </w:t>
      </w:r>
      <w:r>
        <w:t>2010</w:t>
      </w:r>
    </w:p>
    <w:p w14:paraId="60B30B23" w14:textId="77777777" w:rsidR="000972D4" w:rsidRDefault="000972D4">
      <w:pPr>
        <w:numPr>
          <w:ilvl w:val="0"/>
          <w:numId w:val="5"/>
        </w:numPr>
      </w:pPr>
      <w:r>
        <w:t>Quarterly Company SOP/cGMP/Standard Operating Procedure for Warehouse Operations</w:t>
      </w:r>
    </w:p>
    <w:p w14:paraId="4FBF1F32" w14:textId="77777777" w:rsidR="000972D4" w:rsidRDefault="000972D4">
      <w:pPr>
        <w:ind w:left="1245"/>
      </w:pPr>
      <w:proofErr w:type="spellStart"/>
      <w:r>
        <w:t>Euromed</w:t>
      </w:r>
      <w:proofErr w:type="spellEnd"/>
      <w:r>
        <w:t xml:space="preserve"> Laboratories Phil.Inc.-</w:t>
      </w:r>
      <w:proofErr w:type="spellStart"/>
      <w:r>
        <w:t>Dasmari</w:t>
      </w:r>
      <w:r>
        <w:rPr>
          <w:bCs/>
        </w:rPr>
        <w:t>ñ</w:t>
      </w:r>
      <w:r>
        <w:t>as</w:t>
      </w:r>
      <w:proofErr w:type="spellEnd"/>
      <w:r>
        <w:t>, Cavite-March 9,</w:t>
      </w:r>
      <w:r w:rsidR="00014228">
        <w:t xml:space="preserve"> </w:t>
      </w:r>
      <w:r>
        <w:t>2001</w:t>
      </w:r>
    </w:p>
    <w:p w14:paraId="721CA710" w14:textId="77777777" w:rsidR="000972D4" w:rsidRDefault="000972D4">
      <w:pPr>
        <w:numPr>
          <w:ilvl w:val="0"/>
          <w:numId w:val="5"/>
        </w:numPr>
      </w:pPr>
      <w:r>
        <w:t xml:space="preserve">Pharmacy Self-Care Training </w:t>
      </w:r>
      <w:proofErr w:type="gramStart"/>
      <w:r>
        <w:t>( Theme</w:t>
      </w:r>
      <w:proofErr w:type="gramEnd"/>
      <w:r>
        <w:t>: Fight Cough and Colds)</w:t>
      </w:r>
    </w:p>
    <w:p w14:paraId="50421237" w14:textId="77777777" w:rsidR="000972D4" w:rsidRDefault="000972D4">
      <w:pPr>
        <w:ind w:left="1245"/>
      </w:pPr>
      <w:r>
        <w:t xml:space="preserve">Discovery </w:t>
      </w:r>
      <w:proofErr w:type="spellStart"/>
      <w:proofErr w:type="gramStart"/>
      <w:r>
        <w:t>Suites,Pasig</w:t>
      </w:r>
      <w:proofErr w:type="spellEnd"/>
      <w:proofErr w:type="gramEnd"/>
      <w:r>
        <w:t xml:space="preserve"> City-May 26,2004</w:t>
      </w:r>
    </w:p>
    <w:p w14:paraId="11C19622" w14:textId="77777777" w:rsidR="000972D4" w:rsidRDefault="000972D4">
      <w:pPr>
        <w:numPr>
          <w:ilvl w:val="0"/>
          <w:numId w:val="5"/>
        </w:numPr>
      </w:pPr>
      <w:r>
        <w:t>Training Workshop on the Pharmacy DOTS Initiative</w:t>
      </w:r>
    </w:p>
    <w:p w14:paraId="4AA95B23" w14:textId="77777777" w:rsidR="000972D4" w:rsidRDefault="000972D4">
      <w:pPr>
        <w:ind w:left="1245"/>
      </w:pPr>
      <w:r>
        <w:t>(Directly Observed Treatment for Tuberculosis)</w:t>
      </w:r>
    </w:p>
    <w:p w14:paraId="5E1A1DD0" w14:textId="77777777" w:rsidR="000972D4" w:rsidRDefault="000972D4">
      <w:pPr>
        <w:ind w:left="1245"/>
      </w:pPr>
      <w:r>
        <w:t>Imus, Cavite-July 30-31,</w:t>
      </w:r>
      <w:r w:rsidR="00014228">
        <w:t xml:space="preserve"> </w:t>
      </w:r>
      <w:r>
        <w:t>2004</w:t>
      </w:r>
    </w:p>
    <w:p w14:paraId="2AF69512" w14:textId="77777777" w:rsidR="00014228" w:rsidRDefault="00014228">
      <w:pPr>
        <w:ind w:left="1245"/>
      </w:pPr>
    </w:p>
    <w:p w14:paraId="50C1AB94" w14:textId="77777777" w:rsidR="000972D4" w:rsidRDefault="000972D4">
      <w:pPr>
        <w:numPr>
          <w:ilvl w:val="0"/>
          <w:numId w:val="5"/>
        </w:numPr>
      </w:pPr>
      <w:r>
        <w:lastRenderedPageBreak/>
        <w:t xml:space="preserve">Seminar on the Implementation of Administrative Order No.34 </w:t>
      </w:r>
    </w:p>
    <w:p w14:paraId="30E03704" w14:textId="77777777" w:rsidR="000972D4" w:rsidRDefault="000972D4">
      <w:pPr>
        <w:ind w:left="1245"/>
      </w:pPr>
      <w:r>
        <w:t xml:space="preserve">Entitled Licensing of Drug Establishments/Outlets </w:t>
      </w:r>
    </w:p>
    <w:p w14:paraId="24AB5DA9" w14:textId="77777777" w:rsidR="000972D4" w:rsidRDefault="000972D4">
      <w:pPr>
        <w:ind w:left="1245"/>
      </w:pPr>
      <w:r>
        <w:t>15 May 2015, View Park Hotel Tagaytay City</w:t>
      </w:r>
    </w:p>
    <w:p w14:paraId="5D34E1A0" w14:textId="77777777" w:rsidR="00014228" w:rsidRDefault="00014228" w:rsidP="00014228">
      <w:pPr>
        <w:numPr>
          <w:ilvl w:val="0"/>
          <w:numId w:val="5"/>
        </w:numPr>
      </w:pPr>
      <w:r>
        <w:t xml:space="preserve">Quarterly </w:t>
      </w:r>
      <w:proofErr w:type="spellStart"/>
      <w:r>
        <w:t>cGDP</w:t>
      </w:r>
      <w:proofErr w:type="spellEnd"/>
      <w:r>
        <w:t>/cGMP Training</w:t>
      </w:r>
    </w:p>
    <w:p w14:paraId="50C0B108" w14:textId="77777777" w:rsidR="00014228" w:rsidRDefault="00014228" w:rsidP="00014228">
      <w:pPr>
        <w:ind w:left="1245"/>
      </w:pPr>
      <w:proofErr w:type="spellStart"/>
      <w:r>
        <w:t>Interphil</w:t>
      </w:r>
      <w:proofErr w:type="spellEnd"/>
      <w:r>
        <w:t xml:space="preserve"> Laboratories, Inc.</w:t>
      </w:r>
    </w:p>
    <w:p w14:paraId="0B546E0E" w14:textId="77777777" w:rsidR="00014228" w:rsidRDefault="00014228" w:rsidP="00014228">
      <w:pPr>
        <w:ind w:left="1245"/>
      </w:pPr>
      <w:proofErr w:type="spellStart"/>
      <w:r>
        <w:t>Cabuyao</w:t>
      </w:r>
      <w:proofErr w:type="spellEnd"/>
      <w:r>
        <w:t>, Laguna-from year 2016-Present</w:t>
      </w:r>
    </w:p>
    <w:p w14:paraId="410EC303" w14:textId="77777777" w:rsidR="00014228" w:rsidRDefault="00014228" w:rsidP="00014228"/>
    <w:p w14:paraId="6E5C1F35" w14:textId="77777777" w:rsidR="000972D4" w:rsidRDefault="000972D4">
      <w:pPr>
        <w:ind w:left="1245"/>
      </w:pPr>
    </w:p>
    <w:p w14:paraId="5F261B47" w14:textId="77777777" w:rsidR="000972D4" w:rsidRDefault="000972D4">
      <w:pPr>
        <w:rPr>
          <w:b/>
        </w:rPr>
      </w:pPr>
      <w:r>
        <w:rPr>
          <w:b/>
        </w:rPr>
        <w:t>Added</w:t>
      </w:r>
      <w:r>
        <w:t xml:space="preserve"> </w:t>
      </w:r>
      <w:r>
        <w:rPr>
          <w:b/>
        </w:rPr>
        <w:t>Information:</w:t>
      </w:r>
    </w:p>
    <w:p w14:paraId="53F169B4" w14:textId="77777777" w:rsidR="000972D4" w:rsidRDefault="000972D4">
      <w:pPr>
        <w:rPr>
          <w:b/>
        </w:rPr>
      </w:pPr>
    </w:p>
    <w:p w14:paraId="6F710258" w14:textId="77777777" w:rsidR="000972D4" w:rsidRDefault="000972D4">
      <w:pPr>
        <w:numPr>
          <w:ilvl w:val="0"/>
          <w:numId w:val="5"/>
        </w:numPr>
      </w:pPr>
      <w:r>
        <w:t>Reason for leaving past and present employer: For career advancement and be a part of a highly motivated, multicultural company/institution.</w:t>
      </w:r>
    </w:p>
    <w:p w14:paraId="5D73CFA5" w14:textId="77777777" w:rsidR="000972D4" w:rsidRDefault="000972D4">
      <w:pPr>
        <w:numPr>
          <w:ilvl w:val="0"/>
          <w:numId w:val="5"/>
        </w:numPr>
      </w:pPr>
      <w:r>
        <w:t>Language Spoken:   Filipino-Native</w:t>
      </w:r>
    </w:p>
    <w:p w14:paraId="3EF1D983" w14:textId="77777777" w:rsidR="000972D4" w:rsidRDefault="000972D4">
      <w:pPr>
        <w:ind w:left="525"/>
        <w:rPr>
          <w:b/>
        </w:rPr>
      </w:pPr>
      <w:r>
        <w:t xml:space="preserve">                                             English-Fluent</w:t>
      </w:r>
    </w:p>
    <w:p w14:paraId="5F3257FF" w14:textId="77777777" w:rsidR="000972D4" w:rsidRDefault="000972D4">
      <w:pPr>
        <w:rPr>
          <w:b/>
        </w:rPr>
      </w:pPr>
      <w:r>
        <w:rPr>
          <w:b/>
        </w:rPr>
        <w:t>Personal Data:</w:t>
      </w:r>
    </w:p>
    <w:p w14:paraId="2966B093" w14:textId="77777777" w:rsidR="000972D4" w:rsidRDefault="000972D4">
      <w:pPr>
        <w:rPr>
          <w:b/>
        </w:rPr>
      </w:pPr>
    </w:p>
    <w:p w14:paraId="6390B032" w14:textId="77777777" w:rsidR="000972D4" w:rsidRDefault="000972D4">
      <w:r>
        <w:t xml:space="preserve"> Date of Birth</w:t>
      </w:r>
      <w:r>
        <w:tab/>
        <w:t>: June 7,</w:t>
      </w:r>
      <w:r w:rsidR="00014228">
        <w:t xml:space="preserve"> </w:t>
      </w:r>
      <w:r>
        <w:t>1976</w:t>
      </w:r>
    </w:p>
    <w:p w14:paraId="40C4623A" w14:textId="77777777" w:rsidR="000972D4" w:rsidRDefault="000972D4">
      <w:r>
        <w:t xml:space="preserve"> Place of Birth</w:t>
      </w:r>
      <w:r>
        <w:tab/>
        <w:t>: Tuguegarao,</w:t>
      </w:r>
      <w:r w:rsidR="00014228">
        <w:t xml:space="preserve"> </w:t>
      </w:r>
      <w:r>
        <w:t>Cagayan</w:t>
      </w:r>
    </w:p>
    <w:p w14:paraId="48F932C5" w14:textId="77777777" w:rsidR="000972D4" w:rsidRDefault="000972D4">
      <w:r>
        <w:t xml:space="preserve"> Civil Status</w:t>
      </w:r>
      <w:r>
        <w:tab/>
        <w:t>: Married</w:t>
      </w:r>
    </w:p>
    <w:p w14:paraId="1B1D9865" w14:textId="77777777" w:rsidR="000972D4" w:rsidRDefault="00EA0BD2" w:rsidP="008047AE">
      <w:pPr>
        <w:jc w:val="both"/>
      </w:pPr>
      <w:r>
        <w:t xml:space="preserve"> Age</w:t>
      </w:r>
      <w:r>
        <w:tab/>
      </w:r>
      <w:r>
        <w:tab/>
        <w:t>:  46</w:t>
      </w:r>
      <w:r w:rsidR="000972D4">
        <w:t xml:space="preserve"> years old</w:t>
      </w:r>
    </w:p>
    <w:sectPr w:rsidR="000972D4">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425" w:hanging="360"/>
      </w:pPr>
      <w:rPr>
        <w:rFonts w:ascii="Symbol" w:hAnsi="Symbol" w:cs="Open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1245" w:hanging="360"/>
      </w:pPr>
      <w:rPr>
        <w:rFonts w:ascii="Symbol" w:hAnsi="Symbol" w:cs="OpenSymbol"/>
        <w:b/>
        <w:bC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1425"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365"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380" w:hanging="360"/>
      </w:pPr>
      <w:rPr>
        <w:rFonts w:ascii="Symbol" w:hAnsi="Symbol" w:cs="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E48169E"/>
    <w:multiLevelType w:val="hybridMultilevel"/>
    <w:tmpl w:val="A856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E5BB3"/>
    <w:multiLevelType w:val="hybridMultilevel"/>
    <w:tmpl w:val="365CF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721588"/>
    <w:multiLevelType w:val="hybridMultilevel"/>
    <w:tmpl w:val="848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53305"/>
    <w:multiLevelType w:val="hybridMultilevel"/>
    <w:tmpl w:val="245A05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67FE5B4B"/>
    <w:multiLevelType w:val="hybridMultilevel"/>
    <w:tmpl w:val="46AA568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num w:numId="1" w16cid:durableId="1145120279">
    <w:abstractNumId w:val="0"/>
  </w:num>
  <w:num w:numId="2" w16cid:durableId="2132480486">
    <w:abstractNumId w:val="1"/>
  </w:num>
  <w:num w:numId="3" w16cid:durableId="1710954369">
    <w:abstractNumId w:val="2"/>
  </w:num>
  <w:num w:numId="4" w16cid:durableId="1484081694">
    <w:abstractNumId w:val="3"/>
  </w:num>
  <w:num w:numId="5" w16cid:durableId="731391709">
    <w:abstractNumId w:val="4"/>
  </w:num>
  <w:num w:numId="6" w16cid:durableId="416906528">
    <w:abstractNumId w:val="5"/>
  </w:num>
  <w:num w:numId="7" w16cid:durableId="186910149">
    <w:abstractNumId w:val="6"/>
  </w:num>
  <w:num w:numId="8" w16cid:durableId="72548925">
    <w:abstractNumId w:val="7"/>
  </w:num>
  <w:num w:numId="9" w16cid:durableId="407189555">
    <w:abstractNumId w:val="8"/>
  </w:num>
  <w:num w:numId="10" w16cid:durableId="695155890">
    <w:abstractNumId w:val="9"/>
  </w:num>
  <w:num w:numId="11" w16cid:durableId="1073428380">
    <w:abstractNumId w:val="13"/>
  </w:num>
  <w:num w:numId="12" w16cid:durableId="717751873">
    <w:abstractNumId w:val="11"/>
  </w:num>
  <w:num w:numId="13" w16cid:durableId="651759426">
    <w:abstractNumId w:val="14"/>
  </w:num>
  <w:num w:numId="14" w16cid:durableId="2000425268">
    <w:abstractNumId w:val="12"/>
  </w:num>
  <w:num w:numId="15" w16cid:durableId="543445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C0"/>
    <w:rsid w:val="00014228"/>
    <w:rsid w:val="000972D4"/>
    <w:rsid w:val="00135FCC"/>
    <w:rsid w:val="008047AE"/>
    <w:rsid w:val="009678C0"/>
    <w:rsid w:val="00A716AE"/>
    <w:rsid w:val="00EA0BD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570D330"/>
  <w15:chartTrackingRefBased/>
  <w15:docId w15:val="{C3781184-A332-492E-9785-D4A41DB1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mbria" w:hAnsi="Cambria" w:cs="Cambria"/>
      <w:b/>
      <w:bCs/>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rFonts w:ascii="Symbol" w:hAnsi="Symbol" w:cs="Symbol"/>
    </w:rPr>
  </w:style>
  <w:style w:type="character" w:customStyle="1" w:styleId="WW8Num3z1">
    <w:name w:val="WW8Num3z1"/>
    <w:rPr>
      <w:rFonts w:ascii="OpenSymbol" w:hAnsi="OpenSymbol" w:cs="Courier New"/>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b/>
      <w:bC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OpenSymbol" w:hAnsi="OpenSymbol" w:cs="OpenSymbol"/>
    </w:rPr>
  </w:style>
  <w:style w:type="character" w:styleId="DefaultParagraphFont0">
    <w:name w:val="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DefaultParagraphFont">
    <w:name w:val="WW-Default Paragraph Font"/>
  </w:style>
  <w:style w:type="character" w:customStyle="1" w:styleId="WW-Absatz-Standardschriftart11111">
    <w:name w:val="WW-Absatz-Standardschriftart11111"/>
  </w:style>
  <w:style w:type="character" w:customStyle="1" w:styleId="WW-DefaultParagraphFont1">
    <w:name w:val="WW-Default Paragraph Font1"/>
  </w:style>
  <w:style w:type="character" w:styleId="Hyperlink">
    <w:name w:val="Hyperlink"/>
    <w:rPr>
      <w:color w:val="0000FF"/>
      <w:u w:val="single"/>
    </w:rPr>
  </w:style>
  <w:style w:type="character" w:customStyle="1" w:styleId="Bullets">
    <w:name w:val="Bullets"/>
    <w:rPr>
      <w:rFonts w:ascii="OpenSymbol" w:eastAsia="OpenSymbol" w:hAnsi="OpenSymbol" w:cs="OpenSymbol"/>
      <w:b/>
      <w:bCs/>
    </w:rPr>
  </w:style>
  <w:style w:type="character" w:customStyle="1" w:styleId="Heading1Char">
    <w:name w:val="Heading 1 Char"/>
    <w:rPr>
      <w:rFonts w:ascii="Cambria" w:eastAsia="Times New Roman" w:hAnsi="Cambria" w:cs="Times New Roman"/>
      <w:b/>
      <w:bCs/>
      <w:kern w:val="1"/>
      <w:sz w:val="32"/>
      <w:szCs w:val="32"/>
    </w:rPr>
  </w:style>
  <w:style w:type="character" w:customStyle="1" w:styleId="HeaderChar">
    <w:name w:val="Header Char"/>
    <w:rPr>
      <w:sz w:val="24"/>
      <w:szCs w:val="24"/>
      <w:lang w:val="en-US"/>
    </w:rPr>
  </w:style>
  <w:style w:type="character" w:customStyle="1" w:styleId="FooterChar">
    <w:name w:val="Footer Char"/>
    <w:rPr>
      <w:sz w:val="24"/>
      <w:szCs w:val="24"/>
      <w:lang w:val="en-U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Madam/Sir,</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Madam/Sir,</dc:title>
  <dc:subject/>
  <dc:creator>Vic</dc:creator>
  <cp:keywords/>
  <cp:lastModifiedBy>angeladaguman@outlook.com</cp:lastModifiedBy>
  <cp:revision>2</cp:revision>
  <cp:lastPrinted>2014-05-03T08:56:00Z</cp:lastPrinted>
  <dcterms:created xsi:type="dcterms:W3CDTF">2022-12-11T15:23:00Z</dcterms:created>
  <dcterms:modified xsi:type="dcterms:W3CDTF">2022-12-11T15:23:00Z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1SaQf3nI1xvYDOXk97K9P5DxiaFlwipHSBSQHI1Uuwyk</vt:lpwstr>
  </property>
  <property fmtid="{D5CDD505-2E9C-101B-9397-08002B2CF9AE}" pid="3" name="Google.Documents.MergeIncapabilityFlags">
    <vt:r8>0</vt:r8>
  </property>
  <property fmtid="{D5CDD505-2E9C-101B-9397-08002B2CF9AE}" pid="4" name="Google.Documents.PluginVersion">
    <vt:lpwstr>2.0.2154.5604</vt:lpwstr>
  </property>
  <property fmtid="{D5CDD505-2E9C-101B-9397-08002B2CF9AE}" pid="5" name="Google.Documents.RevisionId">
    <vt:lpwstr>07513297162034599915</vt:lpwstr>
  </property>
  <property fmtid="{D5CDD505-2E9C-101B-9397-08002B2CF9AE}" pid="6" name="Google.Documents.Tracking">
    <vt:lpwstr>true</vt:lpwstr>
  </property>
</Properties>
</file>